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EBFA" w14:textId="77777777" w:rsidR="00F52F2F" w:rsidRPr="00DB5BCE" w:rsidRDefault="00F52F2F">
      <w:pPr>
        <w:kinsoku w:val="0"/>
        <w:overflowPunct w:val="0"/>
        <w:spacing w:before="1" w:line="130" w:lineRule="exact"/>
      </w:pPr>
    </w:p>
    <w:p w14:paraId="10EDBFFF" w14:textId="58576D7A" w:rsidR="00F52F2F" w:rsidRPr="00DB5BCE" w:rsidRDefault="00F52F2F" w:rsidP="00621172">
      <w:pPr>
        <w:tabs>
          <w:tab w:val="left" w:pos="5844"/>
          <w:tab w:val="left" w:pos="7017"/>
        </w:tabs>
        <w:kinsoku w:val="0"/>
        <w:overflowPunct w:val="0"/>
        <w:ind w:left="2866"/>
      </w:pPr>
      <w:bookmarkStart w:id="0" w:name="Page_1"/>
      <w:bookmarkEnd w:id="0"/>
      <w:r w:rsidRPr="00DB5BCE">
        <w:rPr>
          <w:b/>
          <w:bCs/>
        </w:rPr>
        <w:t>ORDINAN</w:t>
      </w:r>
      <w:r w:rsidRPr="00DB5BCE">
        <w:rPr>
          <w:b/>
          <w:bCs/>
          <w:spacing w:val="-3"/>
        </w:rPr>
        <w:t>C</w:t>
      </w:r>
      <w:r w:rsidRPr="00DB5BCE">
        <w:rPr>
          <w:b/>
          <w:bCs/>
        </w:rPr>
        <w:t>E NO.</w:t>
      </w:r>
      <w:r w:rsidR="00B60C8F" w:rsidRPr="00DB5BCE">
        <w:rPr>
          <w:b/>
          <w:bCs/>
        </w:rPr>
        <w:t xml:space="preserve"> </w:t>
      </w:r>
      <w:r w:rsidR="00C24278">
        <w:rPr>
          <w:b/>
          <w:bCs/>
        </w:rPr>
        <w:t>2025-002</w:t>
      </w:r>
    </w:p>
    <w:p w14:paraId="0BEB5BF4" w14:textId="77777777" w:rsidR="00F52F2F" w:rsidRPr="00DB5BCE" w:rsidRDefault="00F52F2F" w:rsidP="00621172">
      <w:pPr>
        <w:kinsoku w:val="0"/>
        <w:overflowPunct w:val="0"/>
      </w:pPr>
    </w:p>
    <w:p w14:paraId="5F334999" w14:textId="77777777" w:rsidR="00F52F2F" w:rsidRPr="00DB5BCE" w:rsidRDefault="00F52F2F" w:rsidP="00250117">
      <w:pPr>
        <w:pStyle w:val="BodyText"/>
        <w:kinsoku w:val="0"/>
        <w:overflowPunct w:val="0"/>
        <w:ind w:left="116"/>
        <w:jc w:val="both"/>
        <w:rPr>
          <w:spacing w:val="-4"/>
        </w:rPr>
      </w:pPr>
      <w:r w:rsidRPr="00DB5BCE">
        <w:rPr>
          <w:spacing w:val="2"/>
        </w:rPr>
        <w:t>T</w:t>
      </w:r>
      <w:r w:rsidRPr="00DB5BCE">
        <w:t>O</w:t>
      </w:r>
      <w:r w:rsidR="004C21D1">
        <w:t xml:space="preserve"> </w:t>
      </w:r>
      <w:r w:rsidRPr="00DB5BCE">
        <w:rPr>
          <w:spacing w:val="2"/>
        </w:rPr>
        <w:t>ENAC</w:t>
      </w:r>
      <w:r w:rsidRPr="00DB5BCE">
        <w:t>T</w:t>
      </w:r>
      <w:r w:rsidRPr="00DB5BCE">
        <w:tab/>
        <w:t>A</w:t>
      </w:r>
      <w:r w:rsidRPr="00DB5BCE">
        <w:tab/>
      </w:r>
      <w:r w:rsidRPr="00DB5BCE">
        <w:rPr>
          <w:spacing w:val="2"/>
        </w:rPr>
        <w:t>CRIMINA</w:t>
      </w:r>
      <w:r w:rsidRPr="00DB5BCE">
        <w:t>L</w:t>
      </w:r>
      <w:r w:rsidRPr="00DB5BCE">
        <w:tab/>
      </w:r>
      <w:r w:rsidRPr="00DB5BCE">
        <w:rPr>
          <w:spacing w:val="2"/>
        </w:rPr>
        <w:t>COD</w:t>
      </w:r>
      <w:r w:rsidRPr="00DB5BCE">
        <w:t>E</w:t>
      </w:r>
      <w:r w:rsidRPr="00DB5BCE">
        <w:tab/>
      </w:r>
      <w:r w:rsidRPr="00DB5BCE">
        <w:rPr>
          <w:spacing w:val="2"/>
        </w:rPr>
        <w:t>FO</w:t>
      </w:r>
      <w:r w:rsidRPr="00DB5BCE">
        <w:t>R</w:t>
      </w:r>
      <w:r w:rsidR="004C21D1">
        <w:t xml:space="preserve"> </w:t>
      </w:r>
      <w:r w:rsidRPr="00DB5BCE">
        <w:rPr>
          <w:spacing w:val="2"/>
        </w:rPr>
        <w:t>TH</w:t>
      </w:r>
      <w:r w:rsidRPr="00DB5BCE">
        <w:t>E</w:t>
      </w:r>
      <w:r w:rsidR="004C21D1">
        <w:t xml:space="preserve"> </w:t>
      </w:r>
      <w:r w:rsidR="008A3597" w:rsidRPr="00DB5BCE">
        <w:t xml:space="preserve">TOWN OF </w:t>
      </w:r>
      <w:r w:rsidR="00C54182" w:rsidRPr="00DB5BCE">
        <w:t>JONESBORO</w:t>
      </w:r>
      <w:r w:rsidR="008A3597" w:rsidRPr="00DB5BCE">
        <w:t xml:space="preserve"> </w:t>
      </w:r>
      <w:r w:rsidR="00B60C8F" w:rsidRPr="00DB5BCE">
        <w:t>TO RE</w:t>
      </w:r>
      <w:r w:rsidRPr="00DB5BCE">
        <w:rPr>
          <w:spacing w:val="-5"/>
        </w:rPr>
        <w:t>GULA</w:t>
      </w:r>
      <w:r w:rsidRPr="00DB5BCE">
        <w:rPr>
          <w:spacing w:val="-7"/>
        </w:rPr>
        <w:t>T</w:t>
      </w:r>
      <w:r w:rsidRPr="00DB5BCE">
        <w:t>E</w:t>
      </w:r>
      <w:r w:rsidRPr="00DB5BCE">
        <w:rPr>
          <w:spacing w:val="36"/>
        </w:rPr>
        <w:t xml:space="preserve"> </w:t>
      </w:r>
      <w:r w:rsidRPr="00DB5BCE">
        <w:rPr>
          <w:spacing w:val="-5"/>
        </w:rPr>
        <w:t>O</w:t>
      </w:r>
      <w:r w:rsidRPr="00DB5BCE">
        <w:t>R</w:t>
      </w:r>
      <w:r w:rsidRPr="00DB5BCE">
        <w:rPr>
          <w:spacing w:val="36"/>
        </w:rPr>
        <w:t xml:space="preserve"> </w:t>
      </w:r>
      <w:r w:rsidRPr="00DB5BCE">
        <w:rPr>
          <w:spacing w:val="-5"/>
        </w:rPr>
        <w:t>PROH</w:t>
      </w:r>
      <w:r w:rsidRPr="00DB5BCE">
        <w:rPr>
          <w:spacing w:val="-3"/>
        </w:rPr>
        <w:t>I</w:t>
      </w:r>
      <w:r w:rsidRPr="00DB5BCE">
        <w:rPr>
          <w:spacing w:val="-5"/>
        </w:rPr>
        <w:t>B</w:t>
      </w:r>
      <w:r w:rsidRPr="00DB5BCE">
        <w:rPr>
          <w:spacing w:val="-3"/>
        </w:rPr>
        <w:t>I</w:t>
      </w:r>
      <w:r w:rsidRPr="00DB5BCE">
        <w:t>T</w:t>
      </w:r>
      <w:r w:rsidRPr="00DB5BCE">
        <w:rPr>
          <w:spacing w:val="36"/>
        </w:rPr>
        <w:t xml:space="preserve"> </w:t>
      </w:r>
      <w:r w:rsidRPr="00DB5BCE">
        <w:rPr>
          <w:spacing w:val="-5"/>
        </w:rPr>
        <w:t>CERTAI</w:t>
      </w:r>
      <w:r w:rsidRPr="00DB5BCE">
        <w:t>N</w:t>
      </w:r>
      <w:r w:rsidRPr="00DB5BCE">
        <w:rPr>
          <w:spacing w:val="36"/>
        </w:rPr>
        <w:t xml:space="preserve"> </w:t>
      </w:r>
      <w:r w:rsidRPr="00DB5BCE">
        <w:rPr>
          <w:spacing w:val="-5"/>
        </w:rPr>
        <w:t>ACT</w:t>
      </w:r>
      <w:r w:rsidRPr="00DB5BCE">
        <w:rPr>
          <w:spacing w:val="-2"/>
        </w:rPr>
        <w:t>I</w:t>
      </w:r>
      <w:r w:rsidRPr="00DB5BCE">
        <w:rPr>
          <w:spacing w:val="-5"/>
        </w:rPr>
        <w:t>VIT</w:t>
      </w:r>
      <w:r w:rsidRPr="00DB5BCE">
        <w:rPr>
          <w:spacing w:val="-3"/>
        </w:rPr>
        <w:t>I</w:t>
      </w:r>
      <w:r w:rsidRPr="00DB5BCE">
        <w:rPr>
          <w:spacing w:val="-5"/>
        </w:rPr>
        <w:t>ES</w:t>
      </w:r>
      <w:r w:rsidRPr="00DB5BCE">
        <w:t>;</w:t>
      </w:r>
      <w:r w:rsidRPr="00DB5BCE">
        <w:rPr>
          <w:spacing w:val="39"/>
        </w:rPr>
        <w:t xml:space="preserve"> </w:t>
      </w:r>
      <w:r w:rsidRPr="00DB5BCE">
        <w:rPr>
          <w:spacing w:val="-5"/>
        </w:rPr>
        <w:t>PROV</w:t>
      </w:r>
      <w:r w:rsidRPr="00DB5BCE">
        <w:rPr>
          <w:spacing w:val="-3"/>
        </w:rPr>
        <w:t>I</w:t>
      </w:r>
      <w:r w:rsidRPr="00DB5BCE">
        <w:rPr>
          <w:spacing w:val="-5"/>
        </w:rPr>
        <w:t>D</w:t>
      </w:r>
      <w:r w:rsidRPr="00DB5BCE">
        <w:t>E</w:t>
      </w:r>
      <w:r w:rsidRPr="00DB5BCE">
        <w:rPr>
          <w:spacing w:val="24"/>
        </w:rPr>
        <w:t xml:space="preserve"> </w:t>
      </w:r>
      <w:r w:rsidRPr="00DB5BCE">
        <w:rPr>
          <w:spacing w:val="-5"/>
        </w:rPr>
        <w:t>PENALTIE</w:t>
      </w:r>
      <w:r w:rsidRPr="00DB5BCE">
        <w:t>S</w:t>
      </w:r>
      <w:r w:rsidRPr="00DB5BCE">
        <w:rPr>
          <w:spacing w:val="24"/>
        </w:rPr>
        <w:t xml:space="preserve"> </w:t>
      </w:r>
      <w:r w:rsidRPr="00DB5BCE">
        <w:rPr>
          <w:spacing w:val="-5"/>
        </w:rPr>
        <w:t>FO</w:t>
      </w:r>
      <w:r w:rsidRPr="00DB5BCE">
        <w:t>R</w:t>
      </w:r>
      <w:r w:rsidRPr="00DB5BCE">
        <w:rPr>
          <w:spacing w:val="26"/>
        </w:rPr>
        <w:t xml:space="preserve"> </w:t>
      </w:r>
      <w:r w:rsidRPr="00DB5BCE">
        <w:rPr>
          <w:spacing w:val="-5"/>
        </w:rPr>
        <w:t>VIOLATIO</w:t>
      </w:r>
      <w:r w:rsidRPr="00DB5BCE">
        <w:t>N</w:t>
      </w:r>
      <w:r w:rsidR="00C12EDA">
        <w:t>S</w:t>
      </w:r>
      <w:r w:rsidRPr="00DB5BCE">
        <w:rPr>
          <w:spacing w:val="24"/>
        </w:rPr>
        <w:t xml:space="preserve"> </w:t>
      </w:r>
      <w:r w:rsidRPr="00DB5BCE">
        <w:rPr>
          <w:spacing w:val="-5"/>
        </w:rPr>
        <w:t>O</w:t>
      </w:r>
      <w:r w:rsidRPr="00DB5BCE">
        <w:t>F</w:t>
      </w:r>
      <w:r w:rsidRPr="00DB5BCE">
        <w:rPr>
          <w:spacing w:val="24"/>
        </w:rPr>
        <w:t xml:space="preserve"> </w:t>
      </w:r>
      <w:r w:rsidRPr="00DB5BCE">
        <w:rPr>
          <w:spacing w:val="-5"/>
        </w:rPr>
        <w:t>SU</w:t>
      </w:r>
      <w:r w:rsidRPr="00DB5BCE">
        <w:rPr>
          <w:spacing w:val="-3"/>
        </w:rPr>
        <w:t>C</w:t>
      </w:r>
      <w:r w:rsidRPr="00DB5BCE">
        <w:t>H</w:t>
      </w:r>
      <w:r w:rsidRPr="00DB5BCE">
        <w:rPr>
          <w:spacing w:val="24"/>
        </w:rPr>
        <w:t xml:space="preserve"> </w:t>
      </w:r>
      <w:r w:rsidRPr="00DB5BCE">
        <w:rPr>
          <w:spacing w:val="-5"/>
        </w:rPr>
        <w:t>REG</w:t>
      </w:r>
      <w:r w:rsidRPr="00DB5BCE">
        <w:rPr>
          <w:spacing w:val="-1"/>
        </w:rPr>
        <w:t>U</w:t>
      </w:r>
      <w:r w:rsidRPr="00DB5BCE">
        <w:rPr>
          <w:spacing w:val="-3"/>
        </w:rPr>
        <w:t>L</w:t>
      </w:r>
      <w:r w:rsidRPr="00DB5BCE">
        <w:rPr>
          <w:spacing w:val="-5"/>
        </w:rPr>
        <w:t>A</w:t>
      </w:r>
      <w:r w:rsidRPr="00DB5BCE">
        <w:rPr>
          <w:spacing w:val="-1"/>
        </w:rPr>
        <w:t>T</w:t>
      </w:r>
      <w:r w:rsidRPr="00DB5BCE">
        <w:rPr>
          <w:spacing w:val="-5"/>
        </w:rPr>
        <w:t>ION</w:t>
      </w:r>
      <w:r w:rsidRPr="00DB5BCE">
        <w:t>S</w:t>
      </w:r>
      <w:r w:rsidRPr="00DB5BCE">
        <w:rPr>
          <w:spacing w:val="24"/>
        </w:rPr>
        <w:t xml:space="preserve"> </w:t>
      </w:r>
      <w:r w:rsidRPr="00DB5BCE">
        <w:rPr>
          <w:spacing w:val="-5"/>
        </w:rPr>
        <w:t>O</w:t>
      </w:r>
      <w:r w:rsidRPr="00DB5BCE">
        <w:t>R</w:t>
      </w:r>
      <w:r w:rsidRPr="00DB5BCE">
        <w:rPr>
          <w:spacing w:val="24"/>
        </w:rPr>
        <w:t xml:space="preserve"> </w:t>
      </w:r>
      <w:r w:rsidRPr="00DB5BCE">
        <w:rPr>
          <w:spacing w:val="-2"/>
        </w:rPr>
        <w:t>P</w:t>
      </w:r>
      <w:r w:rsidRPr="00DB5BCE">
        <w:rPr>
          <w:spacing w:val="-5"/>
        </w:rPr>
        <w:t>ROHI</w:t>
      </w:r>
      <w:r w:rsidRPr="00DB5BCE">
        <w:rPr>
          <w:spacing w:val="-3"/>
        </w:rPr>
        <w:t>B</w:t>
      </w:r>
      <w:r w:rsidRPr="00DB5BCE">
        <w:rPr>
          <w:spacing w:val="-5"/>
        </w:rPr>
        <w:t>IT</w:t>
      </w:r>
      <w:r w:rsidRPr="00DB5BCE">
        <w:rPr>
          <w:spacing w:val="-2"/>
        </w:rPr>
        <w:t>I</w:t>
      </w:r>
      <w:r w:rsidRPr="00DB5BCE">
        <w:rPr>
          <w:spacing w:val="-5"/>
        </w:rPr>
        <w:t>ONS</w:t>
      </w:r>
      <w:r w:rsidRPr="00DB5BCE">
        <w:t>;</w:t>
      </w:r>
      <w:r w:rsidRPr="00DB5BCE">
        <w:rPr>
          <w:spacing w:val="26"/>
        </w:rPr>
        <w:t xml:space="preserve"> </w:t>
      </w:r>
      <w:r w:rsidRPr="00DB5BCE">
        <w:rPr>
          <w:spacing w:val="-3"/>
        </w:rPr>
        <w:t>PROV</w:t>
      </w:r>
      <w:r w:rsidRPr="00DB5BCE">
        <w:t>I</w:t>
      </w:r>
      <w:r w:rsidRPr="00DB5BCE">
        <w:rPr>
          <w:spacing w:val="-3"/>
        </w:rPr>
        <w:t>D</w:t>
      </w:r>
      <w:r w:rsidRPr="00DB5BCE">
        <w:t>E</w:t>
      </w:r>
      <w:r w:rsidRPr="00DB5BCE">
        <w:rPr>
          <w:spacing w:val="20"/>
        </w:rPr>
        <w:t xml:space="preserve"> </w:t>
      </w:r>
      <w:r w:rsidRPr="00DB5BCE">
        <w:rPr>
          <w:spacing w:val="-3"/>
        </w:rPr>
        <w:t>F</w:t>
      </w:r>
      <w:r w:rsidRPr="00DB5BCE">
        <w:rPr>
          <w:spacing w:val="-7"/>
        </w:rPr>
        <w:t>O</w:t>
      </w:r>
      <w:r w:rsidRPr="00DB5BCE">
        <w:t>R</w:t>
      </w:r>
      <w:r w:rsidRPr="00DB5BCE">
        <w:rPr>
          <w:spacing w:val="22"/>
        </w:rPr>
        <w:t xml:space="preserve"> </w:t>
      </w:r>
      <w:r w:rsidRPr="00DB5BCE">
        <w:rPr>
          <w:spacing w:val="-6"/>
        </w:rPr>
        <w:t>TH</w:t>
      </w:r>
      <w:r w:rsidRPr="00DB5BCE">
        <w:t>E</w:t>
      </w:r>
      <w:r w:rsidRPr="00DB5BCE">
        <w:rPr>
          <w:spacing w:val="21"/>
        </w:rPr>
        <w:t xml:space="preserve"> </w:t>
      </w:r>
      <w:r w:rsidRPr="00DB5BCE">
        <w:rPr>
          <w:spacing w:val="-6"/>
        </w:rPr>
        <w:t>E</w:t>
      </w:r>
      <w:r w:rsidRPr="00DB5BCE">
        <w:rPr>
          <w:spacing w:val="-3"/>
        </w:rPr>
        <w:t>F</w:t>
      </w:r>
      <w:r w:rsidRPr="00DB5BCE">
        <w:rPr>
          <w:spacing w:val="-6"/>
        </w:rPr>
        <w:t>FE</w:t>
      </w:r>
      <w:r w:rsidRPr="00DB5BCE">
        <w:rPr>
          <w:spacing w:val="-3"/>
        </w:rPr>
        <w:t>C</w:t>
      </w:r>
      <w:r w:rsidRPr="00DB5BCE">
        <w:rPr>
          <w:spacing w:val="-7"/>
        </w:rPr>
        <w:t>T</w:t>
      </w:r>
      <w:r w:rsidRPr="00DB5BCE">
        <w:rPr>
          <w:spacing w:val="-3"/>
        </w:rPr>
        <w:t>I</w:t>
      </w:r>
      <w:r w:rsidRPr="00DB5BCE">
        <w:rPr>
          <w:spacing w:val="-6"/>
        </w:rPr>
        <w:t>VENE</w:t>
      </w:r>
      <w:r w:rsidRPr="00DB5BCE">
        <w:rPr>
          <w:spacing w:val="-3"/>
        </w:rPr>
        <w:t>S</w:t>
      </w:r>
      <w:r w:rsidRPr="00DB5BCE">
        <w:t>S</w:t>
      </w:r>
      <w:r w:rsidRPr="00DB5BCE">
        <w:rPr>
          <w:spacing w:val="21"/>
        </w:rPr>
        <w:t xml:space="preserve"> </w:t>
      </w:r>
      <w:r w:rsidRPr="00DB5BCE">
        <w:rPr>
          <w:spacing w:val="-6"/>
        </w:rPr>
        <w:t>O</w:t>
      </w:r>
      <w:r w:rsidRPr="00DB5BCE">
        <w:t>F</w:t>
      </w:r>
      <w:r w:rsidRPr="00DB5BCE">
        <w:rPr>
          <w:spacing w:val="22"/>
        </w:rPr>
        <w:t xml:space="preserve"> </w:t>
      </w:r>
      <w:r w:rsidRPr="00DB5BCE">
        <w:rPr>
          <w:spacing w:val="-6"/>
        </w:rPr>
        <w:t>TH</w:t>
      </w:r>
      <w:r w:rsidRPr="00DB5BCE">
        <w:rPr>
          <w:spacing w:val="-3"/>
        </w:rPr>
        <w:t>I</w:t>
      </w:r>
      <w:r w:rsidRPr="00DB5BCE">
        <w:t>S</w:t>
      </w:r>
      <w:r w:rsidRPr="00DB5BCE">
        <w:rPr>
          <w:spacing w:val="21"/>
        </w:rPr>
        <w:t xml:space="preserve"> </w:t>
      </w:r>
      <w:r w:rsidRPr="00DB5BCE">
        <w:rPr>
          <w:spacing w:val="-6"/>
        </w:rPr>
        <w:t>O</w:t>
      </w:r>
      <w:r w:rsidRPr="00DB5BCE">
        <w:rPr>
          <w:spacing w:val="-3"/>
        </w:rPr>
        <w:t>R</w:t>
      </w:r>
      <w:r w:rsidRPr="00DB5BCE">
        <w:rPr>
          <w:spacing w:val="-7"/>
        </w:rPr>
        <w:t>D</w:t>
      </w:r>
      <w:r w:rsidRPr="00DB5BCE">
        <w:rPr>
          <w:spacing w:val="-3"/>
        </w:rPr>
        <w:t>I</w:t>
      </w:r>
      <w:r w:rsidRPr="00DB5BCE">
        <w:rPr>
          <w:spacing w:val="-6"/>
        </w:rPr>
        <w:t>NAN</w:t>
      </w:r>
      <w:r w:rsidRPr="00DB5BCE">
        <w:rPr>
          <w:spacing w:val="-3"/>
        </w:rPr>
        <w:t>C</w:t>
      </w:r>
      <w:r w:rsidRPr="00DB5BCE">
        <w:t>E</w:t>
      </w:r>
      <w:r w:rsidRPr="00DB5BCE">
        <w:rPr>
          <w:spacing w:val="19"/>
        </w:rPr>
        <w:t xml:space="preserve"> </w:t>
      </w:r>
      <w:r w:rsidRPr="00DB5BCE">
        <w:rPr>
          <w:spacing w:val="-6"/>
        </w:rPr>
        <w:t>T</w:t>
      </w:r>
      <w:r w:rsidRPr="00DB5BCE">
        <w:t>O</w:t>
      </w:r>
      <w:r w:rsidRPr="00DB5BCE">
        <w:rPr>
          <w:spacing w:val="21"/>
        </w:rPr>
        <w:t xml:space="preserve"> </w:t>
      </w:r>
      <w:r w:rsidRPr="00DB5BCE">
        <w:rPr>
          <w:spacing w:val="-3"/>
        </w:rPr>
        <w:t>P</w:t>
      </w:r>
      <w:r w:rsidRPr="00DB5BCE">
        <w:rPr>
          <w:spacing w:val="-6"/>
        </w:rPr>
        <w:t>R</w:t>
      </w:r>
      <w:r w:rsidRPr="00DB5BCE">
        <w:rPr>
          <w:spacing w:val="-3"/>
        </w:rPr>
        <w:t>I</w:t>
      </w:r>
      <w:r w:rsidRPr="00DB5BCE">
        <w:rPr>
          <w:spacing w:val="-6"/>
        </w:rPr>
        <w:t>O</w:t>
      </w:r>
      <w:r w:rsidRPr="00DB5BCE">
        <w:t>R</w:t>
      </w:r>
      <w:r w:rsidRPr="00DB5BCE">
        <w:rPr>
          <w:spacing w:val="22"/>
        </w:rPr>
        <w:t xml:space="preserve"> </w:t>
      </w:r>
      <w:r w:rsidRPr="00DB5BCE">
        <w:rPr>
          <w:spacing w:val="-6"/>
        </w:rPr>
        <w:t>O</w:t>
      </w:r>
      <w:r w:rsidRPr="00DB5BCE">
        <w:rPr>
          <w:spacing w:val="-3"/>
        </w:rPr>
        <w:t>R</w:t>
      </w:r>
      <w:r w:rsidRPr="00DB5BCE">
        <w:rPr>
          <w:spacing w:val="-7"/>
        </w:rPr>
        <w:t>D</w:t>
      </w:r>
      <w:r w:rsidRPr="00DB5BCE">
        <w:rPr>
          <w:spacing w:val="-3"/>
        </w:rPr>
        <w:t>I</w:t>
      </w:r>
      <w:r w:rsidRPr="00DB5BCE">
        <w:rPr>
          <w:spacing w:val="-6"/>
        </w:rPr>
        <w:t>NAN</w:t>
      </w:r>
      <w:r w:rsidRPr="00DB5BCE">
        <w:rPr>
          <w:spacing w:val="-3"/>
        </w:rPr>
        <w:t>C</w:t>
      </w:r>
      <w:r w:rsidRPr="00DB5BCE">
        <w:rPr>
          <w:spacing w:val="-7"/>
        </w:rPr>
        <w:t>E</w:t>
      </w:r>
      <w:r w:rsidRPr="00DB5BCE">
        <w:rPr>
          <w:spacing w:val="-3"/>
        </w:rPr>
        <w:t>S</w:t>
      </w:r>
      <w:r w:rsidRPr="00DB5BCE">
        <w:t>;</w:t>
      </w:r>
      <w:r w:rsidR="00C12EDA">
        <w:t xml:space="preserve"> </w:t>
      </w:r>
      <w:r w:rsidRPr="00DB5BCE">
        <w:rPr>
          <w:spacing w:val="-4"/>
        </w:rPr>
        <w:t>A</w:t>
      </w:r>
      <w:r w:rsidRPr="00DB5BCE">
        <w:rPr>
          <w:spacing w:val="-7"/>
        </w:rPr>
        <w:t>N</w:t>
      </w:r>
      <w:r w:rsidRPr="00DB5BCE">
        <w:t>D</w:t>
      </w:r>
      <w:r w:rsidRPr="00DB5BCE">
        <w:rPr>
          <w:spacing w:val="-6"/>
        </w:rPr>
        <w:t xml:space="preserve"> </w:t>
      </w:r>
      <w:r w:rsidRPr="00DB5BCE">
        <w:rPr>
          <w:spacing w:val="-4"/>
        </w:rPr>
        <w:t>P</w:t>
      </w:r>
      <w:r w:rsidRPr="00DB5BCE">
        <w:rPr>
          <w:spacing w:val="-6"/>
        </w:rPr>
        <w:t>R</w:t>
      </w:r>
      <w:r w:rsidRPr="00DB5BCE">
        <w:rPr>
          <w:spacing w:val="-4"/>
        </w:rPr>
        <w:t>O</w:t>
      </w:r>
      <w:r w:rsidRPr="00DB5BCE">
        <w:rPr>
          <w:spacing w:val="-7"/>
        </w:rPr>
        <w:t>V</w:t>
      </w:r>
      <w:r w:rsidRPr="00DB5BCE">
        <w:rPr>
          <w:spacing w:val="-4"/>
        </w:rPr>
        <w:t>ID</w:t>
      </w:r>
      <w:r w:rsidRPr="00DB5BCE">
        <w:t>E</w:t>
      </w:r>
      <w:r w:rsidRPr="00DB5BCE">
        <w:rPr>
          <w:spacing w:val="-9"/>
        </w:rPr>
        <w:t xml:space="preserve"> </w:t>
      </w:r>
      <w:r w:rsidRPr="00DB5BCE">
        <w:rPr>
          <w:spacing w:val="-4"/>
        </w:rPr>
        <w:t>FO</w:t>
      </w:r>
      <w:r w:rsidRPr="00DB5BCE">
        <w:t>R</w:t>
      </w:r>
      <w:r w:rsidRPr="00DB5BCE">
        <w:rPr>
          <w:spacing w:val="-9"/>
        </w:rPr>
        <w:t xml:space="preserve"> </w:t>
      </w:r>
      <w:r w:rsidRPr="00DB5BCE">
        <w:rPr>
          <w:spacing w:val="-4"/>
        </w:rPr>
        <w:t>RE</w:t>
      </w:r>
      <w:r w:rsidRPr="00DB5BCE">
        <w:rPr>
          <w:spacing w:val="-7"/>
        </w:rPr>
        <w:t>L</w:t>
      </w:r>
      <w:r w:rsidRPr="00DB5BCE">
        <w:rPr>
          <w:spacing w:val="-4"/>
        </w:rPr>
        <w:t>A</w:t>
      </w:r>
      <w:r w:rsidRPr="00DB5BCE">
        <w:rPr>
          <w:spacing w:val="-7"/>
        </w:rPr>
        <w:t>T</w:t>
      </w:r>
      <w:r w:rsidRPr="00DB5BCE">
        <w:rPr>
          <w:spacing w:val="-4"/>
        </w:rPr>
        <w:t>E</w:t>
      </w:r>
      <w:r w:rsidRPr="00DB5BCE">
        <w:t>D</w:t>
      </w:r>
      <w:r w:rsidRPr="00DB5BCE">
        <w:rPr>
          <w:spacing w:val="-10"/>
        </w:rPr>
        <w:t xml:space="preserve"> </w:t>
      </w:r>
      <w:r w:rsidRPr="00DB5BCE">
        <w:rPr>
          <w:spacing w:val="-7"/>
        </w:rPr>
        <w:t>M</w:t>
      </w:r>
      <w:r w:rsidRPr="00DB5BCE">
        <w:rPr>
          <w:spacing w:val="-4"/>
        </w:rPr>
        <w:t>A</w:t>
      </w:r>
      <w:r w:rsidRPr="00DB5BCE">
        <w:rPr>
          <w:spacing w:val="-7"/>
        </w:rPr>
        <w:t>T</w:t>
      </w:r>
      <w:r w:rsidRPr="00DB5BCE">
        <w:rPr>
          <w:spacing w:val="-4"/>
        </w:rPr>
        <w:t>T</w:t>
      </w:r>
      <w:r w:rsidRPr="00DB5BCE">
        <w:rPr>
          <w:spacing w:val="-7"/>
        </w:rPr>
        <w:t>E</w:t>
      </w:r>
      <w:r w:rsidRPr="00DB5BCE">
        <w:rPr>
          <w:spacing w:val="-4"/>
        </w:rPr>
        <w:t>RS.</w:t>
      </w:r>
    </w:p>
    <w:p w14:paraId="4D9B67FF" w14:textId="77777777" w:rsidR="004D14C2" w:rsidRPr="00DB5BCE" w:rsidRDefault="004D14C2" w:rsidP="00250117">
      <w:pPr>
        <w:pStyle w:val="BodyText"/>
        <w:kinsoku w:val="0"/>
        <w:overflowPunct w:val="0"/>
        <w:ind w:left="116"/>
        <w:jc w:val="both"/>
        <w:rPr>
          <w:spacing w:val="-4"/>
        </w:rPr>
      </w:pPr>
    </w:p>
    <w:p w14:paraId="5DF16D50" w14:textId="77777777" w:rsidR="000B5AF6" w:rsidRPr="00DB5BCE" w:rsidRDefault="00C54182" w:rsidP="00250117">
      <w:pPr>
        <w:pStyle w:val="BodyText"/>
        <w:kinsoku w:val="0"/>
        <w:overflowPunct w:val="0"/>
        <w:ind w:left="116" w:firstLine="604"/>
        <w:jc w:val="both"/>
        <w:rPr>
          <w:spacing w:val="-3"/>
        </w:rPr>
      </w:pPr>
      <w:proofErr w:type="gramStart"/>
      <w:r w:rsidRPr="00DB5BCE">
        <w:rPr>
          <w:spacing w:val="-3"/>
        </w:rPr>
        <w:t>WHEREAS,</w:t>
      </w:r>
      <w:proofErr w:type="gramEnd"/>
      <w:r w:rsidRPr="00DB5BCE">
        <w:rPr>
          <w:spacing w:val="-3"/>
        </w:rPr>
        <w:t xml:space="preserve"> Chapter </w:t>
      </w:r>
      <w:r w:rsidR="00690F6B" w:rsidRPr="00DB5BCE">
        <w:rPr>
          <w:spacing w:val="-3"/>
        </w:rPr>
        <w:t>22</w:t>
      </w:r>
      <w:r w:rsidRPr="00DB5BCE">
        <w:rPr>
          <w:spacing w:val="-3"/>
        </w:rPr>
        <w:t xml:space="preserve"> of the </w:t>
      </w:r>
      <w:r w:rsidR="000B5AF6" w:rsidRPr="00DB5BCE">
        <w:rPr>
          <w:spacing w:val="-3"/>
        </w:rPr>
        <w:t xml:space="preserve">Jonesboro </w:t>
      </w:r>
      <w:r w:rsidRPr="00DB5BCE">
        <w:rPr>
          <w:spacing w:val="-3"/>
        </w:rPr>
        <w:t xml:space="preserve">Code of Ordinances </w:t>
      </w:r>
      <w:r w:rsidR="000B5AF6" w:rsidRPr="00DB5BCE">
        <w:rPr>
          <w:spacing w:val="-3"/>
        </w:rPr>
        <w:t xml:space="preserve">was previously </w:t>
      </w:r>
      <w:r w:rsidRPr="00DB5BCE">
        <w:rPr>
          <w:spacing w:val="-3"/>
        </w:rPr>
        <w:t xml:space="preserve">adopted </w:t>
      </w:r>
      <w:r w:rsidR="000B5AF6" w:rsidRPr="00DB5BCE">
        <w:rPr>
          <w:spacing w:val="-3"/>
        </w:rPr>
        <w:t xml:space="preserve">and is outdated and the Town desires to properly codify its </w:t>
      </w:r>
      <w:r w:rsidR="00581E20">
        <w:rPr>
          <w:spacing w:val="-3"/>
        </w:rPr>
        <w:t xml:space="preserve">Criminal </w:t>
      </w:r>
      <w:r w:rsidR="000B5AF6" w:rsidRPr="00DB5BCE">
        <w:rPr>
          <w:spacing w:val="-3"/>
        </w:rPr>
        <w:t>Code to be compliant with current state law;</w:t>
      </w:r>
    </w:p>
    <w:p w14:paraId="11FB8170" w14:textId="77777777" w:rsidR="004D14C2" w:rsidRPr="00DB5BCE" w:rsidRDefault="004D14C2" w:rsidP="000B5AF6">
      <w:pPr>
        <w:pStyle w:val="BodyText"/>
        <w:kinsoku w:val="0"/>
        <w:overflowPunct w:val="0"/>
        <w:ind w:left="0"/>
        <w:jc w:val="both"/>
        <w:rPr>
          <w:spacing w:val="-3"/>
        </w:rPr>
      </w:pPr>
    </w:p>
    <w:p w14:paraId="78A16453" w14:textId="77777777" w:rsidR="00F52F2F" w:rsidRPr="00DB5BCE" w:rsidRDefault="004D14C2" w:rsidP="00C12EDA">
      <w:pPr>
        <w:pStyle w:val="BodyText"/>
        <w:kinsoku w:val="0"/>
        <w:overflowPunct w:val="0"/>
        <w:ind w:left="116" w:firstLine="604"/>
        <w:jc w:val="both"/>
      </w:pPr>
      <w:r w:rsidRPr="00DB5BCE">
        <w:t xml:space="preserve">THEREFORE, </w:t>
      </w:r>
      <w:r w:rsidR="00581E20" w:rsidRPr="00DB5BCE">
        <w:t xml:space="preserve">BE IT ORDAINED </w:t>
      </w:r>
      <w:r w:rsidRPr="00DB5BCE">
        <w:t xml:space="preserve">by the Board Aldermen of the </w:t>
      </w:r>
      <w:r w:rsidR="008A3597" w:rsidRPr="00DB5BCE">
        <w:t xml:space="preserve">Town of </w:t>
      </w:r>
      <w:r w:rsidR="00C54182" w:rsidRPr="00DB5BCE">
        <w:t>Jonesboro</w:t>
      </w:r>
      <w:r w:rsidRPr="00DB5BCE">
        <w:t xml:space="preserve">, Louisiana </w:t>
      </w:r>
      <w:bookmarkStart w:id="1" w:name="_Hlk187141847"/>
      <w:r w:rsidR="00690F6B" w:rsidRPr="00DB5BCE">
        <w:t xml:space="preserve">that the existing Chapter 22 of </w:t>
      </w:r>
      <w:r w:rsidRPr="00DB5BCE">
        <w:t xml:space="preserve">the </w:t>
      </w:r>
      <w:r w:rsidR="00690F6B" w:rsidRPr="00DB5BCE">
        <w:t xml:space="preserve">Code of Ordinances is repealed </w:t>
      </w:r>
      <w:bookmarkEnd w:id="1"/>
      <w:r w:rsidR="00690F6B" w:rsidRPr="00DB5BCE">
        <w:t xml:space="preserve">and the following Chapter 10 </w:t>
      </w:r>
      <w:r w:rsidRPr="00DB5BCE">
        <w:t>Criminal Code</w:t>
      </w:r>
      <w:r w:rsidR="00C12EDA">
        <w:t xml:space="preserve"> co</w:t>
      </w:r>
      <w:r w:rsidR="00F52F2F" w:rsidRPr="00DB5BCE">
        <w:rPr>
          <w:spacing w:val="-3"/>
        </w:rPr>
        <w:t xml:space="preserve">nsisting </w:t>
      </w:r>
      <w:r w:rsidR="00F52F2F" w:rsidRPr="00DB5BCE">
        <w:rPr>
          <w:spacing w:val="-2"/>
        </w:rPr>
        <w:t>o</w:t>
      </w:r>
      <w:r w:rsidR="00F52F2F" w:rsidRPr="00DB5BCE">
        <w:t>f</w:t>
      </w:r>
      <w:r w:rsidR="00F52F2F" w:rsidRPr="00DB5BCE">
        <w:rPr>
          <w:spacing w:val="-7"/>
        </w:rPr>
        <w:t xml:space="preserve"> </w:t>
      </w:r>
      <w:r w:rsidR="00F52F2F" w:rsidRPr="00DB5BCE">
        <w:rPr>
          <w:spacing w:val="-4"/>
        </w:rPr>
        <w:t>Sec</w:t>
      </w:r>
      <w:r w:rsidR="00F52F2F" w:rsidRPr="00DB5BCE">
        <w:rPr>
          <w:spacing w:val="-2"/>
        </w:rPr>
        <w:t>ti</w:t>
      </w:r>
      <w:r w:rsidR="00F52F2F" w:rsidRPr="00DB5BCE">
        <w:rPr>
          <w:spacing w:val="-4"/>
        </w:rPr>
        <w:t>o</w:t>
      </w:r>
      <w:r w:rsidR="00F52F2F" w:rsidRPr="00DB5BCE">
        <w:rPr>
          <w:spacing w:val="-2"/>
        </w:rPr>
        <w:t>n</w:t>
      </w:r>
      <w:r w:rsidR="00F52F2F" w:rsidRPr="00DB5BCE">
        <w:t>s</w:t>
      </w:r>
      <w:r w:rsidR="00F52F2F" w:rsidRPr="00DB5BCE">
        <w:rPr>
          <w:spacing w:val="-6"/>
        </w:rPr>
        <w:t xml:space="preserve"> </w:t>
      </w:r>
      <w:r w:rsidR="00F52F2F" w:rsidRPr="00DB5BCE">
        <w:t>1</w:t>
      </w:r>
      <w:r w:rsidR="00F52F2F" w:rsidRPr="00DB5BCE">
        <w:rPr>
          <w:spacing w:val="-4"/>
        </w:rPr>
        <w:t xml:space="preserve"> </w:t>
      </w:r>
      <w:r w:rsidR="00F52F2F" w:rsidRPr="00DB5BCE">
        <w:rPr>
          <w:spacing w:val="-2"/>
        </w:rPr>
        <w:t>t</w:t>
      </w:r>
      <w:r w:rsidR="00F52F2F" w:rsidRPr="00DB5BCE">
        <w:rPr>
          <w:spacing w:val="-5"/>
        </w:rPr>
        <w:t>h</w:t>
      </w:r>
      <w:r w:rsidR="00F52F2F" w:rsidRPr="00DB5BCE">
        <w:rPr>
          <w:spacing w:val="-2"/>
        </w:rPr>
        <w:t>r</w:t>
      </w:r>
      <w:r w:rsidR="00F52F2F" w:rsidRPr="00DB5BCE">
        <w:rPr>
          <w:spacing w:val="-5"/>
        </w:rPr>
        <w:t>o</w:t>
      </w:r>
      <w:r w:rsidR="00F52F2F" w:rsidRPr="00DB5BCE">
        <w:rPr>
          <w:spacing w:val="-2"/>
        </w:rPr>
        <w:t>u</w:t>
      </w:r>
      <w:r w:rsidR="00F52F2F" w:rsidRPr="00DB5BCE">
        <w:rPr>
          <w:spacing w:val="-4"/>
        </w:rPr>
        <w:t>g</w:t>
      </w:r>
      <w:r w:rsidR="00F52F2F" w:rsidRPr="00DB5BCE">
        <w:t>h</w:t>
      </w:r>
      <w:r w:rsidR="00F52F2F" w:rsidRPr="00DB5BCE">
        <w:rPr>
          <w:spacing w:val="-4"/>
        </w:rPr>
        <w:t xml:space="preserve"> </w:t>
      </w:r>
      <w:r w:rsidR="00F52F2F" w:rsidRPr="00DB5BCE">
        <w:rPr>
          <w:spacing w:val="-5"/>
        </w:rPr>
        <w:t>1</w:t>
      </w:r>
      <w:r w:rsidR="00F26C3C">
        <w:rPr>
          <w:spacing w:val="-5"/>
        </w:rPr>
        <w:t>000</w:t>
      </w:r>
      <w:r w:rsidR="00690F6B" w:rsidRPr="00DB5BCE">
        <w:t xml:space="preserve"> </w:t>
      </w:r>
      <w:r w:rsidR="00F52F2F" w:rsidRPr="00DB5BCE">
        <w:rPr>
          <w:spacing w:val="-2"/>
        </w:rPr>
        <w:t>i</w:t>
      </w:r>
      <w:r w:rsidR="00F52F2F" w:rsidRPr="00DB5BCE">
        <w:t>s</w:t>
      </w:r>
      <w:r w:rsidR="00F52F2F" w:rsidRPr="00DB5BCE">
        <w:rPr>
          <w:spacing w:val="-7"/>
        </w:rPr>
        <w:t xml:space="preserve"> </w:t>
      </w:r>
      <w:r w:rsidR="00F52F2F" w:rsidRPr="00DB5BCE">
        <w:rPr>
          <w:spacing w:val="-2"/>
        </w:rPr>
        <w:t>h</w:t>
      </w:r>
      <w:r w:rsidR="00F52F2F" w:rsidRPr="00DB5BCE">
        <w:rPr>
          <w:spacing w:val="-5"/>
        </w:rPr>
        <w:t>e</w:t>
      </w:r>
      <w:r w:rsidR="00F52F2F" w:rsidRPr="00DB5BCE">
        <w:rPr>
          <w:spacing w:val="-2"/>
        </w:rPr>
        <w:t>r</w:t>
      </w:r>
      <w:r w:rsidR="00F52F2F" w:rsidRPr="00DB5BCE">
        <w:rPr>
          <w:spacing w:val="-6"/>
        </w:rPr>
        <w:t>e</w:t>
      </w:r>
      <w:r w:rsidR="00F52F2F" w:rsidRPr="00DB5BCE">
        <w:rPr>
          <w:spacing w:val="-2"/>
        </w:rPr>
        <w:t>b</w:t>
      </w:r>
      <w:r w:rsidR="00F52F2F" w:rsidRPr="00DB5BCE">
        <w:t>y</w:t>
      </w:r>
      <w:r w:rsidR="00F52F2F" w:rsidRPr="00DB5BCE">
        <w:rPr>
          <w:spacing w:val="-6"/>
        </w:rPr>
        <w:t xml:space="preserve"> </w:t>
      </w:r>
      <w:r w:rsidR="00F52F2F" w:rsidRPr="00DB5BCE">
        <w:rPr>
          <w:spacing w:val="-4"/>
        </w:rPr>
        <w:t>e</w:t>
      </w:r>
      <w:r w:rsidR="00F52F2F" w:rsidRPr="00DB5BCE">
        <w:rPr>
          <w:spacing w:val="-2"/>
        </w:rPr>
        <w:t>n</w:t>
      </w:r>
      <w:r w:rsidR="00F52F2F" w:rsidRPr="00DB5BCE">
        <w:rPr>
          <w:spacing w:val="-5"/>
        </w:rPr>
        <w:t>a</w:t>
      </w:r>
      <w:r w:rsidR="00F52F2F" w:rsidRPr="00DB5BCE">
        <w:rPr>
          <w:spacing w:val="-4"/>
        </w:rPr>
        <w:t>c</w:t>
      </w:r>
      <w:r w:rsidR="00F52F2F" w:rsidRPr="00DB5BCE">
        <w:rPr>
          <w:spacing w:val="-2"/>
        </w:rPr>
        <w:t>t</w:t>
      </w:r>
      <w:r w:rsidR="00F52F2F" w:rsidRPr="00DB5BCE">
        <w:rPr>
          <w:spacing w:val="-5"/>
        </w:rPr>
        <w:t>e</w:t>
      </w:r>
      <w:r w:rsidR="00F52F2F" w:rsidRPr="00DB5BCE">
        <w:t>d</w:t>
      </w:r>
      <w:r w:rsidR="00F52F2F" w:rsidRPr="00DB5BCE">
        <w:rPr>
          <w:spacing w:val="-4"/>
        </w:rPr>
        <w:t xml:space="preserve"> </w:t>
      </w:r>
      <w:r w:rsidR="00F52F2F" w:rsidRPr="00DB5BCE">
        <w:rPr>
          <w:spacing w:val="-2"/>
        </w:rPr>
        <w:t>t</w:t>
      </w:r>
      <w:r w:rsidR="00F52F2F" w:rsidRPr="00DB5BCE">
        <w:t>o</w:t>
      </w:r>
      <w:r w:rsidR="00F52F2F" w:rsidRPr="00DB5BCE">
        <w:rPr>
          <w:spacing w:val="-7"/>
        </w:rPr>
        <w:t xml:space="preserve"> </w:t>
      </w:r>
      <w:r w:rsidR="00F52F2F" w:rsidRPr="00DB5BCE">
        <w:rPr>
          <w:spacing w:val="-2"/>
        </w:rPr>
        <w:t>r</w:t>
      </w:r>
      <w:r w:rsidR="00F52F2F" w:rsidRPr="00DB5BCE">
        <w:rPr>
          <w:spacing w:val="-6"/>
        </w:rPr>
        <w:t>e</w:t>
      </w:r>
      <w:r w:rsidR="00F52F2F" w:rsidRPr="00DB5BCE">
        <w:rPr>
          <w:spacing w:val="-4"/>
        </w:rPr>
        <w:t>a</w:t>
      </w:r>
      <w:r w:rsidR="00F52F2F" w:rsidRPr="00DB5BCE">
        <w:t>d</w:t>
      </w:r>
      <w:r w:rsidR="00F52F2F" w:rsidRPr="00DB5BCE">
        <w:rPr>
          <w:spacing w:val="-4"/>
        </w:rPr>
        <w:t xml:space="preserve"> </w:t>
      </w:r>
      <w:r w:rsidR="00F52F2F" w:rsidRPr="00DB5BCE">
        <w:rPr>
          <w:spacing w:val="-5"/>
        </w:rPr>
        <w:t>a</w:t>
      </w:r>
      <w:r w:rsidR="00F52F2F" w:rsidRPr="00DB5BCE">
        <w:t>s</w:t>
      </w:r>
      <w:r w:rsidR="00F52F2F" w:rsidRPr="00DB5BCE">
        <w:rPr>
          <w:spacing w:val="-4"/>
        </w:rPr>
        <w:t xml:space="preserve"> </w:t>
      </w:r>
      <w:r w:rsidR="00F52F2F" w:rsidRPr="00DB5BCE">
        <w:rPr>
          <w:spacing w:val="-5"/>
        </w:rPr>
        <w:t>f</w:t>
      </w:r>
      <w:r w:rsidR="00F52F2F" w:rsidRPr="00DB5BCE">
        <w:rPr>
          <w:spacing w:val="-2"/>
        </w:rPr>
        <w:t>ol</w:t>
      </w:r>
      <w:r w:rsidR="00F52F2F" w:rsidRPr="00DB5BCE">
        <w:rPr>
          <w:spacing w:val="-4"/>
        </w:rPr>
        <w:t>l</w:t>
      </w:r>
      <w:r w:rsidR="00F52F2F" w:rsidRPr="00DB5BCE">
        <w:rPr>
          <w:spacing w:val="-2"/>
        </w:rPr>
        <w:t>o</w:t>
      </w:r>
      <w:r w:rsidR="00F52F2F" w:rsidRPr="00DB5BCE">
        <w:rPr>
          <w:spacing w:val="-7"/>
        </w:rPr>
        <w:t>w</w:t>
      </w:r>
      <w:r w:rsidR="00F52F2F" w:rsidRPr="00DB5BCE">
        <w:rPr>
          <w:spacing w:val="-2"/>
        </w:rPr>
        <w:t>s:</w:t>
      </w:r>
    </w:p>
    <w:p w14:paraId="6292BEA9" w14:textId="77777777" w:rsidR="00F52F2F" w:rsidRPr="00DB5BCE" w:rsidRDefault="00F52F2F" w:rsidP="00250117">
      <w:pPr>
        <w:kinsoku w:val="0"/>
        <w:overflowPunct w:val="0"/>
      </w:pPr>
    </w:p>
    <w:p w14:paraId="32A932A3" w14:textId="77777777" w:rsidR="00690F6B" w:rsidRPr="00DB5BCE" w:rsidRDefault="008A3597" w:rsidP="00690F6B">
      <w:pPr>
        <w:pStyle w:val="BodyText"/>
        <w:kinsoku w:val="0"/>
        <w:overflowPunct w:val="0"/>
        <w:ind w:left="0"/>
        <w:jc w:val="center"/>
        <w:rPr>
          <w:b/>
        </w:rPr>
      </w:pPr>
      <w:r w:rsidRPr="00DB5BCE">
        <w:rPr>
          <w:b/>
          <w:spacing w:val="-5"/>
        </w:rPr>
        <w:t xml:space="preserve">TOWN OF </w:t>
      </w:r>
      <w:r w:rsidR="00C54182" w:rsidRPr="00DB5BCE">
        <w:rPr>
          <w:b/>
          <w:spacing w:val="-5"/>
        </w:rPr>
        <w:t>JONESBORO</w:t>
      </w:r>
      <w:r w:rsidR="004B21BA" w:rsidRPr="00DB5BCE">
        <w:rPr>
          <w:b/>
          <w:spacing w:val="-5"/>
        </w:rPr>
        <w:t xml:space="preserve"> </w:t>
      </w:r>
      <w:r w:rsidR="00690F6B" w:rsidRPr="00DB5BCE">
        <w:rPr>
          <w:b/>
          <w:spacing w:val="-5"/>
        </w:rPr>
        <w:t>CODE OF ORDINANCES CHAPTER 10</w:t>
      </w:r>
    </w:p>
    <w:p w14:paraId="20085781" w14:textId="77777777" w:rsidR="00F52F2F" w:rsidRPr="00DB5BCE" w:rsidRDefault="00F52F2F" w:rsidP="00250117">
      <w:pPr>
        <w:pStyle w:val="BodyText"/>
        <w:kinsoku w:val="0"/>
        <w:overflowPunct w:val="0"/>
        <w:ind w:left="0"/>
        <w:jc w:val="center"/>
        <w:rPr>
          <w:b/>
          <w:spacing w:val="-5"/>
        </w:rPr>
      </w:pPr>
      <w:r w:rsidRPr="00DB5BCE">
        <w:rPr>
          <w:b/>
          <w:spacing w:val="-5"/>
        </w:rPr>
        <w:t>CR</w:t>
      </w:r>
      <w:r w:rsidRPr="00DB5BCE">
        <w:rPr>
          <w:b/>
          <w:spacing w:val="-2"/>
        </w:rPr>
        <w:t>I</w:t>
      </w:r>
      <w:r w:rsidRPr="00DB5BCE">
        <w:rPr>
          <w:b/>
          <w:spacing w:val="-7"/>
        </w:rPr>
        <w:t>M</w:t>
      </w:r>
      <w:r w:rsidRPr="00DB5BCE">
        <w:rPr>
          <w:b/>
          <w:spacing w:val="-5"/>
        </w:rPr>
        <w:t>INA</w:t>
      </w:r>
      <w:r w:rsidRPr="00DB5BCE">
        <w:rPr>
          <w:b/>
        </w:rPr>
        <w:t>L</w:t>
      </w:r>
      <w:r w:rsidRPr="00DB5BCE">
        <w:rPr>
          <w:b/>
          <w:spacing w:val="-8"/>
        </w:rPr>
        <w:t xml:space="preserve"> </w:t>
      </w:r>
      <w:r w:rsidRPr="00DB5BCE">
        <w:rPr>
          <w:b/>
          <w:spacing w:val="-5"/>
        </w:rPr>
        <w:t>CODE</w:t>
      </w:r>
    </w:p>
    <w:p w14:paraId="7B11C3DB" w14:textId="77777777" w:rsidR="0031794C" w:rsidRDefault="0031794C" w:rsidP="00250117">
      <w:pPr>
        <w:pStyle w:val="BodyText"/>
        <w:kinsoku w:val="0"/>
        <w:overflowPunct w:val="0"/>
        <w:ind w:left="0"/>
        <w:jc w:val="center"/>
        <w:rPr>
          <w:b/>
          <w:spacing w:val="-5"/>
        </w:rPr>
      </w:pPr>
    </w:p>
    <w:p w14:paraId="73939A26" w14:textId="77777777" w:rsidR="00F52F2F" w:rsidRPr="00DB5BCE" w:rsidRDefault="00F52F2F" w:rsidP="00250117">
      <w:pPr>
        <w:pStyle w:val="BodyText"/>
        <w:kinsoku w:val="0"/>
        <w:overflowPunct w:val="0"/>
        <w:ind w:left="0"/>
        <w:jc w:val="center"/>
        <w:rPr>
          <w:b/>
        </w:rPr>
      </w:pPr>
      <w:r w:rsidRPr="00DB5BCE">
        <w:rPr>
          <w:b/>
          <w:spacing w:val="-5"/>
        </w:rPr>
        <w:t>PAR</w:t>
      </w:r>
      <w:r w:rsidRPr="00DB5BCE">
        <w:rPr>
          <w:b/>
        </w:rPr>
        <w:t>T</w:t>
      </w:r>
      <w:r w:rsidRPr="00DB5BCE">
        <w:rPr>
          <w:b/>
          <w:spacing w:val="-8"/>
        </w:rPr>
        <w:t xml:space="preserve"> </w:t>
      </w:r>
      <w:r w:rsidRPr="00DB5BCE">
        <w:rPr>
          <w:b/>
          <w:spacing w:val="-3"/>
        </w:rPr>
        <w:t>I</w:t>
      </w:r>
      <w:r w:rsidRPr="00DB5BCE">
        <w:rPr>
          <w:b/>
        </w:rPr>
        <w:t>.</w:t>
      </w:r>
      <w:r w:rsidRPr="00DB5BCE">
        <w:rPr>
          <w:b/>
          <w:spacing w:val="52"/>
        </w:rPr>
        <w:t xml:space="preserve"> </w:t>
      </w:r>
      <w:r w:rsidRPr="00DB5BCE">
        <w:rPr>
          <w:b/>
          <w:spacing w:val="-5"/>
        </w:rPr>
        <w:t>GENERA</w:t>
      </w:r>
      <w:r w:rsidR="009E7585" w:rsidRPr="00DB5BCE">
        <w:rPr>
          <w:b/>
        </w:rPr>
        <w:t xml:space="preserve">L </w:t>
      </w:r>
      <w:r w:rsidRPr="00DB5BCE">
        <w:rPr>
          <w:b/>
          <w:spacing w:val="-5"/>
        </w:rPr>
        <w:t>PROVIS</w:t>
      </w:r>
      <w:r w:rsidRPr="00DB5BCE">
        <w:rPr>
          <w:b/>
          <w:spacing w:val="-2"/>
        </w:rPr>
        <w:t>I</w:t>
      </w:r>
      <w:r w:rsidRPr="00DB5BCE">
        <w:rPr>
          <w:b/>
          <w:spacing w:val="-5"/>
        </w:rPr>
        <w:t>ONS</w:t>
      </w:r>
    </w:p>
    <w:p w14:paraId="008D8BBC" w14:textId="77777777" w:rsidR="00F52F2F" w:rsidRPr="00DB5BCE" w:rsidRDefault="00F52F2F" w:rsidP="00250117">
      <w:pPr>
        <w:kinsoku w:val="0"/>
        <w:overflowPunct w:val="0"/>
      </w:pPr>
    </w:p>
    <w:p w14:paraId="51365C60" w14:textId="77777777" w:rsidR="00F52F2F" w:rsidRPr="00DB5BCE" w:rsidRDefault="00F52F2F" w:rsidP="00250117">
      <w:pPr>
        <w:pStyle w:val="BodyText"/>
        <w:tabs>
          <w:tab w:val="left" w:pos="749"/>
        </w:tabs>
        <w:kinsoku w:val="0"/>
        <w:overflowPunct w:val="0"/>
        <w:ind w:left="116"/>
      </w:pPr>
      <w:r w:rsidRPr="00DB5BCE">
        <w:rPr>
          <w:b/>
          <w:spacing w:val="-3"/>
        </w:rPr>
        <w:t>§1</w:t>
      </w:r>
      <w:r w:rsidRPr="00DB5BCE">
        <w:rPr>
          <w:b/>
        </w:rPr>
        <w:t>.</w:t>
      </w:r>
      <w:r w:rsidRPr="00DB5BCE">
        <w:rPr>
          <w:b/>
        </w:rPr>
        <w:tab/>
      </w:r>
      <w:r w:rsidRPr="00DB5BCE">
        <w:rPr>
          <w:b/>
          <w:spacing w:val="-3"/>
        </w:rPr>
        <w:t>Citatio</w:t>
      </w:r>
      <w:r w:rsidRPr="00DB5BCE">
        <w:rPr>
          <w:b/>
        </w:rPr>
        <w:t>n</w:t>
      </w:r>
      <w:r w:rsidRPr="00DB5BCE">
        <w:rPr>
          <w:spacing w:val="52"/>
        </w:rPr>
        <w:t xml:space="preserve"> </w:t>
      </w:r>
    </w:p>
    <w:p w14:paraId="2D82A7BE" w14:textId="77777777" w:rsidR="00F52F2F" w:rsidRPr="00DB5BCE" w:rsidRDefault="00F52F2F" w:rsidP="00250117">
      <w:pPr>
        <w:kinsoku w:val="0"/>
        <w:overflowPunct w:val="0"/>
      </w:pPr>
    </w:p>
    <w:p w14:paraId="0869F34D" w14:textId="77777777" w:rsidR="00F52F2F" w:rsidRPr="00DB5BCE" w:rsidRDefault="00F52F2F" w:rsidP="00E32351">
      <w:pPr>
        <w:pStyle w:val="BodyText"/>
        <w:tabs>
          <w:tab w:val="left" w:pos="5327"/>
        </w:tabs>
        <w:kinsoku w:val="0"/>
        <w:overflowPunct w:val="0"/>
        <w:ind w:left="0"/>
        <w:jc w:val="both"/>
      </w:pPr>
      <w:r w:rsidRPr="00DB5BCE">
        <w:rPr>
          <w:spacing w:val="-6"/>
        </w:rPr>
        <w:t>T</w:t>
      </w:r>
      <w:r w:rsidRPr="00DB5BCE">
        <w:rPr>
          <w:spacing w:val="-3"/>
        </w:rPr>
        <w:t>hi</w:t>
      </w:r>
      <w:r w:rsidRPr="00DB5BCE">
        <w:t>s</w:t>
      </w:r>
      <w:r w:rsidRPr="00DB5BCE">
        <w:rPr>
          <w:spacing w:val="-5"/>
        </w:rPr>
        <w:t xml:space="preserve"> </w:t>
      </w:r>
      <w:r w:rsidRPr="00DB5BCE">
        <w:rPr>
          <w:spacing w:val="-3"/>
        </w:rPr>
        <w:t>Cod</w:t>
      </w:r>
      <w:r w:rsidRPr="00DB5BCE">
        <w:t>e</w:t>
      </w:r>
      <w:r w:rsidRPr="00DB5BCE">
        <w:rPr>
          <w:spacing w:val="-5"/>
        </w:rPr>
        <w:t xml:space="preserve"> </w:t>
      </w:r>
      <w:r w:rsidRPr="00DB5BCE">
        <w:rPr>
          <w:spacing w:val="-7"/>
        </w:rPr>
        <w:t>m</w:t>
      </w:r>
      <w:r w:rsidRPr="00DB5BCE">
        <w:rPr>
          <w:spacing w:val="-3"/>
        </w:rPr>
        <w:t>a</w:t>
      </w:r>
      <w:r w:rsidRPr="00DB5BCE">
        <w:t>y</w:t>
      </w:r>
      <w:r w:rsidRPr="00DB5BCE">
        <w:rPr>
          <w:spacing w:val="-5"/>
        </w:rPr>
        <w:t xml:space="preserve"> </w:t>
      </w:r>
      <w:r w:rsidRPr="00DB5BCE">
        <w:rPr>
          <w:spacing w:val="-3"/>
        </w:rPr>
        <w:t>b</w:t>
      </w:r>
      <w:r w:rsidRPr="00DB5BCE">
        <w:t>e</w:t>
      </w:r>
      <w:r w:rsidRPr="00DB5BCE">
        <w:rPr>
          <w:spacing w:val="-5"/>
        </w:rPr>
        <w:t xml:space="preserve"> </w:t>
      </w:r>
      <w:r w:rsidRPr="00DB5BCE">
        <w:rPr>
          <w:spacing w:val="-6"/>
        </w:rPr>
        <w:t>c</w:t>
      </w:r>
      <w:r w:rsidRPr="00DB5BCE">
        <w:rPr>
          <w:spacing w:val="-3"/>
        </w:rPr>
        <w:t>ite</w:t>
      </w:r>
      <w:r w:rsidRPr="00DB5BCE">
        <w:t>d</w:t>
      </w:r>
      <w:r w:rsidRPr="00DB5BCE">
        <w:rPr>
          <w:spacing w:val="-5"/>
        </w:rPr>
        <w:t xml:space="preserve"> </w:t>
      </w:r>
      <w:r w:rsidRPr="00DB5BCE">
        <w:rPr>
          <w:spacing w:val="-3"/>
        </w:rPr>
        <w:t>a</w:t>
      </w:r>
      <w:r w:rsidRPr="00DB5BCE">
        <w:t>s</w:t>
      </w:r>
      <w:r w:rsidRPr="00DB5BCE">
        <w:rPr>
          <w:spacing w:val="-5"/>
        </w:rPr>
        <w:t xml:space="preserve"> </w:t>
      </w:r>
      <w:r w:rsidRPr="00DB5BCE">
        <w:rPr>
          <w:spacing w:val="-3"/>
        </w:rPr>
        <w:t>th</w:t>
      </w:r>
      <w:r w:rsidRPr="00DB5BCE">
        <w:t>e</w:t>
      </w:r>
      <w:r w:rsidR="008A3597" w:rsidRPr="00DB5BCE">
        <w:t xml:space="preserve"> Town of </w:t>
      </w:r>
      <w:r w:rsidR="00C54182" w:rsidRPr="00DB5BCE">
        <w:t>Jonesboro</w:t>
      </w:r>
      <w:r w:rsidR="008A3597" w:rsidRPr="00DB5BCE">
        <w:t xml:space="preserve"> </w:t>
      </w:r>
      <w:r w:rsidRPr="00DB5BCE">
        <w:rPr>
          <w:spacing w:val="-3"/>
        </w:rPr>
        <w:t>C</w:t>
      </w:r>
      <w:r w:rsidRPr="00DB5BCE">
        <w:rPr>
          <w:spacing w:val="-6"/>
        </w:rPr>
        <w:t>r</w:t>
      </w:r>
      <w:r w:rsidRPr="00DB5BCE">
        <w:rPr>
          <w:spacing w:val="-3"/>
        </w:rPr>
        <w:t>imina</w:t>
      </w:r>
      <w:r w:rsidRPr="00DB5BCE">
        <w:t>l</w:t>
      </w:r>
      <w:r w:rsidRPr="00DB5BCE">
        <w:rPr>
          <w:spacing w:val="-5"/>
        </w:rPr>
        <w:t xml:space="preserve"> </w:t>
      </w:r>
      <w:r w:rsidRPr="00DB5BCE">
        <w:rPr>
          <w:spacing w:val="-6"/>
        </w:rPr>
        <w:t>C</w:t>
      </w:r>
      <w:r w:rsidRPr="00DB5BCE">
        <w:rPr>
          <w:spacing w:val="-3"/>
        </w:rPr>
        <w:t>ode.</w:t>
      </w:r>
    </w:p>
    <w:p w14:paraId="63A78B31" w14:textId="77777777" w:rsidR="00F52F2F" w:rsidRPr="00DB5BCE" w:rsidRDefault="00F52F2F" w:rsidP="00250117">
      <w:pPr>
        <w:kinsoku w:val="0"/>
        <w:overflowPunct w:val="0"/>
      </w:pPr>
    </w:p>
    <w:p w14:paraId="2D93B5D0" w14:textId="77777777" w:rsidR="00F52F2F" w:rsidRPr="00DB5BCE" w:rsidRDefault="00F52F2F" w:rsidP="00250117">
      <w:pPr>
        <w:pStyle w:val="BodyText"/>
        <w:tabs>
          <w:tab w:val="left" w:pos="691"/>
        </w:tabs>
        <w:kinsoku w:val="0"/>
        <w:overflowPunct w:val="0"/>
        <w:ind w:left="116"/>
      </w:pPr>
      <w:r w:rsidRPr="00DB5BCE">
        <w:rPr>
          <w:b/>
          <w:spacing w:val="-3"/>
        </w:rPr>
        <w:t>§2</w:t>
      </w:r>
      <w:r w:rsidRPr="00DB5BCE">
        <w:rPr>
          <w:b/>
        </w:rPr>
        <w:t>.</w:t>
      </w:r>
      <w:r w:rsidRPr="00DB5BCE">
        <w:rPr>
          <w:b/>
        </w:rPr>
        <w:tab/>
      </w:r>
      <w:r w:rsidRPr="00DB5BCE">
        <w:rPr>
          <w:b/>
          <w:spacing w:val="-6"/>
        </w:rPr>
        <w:t>D</w:t>
      </w:r>
      <w:r w:rsidRPr="00DB5BCE">
        <w:rPr>
          <w:b/>
          <w:spacing w:val="-3"/>
        </w:rPr>
        <w:t>efinition</w:t>
      </w:r>
      <w:r w:rsidRPr="00DB5BCE">
        <w:rPr>
          <w:b/>
        </w:rPr>
        <w:t>s</w:t>
      </w:r>
      <w:r w:rsidRPr="00DB5BCE">
        <w:rPr>
          <w:spacing w:val="52"/>
        </w:rPr>
        <w:t xml:space="preserve"> </w:t>
      </w:r>
    </w:p>
    <w:p w14:paraId="16B2AC54" w14:textId="77777777" w:rsidR="00F52F2F" w:rsidRPr="00DB5BCE" w:rsidRDefault="00F52F2F" w:rsidP="00250117">
      <w:pPr>
        <w:kinsoku w:val="0"/>
        <w:overflowPunct w:val="0"/>
      </w:pPr>
    </w:p>
    <w:p w14:paraId="5F89DC18" w14:textId="77777777" w:rsidR="00F52F2F" w:rsidRPr="00DB5BCE" w:rsidRDefault="00F52F2F" w:rsidP="00E32351">
      <w:pPr>
        <w:pStyle w:val="BodyText"/>
        <w:kinsoku w:val="0"/>
        <w:overflowPunct w:val="0"/>
        <w:ind w:left="0"/>
        <w:jc w:val="both"/>
      </w:pPr>
      <w:r w:rsidRPr="00DB5BCE">
        <w:rPr>
          <w:spacing w:val="-2"/>
        </w:rPr>
        <w:t>I</w:t>
      </w:r>
      <w:r w:rsidRPr="00DB5BCE">
        <w:t>n</w:t>
      </w:r>
      <w:r w:rsidRPr="00DB5BCE">
        <w:rPr>
          <w:spacing w:val="-7"/>
        </w:rPr>
        <w:t xml:space="preserve"> </w:t>
      </w:r>
      <w:r w:rsidRPr="00DB5BCE">
        <w:rPr>
          <w:spacing w:val="-2"/>
        </w:rPr>
        <w:t>th</w:t>
      </w:r>
      <w:r w:rsidRPr="00DB5BCE">
        <w:rPr>
          <w:spacing w:val="-4"/>
        </w:rPr>
        <w:t>i</w:t>
      </w:r>
      <w:r w:rsidRPr="00DB5BCE">
        <w:t>s</w:t>
      </w:r>
      <w:r w:rsidRPr="00DB5BCE">
        <w:rPr>
          <w:spacing w:val="-4"/>
        </w:rPr>
        <w:t xml:space="preserve"> </w:t>
      </w:r>
      <w:r w:rsidRPr="00DB5BCE">
        <w:rPr>
          <w:spacing w:val="-6"/>
        </w:rPr>
        <w:t>C</w:t>
      </w:r>
      <w:r w:rsidRPr="00DB5BCE">
        <w:rPr>
          <w:spacing w:val="-2"/>
        </w:rPr>
        <w:t>o</w:t>
      </w:r>
      <w:r w:rsidRPr="00DB5BCE">
        <w:rPr>
          <w:spacing w:val="-4"/>
        </w:rPr>
        <w:t>de</w:t>
      </w:r>
      <w:r w:rsidRPr="00DB5BCE">
        <w:t>,</w:t>
      </w:r>
      <w:r w:rsidRPr="00DB5BCE">
        <w:rPr>
          <w:spacing w:val="-4"/>
        </w:rPr>
        <w:t xml:space="preserve"> </w:t>
      </w:r>
      <w:r w:rsidRPr="00DB5BCE">
        <w:rPr>
          <w:spacing w:val="-2"/>
        </w:rPr>
        <w:t>t</w:t>
      </w:r>
      <w:r w:rsidRPr="00DB5BCE">
        <w:rPr>
          <w:spacing w:val="-5"/>
        </w:rPr>
        <w:t>h</w:t>
      </w:r>
      <w:r w:rsidRPr="00DB5BCE">
        <w:t>e</w:t>
      </w:r>
      <w:r w:rsidRPr="00DB5BCE">
        <w:rPr>
          <w:spacing w:val="-6"/>
        </w:rPr>
        <w:t xml:space="preserve"> </w:t>
      </w:r>
      <w:r w:rsidRPr="00DB5BCE">
        <w:rPr>
          <w:spacing w:val="-2"/>
        </w:rPr>
        <w:t>t</w:t>
      </w:r>
      <w:r w:rsidRPr="00DB5BCE">
        <w:rPr>
          <w:spacing w:val="-5"/>
        </w:rPr>
        <w:t>e</w:t>
      </w:r>
      <w:r w:rsidRPr="00DB5BCE">
        <w:rPr>
          <w:spacing w:val="-2"/>
        </w:rPr>
        <w:t>r</w:t>
      </w:r>
      <w:r w:rsidRPr="00DB5BCE">
        <w:rPr>
          <w:spacing w:val="-7"/>
        </w:rPr>
        <w:t>m</w:t>
      </w:r>
      <w:r w:rsidRPr="00DB5BCE">
        <w:t>s</w:t>
      </w:r>
      <w:r w:rsidRPr="00DB5BCE">
        <w:rPr>
          <w:spacing w:val="-4"/>
        </w:rPr>
        <w:t xml:space="preserve"> </w:t>
      </w:r>
      <w:r w:rsidRPr="00DB5BCE">
        <w:rPr>
          <w:spacing w:val="-5"/>
        </w:rPr>
        <w:t>e</w:t>
      </w:r>
      <w:r w:rsidRPr="00DB5BCE">
        <w:rPr>
          <w:spacing w:val="-2"/>
        </w:rPr>
        <w:t>n</w:t>
      </w:r>
      <w:r w:rsidRPr="00DB5BCE">
        <w:rPr>
          <w:spacing w:val="-4"/>
        </w:rPr>
        <w:t>u</w:t>
      </w:r>
      <w:r w:rsidRPr="00DB5BCE">
        <w:rPr>
          <w:spacing w:val="-5"/>
        </w:rPr>
        <w:t>m</w:t>
      </w:r>
      <w:r w:rsidRPr="00DB5BCE">
        <w:rPr>
          <w:spacing w:val="-4"/>
        </w:rPr>
        <w:t>e</w:t>
      </w:r>
      <w:r w:rsidRPr="00DB5BCE">
        <w:rPr>
          <w:spacing w:val="-2"/>
        </w:rPr>
        <w:t>r</w:t>
      </w:r>
      <w:r w:rsidRPr="00DB5BCE">
        <w:rPr>
          <w:spacing w:val="-6"/>
        </w:rPr>
        <w:t>a</w:t>
      </w:r>
      <w:r w:rsidRPr="00DB5BCE">
        <w:rPr>
          <w:spacing w:val="-2"/>
        </w:rPr>
        <w:t>t</w:t>
      </w:r>
      <w:r w:rsidRPr="00DB5BCE">
        <w:rPr>
          <w:spacing w:val="-5"/>
        </w:rPr>
        <w:t>e</w:t>
      </w:r>
      <w:r w:rsidRPr="00DB5BCE">
        <w:t>d</w:t>
      </w:r>
      <w:r w:rsidRPr="00DB5BCE">
        <w:rPr>
          <w:spacing w:val="-4"/>
        </w:rPr>
        <w:t xml:space="preserve"> s</w:t>
      </w:r>
      <w:r w:rsidRPr="00DB5BCE">
        <w:rPr>
          <w:spacing w:val="-2"/>
        </w:rPr>
        <w:t>h</w:t>
      </w:r>
      <w:r w:rsidRPr="00DB5BCE">
        <w:rPr>
          <w:spacing w:val="-5"/>
        </w:rPr>
        <w:t>a</w:t>
      </w:r>
      <w:r w:rsidRPr="00DB5BCE">
        <w:rPr>
          <w:spacing w:val="-2"/>
        </w:rPr>
        <w:t>l</w:t>
      </w:r>
      <w:r w:rsidRPr="00DB5BCE">
        <w:t>l</w:t>
      </w:r>
      <w:r w:rsidRPr="00DB5BCE">
        <w:rPr>
          <w:spacing w:val="-4"/>
        </w:rPr>
        <w:t xml:space="preserve"> ha</w:t>
      </w:r>
      <w:r w:rsidRPr="00DB5BCE">
        <w:rPr>
          <w:spacing w:val="-2"/>
        </w:rPr>
        <w:t>v</w:t>
      </w:r>
      <w:r w:rsidRPr="00DB5BCE">
        <w:t>e</w:t>
      </w:r>
      <w:r w:rsidRPr="00DB5BCE">
        <w:rPr>
          <w:spacing w:val="-7"/>
        </w:rPr>
        <w:t xml:space="preserve"> </w:t>
      </w:r>
      <w:r w:rsidRPr="00DB5BCE">
        <w:rPr>
          <w:spacing w:val="-2"/>
        </w:rPr>
        <w:t>th</w:t>
      </w:r>
      <w:r w:rsidRPr="00DB5BCE">
        <w:t>e</w:t>
      </w:r>
      <w:r w:rsidRPr="00DB5BCE">
        <w:rPr>
          <w:spacing w:val="-8"/>
        </w:rPr>
        <w:t xml:space="preserve"> </w:t>
      </w:r>
      <w:r w:rsidRPr="00DB5BCE">
        <w:rPr>
          <w:spacing w:val="-2"/>
        </w:rPr>
        <w:t>d</w:t>
      </w:r>
      <w:r w:rsidRPr="00DB5BCE">
        <w:rPr>
          <w:spacing w:val="-5"/>
        </w:rPr>
        <w:t>e</w:t>
      </w:r>
      <w:r w:rsidRPr="00DB5BCE">
        <w:rPr>
          <w:spacing w:val="-2"/>
        </w:rPr>
        <w:t>si</w:t>
      </w:r>
      <w:r w:rsidRPr="00DB5BCE">
        <w:rPr>
          <w:spacing w:val="-5"/>
        </w:rPr>
        <w:t>g</w:t>
      </w:r>
      <w:r w:rsidRPr="00DB5BCE">
        <w:rPr>
          <w:spacing w:val="-2"/>
        </w:rPr>
        <w:t>n</w:t>
      </w:r>
      <w:r w:rsidRPr="00DB5BCE">
        <w:rPr>
          <w:spacing w:val="-6"/>
        </w:rPr>
        <w:t>a</w:t>
      </w:r>
      <w:r w:rsidRPr="00DB5BCE">
        <w:rPr>
          <w:spacing w:val="-2"/>
        </w:rPr>
        <w:t>t</w:t>
      </w:r>
      <w:r w:rsidRPr="00DB5BCE">
        <w:rPr>
          <w:spacing w:val="-5"/>
        </w:rPr>
        <w:t>e</w:t>
      </w:r>
      <w:r w:rsidRPr="00DB5BCE">
        <w:t>d</w:t>
      </w:r>
      <w:r w:rsidRPr="00DB5BCE">
        <w:rPr>
          <w:spacing w:val="-4"/>
        </w:rPr>
        <w:t xml:space="preserve"> </w:t>
      </w:r>
      <w:r w:rsidRPr="00DB5BCE">
        <w:rPr>
          <w:spacing w:val="-6"/>
        </w:rPr>
        <w:t>m</w:t>
      </w:r>
      <w:r w:rsidRPr="00DB5BCE">
        <w:rPr>
          <w:spacing w:val="-4"/>
        </w:rPr>
        <w:t>ea</w:t>
      </w:r>
      <w:r w:rsidRPr="00DB5BCE">
        <w:rPr>
          <w:spacing w:val="-2"/>
        </w:rPr>
        <w:t>ni</w:t>
      </w:r>
      <w:r w:rsidRPr="00DB5BCE">
        <w:rPr>
          <w:spacing w:val="-5"/>
        </w:rPr>
        <w:t>n</w:t>
      </w:r>
      <w:r w:rsidRPr="00DB5BCE">
        <w:rPr>
          <w:spacing w:val="-2"/>
        </w:rPr>
        <w:t>g</w:t>
      </w:r>
      <w:r w:rsidRPr="00DB5BCE">
        <w:rPr>
          <w:spacing w:val="-4"/>
        </w:rPr>
        <w:t>s</w:t>
      </w:r>
      <w:r w:rsidRPr="00DB5BCE">
        <w:t>:</w:t>
      </w:r>
    </w:p>
    <w:p w14:paraId="46CD6CCB" w14:textId="77777777" w:rsidR="00F52F2F" w:rsidRPr="00DB5BCE" w:rsidRDefault="00F52F2F" w:rsidP="00250117">
      <w:pPr>
        <w:kinsoku w:val="0"/>
        <w:overflowPunct w:val="0"/>
      </w:pPr>
    </w:p>
    <w:p w14:paraId="51D38D0C" w14:textId="77777777" w:rsidR="00F52F2F" w:rsidRPr="00DB5BCE" w:rsidRDefault="00F52F2F" w:rsidP="00250117">
      <w:pPr>
        <w:pStyle w:val="BodyText"/>
        <w:numPr>
          <w:ilvl w:val="0"/>
          <w:numId w:val="133"/>
        </w:numPr>
        <w:tabs>
          <w:tab w:val="left" w:pos="1035"/>
        </w:tabs>
        <w:kinsoku w:val="0"/>
        <w:overflowPunct w:val="0"/>
        <w:ind w:firstLine="0"/>
        <w:jc w:val="both"/>
      </w:pPr>
      <w:r w:rsidRPr="00DB5BCE">
        <w:rPr>
          <w:spacing w:val="-6"/>
        </w:rPr>
        <w:t>A</w:t>
      </w:r>
      <w:r w:rsidRPr="00DB5BCE">
        <w:rPr>
          <w:spacing w:val="-3"/>
        </w:rPr>
        <w:t>nother</w:t>
      </w:r>
      <w:r w:rsidRPr="00DB5BCE">
        <w:t>"</w:t>
      </w:r>
      <w:r w:rsidRPr="00DB5BCE">
        <w:rPr>
          <w:spacing w:val="-28"/>
        </w:rPr>
        <w:t xml:space="preserve"> </w:t>
      </w:r>
      <w:r w:rsidRPr="00DB5BCE">
        <w:rPr>
          <w:spacing w:val="-3"/>
        </w:rPr>
        <w:t>re</w:t>
      </w:r>
      <w:r w:rsidRPr="00DB5BCE">
        <w:rPr>
          <w:spacing w:val="-5"/>
        </w:rPr>
        <w:t>f</w:t>
      </w:r>
      <w:r w:rsidRPr="00DB5BCE">
        <w:rPr>
          <w:spacing w:val="-3"/>
        </w:rPr>
        <w:t>er</w:t>
      </w:r>
      <w:r w:rsidRPr="00DB5BCE">
        <w:t>s</w:t>
      </w:r>
      <w:r w:rsidRPr="00DB5BCE">
        <w:rPr>
          <w:spacing w:val="-28"/>
        </w:rPr>
        <w:t xml:space="preserve"> </w:t>
      </w:r>
      <w:r w:rsidRPr="00DB5BCE">
        <w:rPr>
          <w:spacing w:val="-3"/>
        </w:rPr>
        <w:t>t</w:t>
      </w:r>
      <w:r w:rsidRPr="00DB5BCE">
        <w:t>o</w:t>
      </w:r>
      <w:r w:rsidRPr="00DB5BCE">
        <w:rPr>
          <w:spacing w:val="-24"/>
        </w:rPr>
        <w:t xml:space="preserve"> </w:t>
      </w:r>
      <w:r w:rsidRPr="00DB5BCE">
        <w:rPr>
          <w:spacing w:val="-6"/>
        </w:rPr>
        <w:t>a</w:t>
      </w:r>
      <w:r w:rsidRPr="00DB5BCE">
        <w:rPr>
          <w:spacing w:val="-3"/>
        </w:rPr>
        <w:t>n</w:t>
      </w:r>
      <w:r w:rsidRPr="00DB5BCE">
        <w:t>y</w:t>
      </w:r>
      <w:r w:rsidRPr="00DB5BCE">
        <w:rPr>
          <w:spacing w:val="-27"/>
        </w:rPr>
        <w:t xml:space="preserve"> </w:t>
      </w:r>
      <w:r w:rsidRPr="00DB5BCE">
        <w:rPr>
          <w:spacing w:val="-3"/>
        </w:rPr>
        <w:t>othe</w:t>
      </w:r>
      <w:r w:rsidRPr="00DB5BCE">
        <w:t>r</w:t>
      </w:r>
      <w:r w:rsidRPr="00DB5BCE">
        <w:rPr>
          <w:spacing w:val="-28"/>
        </w:rPr>
        <w:t xml:space="preserve"> </w:t>
      </w:r>
      <w:r w:rsidRPr="00DB5BCE">
        <w:rPr>
          <w:spacing w:val="-3"/>
        </w:rPr>
        <w:t>perso</w:t>
      </w:r>
      <w:r w:rsidRPr="00DB5BCE">
        <w:t>n</w:t>
      </w:r>
      <w:r w:rsidRPr="00DB5BCE">
        <w:rPr>
          <w:spacing w:val="-28"/>
        </w:rPr>
        <w:t xml:space="preserve"> </w:t>
      </w:r>
      <w:r w:rsidRPr="00DB5BCE">
        <w:rPr>
          <w:spacing w:val="-3"/>
        </w:rPr>
        <w:t>o</w:t>
      </w:r>
      <w:r w:rsidRPr="00DB5BCE">
        <w:t>r</w:t>
      </w:r>
      <w:r w:rsidRPr="00DB5BCE">
        <w:rPr>
          <w:spacing w:val="-28"/>
        </w:rPr>
        <w:t xml:space="preserve"> </w:t>
      </w:r>
      <w:r w:rsidRPr="00DB5BCE">
        <w:rPr>
          <w:spacing w:val="-3"/>
        </w:rPr>
        <w:t>lega</w:t>
      </w:r>
      <w:r w:rsidRPr="00DB5BCE">
        <w:t>l</w:t>
      </w:r>
      <w:r w:rsidRPr="00DB5BCE">
        <w:rPr>
          <w:spacing w:val="-28"/>
        </w:rPr>
        <w:t xml:space="preserve"> </w:t>
      </w:r>
      <w:r w:rsidRPr="00DB5BCE">
        <w:rPr>
          <w:spacing w:val="-3"/>
        </w:rPr>
        <w:t>entity</w:t>
      </w:r>
      <w:r w:rsidRPr="00DB5BCE">
        <w:t>,</w:t>
      </w:r>
      <w:r w:rsidRPr="00DB5BCE">
        <w:rPr>
          <w:spacing w:val="-24"/>
        </w:rPr>
        <w:t xml:space="preserve"> </w:t>
      </w:r>
      <w:r w:rsidRPr="00DB5BCE">
        <w:rPr>
          <w:spacing w:val="-3"/>
        </w:rPr>
        <w:t>in</w:t>
      </w:r>
      <w:r w:rsidRPr="00DB5BCE">
        <w:rPr>
          <w:spacing w:val="-5"/>
        </w:rPr>
        <w:t>c</w:t>
      </w:r>
      <w:r w:rsidRPr="00DB5BCE">
        <w:rPr>
          <w:spacing w:val="-3"/>
        </w:rPr>
        <w:t>ludin</w:t>
      </w:r>
      <w:r w:rsidRPr="00DB5BCE">
        <w:t>g</w:t>
      </w:r>
      <w:r w:rsidRPr="00DB5BCE">
        <w:rPr>
          <w:spacing w:val="-24"/>
        </w:rPr>
        <w:t xml:space="preserve"> </w:t>
      </w:r>
      <w:r w:rsidRPr="00DB5BCE">
        <w:rPr>
          <w:spacing w:val="-3"/>
        </w:rPr>
        <w:t>th</w:t>
      </w:r>
      <w:r w:rsidRPr="00DB5BCE">
        <w:t>e</w:t>
      </w:r>
      <w:r w:rsidRPr="00DB5BCE">
        <w:rPr>
          <w:spacing w:val="-29"/>
        </w:rPr>
        <w:t xml:space="preserve"> </w:t>
      </w:r>
      <w:r w:rsidRPr="00DB5BCE">
        <w:rPr>
          <w:spacing w:val="-3"/>
        </w:rPr>
        <w:t>muni</w:t>
      </w:r>
      <w:r w:rsidRPr="00DB5BCE">
        <w:rPr>
          <w:spacing w:val="-5"/>
        </w:rPr>
        <w:t>c</w:t>
      </w:r>
      <w:r w:rsidRPr="00DB5BCE">
        <w:rPr>
          <w:spacing w:val="-3"/>
        </w:rPr>
        <w:t>ipalit</w:t>
      </w:r>
      <w:r w:rsidRPr="00DB5BCE">
        <w:t>y</w:t>
      </w:r>
      <w:r w:rsidRPr="00DB5BCE">
        <w:rPr>
          <w:spacing w:val="-24"/>
        </w:rPr>
        <w:t xml:space="preserve"> </w:t>
      </w:r>
      <w:r w:rsidRPr="00DB5BCE">
        <w:rPr>
          <w:spacing w:val="-3"/>
        </w:rPr>
        <w:t>o</w:t>
      </w:r>
      <w:r w:rsidRPr="00DB5BCE">
        <w:t>r</w:t>
      </w:r>
      <w:r w:rsidRPr="00DB5BCE">
        <w:rPr>
          <w:spacing w:val="-29"/>
        </w:rPr>
        <w:t xml:space="preserve"> </w:t>
      </w:r>
      <w:r w:rsidRPr="00DB5BCE">
        <w:rPr>
          <w:spacing w:val="-3"/>
        </w:rPr>
        <w:t>an</w:t>
      </w:r>
      <w:r w:rsidRPr="00DB5BCE">
        <w:t>y</w:t>
      </w:r>
      <w:r w:rsidRPr="00DB5BCE">
        <w:rPr>
          <w:spacing w:val="-24"/>
        </w:rPr>
        <w:t xml:space="preserve"> </w:t>
      </w:r>
      <w:r w:rsidRPr="00DB5BCE">
        <w:rPr>
          <w:spacing w:val="-3"/>
        </w:rPr>
        <w:t>subdivision ther</w:t>
      </w:r>
      <w:r w:rsidRPr="00DB5BCE">
        <w:rPr>
          <w:spacing w:val="-5"/>
        </w:rPr>
        <w:t>e</w:t>
      </w:r>
      <w:r w:rsidRPr="00DB5BCE">
        <w:rPr>
          <w:spacing w:val="-3"/>
        </w:rPr>
        <w:t>of.</w:t>
      </w:r>
    </w:p>
    <w:p w14:paraId="3BD6F561" w14:textId="77777777" w:rsidR="00F52F2F" w:rsidRPr="00DB5BCE" w:rsidRDefault="00F52F2F" w:rsidP="00250117">
      <w:pPr>
        <w:kinsoku w:val="0"/>
        <w:overflowPunct w:val="0"/>
      </w:pPr>
    </w:p>
    <w:p w14:paraId="409052EB" w14:textId="77777777" w:rsidR="00F52F2F" w:rsidRPr="00DB5BCE" w:rsidRDefault="00F52F2F" w:rsidP="00250117">
      <w:pPr>
        <w:pStyle w:val="BodyText"/>
        <w:numPr>
          <w:ilvl w:val="0"/>
          <w:numId w:val="133"/>
        </w:numPr>
        <w:tabs>
          <w:tab w:val="left" w:pos="1198"/>
        </w:tabs>
        <w:kinsoku w:val="0"/>
        <w:overflowPunct w:val="0"/>
        <w:ind w:firstLine="0"/>
        <w:jc w:val="both"/>
      </w:pPr>
      <w:r w:rsidRPr="00DB5BCE">
        <w:rPr>
          <w:spacing w:val="-3"/>
        </w:rPr>
        <w:t>"</w:t>
      </w:r>
      <w:r w:rsidRPr="00DB5BCE">
        <w:rPr>
          <w:spacing w:val="-5"/>
        </w:rPr>
        <w:t>A</w:t>
      </w:r>
      <w:r w:rsidRPr="00DB5BCE">
        <w:rPr>
          <w:spacing w:val="-3"/>
        </w:rPr>
        <w:t>nythin</w:t>
      </w:r>
      <w:r w:rsidRPr="00DB5BCE">
        <w:t>g</w:t>
      </w:r>
      <w:r w:rsidRPr="00DB5BCE">
        <w:rPr>
          <w:spacing w:val="57"/>
        </w:rPr>
        <w:t xml:space="preserve"> </w:t>
      </w:r>
      <w:r w:rsidRPr="00DB5BCE">
        <w:rPr>
          <w:spacing w:val="-3"/>
        </w:rPr>
        <w:t>o</w:t>
      </w:r>
      <w:r w:rsidRPr="00DB5BCE">
        <w:t>f</w:t>
      </w:r>
      <w:r w:rsidRPr="00DB5BCE">
        <w:rPr>
          <w:spacing w:val="53"/>
        </w:rPr>
        <w:t xml:space="preserve"> </w:t>
      </w:r>
      <w:r w:rsidRPr="00DB5BCE">
        <w:rPr>
          <w:spacing w:val="-3"/>
        </w:rPr>
        <w:t>value</w:t>
      </w:r>
      <w:r w:rsidRPr="00DB5BCE">
        <w:t>"</w:t>
      </w:r>
      <w:r w:rsidRPr="00DB5BCE">
        <w:rPr>
          <w:spacing w:val="54"/>
        </w:rPr>
        <w:t xml:space="preserve"> </w:t>
      </w:r>
      <w:r w:rsidRPr="00DB5BCE">
        <w:rPr>
          <w:spacing w:val="-3"/>
        </w:rPr>
        <w:t>mus</w:t>
      </w:r>
      <w:r w:rsidRPr="00DB5BCE">
        <w:t>t</w:t>
      </w:r>
      <w:r w:rsidRPr="00DB5BCE">
        <w:rPr>
          <w:spacing w:val="54"/>
        </w:rPr>
        <w:t xml:space="preserve"> </w:t>
      </w:r>
      <w:r w:rsidRPr="00DB5BCE">
        <w:rPr>
          <w:spacing w:val="-3"/>
        </w:rPr>
        <w:t>b</w:t>
      </w:r>
      <w:r w:rsidRPr="00DB5BCE">
        <w:t>e</w:t>
      </w:r>
      <w:r w:rsidRPr="00DB5BCE">
        <w:rPr>
          <w:spacing w:val="54"/>
        </w:rPr>
        <w:t xml:space="preserve"> </w:t>
      </w:r>
      <w:r w:rsidRPr="00DB5BCE">
        <w:rPr>
          <w:spacing w:val="-3"/>
        </w:rPr>
        <w:t>give</w:t>
      </w:r>
      <w:r w:rsidRPr="00DB5BCE">
        <w:t>n</w:t>
      </w:r>
      <w:r w:rsidRPr="00DB5BCE">
        <w:rPr>
          <w:spacing w:val="54"/>
        </w:rPr>
        <w:t xml:space="preserve"> </w:t>
      </w:r>
      <w:r w:rsidRPr="00DB5BCE">
        <w:rPr>
          <w:spacing w:val="-3"/>
        </w:rPr>
        <w:t>th</w:t>
      </w:r>
      <w:r w:rsidRPr="00DB5BCE">
        <w:t>e</w:t>
      </w:r>
      <w:r w:rsidRPr="00DB5BCE">
        <w:rPr>
          <w:spacing w:val="54"/>
        </w:rPr>
        <w:t xml:space="preserve"> </w:t>
      </w:r>
      <w:r w:rsidRPr="00DB5BCE">
        <w:rPr>
          <w:spacing w:val="-3"/>
        </w:rPr>
        <w:t>broad</w:t>
      </w:r>
      <w:r w:rsidRPr="00DB5BCE">
        <w:rPr>
          <w:spacing w:val="-6"/>
        </w:rPr>
        <w:t>e</w:t>
      </w:r>
      <w:r w:rsidRPr="00DB5BCE">
        <w:rPr>
          <w:spacing w:val="-3"/>
        </w:rPr>
        <w:t>s</w:t>
      </w:r>
      <w:r w:rsidRPr="00DB5BCE">
        <w:t>t</w:t>
      </w:r>
      <w:r w:rsidRPr="00DB5BCE">
        <w:rPr>
          <w:spacing w:val="57"/>
        </w:rPr>
        <w:t xml:space="preserve"> </w:t>
      </w:r>
      <w:r w:rsidRPr="00DB5BCE">
        <w:rPr>
          <w:spacing w:val="-3"/>
        </w:rPr>
        <w:t>possibl</w:t>
      </w:r>
      <w:r w:rsidRPr="00DB5BCE">
        <w:t>e</w:t>
      </w:r>
      <w:r w:rsidRPr="00DB5BCE">
        <w:rPr>
          <w:spacing w:val="54"/>
        </w:rPr>
        <w:t xml:space="preserve"> </w:t>
      </w:r>
      <w:r w:rsidRPr="00DB5BCE">
        <w:rPr>
          <w:spacing w:val="-3"/>
        </w:rPr>
        <w:t>construction</w:t>
      </w:r>
      <w:r w:rsidRPr="00DB5BCE">
        <w:t>,</w:t>
      </w:r>
      <w:r w:rsidRPr="00DB5BCE">
        <w:rPr>
          <w:spacing w:val="54"/>
        </w:rPr>
        <w:t xml:space="preserve"> </w:t>
      </w:r>
      <w:r w:rsidRPr="00DB5BCE">
        <w:rPr>
          <w:spacing w:val="-3"/>
        </w:rPr>
        <w:t>inclu</w:t>
      </w:r>
      <w:r w:rsidRPr="00DB5BCE">
        <w:t xml:space="preserve">ding </w:t>
      </w:r>
      <w:r w:rsidRPr="00DB5BCE">
        <w:rPr>
          <w:spacing w:val="-3"/>
        </w:rPr>
        <w:t>any conc</w:t>
      </w:r>
      <w:r w:rsidRPr="00DB5BCE">
        <w:rPr>
          <w:spacing w:val="-6"/>
        </w:rPr>
        <w:t>e</w:t>
      </w:r>
      <w:r w:rsidRPr="00DB5BCE">
        <w:rPr>
          <w:spacing w:val="-3"/>
        </w:rPr>
        <w:t>ivabl</w:t>
      </w:r>
      <w:r w:rsidRPr="00DB5BCE">
        <w:t>e</w:t>
      </w:r>
      <w:r w:rsidRPr="00DB5BCE">
        <w:rPr>
          <w:spacing w:val="-20"/>
        </w:rPr>
        <w:t xml:space="preserve"> </w:t>
      </w:r>
      <w:r w:rsidRPr="00DB5BCE">
        <w:rPr>
          <w:spacing w:val="-3"/>
        </w:rPr>
        <w:t>thin</w:t>
      </w:r>
      <w:r w:rsidRPr="00DB5BCE">
        <w:t>g</w:t>
      </w:r>
      <w:r w:rsidRPr="00DB5BCE">
        <w:rPr>
          <w:spacing w:val="-20"/>
        </w:rPr>
        <w:t xml:space="preserve"> </w:t>
      </w:r>
      <w:r w:rsidRPr="00DB5BCE">
        <w:rPr>
          <w:spacing w:val="-3"/>
        </w:rPr>
        <w:t>o</w:t>
      </w:r>
      <w:r w:rsidRPr="00DB5BCE">
        <w:t>f</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slightes</w:t>
      </w:r>
      <w:r w:rsidRPr="00DB5BCE">
        <w:t>t</w:t>
      </w:r>
      <w:r w:rsidRPr="00DB5BCE">
        <w:rPr>
          <w:spacing w:val="-20"/>
        </w:rPr>
        <w:t xml:space="preserve"> </w:t>
      </w:r>
      <w:r w:rsidRPr="00DB5BCE">
        <w:rPr>
          <w:spacing w:val="-3"/>
        </w:rPr>
        <w:t>value</w:t>
      </w:r>
      <w:r w:rsidRPr="00DB5BCE">
        <w:t>,</w:t>
      </w:r>
      <w:r w:rsidRPr="00DB5BCE">
        <w:rPr>
          <w:spacing w:val="-20"/>
        </w:rPr>
        <w:t xml:space="preserve"> </w:t>
      </w:r>
      <w:r w:rsidRPr="00DB5BCE">
        <w:rPr>
          <w:spacing w:val="-6"/>
        </w:rPr>
        <w:t>m</w:t>
      </w:r>
      <w:r w:rsidRPr="00DB5BCE">
        <w:rPr>
          <w:spacing w:val="-3"/>
        </w:rPr>
        <w:t>ovabl</w:t>
      </w:r>
      <w:r w:rsidRPr="00DB5BCE">
        <w:t>e</w:t>
      </w:r>
      <w:r w:rsidRPr="00DB5BCE">
        <w:rPr>
          <w:spacing w:val="-20"/>
        </w:rPr>
        <w:t xml:space="preserve"> </w:t>
      </w:r>
      <w:r w:rsidRPr="00DB5BCE">
        <w:rPr>
          <w:spacing w:val="-3"/>
        </w:rPr>
        <w:t>o</w:t>
      </w:r>
      <w:r w:rsidRPr="00DB5BCE">
        <w:t>r</w:t>
      </w:r>
      <w:r w:rsidRPr="00DB5BCE">
        <w:rPr>
          <w:spacing w:val="-22"/>
        </w:rPr>
        <w:t xml:space="preserve"> </w:t>
      </w:r>
      <w:r w:rsidRPr="00DB5BCE">
        <w:rPr>
          <w:spacing w:val="-3"/>
        </w:rPr>
        <w:t>im</w:t>
      </w:r>
      <w:r w:rsidRPr="00DB5BCE">
        <w:rPr>
          <w:spacing w:val="-6"/>
        </w:rPr>
        <w:t>m</w:t>
      </w:r>
      <w:r w:rsidRPr="00DB5BCE">
        <w:rPr>
          <w:spacing w:val="-3"/>
        </w:rPr>
        <w:t>ovable</w:t>
      </w:r>
      <w:r w:rsidRPr="00DB5BCE">
        <w:t>,</w:t>
      </w:r>
      <w:r w:rsidRPr="00DB5BCE">
        <w:rPr>
          <w:spacing w:val="-20"/>
        </w:rPr>
        <w:t xml:space="preserve"> </w:t>
      </w:r>
      <w:r w:rsidRPr="00DB5BCE">
        <w:rPr>
          <w:spacing w:val="-5"/>
        </w:rPr>
        <w:t>c</w:t>
      </w:r>
      <w:r w:rsidRPr="00DB5BCE">
        <w:rPr>
          <w:spacing w:val="-3"/>
        </w:rPr>
        <w:t>orpor</w:t>
      </w:r>
      <w:r w:rsidRPr="00DB5BCE">
        <w:rPr>
          <w:spacing w:val="-5"/>
        </w:rPr>
        <w:t>e</w:t>
      </w:r>
      <w:r w:rsidRPr="00DB5BCE">
        <w:rPr>
          <w:spacing w:val="-3"/>
        </w:rPr>
        <w:t>a</w:t>
      </w:r>
      <w:r w:rsidRPr="00DB5BCE">
        <w:t>l</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inco</w:t>
      </w:r>
      <w:r w:rsidRPr="00DB5BCE">
        <w:rPr>
          <w:spacing w:val="-5"/>
        </w:rPr>
        <w:t>r</w:t>
      </w:r>
      <w:r w:rsidRPr="00DB5BCE">
        <w:rPr>
          <w:spacing w:val="-3"/>
        </w:rPr>
        <w:t>pore</w:t>
      </w:r>
      <w:r w:rsidRPr="00DB5BCE">
        <w:rPr>
          <w:spacing w:val="-6"/>
        </w:rPr>
        <w:t>a</w:t>
      </w:r>
      <w:r w:rsidRPr="00DB5BCE">
        <w:rPr>
          <w:spacing w:val="-3"/>
        </w:rPr>
        <w:t>l</w:t>
      </w:r>
      <w:r w:rsidRPr="00DB5BCE">
        <w:t>,</w:t>
      </w:r>
      <w:r w:rsidRPr="00DB5BCE">
        <w:rPr>
          <w:spacing w:val="-20"/>
        </w:rPr>
        <w:t xml:space="preserve"> </w:t>
      </w:r>
      <w:r w:rsidRPr="00DB5BCE">
        <w:rPr>
          <w:spacing w:val="-3"/>
        </w:rPr>
        <w:t>publi</w:t>
      </w:r>
      <w:r w:rsidRPr="00DB5BCE">
        <w:t>c</w:t>
      </w:r>
      <w:r w:rsidRPr="00DB5BCE">
        <w:rPr>
          <w:spacing w:val="-20"/>
        </w:rPr>
        <w:t xml:space="preserve"> </w:t>
      </w:r>
      <w:r w:rsidRPr="00DB5BCE">
        <w:rPr>
          <w:spacing w:val="-3"/>
        </w:rPr>
        <w:t xml:space="preserve">or </w:t>
      </w:r>
      <w:r w:rsidRPr="00DB5BCE">
        <w:rPr>
          <w:spacing w:val="-2"/>
        </w:rPr>
        <w:t>p</w:t>
      </w:r>
      <w:r w:rsidRPr="00DB5BCE">
        <w:rPr>
          <w:spacing w:val="-5"/>
        </w:rPr>
        <w:t>r</w:t>
      </w:r>
      <w:r w:rsidRPr="00DB5BCE">
        <w:rPr>
          <w:spacing w:val="-2"/>
        </w:rPr>
        <w:t>iv</w:t>
      </w:r>
      <w:r w:rsidRPr="00DB5BCE">
        <w:rPr>
          <w:spacing w:val="-6"/>
        </w:rPr>
        <w:t>a</w:t>
      </w:r>
      <w:r w:rsidRPr="00DB5BCE">
        <w:rPr>
          <w:spacing w:val="-2"/>
        </w:rPr>
        <w:t>t</w:t>
      </w:r>
      <w:r w:rsidRPr="00DB5BCE">
        <w:rPr>
          <w:spacing w:val="-5"/>
        </w:rPr>
        <w:t>e</w:t>
      </w:r>
      <w:r w:rsidRPr="00DB5BCE">
        <w:t>,</w:t>
      </w:r>
      <w:r w:rsidRPr="00DB5BCE">
        <w:rPr>
          <w:spacing w:val="-28"/>
        </w:rPr>
        <w:t xml:space="preserve"> </w:t>
      </w:r>
      <w:r w:rsidRPr="00DB5BCE">
        <w:rPr>
          <w:spacing w:val="-5"/>
        </w:rPr>
        <w:t>a</w:t>
      </w:r>
      <w:r w:rsidRPr="00DB5BCE">
        <w:rPr>
          <w:spacing w:val="-2"/>
        </w:rPr>
        <w:t>n</w:t>
      </w:r>
      <w:r w:rsidRPr="00DB5BCE">
        <w:t>d</w:t>
      </w:r>
      <w:r w:rsidRPr="00DB5BCE">
        <w:rPr>
          <w:spacing w:val="-30"/>
        </w:rPr>
        <w:t xml:space="preserve"> </w:t>
      </w:r>
      <w:r w:rsidRPr="00DB5BCE">
        <w:rPr>
          <w:spacing w:val="-2"/>
        </w:rPr>
        <w:t>in</w:t>
      </w:r>
      <w:r w:rsidRPr="00DB5BCE">
        <w:rPr>
          <w:spacing w:val="-6"/>
        </w:rPr>
        <w:t>c</w:t>
      </w:r>
      <w:r w:rsidRPr="00DB5BCE">
        <w:rPr>
          <w:spacing w:val="-2"/>
        </w:rPr>
        <w:t>lu</w:t>
      </w:r>
      <w:r w:rsidRPr="00DB5BCE">
        <w:rPr>
          <w:spacing w:val="-5"/>
        </w:rPr>
        <w:t>d</w:t>
      </w:r>
      <w:r w:rsidRPr="00DB5BCE">
        <w:rPr>
          <w:spacing w:val="-2"/>
        </w:rPr>
        <w:t>in</w:t>
      </w:r>
      <w:r w:rsidRPr="00DB5BCE">
        <w:t>g</w:t>
      </w:r>
      <w:r w:rsidRPr="00DB5BCE">
        <w:rPr>
          <w:spacing w:val="-31"/>
        </w:rPr>
        <w:t xml:space="preserve"> </w:t>
      </w:r>
      <w:r w:rsidRPr="00DB5BCE">
        <w:rPr>
          <w:spacing w:val="-2"/>
        </w:rPr>
        <w:t>t</w:t>
      </w:r>
      <w:r w:rsidRPr="00DB5BCE">
        <w:rPr>
          <w:spacing w:val="-4"/>
        </w:rPr>
        <w:t>ra</w:t>
      </w:r>
      <w:r w:rsidRPr="00DB5BCE">
        <w:rPr>
          <w:spacing w:val="-2"/>
        </w:rPr>
        <w:t>n</w:t>
      </w:r>
      <w:r w:rsidRPr="00DB5BCE">
        <w:rPr>
          <w:spacing w:val="-4"/>
        </w:rPr>
        <w:t>s</w:t>
      </w:r>
      <w:r w:rsidRPr="00DB5BCE">
        <w:rPr>
          <w:spacing w:val="-2"/>
        </w:rPr>
        <w:t>p</w:t>
      </w:r>
      <w:r w:rsidRPr="00DB5BCE">
        <w:rPr>
          <w:spacing w:val="-4"/>
        </w:rPr>
        <w:t>o</w:t>
      </w:r>
      <w:r w:rsidRPr="00DB5BCE">
        <w:rPr>
          <w:spacing w:val="-2"/>
        </w:rPr>
        <w:t>r</w:t>
      </w:r>
      <w:r w:rsidRPr="00DB5BCE">
        <w:rPr>
          <w:spacing w:val="-4"/>
        </w:rPr>
        <w:t>ta</w:t>
      </w:r>
      <w:r w:rsidRPr="00DB5BCE">
        <w:rPr>
          <w:spacing w:val="-2"/>
        </w:rPr>
        <w:t>ti</w:t>
      </w:r>
      <w:r w:rsidRPr="00DB5BCE">
        <w:rPr>
          <w:spacing w:val="-4"/>
        </w:rPr>
        <w:t>o</w:t>
      </w:r>
      <w:r w:rsidRPr="00DB5BCE">
        <w:rPr>
          <w:spacing w:val="-2"/>
        </w:rPr>
        <w:t>n</w:t>
      </w:r>
      <w:r w:rsidRPr="00DB5BCE">
        <w:t>,</w:t>
      </w:r>
      <w:r w:rsidRPr="00DB5BCE">
        <w:rPr>
          <w:spacing w:val="-30"/>
        </w:rPr>
        <w:t xml:space="preserve"> </w:t>
      </w:r>
      <w:r w:rsidRPr="00DB5BCE">
        <w:rPr>
          <w:spacing w:val="-2"/>
        </w:rPr>
        <w:t>t</w:t>
      </w:r>
      <w:r w:rsidRPr="00DB5BCE">
        <w:rPr>
          <w:spacing w:val="-5"/>
        </w:rPr>
        <w:t>e</w:t>
      </w:r>
      <w:r w:rsidRPr="00DB5BCE">
        <w:rPr>
          <w:spacing w:val="-2"/>
        </w:rPr>
        <w:t>l</w:t>
      </w:r>
      <w:r w:rsidRPr="00DB5BCE">
        <w:rPr>
          <w:spacing w:val="-5"/>
        </w:rPr>
        <w:t>e</w:t>
      </w:r>
      <w:r w:rsidRPr="00DB5BCE">
        <w:rPr>
          <w:spacing w:val="-2"/>
        </w:rPr>
        <w:t>p</w:t>
      </w:r>
      <w:r w:rsidRPr="00DB5BCE">
        <w:rPr>
          <w:spacing w:val="-4"/>
        </w:rPr>
        <w:t>h</w:t>
      </w:r>
      <w:r w:rsidRPr="00DB5BCE">
        <w:rPr>
          <w:spacing w:val="-2"/>
        </w:rPr>
        <w:t>o</w:t>
      </w:r>
      <w:r w:rsidRPr="00DB5BCE">
        <w:rPr>
          <w:spacing w:val="-5"/>
        </w:rPr>
        <w:t>n</w:t>
      </w:r>
      <w:r w:rsidRPr="00DB5BCE">
        <w:t>e</w:t>
      </w:r>
      <w:r w:rsidRPr="00DB5BCE">
        <w:rPr>
          <w:spacing w:val="-30"/>
        </w:rPr>
        <w:t xml:space="preserve"> </w:t>
      </w:r>
      <w:r w:rsidRPr="00DB5BCE">
        <w:rPr>
          <w:spacing w:val="-4"/>
        </w:rPr>
        <w:t>a</w:t>
      </w:r>
      <w:r w:rsidRPr="00DB5BCE">
        <w:rPr>
          <w:spacing w:val="-2"/>
        </w:rPr>
        <w:t>n</w:t>
      </w:r>
      <w:r w:rsidRPr="00DB5BCE">
        <w:t>d</w:t>
      </w:r>
      <w:r w:rsidRPr="00DB5BCE">
        <w:rPr>
          <w:spacing w:val="-30"/>
        </w:rPr>
        <w:t xml:space="preserve"> </w:t>
      </w:r>
      <w:r w:rsidRPr="00DB5BCE">
        <w:rPr>
          <w:spacing w:val="-2"/>
        </w:rPr>
        <w:t>t</w:t>
      </w:r>
      <w:r w:rsidRPr="00DB5BCE">
        <w:rPr>
          <w:spacing w:val="-5"/>
        </w:rPr>
        <w:t>e</w:t>
      </w:r>
      <w:r w:rsidRPr="00DB5BCE">
        <w:rPr>
          <w:spacing w:val="-2"/>
        </w:rPr>
        <w:t>l</w:t>
      </w:r>
      <w:r w:rsidRPr="00DB5BCE">
        <w:rPr>
          <w:spacing w:val="-5"/>
        </w:rPr>
        <w:t>e</w:t>
      </w:r>
      <w:r w:rsidRPr="00DB5BCE">
        <w:rPr>
          <w:spacing w:val="-2"/>
        </w:rPr>
        <w:t>g</w:t>
      </w:r>
      <w:r w:rsidRPr="00DB5BCE">
        <w:rPr>
          <w:spacing w:val="-5"/>
        </w:rPr>
        <w:t>r</w:t>
      </w:r>
      <w:r w:rsidRPr="00DB5BCE">
        <w:rPr>
          <w:spacing w:val="-4"/>
        </w:rPr>
        <w:t>a</w:t>
      </w:r>
      <w:r w:rsidRPr="00DB5BCE">
        <w:rPr>
          <w:spacing w:val="-2"/>
        </w:rPr>
        <w:t>p</w:t>
      </w:r>
      <w:r w:rsidRPr="00DB5BCE">
        <w:t>h</w:t>
      </w:r>
      <w:r w:rsidRPr="00DB5BCE">
        <w:rPr>
          <w:spacing w:val="-30"/>
        </w:rPr>
        <w:t xml:space="preserve"> </w:t>
      </w:r>
      <w:r w:rsidRPr="00DB5BCE">
        <w:rPr>
          <w:spacing w:val="-2"/>
        </w:rPr>
        <w:t>s</w:t>
      </w:r>
      <w:r w:rsidRPr="00DB5BCE">
        <w:rPr>
          <w:spacing w:val="-5"/>
        </w:rPr>
        <w:t>e</w:t>
      </w:r>
      <w:r w:rsidRPr="00DB5BCE">
        <w:rPr>
          <w:spacing w:val="-2"/>
        </w:rPr>
        <w:t>r</w:t>
      </w:r>
      <w:r w:rsidRPr="00DB5BCE">
        <w:rPr>
          <w:spacing w:val="-5"/>
        </w:rPr>
        <w:t>v</w:t>
      </w:r>
      <w:r w:rsidRPr="00DB5BCE">
        <w:rPr>
          <w:spacing w:val="-2"/>
        </w:rPr>
        <w:t>i</w:t>
      </w:r>
      <w:r w:rsidRPr="00DB5BCE">
        <w:rPr>
          <w:spacing w:val="-5"/>
        </w:rPr>
        <w:t>c</w:t>
      </w:r>
      <w:r w:rsidRPr="00DB5BCE">
        <w:rPr>
          <w:spacing w:val="-4"/>
        </w:rPr>
        <w:t>e</w:t>
      </w:r>
      <w:r w:rsidRPr="00DB5BCE">
        <w:rPr>
          <w:spacing w:val="-2"/>
        </w:rPr>
        <w:t>s</w:t>
      </w:r>
      <w:r w:rsidRPr="00DB5BCE">
        <w:t>,</w:t>
      </w:r>
      <w:r w:rsidRPr="00DB5BCE">
        <w:rPr>
          <w:spacing w:val="-33"/>
        </w:rPr>
        <w:t xml:space="preserve"> </w:t>
      </w:r>
      <w:r w:rsidRPr="00DB5BCE">
        <w:rPr>
          <w:spacing w:val="-5"/>
        </w:rPr>
        <w:t>o</w:t>
      </w:r>
      <w:r w:rsidRPr="00DB5BCE">
        <w:t>r</w:t>
      </w:r>
      <w:r w:rsidRPr="00DB5BCE">
        <w:rPr>
          <w:spacing w:val="-32"/>
        </w:rPr>
        <w:t xml:space="preserve"> </w:t>
      </w:r>
      <w:r w:rsidRPr="00DB5BCE">
        <w:rPr>
          <w:spacing w:val="-6"/>
        </w:rPr>
        <w:t>a</w:t>
      </w:r>
      <w:r w:rsidRPr="00DB5BCE">
        <w:rPr>
          <w:spacing w:val="-5"/>
        </w:rPr>
        <w:t>n</w:t>
      </w:r>
      <w:r w:rsidRPr="00DB5BCE">
        <w:t>y</w:t>
      </w:r>
      <w:r w:rsidRPr="00DB5BCE">
        <w:rPr>
          <w:spacing w:val="-32"/>
        </w:rPr>
        <w:t xml:space="preserve"> </w:t>
      </w:r>
      <w:r w:rsidRPr="00DB5BCE">
        <w:rPr>
          <w:spacing w:val="-5"/>
        </w:rPr>
        <w:t>oth</w:t>
      </w:r>
      <w:r w:rsidRPr="00DB5BCE">
        <w:rPr>
          <w:spacing w:val="-6"/>
        </w:rPr>
        <w:t>e</w:t>
      </w:r>
      <w:r w:rsidRPr="00DB5BCE">
        <w:t>r</w:t>
      </w:r>
      <w:r w:rsidRPr="00DB5BCE">
        <w:rPr>
          <w:spacing w:val="-32"/>
        </w:rPr>
        <w:t xml:space="preserve"> </w:t>
      </w:r>
      <w:r w:rsidRPr="00DB5BCE">
        <w:rPr>
          <w:spacing w:val="-5"/>
        </w:rPr>
        <w:t>s</w:t>
      </w:r>
      <w:r w:rsidRPr="00DB5BCE">
        <w:rPr>
          <w:spacing w:val="-6"/>
        </w:rPr>
        <w:t>er</w:t>
      </w:r>
      <w:r w:rsidRPr="00DB5BCE">
        <w:rPr>
          <w:spacing w:val="-5"/>
        </w:rPr>
        <w:t>vi</w:t>
      </w:r>
      <w:r w:rsidRPr="00DB5BCE">
        <w:rPr>
          <w:spacing w:val="-6"/>
        </w:rPr>
        <w:t>c</w:t>
      </w:r>
      <w:r w:rsidRPr="00DB5BCE">
        <w:t>e</w:t>
      </w:r>
      <w:r w:rsidRPr="00DB5BCE">
        <w:rPr>
          <w:spacing w:val="-33"/>
        </w:rPr>
        <w:t xml:space="preserve"> </w:t>
      </w:r>
      <w:r w:rsidRPr="00DB5BCE">
        <w:rPr>
          <w:spacing w:val="-6"/>
        </w:rPr>
        <w:t>a</w:t>
      </w:r>
      <w:r w:rsidRPr="00DB5BCE">
        <w:rPr>
          <w:spacing w:val="-5"/>
        </w:rPr>
        <w:t>v</w:t>
      </w:r>
      <w:r w:rsidRPr="00DB5BCE">
        <w:rPr>
          <w:spacing w:val="-6"/>
        </w:rPr>
        <w:t>a</w:t>
      </w:r>
      <w:r w:rsidRPr="00DB5BCE">
        <w:rPr>
          <w:spacing w:val="-5"/>
        </w:rPr>
        <w:t>il</w:t>
      </w:r>
      <w:r w:rsidRPr="00DB5BCE">
        <w:rPr>
          <w:spacing w:val="-6"/>
        </w:rPr>
        <w:t>a</w:t>
      </w:r>
      <w:r w:rsidRPr="00DB5BCE">
        <w:rPr>
          <w:spacing w:val="-2"/>
        </w:rPr>
        <w:t xml:space="preserve">ble </w:t>
      </w:r>
      <w:r w:rsidRPr="00DB5BCE">
        <w:rPr>
          <w:spacing w:val="-3"/>
        </w:rPr>
        <w:t>fo</w:t>
      </w:r>
      <w:r w:rsidRPr="00DB5BCE">
        <w:t>r</w:t>
      </w:r>
      <w:r w:rsidRPr="00DB5BCE">
        <w:rPr>
          <w:spacing w:val="38"/>
        </w:rPr>
        <w:t xml:space="preserve"> </w:t>
      </w:r>
      <w:r w:rsidRPr="00DB5BCE">
        <w:rPr>
          <w:spacing w:val="-3"/>
        </w:rPr>
        <w:t>hir</w:t>
      </w:r>
      <w:r w:rsidRPr="00DB5BCE">
        <w:rPr>
          <w:spacing w:val="-6"/>
        </w:rPr>
        <w:t>e</w:t>
      </w:r>
      <w:r w:rsidRPr="00DB5BCE">
        <w:t>.</w:t>
      </w:r>
      <w:r w:rsidRPr="00DB5BCE">
        <w:rPr>
          <w:spacing w:val="19"/>
        </w:rPr>
        <w:t xml:space="preserve"> </w:t>
      </w:r>
      <w:r w:rsidRPr="00DB5BCE">
        <w:rPr>
          <w:spacing w:val="-3"/>
        </w:rPr>
        <w:t>I</w:t>
      </w:r>
      <w:r w:rsidRPr="00DB5BCE">
        <w:t>t</w:t>
      </w:r>
      <w:r w:rsidRPr="00DB5BCE">
        <w:rPr>
          <w:spacing w:val="38"/>
        </w:rPr>
        <w:t xml:space="preserve"> </w:t>
      </w:r>
      <w:r w:rsidRPr="00DB5BCE">
        <w:rPr>
          <w:spacing w:val="-5"/>
        </w:rPr>
        <w:t>m</w:t>
      </w:r>
      <w:r w:rsidRPr="00DB5BCE">
        <w:rPr>
          <w:spacing w:val="-3"/>
        </w:rPr>
        <w:t>us</w:t>
      </w:r>
      <w:r w:rsidRPr="00DB5BCE">
        <w:t>t</w:t>
      </w:r>
      <w:r w:rsidRPr="00DB5BCE">
        <w:rPr>
          <w:spacing w:val="38"/>
        </w:rPr>
        <w:t xml:space="preserve"> </w:t>
      </w:r>
      <w:r w:rsidRPr="00DB5BCE">
        <w:rPr>
          <w:spacing w:val="-3"/>
        </w:rPr>
        <w:t>b</w:t>
      </w:r>
      <w:r w:rsidRPr="00DB5BCE">
        <w:t>e</w:t>
      </w:r>
      <w:r w:rsidRPr="00DB5BCE">
        <w:rPr>
          <w:spacing w:val="38"/>
        </w:rPr>
        <w:t xml:space="preserve"> </w:t>
      </w:r>
      <w:r w:rsidRPr="00DB5BCE">
        <w:rPr>
          <w:spacing w:val="-3"/>
        </w:rPr>
        <w:t>constru</w:t>
      </w:r>
      <w:r w:rsidRPr="00DB5BCE">
        <w:rPr>
          <w:spacing w:val="-5"/>
        </w:rPr>
        <w:t>e</w:t>
      </w:r>
      <w:r w:rsidRPr="00DB5BCE">
        <w:t>d</w:t>
      </w:r>
      <w:r w:rsidRPr="00DB5BCE">
        <w:rPr>
          <w:spacing w:val="38"/>
        </w:rPr>
        <w:t xml:space="preserve"> </w:t>
      </w:r>
      <w:r w:rsidRPr="00DB5BCE">
        <w:rPr>
          <w:spacing w:val="-3"/>
        </w:rPr>
        <w:t>i</w:t>
      </w:r>
      <w:r w:rsidRPr="00DB5BCE">
        <w:t>n</w:t>
      </w:r>
      <w:r w:rsidRPr="00DB5BCE">
        <w:rPr>
          <w:spacing w:val="38"/>
        </w:rPr>
        <w:t xml:space="preserve"> </w:t>
      </w:r>
      <w:r w:rsidRPr="00DB5BCE">
        <w:rPr>
          <w:spacing w:val="-3"/>
        </w:rPr>
        <w:t>th</w:t>
      </w:r>
      <w:r w:rsidRPr="00DB5BCE">
        <w:t>e</w:t>
      </w:r>
      <w:r w:rsidRPr="00DB5BCE">
        <w:rPr>
          <w:spacing w:val="38"/>
        </w:rPr>
        <w:t xml:space="preserve"> </w:t>
      </w:r>
      <w:r w:rsidRPr="00DB5BCE">
        <w:rPr>
          <w:spacing w:val="-3"/>
        </w:rPr>
        <w:t>br</w:t>
      </w:r>
      <w:r w:rsidRPr="00DB5BCE">
        <w:rPr>
          <w:spacing w:val="1"/>
        </w:rPr>
        <w:t>o</w:t>
      </w:r>
      <w:r w:rsidRPr="00DB5BCE">
        <w:rPr>
          <w:spacing w:val="-3"/>
        </w:rPr>
        <w:t>a</w:t>
      </w:r>
      <w:r w:rsidRPr="00DB5BCE">
        <w:t>d</w:t>
      </w:r>
      <w:r w:rsidRPr="00DB5BCE">
        <w:rPr>
          <w:spacing w:val="44"/>
        </w:rPr>
        <w:t xml:space="preserve"> </w:t>
      </w:r>
      <w:r w:rsidRPr="00DB5BCE">
        <w:rPr>
          <w:spacing w:val="-2"/>
        </w:rPr>
        <w:t>p</w:t>
      </w:r>
      <w:r w:rsidRPr="00DB5BCE">
        <w:t>op</w:t>
      </w:r>
      <w:r w:rsidRPr="00DB5BCE">
        <w:rPr>
          <w:spacing w:val="-2"/>
        </w:rPr>
        <w:t>u</w:t>
      </w:r>
      <w:r w:rsidRPr="00DB5BCE">
        <w:t>l</w:t>
      </w:r>
      <w:r w:rsidRPr="00DB5BCE">
        <w:rPr>
          <w:spacing w:val="-3"/>
        </w:rPr>
        <w:t>a</w:t>
      </w:r>
      <w:r w:rsidRPr="00DB5BCE">
        <w:t>r</w:t>
      </w:r>
      <w:r w:rsidRPr="00DB5BCE">
        <w:rPr>
          <w:spacing w:val="43"/>
        </w:rPr>
        <w:t xml:space="preserve"> </w:t>
      </w:r>
      <w:r w:rsidRPr="00DB5BCE">
        <w:t>s</w:t>
      </w:r>
      <w:r w:rsidRPr="00DB5BCE">
        <w:rPr>
          <w:spacing w:val="-3"/>
        </w:rPr>
        <w:t>e</w:t>
      </w:r>
      <w:r w:rsidRPr="00DB5BCE">
        <w:rPr>
          <w:spacing w:val="1"/>
        </w:rPr>
        <w:t>n</w:t>
      </w:r>
      <w:r w:rsidRPr="00DB5BCE">
        <w:rPr>
          <w:spacing w:val="-3"/>
        </w:rPr>
        <w:t>s</w:t>
      </w:r>
      <w:r w:rsidRPr="00DB5BCE">
        <w:t>e</w:t>
      </w:r>
      <w:r w:rsidRPr="00DB5BCE">
        <w:rPr>
          <w:spacing w:val="38"/>
        </w:rPr>
        <w:t xml:space="preserve"> </w:t>
      </w:r>
      <w:r w:rsidRPr="00DB5BCE">
        <w:rPr>
          <w:spacing w:val="-3"/>
        </w:rPr>
        <w:t>o</w:t>
      </w:r>
      <w:r w:rsidRPr="00DB5BCE">
        <w:t>f</w:t>
      </w:r>
      <w:r w:rsidRPr="00DB5BCE">
        <w:rPr>
          <w:spacing w:val="38"/>
        </w:rPr>
        <w:t xml:space="preserve"> </w:t>
      </w:r>
      <w:r w:rsidRPr="00DB5BCE">
        <w:rPr>
          <w:spacing w:val="-3"/>
        </w:rPr>
        <w:t>th</w:t>
      </w:r>
      <w:r w:rsidRPr="00DB5BCE">
        <w:t>e</w:t>
      </w:r>
      <w:r w:rsidRPr="00DB5BCE">
        <w:rPr>
          <w:spacing w:val="38"/>
        </w:rPr>
        <w:t xml:space="preserve"> </w:t>
      </w:r>
      <w:r w:rsidRPr="00DB5BCE">
        <w:rPr>
          <w:spacing w:val="-3"/>
        </w:rPr>
        <w:t>ph</w:t>
      </w:r>
      <w:r w:rsidRPr="00DB5BCE">
        <w:rPr>
          <w:spacing w:val="-6"/>
        </w:rPr>
        <w:t>r</w:t>
      </w:r>
      <w:r w:rsidRPr="00DB5BCE">
        <w:rPr>
          <w:spacing w:val="-3"/>
        </w:rPr>
        <w:t>ase</w:t>
      </w:r>
      <w:r w:rsidRPr="00DB5BCE">
        <w:t>,</w:t>
      </w:r>
      <w:r w:rsidRPr="00DB5BCE">
        <w:rPr>
          <w:spacing w:val="38"/>
        </w:rPr>
        <w:t xml:space="preserve"> </w:t>
      </w:r>
      <w:r w:rsidRPr="00DB5BCE">
        <w:rPr>
          <w:spacing w:val="-3"/>
        </w:rPr>
        <w:t>no</w:t>
      </w:r>
      <w:r w:rsidRPr="00DB5BCE">
        <w:t>t</w:t>
      </w:r>
      <w:r w:rsidRPr="00DB5BCE">
        <w:rPr>
          <w:spacing w:val="38"/>
        </w:rPr>
        <w:t xml:space="preserve"> </w:t>
      </w:r>
      <w:r w:rsidRPr="00DB5BCE">
        <w:rPr>
          <w:spacing w:val="-3"/>
        </w:rPr>
        <w:t>n</w:t>
      </w:r>
      <w:r w:rsidRPr="00DB5BCE">
        <w:rPr>
          <w:spacing w:val="-5"/>
        </w:rPr>
        <w:t>e</w:t>
      </w:r>
      <w:r w:rsidRPr="00DB5BCE">
        <w:rPr>
          <w:spacing w:val="-3"/>
        </w:rPr>
        <w:t>cess</w:t>
      </w:r>
      <w:r w:rsidRPr="00DB5BCE">
        <w:rPr>
          <w:spacing w:val="-5"/>
        </w:rPr>
        <w:t>a</w:t>
      </w:r>
      <w:r w:rsidRPr="00DB5BCE">
        <w:rPr>
          <w:spacing w:val="-3"/>
        </w:rPr>
        <w:t>ril</w:t>
      </w:r>
      <w:r w:rsidRPr="00DB5BCE">
        <w:t>y</w:t>
      </w:r>
      <w:r w:rsidRPr="00DB5BCE">
        <w:rPr>
          <w:spacing w:val="38"/>
        </w:rPr>
        <w:t xml:space="preserve"> </w:t>
      </w:r>
      <w:r w:rsidRPr="00DB5BCE">
        <w:rPr>
          <w:spacing w:val="-3"/>
        </w:rPr>
        <w:t>as synonymou</w:t>
      </w:r>
      <w:r w:rsidRPr="00DB5BCE">
        <w:t>s</w:t>
      </w:r>
      <w:r w:rsidRPr="00DB5BCE">
        <w:rPr>
          <w:spacing w:val="-10"/>
        </w:rPr>
        <w:t xml:space="preserve"> </w:t>
      </w:r>
      <w:r w:rsidRPr="00DB5BCE">
        <w:rPr>
          <w:spacing w:val="-7"/>
        </w:rPr>
        <w:t>w</w:t>
      </w:r>
      <w:r w:rsidRPr="00DB5BCE">
        <w:rPr>
          <w:spacing w:val="-3"/>
        </w:rPr>
        <w:t>it</w:t>
      </w:r>
      <w:r w:rsidRPr="00DB5BCE">
        <w:t>h</w:t>
      </w:r>
      <w:r w:rsidRPr="00DB5BCE">
        <w:rPr>
          <w:spacing w:val="-10"/>
        </w:rPr>
        <w:t xml:space="preserve"> </w:t>
      </w:r>
      <w:r w:rsidRPr="00DB5BCE">
        <w:rPr>
          <w:spacing w:val="-3"/>
        </w:rPr>
        <w:t>th</w:t>
      </w:r>
      <w:r w:rsidRPr="00DB5BCE">
        <w:t>e</w:t>
      </w:r>
      <w:r w:rsidRPr="00DB5BCE">
        <w:rPr>
          <w:spacing w:val="-7"/>
        </w:rPr>
        <w:t xml:space="preserve"> </w:t>
      </w:r>
      <w:r w:rsidRPr="00DB5BCE">
        <w:rPr>
          <w:spacing w:val="-3"/>
        </w:rPr>
        <w:t>traditiona</w:t>
      </w:r>
      <w:r w:rsidRPr="00DB5BCE">
        <w:t>l</w:t>
      </w:r>
      <w:r w:rsidRPr="00DB5BCE">
        <w:rPr>
          <w:spacing w:val="-8"/>
        </w:rPr>
        <w:t xml:space="preserve"> </w:t>
      </w:r>
      <w:r w:rsidRPr="00DB5BCE">
        <w:rPr>
          <w:spacing w:val="-3"/>
        </w:rPr>
        <w:t>lega</w:t>
      </w:r>
      <w:r w:rsidRPr="00DB5BCE">
        <w:t>l</w:t>
      </w:r>
      <w:r w:rsidRPr="00DB5BCE">
        <w:rPr>
          <w:spacing w:val="-10"/>
        </w:rPr>
        <w:t xml:space="preserve"> </w:t>
      </w:r>
      <w:r w:rsidRPr="00DB5BCE">
        <w:rPr>
          <w:spacing w:val="-3"/>
        </w:rPr>
        <w:t>ter</w:t>
      </w:r>
      <w:r w:rsidRPr="00DB5BCE">
        <w:t>m</w:t>
      </w:r>
      <w:r w:rsidRPr="00DB5BCE">
        <w:rPr>
          <w:spacing w:val="-10"/>
        </w:rPr>
        <w:t xml:space="preserve"> </w:t>
      </w:r>
      <w:r w:rsidRPr="00DB5BCE">
        <w:rPr>
          <w:spacing w:val="-3"/>
        </w:rPr>
        <w:t>"property.</w:t>
      </w:r>
      <w:r w:rsidRPr="00DB5BCE">
        <w:t>"</w:t>
      </w:r>
      <w:r w:rsidRPr="00DB5BCE">
        <w:rPr>
          <w:spacing w:val="47"/>
        </w:rPr>
        <w:t xml:space="preserve"> </w:t>
      </w:r>
      <w:r w:rsidRPr="00DB5BCE">
        <w:rPr>
          <w:spacing w:val="-3"/>
        </w:rPr>
        <w:t>I</w:t>
      </w:r>
      <w:r w:rsidRPr="00DB5BCE">
        <w:t>n</w:t>
      </w:r>
      <w:r w:rsidRPr="00DB5BCE">
        <w:rPr>
          <w:spacing w:val="-10"/>
        </w:rPr>
        <w:t xml:space="preserve"> </w:t>
      </w:r>
      <w:r w:rsidRPr="00DB5BCE">
        <w:rPr>
          <w:spacing w:val="-3"/>
        </w:rPr>
        <w:t>al</w:t>
      </w:r>
      <w:r w:rsidRPr="00DB5BCE">
        <w:t>l</w:t>
      </w:r>
      <w:r w:rsidRPr="00DB5BCE">
        <w:rPr>
          <w:spacing w:val="-10"/>
        </w:rPr>
        <w:t xml:space="preserve"> </w:t>
      </w:r>
      <w:r w:rsidRPr="00DB5BCE">
        <w:rPr>
          <w:spacing w:val="-3"/>
        </w:rPr>
        <w:t>c</w:t>
      </w:r>
      <w:r w:rsidRPr="00DB5BCE">
        <w:rPr>
          <w:spacing w:val="-6"/>
        </w:rPr>
        <w:t>a</w:t>
      </w:r>
      <w:r w:rsidRPr="00DB5BCE">
        <w:rPr>
          <w:spacing w:val="-3"/>
        </w:rPr>
        <w:t>se</w:t>
      </w:r>
      <w:r w:rsidRPr="00DB5BCE">
        <w:t>s</w:t>
      </w:r>
      <w:r w:rsidRPr="00DB5BCE">
        <w:rPr>
          <w:spacing w:val="-10"/>
        </w:rPr>
        <w:t xml:space="preserve"> </w:t>
      </w:r>
      <w:r w:rsidRPr="00DB5BCE">
        <w:rPr>
          <w:spacing w:val="-3"/>
        </w:rPr>
        <w:t>involvin</w:t>
      </w:r>
      <w:r w:rsidRPr="00DB5BCE">
        <w:t>g</w:t>
      </w:r>
      <w:r w:rsidRPr="00DB5BCE">
        <w:rPr>
          <w:spacing w:val="-10"/>
        </w:rPr>
        <w:t xml:space="preserve"> </w:t>
      </w:r>
      <w:r w:rsidRPr="00DB5BCE">
        <w:rPr>
          <w:spacing w:val="-3"/>
        </w:rPr>
        <w:t>shopl</w:t>
      </w:r>
      <w:r w:rsidRPr="00DB5BCE">
        <w:rPr>
          <w:spacing w:val="-1"/>
        </w:rPr>
        <w:t>i</w:t>
      </w:r>
      <w:r w:rsidRPr="00DB5BCE">
        <w:rPr>
          <w:spacing w:val="-3"/>
        </w:rPr>
        <w:t>ftin</w:t>
      </w:r>
      <w:r w:rsidRPr="00DB5BCE">
        <w:t>g</w:t>
      </w:r>
      <w:r w:rsidRPr="00DB5BCE">
        <w:rPr>
          <w:spacing w:val="-10"/>
        </w:rPr>
        <w:t xml:space="preserve"> </w:t>
      </w:r>
      <w:r w:rsidRPr="00DB5BCE">
        <w:rPr>
          <w:spacing w:val="-3"/>
        </w:rPr>
        <w:t>th</w:t>
      </w:r>
      <w:r w:rsidRPr="00DB5BCE">
        <w:t>e</w:t>
      </w:r>
      <w:r w:rsidRPr="00DB5BCE">
        <w:rPr>
          <w:spacing w:val="-10"/>
        </w:rPr>
        <w:t xml:space="preserve"> </w:t>
      </w:r>
      <w:r w:rsidRPr="00DB5BCE">
        <w:rPr>
          <w:spacing w:val="-3"/>
        </w:rPr>
        <w:t>term "value</w:t>
      </w:r>
      <w:r w:rsidRPr="00DB5BCE">
        <w:t>"</w:t>
      </w:r>
      <w:r w:rsidRPr="00DB5BCE">
        <w:rPr>
          <w:spacing w:val="-5"/>
        </w:rPr>
        <w:t xml:space="preserve"> </w:t>
      </w:r>
      <w:r w:rsidRPr="00DB5BCE">
        <w:rPr>
          <w:spacing w:val="-3"/>
        </w:rPr>
        <w:t>i</w:t>
      </w:r>
      <w:r w:rsidRPr="00DB5BCE">
        <w:t>s</w:t>
      </w:r>
      <w:r w:rsidRPr="00DB5BCE">
        <w:rPr>
          <w:spacing w:val="-5"/>
        </w:rPr>
        <w:t xml:space="preserve"> </w:t>
      </w:r>
      <w:r w:rsidRPr="00DB5BCE">
        <w:rPr>
          <w:spacing w:val="-3"/>
        </w:rPr>
        <w:t>th</w:t>
      </w:r>
      <w:r w:rsidRPr="00DB5BCE">
        <w:t>e</w:t>
      </w:r>
      <w:r w:rsidRPr="00DB5BCE">
        <w:rPr>
          <w:spacing w:val="-5"/>
        </w:rPr>
        <w:t xml:space="preserve"> </w:t>
      </w:r>
      <w:r w:rsidRPr="00DB5BCE">
        <w:rPr>
          <w:spacing w:val="-3"/>
        </w:rPr>
        <w:t>a</w:t>
      </w:r>
      <w:r w:rsidRPr="00DB5BCE">
        <w:rPr>
          <w:spacing w:val="-5"/>
        </w:rPr>
        <w:t>c</w:t>
      </w:r>
      <w:r w:rsidRPr="00DB5BCE">
        <w:rPr>
          <w:spacing w:val="-3"/>
        </w:rPr>
        <w:t>tua</w:t>
      </w:r>
      <w:r w:rsidRPr="00DB5BCE">
        <w:t>l</w:t>
      </w:r>
      <w:r w:rsidRPr="00DB5BCE">
        <w:rPr>
          <w:spacing w:val="-5"/>
        </w:rPr>
        <w:t xml:space="preserve"> </w:t>
      </w:r>
      <w:r w:rsidRPr="00DB5BCE">
        <w:rPr>
          <w:spacing w:val="-3"/>
        </w:rPr>
        <w:t>ret</w:t>
      </w:r>
      <w:r w:rsidRPr="00DB5BCE">
        <w:rPr>
          <w:spacing w:val="-5"/>
        </w:rPr>
        <w:t>a</w:t>
      </w:r>
      <w:r w:rsidRPr="00DB5BCE">
        <w:rPr>
          <w:spacing w:val="-3"/>
        </w:rPr>
        <w:t>i</w:t>
      </w:r>
      <w:r w:rsidRPr="00DB5BCE">
        <w:t>l</w:t>
      </w:r>
      <w:r w:rsidRPr="00DB5BCE">
        <w:rPr>
          <w:spacing w:val="-5"/>
        </w:rPr>
        <w:t xml:space="preserve"> </w:t>
      </w:r>
      <w:r w:rsidRPr="00DB5BCE">
        <w:rPr>
          <w:spacing w:val="-3"/>
        </w:rPr>
        <w:t>pric</w:t>
      </w:r>
      <w:r w:rsidRPr="00DB5BCE">
        <w:t>e</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8"/>
        </w:rPr>
        <w:t xml:space="preserve"> </w:t>
      </w:r>
      <w:r w:rsidRPr="00DB5BCE">
        <w:rPr>
          <w:spacing w:val="-3"/>
        </w:rPr>
        <w:t>prope</w:t>
      </w:r>
      <w:r w:rsidRPr="00DB5BCE">
        <w:rPr>
          <w:spacing w:val="-5"/>
        </w:rPr>
        <w:t>r</w:t>
      </w:r>
      <w:r w:rsidRPr="00DB5BCE">
        <w:rPr>
          <w:spacing w:val="-3"/>
        </w:rPr>
        <w:t>t</w:t>
      </w:r>
      <w:r w:rsidRPr="00DB5BCE">
        <w:t>y</w:t>
      </w:r>
      <w:r w:rsidRPr="00DB5BCE">
        <w:rPr>
          <w:spacing w:val="-5"/>
        </w:rPr>
        <w:t xml:space="preserve"> </w:t>
      </w:r>
      <w:r w:rsidRPr="00DB5BCE">
        <w:rPr>
          <w:spacing w:val="-3"/>
        </w:rPr>
        <w:t>a</w:t>
      </w:r>
      <w:r w:rsidRPr="00DB5BCE">
        <w:t>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tim</w:t>
      </w:r>
      <w:r w:rsidRPr="00DB5BCE">
        <w:t>e</w:t>
      </w:r>
      <w:r w:rsidRPr="00DB5BCE">
        <w:rPr>
          <w:spacing w:val="-8"/>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of</w:t>
      </w:r>
      <w:r w:rsidRPr="00DB5BCE">
        <w:rPr>
          <w:spacing w:val="-6"/>
        </w:rPr>
        <w:t>f</w:t>
      </w:r>
      <w:r w:rsidRPr="00DB5BCE">
        <w:rPr>
          <w:spacing w:val="-3"/>
        </w:rPr>
        <w:t>ense.</w:t>
      </w:r>
    </w:p>
    <w:p w14:paraId="7BC9E28D" w14:textId="77777777" w:rsidR="00F52F2F" w:rsidRPr="00DB5BCE" w:rsidRDefault="00F52F2F" w:rsidP="00250117">
      <w:pPr>
        <w:kinsoku w:val="0"/>
        <w:overflowPunct w:val="0"/>
      </w:pPr>
    </w:p>
    <w:p w14:paraId="0B052B9E" w14:textId="77777777" w:rsidR="00F52F2F" w:rsidRPr="00DB5BCE" w:rsidRDefault="00F52F2F" w:rsidP="00250117">
      <w:pPr>
        <w:pStyle w:val="BodyText"/>
        <w:numPr>
          <w:ilvl w:val="0"/>
          <w:numId w:val="133"/>
        </w:numPr>
        <w:tabs>
          <w:tab w:val="left" w:pos="1064"/>
        </w:tabs>
        <w:kinsoku w:val="0"/>
        <w:overflowPunct w:val="0"/>
        <w:ind w:firstLine="0"/>
        <w:jc w:val="both"/>
      </w:pPr>
      <w:r w:rsidRPr="00DB5BCE">
        <w:rPr>
          <w:spacing w:val="-2"/>
        </w:rPr>
        <w:t>"</w:t>
      </w:r>
      <w:r w:rsidRPr="00DB5BCE">
        <w:rPr>
          <w:spacing w:val="-6"/>
        </w:rPr>
        <w:t>D</w:t>
      </w:r>
      <w:r w:rsidRPr="00DB5BCE">
        <w:rPr>
          <w:spacing w:val="-4"/>
        </w:rPr>
        <w:t>a</w:t>
      </w:r>
      <w:r w:rsidRPr="00DB5BCE">
        <w:rPr>
          <w:spacing w:val="-2"/>
        </w:rPr>
        <w:t>n</w:t>
      </w:r>
      <w:r w:rsidRPr="00DB5BCE">
        <w:rPr>
          <w:spacing w:val="-4"/>
        </w:rPr>
        <w:t>ge</w:t>
      </w:r>
      <w:r w:rsidRPr="00DB5BCE">
        <w:rPr>
          <w:spacing w:val="-2"/>
        </w:rPr>
        <w:t>r</w:t>
      </w:r>
      <w:r w:rsidRPr="00DB5BCE">
        <w:rPr>
          <w:spacing w:val="-5"/>
        </w:rPr>
        <w:t>o</w:t>
      </w:r>
      <w:r w:rsidRPr="00DB5BCE">
        <w:rPr>
          <w:spacing w:val="-2"/>
        </w:rPr>
        <w:t>u</w:t>
      </w:r>
      <w:r w:rsidRPr="00DB5BCE">
        <w:t>s</w:t>
      </w:r>
      <w:r w:rsidRPr="00DB5BCE">
        <w:rPr>
          <w:spacing w:val="-13"/>
        </w:rPr>
        <w:t xml:space="preserve"> </w:t>
      </w:r>
      <w:r w:rsidRPr="00DB5BCE">
        <w:rPr>
          <w:spacing w:val="-6"/>
        </w:rPr>
        <w:t>w</w:t>
      </w:r>
      <w:r w:rsidRPr="00DB5BCE">
        <w:rPr>
          <w:spacing w:val="-4"/>
        </w:rPr>
        <w:t>ea</w:t>
      </w:r>
      <w:r w:rsidRPr="00DB5BCE">
        <w:rPr>
          <w:spacing w:val="-2"/>
        </w:rPr>
        <w:t>p</w:t>
      </w:r>
      <w:r w:rsidRPr="00DB5BCE">
        <w:rPr>
          <w:spacing w:val="-4"/>
        </w:rPr>
        <w:t>o</w:t>
      </w:r>
      <w:r w:rsidRPr="00DB5BCE">
        <w:rPr>
          <w:spacing w:val="-2"/>
        </w:rPr>
        <w:t>n</w:t>
      </w:r>
      <w:r w:rsidRPr="00DB5BCE">
        <w:t>"</w:t>
      </w:r>
      <w:r w:rsidRPr="00DB5BCE">
        <w:rPr>
          <w:spacing w:val="-13"/>
        </w:rPr>
        <w:t xml:space="preserve"> </w:t>
      </w:r>
      <w:r w:rsidRPr="00DB5BCE">
        <w:rPr>
          <w:spacing w:val="-2"/>
        </w:rPr>
        <w:t>in</w:t>
      </w:r>
      <w:r w:rsidRPr="00DB5BCE">
        <w:rPr>
          <w:spacing w:val="-6"/>
        </w:rPr>
        <w:t>c</w:t>
      </w:r>
      <w:r w:rsidRPr="00DB5BCE">
        <w:rPr>
          <w:spacing w:val="-2"/>
        </w:rPr>
        <w:t>lu</w:t>
      </w:r>
      <w:r w:rsidRPr="00DB5BCE">
        <w:rPr>
          <w:spacing w:val="-5"/>
        </w:rPr>
        <w:t>d</w:t>
      </w:r>
      <w:r w:rsidRPr="00DB5BCE">
        <w:rPr>
          <w:spacing w:val="-4"/>
        </w:rPr>
        <w:t>e</w:t>
      </w:r>
      <w:r w:rsidRPr="00DB5BCE">
        <w:t>s</w:t>
      </w:r>
      <w:r w:rsidRPr="00DB5BCE">
        <w:rPr>
          <w:spacing w:val="-12"/>
        </w:rPr>
        <w:t xml:space="preserve"> </w:t>
      </w:r>
      <w:r w:rsidRPr="00DB5BCE">
        <w:rPr>
          <w:spacing w:val="-4"/>
        </w:rPr>
        <w:t>a</w:t>
      </w:r>
      <w:r w:rsidRPr="00DB5BCE">
        <w:rPr>
          <w:spacing w:val="-2"/>
        </w:rPr>
        <w:t>n</w:t>
      </w:r>
      <w:r w:rsidRPr="00DB5BCE">
        <w:t>y</w:t>
      </w:r>
      <w:r w:rsidRPr="00DB5BCE">
        <w:rPr>
          <w:spacing w:val="-14"/>
        </w:rPr>
        <w:t xml:space="preserve"> </w:t>
      </w:r>
      <w:r w:rsidRPr="00DB5BCE">
        <w:rPr>
          <w:spacing w:val="-2"/>
        </w:rPr>
        <w:t>g</w:t>
      </w:r>
      <w:r w:rsidRPr="00DB5BCE">
        <w:rPr>
          <w:spacing w:val="-5"/>
        </w:rPr>
        <w:t>a</w:t>
      </w:r>
      <w:r w:rsidRPr="00DB5BCE">
        <w:rPr>
          <w:spacing w:val="-2"/>
        </w:rPr>
        <w:t>s</w:t>
      </w:r>
      <w:r w:rsidRPr="00DB5BCE">
        <w:t>,</w:t>
      </w:r>
      <w:r w:rsidRPr="00DB5BCE">
        <w:rPr>
          <w:spacing w:val="-13"/>
        </w:rPr>
        <w:t xml:space="preserve"> </w:t>
      </w:r>
      <w:r w:rsidRPr="00DB5BCE">
        <w:rPr>
          <w:spacing w:val="-2"/>
        </w:rPr>
        <w:t>li</w:t>
      </w:r>
      <w:r w:rsidRPr="00DB5BCE">
        <w:rPr>
          <w:spacing w:val="-4"/>
        </w:rPr>
        <w:t>q</w:t>
      </w:r>
      <w:r w:rsidRPr="00DB5BCE">
        <w:rPr>
          <w:spacing w:val="-2"/>
        </w:rPr>
        <w:t>ui</w:t>
      </w:r>
      <w:r w:rsidRPr="00DB5BCE">
        <w:rPr>
          <w:spacing w:val="-5"/>
        </w:rPr>
        <w:t>d</w:t>
      </w:r>
      <w:r w:rsidRPr="00DB5BCE">
        <w:t>,</w:t>
      </w:r>
      <w:r w:rsidRPr="00DB5BCE">
        <w:rPr>
          <w:spacing w:val="-12"/>
        </w:rPr>
        <w:t xml:space="preserve"> </w:t>
      </w:r>
      <w:r w:rsidRPr="00DB5BCE">
        <w:rPr>
          <w:spacing w:val="-2"/>
        </w:rPr>
        <w:t>o</w:t>
      </w:r>
      <w:r w:rsidRPr="00DB5BCE">
        <w:t>r</w:t>
      </w:r>
      <w:r w:rsidRPr="00DB5BCE">
        <w:rPr>
          <w:spacing w:val="-14"/>
        </w:rPr>
        <w:t xml:space="preserve"> </w:t>
      </w:r>
      <w:r w:rsidRPr="00DB5BCE">
        <w:rPr>
          <w:spacing w:val="-2"/>
        </w:rPr>
        <w:t>ot</w:t>
      </w:r>
      <w:r w:rsidRPr="00DB5BCE">
        <w:rPr>
          <w:spacing w:val="-5"/>
        </w:rPr>
        <w:t>h</w:t>
      </w:r>
      <w:r w:rsidRPr="00DB5BCE">
        <w:rPr>
          <w:spacing w:val="-4"/>
        </w:rPr>
        <w:t>e</w:t>
      </w:r>
      <w:r w:rsidRPr="00DB5BCE">
        <w:t>r</w:t>
      </w:r>
      <w:r w:rsidRPr="00DB5BCE">
        <w:rPr>
          <w:spacing w:val="-13"/>
        </w:rPr>
        <w:t xml:space="preserve"> </w:t>
      </w:r>
      <w:r w:rsidRPr="00DB5BCE">
        <w:rPr>
          <w:spacing w:val="-2"/>
        </w:rPr>
        <w:t>s</w:t>
      </w:r>
      <w:r w:rsidRPr="00DB5BCE">
        <w:rPr>
          <w:spacing w:val="-4"/>
        </w:rPr>
        <w:t>u</w:t>
      </w:r>
      <w:r w:rsidRPr="00DB5BCE">
        <w:rPr>
          <w:spacing w:val="-2"/>
        </w:rPr>
        <w:t>b</w:t>
      </w:r>
      <w:r w:rsidRPr="00DB5BCE">
        <w:rPr>
          <w:spacing w:val="-4"/>
        </w:rPr>
        <w:t>s</w:t>
      </w:r>
      <w:r w:rsidRPr="00DB5BCE">
        <w:rPr>
          <w:spacing w:val="-2"/>
        </w:rPr>
        <w:t>t</w:t>
      </w:r>
      <w:r w:rsidRPr="00DB5BCE">
        <w:rPr>
          <w:spacing w:val="-5"/>
        </w:rPr>
        <w:t>a</w:t>
      </w:r>
      <w:r w:rsidRPr="00DB5BCE">
        <w:rPr>
          <w:spacing w:val="-2"/>
        </w:rPr>
        <w:t>n</w:t>
      </w:r>
      <w:r w:rsidRPr="00DB5BCE">
        <w:rPr>
          <w:spacing w:val="-6"/>
        </w:rPr>
        <w:t>c</w:t>
      </w:r>
      <w:r w:rsidRPr="00DB5BCE">
        <w:t>e</w:t>
      </w:r>
      <w:r w:rsidRPr="00DB5BCE">
        <w:rPr>
          <w:spacing w:val="-13"/>
        </w:rPr>
        <w:t xml:space="preserve"> </w:t>
      </w:r>
      <w:r w:rsidRPr="00DB5BCE">
        <w:rPr>
          <w:spacing w:val="-2"/>
        </w:rPr>
        <w:t>o</w:t>
      </w:r>
      <w:r w:rsidRPr="00DB5BCE">
        <w:t>r</w:t>
      </w:r>
      <w:r w:rsidRPr="00DB5BCE">
        <w:rPr>
          <w:spacing w:val="-12"/>
        </w:rPr>
        <w:t xml:space="preserve"> </w:t>
      </w:r>
      <w:r w:rsidRPr="00DB5BCE">
        <w:rPr>
          <w:spacing w:val="-2"/>
        </w:rPr>
        <w:t>in</w:t>
      </w:r>
      <w:r w:rsidRPr="00DB5BCE">
        <w:rPr>
          <w:spacing w:val="-5"/>
        </w:rPr>
        <w:t>s</w:t>
      </w:r>
      <w:r w:rsidRPr="00DB5BCE">
        <w:rPr>
          <w:spacing w:val="-2"/>
        </w:rPr>
        <w:t>t</w:t>
      </w:r>
      <w:r w:rsidRPr="00DB5BCE">
        <w:rPr>
          <w:spacing w:val="-4"/>
        </w:rPr>
        <w:t>r</w:t>
      </w:r>
      <w:r w:rsidRPr="00DB5BCE">
        <w:rPr>
          <w:spacing w:val="-2"/>
        </w:rPr>
        <w:t>u</w:t>
      </w:r>
      <w:r w:rsidRPr="00DB5BCE">
        <w:rPr>
          <w:spacing w:val="-6"/>
        </w:rPr>
        <w:t>m</w:t>
      </w:r>
      <w:r w:rsidRPr="00DB5BCE">
        <w:rPr>
          <w:spacing w:val="-4"/>
        </w:rPr>
        <w:t>e</w:t>
      </w:r>
      <w:r w:rsidRPr="00DB5BCE">
        <w:rPr>
          <w:spacing w:val="-2"/>
        </w:rPr>
        <w:t>nt</w:t>
      </w:r>
      <w:r w:rsidRPr="00DB5BCE">
        <w:rPr>
          <w:spacing w:val="-6"/>
        </w:rPr>
        <w:t>a</w:t>
      </w:r>
      <w:r w:rsidRPr="00DB5BCE">
        <w:rPr>
          <w:spacing w:val="-2"/>
        </w:rPr>
        <w:t>li</w:t>
      </w:r>
      <w:r w:rsidRPr="00DB5BCE">
        <w:rPr>
          <w:spacing w:val="-4"/>
        </w:rPr>
        <w:t>t</w:t>
      </w:r>
      <w:r w:rsidRPr="00DB5BCE">
        <w:rPr>
          <w:spacing w:val="-2"/>
        </w:rPr>
        <w:t>y</w:t>
      </w:r>
      <w:r w:rsidRPr="00DB5BCE">
        <w:t>,</w:t>
      </w:r>
      <w:r w:rsidRPr="00DB5BCE">
        <w:rPr>
          <w:spacing w:val="-11"/>
        </w:rPr>
        <w:t xml:space="preserve"> </w:t>
      </w:r>
      <w:r w:rsidRPr="00DB5BCE">
        <w:rPr>
          <w:spacing w:val="-6"/>
        </w:rPr>
        <w:t>w</w:t>
      </w:r>
      <w:r w:rsidRPr="00DB5BCE">
        <w:rPr>
          <w:spacing w:val="-2"/>
        </w:rPr>
        <w:t>hi</w:t>
      </w:r>
      <w:r w:rsidRPr="00DB5BCE">
        <w:rPr>
          <w:spacing w:val="-6"/>
        </w:rPr>
        <w:t>c</w:t>
      </w:r>
      <w:r w:rsidRPr="00DB5BCE">
        <w:rPr>
          <w:spacing w:val="-2"/>
        </w:rPr>
        <w:t>h</w:t>
      </w:r>
      <w:r w:rsidRPr="00DB5BCE">
        <w:t>,</w:t>
      </w:r>
      <w:r w:rsidRPr="00DB5BCE">
        <w:rPr>
          <w:spacing w:val="-11"/>
        </w:rPr>
        <w:t xml:space="preserve"> </w:t>
      </w:r>
      <w:r w:rsidRPr="00DB5BCE">
        <w:rPr>
          <w:spacing w:val="-2"/>
        </w:rPr>
        <w:t xml:space="preserve">in </w:t>
      </w:r>
      <w:r w:rsidRPr="00DB5BCE">
        <w:rPr>
          <w:spacing w:val="-4"/>
        </w:rPr>
        <w:t>t</w:t>
      </w:r>
      <w:r w:rsidRPr="00DB5BCE">
        <w:rPr>
          <w:spacing w:val="-1"/>
        </w:rPr>
        <w:t>h</w:t>
      </w:r>
      <w:r w:rsidRPr="00DB5BCE">
        <w:t>e</w:t>
      </w:r>
      <w:r w:rsidRPr="00DB5BCE">
        <w:rPr>
          <w:spacing w:val="-6"/>
        </w:rPr>
        <w:t xml:space="preserve"> </w:t>
      </w:r>
      <w:r w:rsidRPr="00DB5BCE">
        <w:rPr>
          <w:spacing w:val="-4"/>
        </w:rPr>
        <w:t>man</w:t>
      </w:r>
      <w:r w:rsidRPr="00DB5BCE">
        <w:rPr>
          <w:spacing w:val="-2"/>
        </w:rPr>
        <w:t>n</w:t>
      </w:r>
      <w:r w:rsidRPr="00DB5BCE">
        <w:rPr>
          <w:spacing w:val="-4"/>
        </w:rPr>
        <w:t>e</w:t>
      </w:r>
      <w:r w:rsidRPr="00DB5BCE">
        <w:t>r</w:t>
      </w:r>
      <w:r w:rsidRPr="00DB5BCE">
        <w:rPr>
          <w:spacing w:val="-6"/>
        </w:rPr>
        <w:t xml:space="preserve"> </w:t>
      </w:r>
      <w:r w:rsidRPr="00DB5BCE">
        <w:rPr>
          <w:spacing w:val="-4"/>
        </w:rPr>
        <w:t>u</w:t>
      </w:r>
      <w:r w:rsidRPr="00DB5BCE">
        <w:rPr>
          <w:spacing w:val="-1"/>
        </w:rPr>
        <w:t>s</w:t>
      </w:r>
      <w:r w:rsidRPr="00DB5BCE">
        <w:rPr>
          <w:spacing w:val="-4"/>
        </w:rPr>
        <w:t>ed</w:t>
      </w:r>
      <w:r w:rsidRPr="00DB5BCE">
        <w:t>,</w:t>
      </w:r>
      <w:r w:rsidRPr="00DB5BCE">
        <w:rPr>
          <w:spacing w:val="-4"/>
        </w:rPr>
        <w:t xml:space="preserve"> i</w:t>
      </w:r>
      <w:r w:rsidRPr="00DB5BCE">
        <w:t>s</w:t>
      </w:r>
      <w:r w:rsidRPr="00DB5BCE">
        <w:rPr>
          <w:spacing w:val="-3"/>
        </w:rPr>
        <w:t xml:space="preserve"> </w:t>
      </w:r>
      <w:r w:rsidRPr="00DB5BCE">
        <w:rPr>
          <w:spacing w:val="-4"/>
        </w:rPr>
        <w:t>ca</w:t>
      </w:r>
      <w:r w:rsidRPr="00DB5BCE">
        <w:rPr>
          <w:spacing w:val="-2"/>
        </w:rPr>
        <w:t>l</w:t>
      </w:r>
      <w:r w:rsidRPr="00DB5BCE">
        <w:rPr>
          <w:spacing w:val="-4"/>
        </w:rPr>
        <w:t>cu</w:t>
      </w:r>
      <w:r w:rsidRPr="00DB5BCE">
        <w:rPr>
          <w:spacing w:val="-1"/>
        </w:rPr>
        <w:t>l</w:t>
      </w:r>
      <w:r w:rsidRPr="00DB5BCE">
        <w:rPr>
          <w:spacing w:val="-4"/>
        </w:rPr>
        <w:t>at</w:t>
      </w:r>
      <w:r w:rsidRPr="00DB5BCE">
        <w:rPr>
          <w:spacing w:val="-2"/>
        </w:rPr>
        <w:t>e</w:t>
      </w:r>
      <w:r w:rsidRPr="00DB5BCE">
        <w:t>d</w:t>
      </w:r>
      <w:r w:rsidRPr="00DB5BCE">
        <w:rPr>
          <w:spacing w:val="-6"/>
        </w:rPr>
        <w:t xml:space="preserve"> </w:t>
      </w:r>
      <w:r w:rsidRPr="00DB5BCE">
        <w:rPr>
          <w:spacing w:val="-2"/>
        </w:rPr>
        <w:t>o</w:t>
      </w:r>
      <w:r w:rsidRPr="00DB5BCE">
        <w:t>r</w:t>
      </w:r>
      <w:r w:rsidRPr="00DB5BCE">
        <w:rPr>
          <w:spacing w:val="-6"/>
        </w:rPr>
        <w:t xml:space="preserve"> </w:t>
      </w:r>
      <w:r w:rsidRPr="00DB5BCE">
        <w:rPr>
          <w:spacing w:val="-2"/>
        </w:rPr>
        <w:t>l</w:t>
      </w:r>
      <w:r w:rsidRPr="00DB5BCE">
        <w:rPr>
          <w:spacing w:val="-4"/>
        </w:rPr>
        <w:t>i</w:t>
      </w:r>
      <w:r w:rsidRPr="00DB5BCE">
        <w:rPr>
          <w:spacing w:val="-1"/>
        </w:rPr>
        <w:t>k</w:t>
      </w:r>
      <w:r w:rsidRPr="00DB5BCE">
        <w:rPr>
          <w:spacing w:val="-4"/>
        </w:rPr>
        <w:t>el</w:t>
      </w:r>
      <w:r w:rsidRPr="00DB5BCE">
        <w:t>y</w:t>
      </w:r>
      <w:r w:rsidRPr="00DB5BCE">
        <w:rPr>
          <w:spacing w:val="-3"/>
        </w:rPr>
        <w:t xml:space="preserve"> </w:t>
      </w:r>
      <w:r w:rsidRPr="00DB5BCE">
        <w:rPr>
          <w:spacing w:val="-4"/>
        </w:rPr>
        <w:t>t</w:t>
      </w:r>
      <w:r w:rsidRPr="00DB5BCE">
        <w:t>o</w:t>
      </w:r>
      <w:r w:rsidRPr="00DB5BCE">
        <w:rPr>
          <w:spacing w:val="-4"/>
        </w:rPr>
        <w:t xml:space="preserve"> pr</w:t>
      </w:r>
      <w:r w:rsidRPr="00DB5BCE">
        <w:rPr>
          <w:spacing w:val="-1"/>
        </w:rPr>
        <w:t>o</w:t>
      </w:r>
      <w:r w:rsidRPr="00DB5BCE">
        <w:rPr>
          <w:spacing w:val="-4"/>
        </w:rPr>
        <w:t>d</w:t>
      </w:r>
      <w:r w:rsidRPr="00DB5BCE">
        <w:rPr>
          <w:spacing w:val="-2"/>
        </w:rPr>
        <w:t>u</w:t>
      </w:r>
      <w:r w:rsidRPr="00DB5BCE">
        <w:rPr>
          <w:spacing w:val="-4"/>
        </w:rPr>
        <w:t>c</w:t>
      </w:r>
      <w:r w:rsidRPr="00DB5BCE">
        <w:t>e</w:t>
      </w:r>
      <w:r w:rsidRPr="00DB5BCE">
        <w:rPr>
          <w:spacing w:val="-6"/>
        </w:rPr>
        <w:t xml:space="preserve"> </w:t>
      </w:r>
      <w:r w:rsidRPr="00DB5BCE">
        <w:rPr>
          <w:spacing w:val="-4"/>
        </w:rPr>
        <w:t>de</w:t>
      </w:r>
      <w:r w:rsidRPr="00DB5BCE">
        <w:rPr>
          <w:spacing w:val="-2"/>
        </w:rPr>
        <w:t>a</w:t>
      </w:r>
      <w:r w:rsidRPr="00DB5BCE">
        <w:rPr>
          <w:spacing w:val="-4"/>
        </w:rPr>
        <w:t>t</w:t>
      </w:r>
      <w:r w:rsidRPr="00DB5BCE">
        <w:t>h</w:t>
      </w:r>
      <w:r w:rsidRPr="00DB5BCE">
        <w:rPr>
          <w:spacing w:val="-4"/>
        </w:rPr>
        <w:t xml:space="preserve"> o</w:t>
      </w:r>
      <w:r w:rsidRPr="00DB5BCE">
        <w:t>r</w:t>
      </w:r>
      <w:r w:rsidRPr="00DB5BCE">
        <w:rPr>
          <w:spacing w:val="-6"/>
        </w:rPr>
        <w:t xml:space="preserve"> </w:t>
      </w:r>
      <w:r w:rsidRPr="00DB5BCE">
        <w:rPr>
          <w:spacing w:val="-1"/>
        </w:rPr>
        <w:t>g</w:t>
      </w:r>
      <w:r w:rsidRPr="00DB5BCE">
        <w:rPr>
          <w:spacing w:val="-4"/>
        </w:rPr>
        <w:t>rea</w:t>
      </w:r>
      <w:r w:rsidRPr="00DB5BCE">
        <w:t>t</w:t>
      </w:r>
      <w:r w:rsidRPr="00DB5BCE">
        <w:rPr>
          <w:spacing w:val="-4"/>
        </w:rPr>
        <w:t xml:space="preserve"> b</w:t>
      </w:r>
      <w:r w:rsidRPr="00DB5BCE">
        <w:rPr>
          <w:spacing w:val="-2"/>
        </w:rPr>
        <w:t>o</w:t>
      </w:r>
      <w:r w:rsidRPr="00DB5BCE">
        <w:rPr>
          <w:spacing w:val="-4"/>
        </w:rPr>
        <w:t>d</w:t>
      </w:r>
      <w:r w:rsidRPr="00DB5BCE">
        <w:rPr>
          <w:spacing w:val="-1"/>
        </w:rPr>
        <w:t>i</w:t>
      </w:r>
      <w:r w:rsidRPr="00DB5BCE">
        <w:rPr>
          <w:spacing w:val="-4"/>
        </w:rPr>
        <w:t>l</w:t>
      </w:r>
      <w:r w:rsidRPr="00DB5BCE">
        <w:t>y</w:t>
      </w:r>
      <w:r w:rsidRPr="00DB5BCE">
        <w:rPr>
          <w:spacing w:val="-4"/>
        </w:rPr>
        <w:t xml:space="preserve"> harm.</w:t>
      </w:r>
    </w:p>
    <w:p w14:paraId="6067118E" w14:textId="77777777" w:rsidR="00F52F2F" w:rsidRPr="00DB5BCE" w:rsidRDefault="00F52F2F" w:rsidP="00250117">
      <w:pPr>
        <w:kinsoku w:val="0"/>
        <w:overflowPunct w:val="0"/>
      </w:pPr>
    </w:p>
    <w:p w14:paraId="6D196786" w14:textId="77777777" w:rsidR="00F52F2F" w:rsidRPr="00DB5BCE" w:rsidRDefault="00F52F2F" w:rsidP="00250117">
      <w:pPr>
        <w:pStyle w:val="BodyText"/>
        <w:numPr>
          <w:ilvl w:val="0"/>
          <w:numId w:val="133"/>
        </w:numPr>
        <w:tabs>
          <w:tab w:val="left" w:pos="1049"/>
        </w:tabs>
        <w:kinsoku w:val="0"/>
        <w:overflowPunct w:val="0"/>
        <w:ind w:firstLine="0"/>
        <w:jc w:val="both"/>
      </w:pPr>
      <w:r w:rsidRPr="00DB5BCE">
        <w:rPr>
          <w:spacing w:val="-3"/>
        </w:rPr>
        <w:t>"For</w:t>
      </w:r>
      <w:r w:rsidRPr="00DB5BCE">
        <w:rPr>
          <w:spacing w:val="-6"/>
        </w:rPr>
        <w:t>e</w:t>
      </w:r>
      <w:r w:rsidRPr="00DB5BCE">
        <w:rPr>
          <w:spacing w:val="-3"/>
        </w:rPr>
        <w:t>see</w:t>
      </w:r>
      <w:r w:rsidRPr="00DB5BCE">
        <w:rPr>
          <w:spacing w:val="-6"/>
        </w:rPr>
        <w:t>a</w:t>
      </w:r>
      <w:r w:rsidRPr="00DB5BCE">
        <w:rPr>
          <w:spacing w:val="-3"/>
        </w:rPr>
        <w:t>ble</w:t>
      </w:r>
      <w:r w:rsidRPr="00DB5BCE">
        <w:t>"</w:t>
      </w:r>
      <w:r w:rsidRPr="00DB5BCE">
        <w:rPr>
          <w:spacing w:val="-20"/>
        </w:rPr>
        <w:t xml:space="preserve"> </w:t>
      </w:r>
      <w:r w:rsidRPr="00DB5BCE">
        <w:rPr>
          <w:spacing w:val="-3"/>
        </w:rPr>
        <w:t>re</w:t>
      </w:r>
      <w:r w:rsidRPr="00DB5BCE">
        <w:rPr>
          <w:spacing w:val="-5"/>
        </w:rPr>
        <w:t>f</w:t>
      </w:r>
      <w:r w:rsidRPr="00DB5BCE">
        <w:rPr>
          <w:spacing w:val="-3"/>
        </w:rPr>
        <w:t>er</w:t>
      </w:r>
      <w:r w:rsidRPr="00DB5BCE">
        <w:t>s</w:t>
      </w:r>
      <w:r w:rsidRPr="00DB5BCE">
        <w:rPr>
          <w:spacing w:val="-21"/>
        </w:rPr>
        <w:t xml:space="preserve"> </w:t>
      </w:r>
      <w:r w:rsidRPr="00DB5BCE">
        <w:rPr>
          <w:spacing w:val="-3"/>
        </w:rPr>
        <w:t>t</w:t>
      </w:r>
      <w:r w:rsidRPr="00DB5BCE">
        <w:t>o</w:t>
      </w:r>
      <w:r w:rsidRPr="00DB5BCE">
        <w:rPr>
          <w:spacing w:val="-17"/>
        </w:rPr>
        <w:t xml:space="preserve"> </w:t>
      </w:r>
      <w:r w:rsidRPr="00DB5BCE">
        <w:rPr>
          <w:spacing w:val="-3"/>
        </w:rPr>
        <w:t>th</w:t>
      </w:r>
      <w:r w:rsidRPr="00DB5BCE">
        <w:rPr>
          <w:spacing w:val="-5"/>
        </w:rPr>
        <w:t>a</w:t>
      </w:r>
      <w:r w:rsidRPr="00DB5BCE">
        <w:t>t</w:t>
      </w:r>
      <w:r w:rsidRPr="00DB5BCE">
        <w:rPr>
          <w:spacing w:val="-17"/>
        </w:rPr>
        <w:t xml:space="preserve"> </w:t>
      </w:r>
      <w:r w:rsidRPr="00DB5BCE">
        <w:rPr>
          <w:spacing w:val="-8"/>
        </w:rPr>
        <w:t>w</w:t>
      </w:r>
      <w:r w:rsidRPr="00DB5BCE">
        <w:rPr>
          <w:spacing w:val="-3"/>
        </w:rPr>
        <w:t>hic</w:t>
      </w:r>
      <w:r w:rsidRPr="00DB5BCE">
        <w:t>h</w:t>
      </w:r>
      <w:r w:rsidRPr="00DB5BCE">
        <w:rPr>
          <w:spacing w:val="-20"/>
        </w:rPr>
        <w:t xml:space="preserve"> </w:t>
      </w:r>
      <w:r w:rsidRPr="00DB5BCE">
        <w:rPr>
          <w:spacing w:val="-3"/>
        </w:rPr>
        <w:t>ordinaril</w:t>
      </w:r>
      <w:r w:rsidRPr="00DB5BCE">
        <w:t>y</w:t>
      </w:r>
      <w:r w:rsidRPr="00DB5BCE">
        <w:rPr>
          <w:spacing w:val="-21"/>
        </w:rPr>
        <w:t xml:space="preserve"> </w:t>
      </w:r>
      <w:r w:rsidRPr="00DB5BCE">
        <w:rPr>
          <w:spacing w:val="-6"/>
        </w:rPr>
        <w:t>w</w:t>
      </w:r>
      <w:r w:rsidRPr="00DB5BCE">
        <w:rPr>
          <w:spacing w:val="-3"/>
        </w:rPr>
        <w:t>oul</w:t>
      </w:r>
      <w:r w:rsidRPr="00DB5BCE">
        <w:t>d</w:t>
      </w:r>
      <w:r w:rsidRPr="00DB5BCE">
        <w:rPr>
          <w:spacing w:val="-17"/>
        </w:rPr>
        <w:t xml:space="preserve"> </w:t>
      </w:r>
      <w:r w:rsidRPr="00DB5BCE">
        <w:rPr>
          <w:spacing w:val="-3"/>
        </w:rPr>
        <w:t>b</w:t>
      </w:r>
      <w:r w:rsidRPr="00DB5BCE">
        <w:t>e</w:t>
      </w:r>
      <w:r w:rsidRPr="00DB5BCE">
        <w:rPr>
          <w:spacing w:val="-23"/>
        </w:rPr>
        <w:t xml:space="preserve"> </w:t>
      </w:r>
      <w:r w:rsidRPr="00DB5BCE">
        <w:rPr>
          <w:spacing w:val="-3"/>
        </w:rPr>
        <w:t>anticipate</w:t>
      </w:r>
      <w:r w:rsidRPr="00DB5BCE">
        <w:t>d</w:t>
      </w:r>
      <w:r w:rsidRPr="00DB5BCE">
        <w:rPr>
          <w:spacing w:val="-22"/>
        </w:rPr>
        <w:t xml:space="preserve"> </w:t>
      </w:r>
      <w:r w:rsidRPr="00DB5BCE">
        <w:rPr>
          <w:spacing w:val="-3"/>
        </w:rPr>
        <w:t>b</w:t>
      </w:r>
      <w:r w:rsidRPr="00DB5BCE">
        <w:t>y</w:t>
      </w:r>
      <w:r w:rsidRPr="00DB5BCE">
        <w:rPr>
          <w:spacing w:val="-20"/>
        </w:rPr>
        <w:t xml:space="preserve"> </w:t>
      </w:r>
      <w:r w:rsidRPr="00DB5BCE">
        <w:t>a</w:t>
      </w:r>
      <w:r w:rsidRPr="00DB5BCE">
        <w:rPr>
          <w:spacing w:val="-21"/>
        </w:rPr>
        <w:t xml:space="preserve"> </w:t>
      </w:r>
      <w:r w:rsidRPr="00DB5BCE">
        <w:rPr>
          <w:spacing w:val="-3"/>
        </w:rPr>
        <w:t>hum</w:t>
      </w:r>
      <w:r w:rsidRPr="00DB5BCE">
        <w:rPr>
          <w:spacing w:val="-6"/>
        </w:rPr>
        <w:t>a</w:t>
      </w:r>
      <w:r w:rsidRPr="00DB5BCE">
        <w:t>n</w:t>
      </w:r>
      <w:r w:rsidRPr="00DB5BCE">
        <w:rPr>
          <w:spacing w:val="-20"/>
        </w:rPr>
        <w:t xml:space="preserve"> </w:t>
      </w:r>
      <w:r w:rsidRPr="00DB5BCE">
        <w:rPr>
          <w:spacing w:val="-3"/>
        </w:rPr>
        <w:t>bein</w:t>
      </w:r>
      <w:r w:rsidRPr="00DB5BCE">
        <w:t>g</w:t>
      </w:r>
      <w:r w:rsidRPr="00DB5BCE">
        <w:rPr>
          <w:spacing w:val="-20"/>
        </w:rPr>
        <w:t xml:space="preserve"> </w:t>
      </w:r>
      <w:r w:rsidRPr="00DB5BCE">
        <w:rPr>
          <w:spacing w:val="-3"/>
        </w:rPr>
        <w:t>o</w:t>
      </w:r>
      <w:r w:rsidRPr="00DB5BCE">
        <w:t>f</w:t>
      </w:r>
      <w:r w:rsidRPr="00DB5BCE">
        <w:rPr>
          <w:spacing w:val="-17"/>
        </w:rPr>
        <w:t xml:space="preserve"> </w:t>
      </w:r>
      <w:r w:rsidRPr="00DB5BCE">
        <w:rPr>
          <w:spacing w:val="-3"/>
        </w:rPr>
        <w:t>av</w:t>
      </w:r>
      <w:r w:rsidRPr="00DB5BCE">
        <w:rPr>
          <w:spacing w:val="-6"/>
        </w:rPr>
        <w:t>e</w:t>
      </w:r>
      <w:r w:rsidRPr="00DB5BCE">
        <w:rPr>
          <w:spacing w:val="-3"/>
        </w:rPr>
        <w:t>rage re</w:t>
      </w:r>
      <w:r w:rsidRPr="00DB5BCE">
        <w:rPr>
          <w:spacing w:val="-6"/>
        </w:rPr>
        <w:t>a</w:t>
      </w:r>
      <w:r w:rsidRPr="00DB5BCE">
        <w:rPr>
          <w:spacing w:val="-3"/>
        </w:rPr>
        <w:t>sonabl</w:t>
      </w:r>
      <w:r w:rsidRPr="00DB5BCE">
        <w:t>e</w:t>
      </w:r>
      <w:r w:rsidRPr="00DB5BCE">
        <w:rPr>
          <w:spacing w:val="-5"/>
        </w:rPr>
        <w:t xml:space="preserve"> </w:t>
      </w:r>
      <w:r w:rsidRPr="00DB5BCE">
        <w:rPr>
          <w:spacing w:val="-3"/>
        </w:rPr>
        <w:t>intelligenc</w:t>
      </w:r>
      <w:r w:rsidRPr="00DB5BCE">
        <w:t>e</w:t>
      </w:r>
      <w:r w:rsidRPr="00DB5BCE">
        <w:rPr>
          <w:spacing w:val="-8"/>
        </w:rPr>
        <w:t xml:space="preserve"> </w:t>
      </w:r>
      <w:r w:rsidRPr="00DB5BCE">
        <w:rPr>
          <w:spacing w:val="-3"/>
        </w:rPr>
        <w:t>an</w:t>
      </w:r>
      <w:r w:rsidRPr="00DB5BCE">
        <w:t>d</w:t>
      </w:r>
      <w:r w:rsidRPr="00DB5BCE">
        <w:rPr>
          <w:spacing w:val="-5"/>
        </w:rPr>
        <w:t xml:space="preserve"> </w:t>
      </w:r>
      <w:r w:rsidRPr="00DB5BCE">
        <w:rPr>
          <w:spacing w:val="-3"/>
        </w:rPr>
        <w:t>pe</w:t>
      </w:r>
      <w:r w:rsidRPr="00DB5BCE">
        <w:rPr>
          <w:spacing w:val="-6"/>
        </w:rPr>
        <w:t>r</w:t>
      </w:r>
      <w:r w:rsidRPr="00DB5BCE">
        <w:rPr>
          <w:spacing w:val="-3"/>
        </w:rPr>
        <w:t>ception.</w:t>
      </w:r>
    </w:p>
    <w:p w14:paraId="02A571F3" w14:textId="77777777" w:rsidR="00F52F2F" w:rsidRPr="00DB5BCE" w:rsidRDefault="00F52F2F" w:rsidP="00250117">
      <w:pPr>
        <w:kinsoku w:val="0"/>
        <w:overflowPunct w:val="0"/>
      </w:pPr>
    </w:p>
    <w:p w14:paraId="20112AE8" w14:textId="77777777" w:rsidR="00F52F2F" w:rsidRPr="00DB5BCE" w:rsidRDefault="00F52F2F" w:rsidP="00250117">
      <w:pPr>
        <w:pStyle w:val="BodyText"/>
        <w:numPr>
          <w:ilvl w:val="0"/>
          <w:numId w:val="133"/>
        </w:numPr>
        <w:tabs>
          <w:tab w:val="left" w:pos="1194"/>
          <w:tab w:val="left" w:pos="6136"/>
          <w:tab w:val="left" w:pos="7403"/>
        </w:tabs>
        <w:kinsoku w:val="0"/>
        <w:overflowPunct w:val="0"/>
        <w:ind w:firstLine="0"/>
        <w:jc w:val="both"/>
      </w:pPr>
      <w:r w:rsidRPr="00DB5BCE">
        <w:rPr>
          <w:spacing w:val="-3"/>
        </w:rPr>
        <w:t>"</w:t>
      </w:r>
      <w:r w:rsidRPr="00DB5BCE">
        <w:rPr>
          <w:spacing w:val="-8"/>
        </w:rPr>
        <w:t>M</w:t>
      </w:r>
      <w:r w:rsidRPr="00DB5BCE">
        <w:rPr>
          <w:spacing w:val="-3"/>
        </w:rPr>
        <w:t>u</w:t>
      </w:r>
      <w:r w:rsidRPr="00DB5BCE">
        <w:t>ni</w:t>
      </w:r>
      <w:r w:rsidRPr="00DB5BCE">
        <w:rPr>
          <w:spacing w:val="-3"/>
        </w:rPr>
        <w:t>c</w:t>
      </w:r>
      <w:r w:rsidRPr="00DB5BCE">
        <w:rPr>
          <w:spacing w:val="1"/>
        </w:rPr>
        <w:t>i</w:t>
      </w:r>
      <w:r w:rsidRPr="00DB5BCE">
        <w:t>p</w:t>
      </w:r>
      <w:r w:rsidRPr="00DB5BCE">
        <w:rPr>
          <w:spacing w:val="-3"/>
        </w:rPr>
        <w:t>a</w:t>
      </w:r>
      <w:r w:rsidRPr="00DB5BCE">
        <w:rPr>
          <w:spacing w:val="1"/>
        </w:rPr>
        <w:t>l</w:t>
      </w:r>
      <w:r w:rsidRPr="00DB5BCE">
        <w:t>ity"</w:t>
      </w:r>
      <w:r w:rsidRPr="00DB5BCE">
        <w:rPr>
          <w:spacing w:val="55"/>
        </w:rPr>
        <w:t xml:space="preserve"> </w:t>
      </w:r>
      <w:r w:rsidRPr="00DB5BCE">
        <w:rPr>
          <w:spacing w:val="-3"/>
        </w:rPr>
        <w:t>m</w:t>
      </w:r>
      <w:r w:rsidRPr="00DB5BCE">
        <w:rPr>
          <w:spacing w:val="-6"/>
        </w:rPr>
        <w:t>e</w:t>
      </w:r>
      <w:r w:rsidRPr="00DB5BCE">
        <w:rPr>
          <w:spacing w:val="-3"/>
        </w:rPr>
        <w:t>an</w:t>
      </w:r>
      <w:r w:rsidRPr="00DB5BCE">
        <w:t>s</w:t>
      </w:r>
      <w:r w:rsidRPr="00DB5BCE">
        <w:rPr>
          <w:spacing w:val="52"/>
        </w:rPr>
        <w:t xml:space="preserve"> </w:t>
      </w:r>
      <w:r w:rsidRPr="00DB5BCE">
        <w:rPr>
          <w:spacing w:val="-3"/>
        </w:rPr>
        <w:t>th</w:t>
      </w:r>
      <w:r w:rsidRPr="00DB5BCE">
        <w:t>e</w:t>
      </w:r>
      <w:r w:rsidRPr="00DB5BCE">
        <w:rPr>
          <w:spacing w:val="52"/>
        </w:rPr>
        <w:t xml:space="preserve"> </w:t>
      </w:r>
      <w:r w:rsidR="00B60C8F" w:rsidRPr="00DB5BCE">
        <w:t xml:space="preserve">City of Grambling, or </w:t>
      </w:r>
      <w:r w:rsidRPr="00DB5BCE">
        <w:rPr>
          <w:spacing w:val="-5"/>
        </w:rPr>
        <w:t>a</w:t>
      </w:r>
      <w:r w:rsidRPr="00DB5BCE">
        <w:rPr>
          <w:spacing w:val="-3"/>
        </w:rPr>
        <w:t>n</w:t>
      </w:r>
      <w:r w:rsidRPr="00DB5BCE">
        <w:t>y</w:t>
      </w:r>
      <w:r w:rsidRPr="00DB5BCE">
        <w:rPr>
          <w:spacing w:val="52"/>
        </w:rPr>
        <w:t xml:space="preserve"> </w:t>
      </w:r>
      <w:r w:rsidRPr="00DB5BCE">
        <w:rPr>
          <w:spacing w:val="-3"/>
        </w:rPr>
        <w:t>agen</w:t>
      </w:r>
      <w:r w:rsidRPr="00DB5BCE">
        <w:rPr>
          <w:spacing w:val="-6"/>
        </w:rPr>
        <w:t>c</w:t>
      </w:r>
      <w:r w:rsidRPr="00DB5BCE">
        <w:rPr>
          <w:spacing w:val="-3"/>
        </w:rPr>
        <w:t>y</w:t>
      </w:r>
      <w:r w:rsidRPr="00DB5BCE">
        <w:t>,</w:t>
      </w:r>
      <w:r w:rsidRPr="00DB5BCE">
        <w:rPr>
          <w:spacing w:val="52"/>
        </w:rPr>
        <w:t xml:space="preserve"> </w:t>
      </w:r>
      <w:r w:rsidRPr="00DB5BCE">
        <w:rPr>
          <w:spacing w:val="-3"/>
        </w:rPr>
        <w:t>board, co</w:t>
      </w:r>
      <w:r w:rsidRPr="00DB5BCE">
        <w:rPr>
          <w:spacing w:val="-6"/>
        </w:rPr>
        <w:t>m</w:t>
      </w:r>
      <w:r w:rsidRPr="00DB5BCE">
        <w:rPr>
          <w:spacing w:val="-3"/>
        </w:rPr>
        <w:t>mission</w:t>
      </w:r>
      <w:r w:rsidRPr="00DB5BCE">
        <w:t>,</w:t>
      </w:r>
      <w:r w:rsidRPr="00DB5BCE">
        <w:rPr>
          <w:spacing w:val="-5"/>
        </w:rPr>
        <w:t xml:space="preserve"> </w:t>
      </w:r>
      <w:r w:rsidRPr="00DB5BCE">
        <w:rPr>
          <w:spacing w:val="-3"/>
        </w:rPr>
        <w:t>dep</w:t>
      </w:r>
      <w:r w:rsidRPr="00DB5BCE">
        <w:rPr>
          <w:spacing w:val="-5"/>
        </w:rPr>
        <w:t>a</w:t>
      </w:r>
      <w:r w:rsidRPr="00DB5BCE">
        <w:rPr>
          <w:spacing w:val="-3"/>
        </w:rPr>
        <w:t>rt</w:t>
      </w:r>
      <w:r w:rsidRPr="00DB5BCE">
        <w:rPr>
          <w:spacing w:val="-5"/>
        </w:rPr>
        <w:t>m</w:t>
      </w:r>
      <w:r w:rsidRPr="00DB5BCE">
        <w:rPr>
          <w:spacing w:val="-3"/>
        </w:rPr>
        <w:t>ent</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institutio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00B60C8F" w:rsidRPr="00DB5BCE">
        <w:t xml:space="preserve"> City of Grambling</w:t>
      </w:r>
      <w:r w:rsidRPr="00DB5BCE">
        <w:rPr>
          <w:spacing w:val="-3"/>
        </w:rPr>
        <w:t>.</w:t>
      </w:r>
    </w:p>
    <w:p w14:paraId="4DA7BF87" w14:textId="77777777" w:rsidR="00F52F2F" w:rsidRPr="00DB5BCE" w:rsidRDefault="00F52F2F" w:rsidP="00250117">
      <w:pPr>
        <w:kinsoku w:val="0"/>
        <w:overflowPunct w:val="0"/>
      </w:pPr>
    </w:p>
    <w:p w14:paraId="376B8632" w14:textId="77777777" w:rsidR="00F52F2F" w:rsidRPr="00DB5BCE" w:rsidRDefault="00F52F2F" w:rsidP="00250117">
      <w:pPr>
        <w:pStyle w:val="BodyText"/>
        <w:numPr>
          <w:ilvl w:val="0"/>
          <w:numId w:val="133"/>
        </w:numPr>
        <w:tabs>
          <w:tab w:val="left" w:pos="1085"/>
        </w:tabs>
        <w:kinsoku w:val="0"/>
        <w:overflowPunct w:val="0"/>
        <w:ind w:firstLine="0"/>
        <w:jc w:val="both"/>
      </w:pPr>
      <w:r w:rsidRPr="00DB5BCE">
        <w:rPr>
          <w:spacing w:val="-4"/>
        </w:rPr>
        <w:t>"Pe</w:t>
      </w:r>
      <w:r w:rsidRPr="00DB5BCE">
        <w:rPr>
          <w:spacing w:val="-2"/>
        </w:rPr>
        <w:t>r</w:t>
      </w:r>
      <w:r w:rsidRPr="00DB5BCE">
        <w:rPr>
          <w:spacing w:val="-5"/>
        </w:rPr>
        <w:t>s</w:t>
      </w:r>
      <w:r w:rsidRPr="00DB5BCE">
        <w:rPr>
          <w:spacing w:val="-2"/>
        </w:rPr>
        <w:t>o</w:t>
      </w:r>
      <w:r w:rsidRPr="00DB5BCE">
        <w:rPr>
          <w:spacing w:val="-4"/>
        </w:rPr>
        <w:t>n</w:t>
      </w:r>
      <w:r w:rsidRPr="00DB5BCE">
        <w:t>"</w:t>
      </w:r>
      <w:r w:rsidRPr="00DB5BCE">
        <w:rPr>
          <w:spacing w:val="-2"/>
        </w:rPr>
        <w:t xml:space="preserve"> i</w:t>
      </w:r>
      <w:r w:rsidRPr="00DB5BCE">
        <w:rPr>
          <w:spacing w:val="-4"/>
        </w:rPr>
        <w:t>nc</w:t>
      </w:r>
      <w:r w:rsidRPr="00DB5BCE">
        <w:rPr>
          <w:spacing w:val="-2"/>
        </w:rPr>
        <w:t>lu</w:t>
      </w:r>
      <w:r w:rsidRPr="00DB5BCE">
        <w:rPr>
          <w:spacing w:val="-5"/>
        </w:rPr>
        <w:t>d</w:t>
      </w:r>
      <w:r w:rsidRPr="00DB5BCE">
        <w:rPr>
          <w:spacing w:val="-4"/>
        </w:rPr>
        <w:t>e</w:t>
      </w:r>
      <w:r w:rsidRPr="00DB5BCE">
        <w:t>s</w:t>
      </w:r>
      <w:r w:rsidRPr="00DB5BCE">
        <w:rPr>
          <w:spacing w:val="-2"/>
        </w:rPr>
        <w:t xml:space="preserve"> </w:t>
      </w:r>
      <w:r w:rsidRPr="00DB5BCE">
        <w:t>a</w:t>
      </w:r>
      <w:r w:rsidRPr="00DB5BCE">
        <w:rPr>
          <w:spacing w:val="-5"/>
        </w:rPr>
        <w:t xml:space="preserve"> </w:t>
      </w:r>
      <w:r w:rsidRPr="00DB5BCE">
        <w:rPr>
          <w:spacing w:val="-2"/>
        </w:rPr>
        <w:t>h</w:t>
      </w:r>
      <w:r w:rsidRPr="00DB5BCE">
        <w:rPr>
          <w:spacing w:val="-4"/>
        </w:rPr>
        <w:t>u</w:t>
      </w:r>
      <w:r w:rsidRPr="00DB5BCE">
        <w:rPr>
          <w:spacing w:val="-5"/>
        </w:rPr>
        <w:t>m</w:t>
      </w:r>
      <w:r w:rsidRPr="00DB5BCE">
        <w:rPr>
          <w:spacing w:val="-4"/>
        </w:rPr>
        <w:t>a</w:t>
      </w:r>
      <w:r w:rsidRPr="00DB5BCE">
        <w:t>n</w:t>
      </w:r>
      <w:r w:rsidRPr="00DB5BCE">
        <w:rPr>
          <w:spacing w:val="-2"/>
        </w:rPr>
        <w:t xml:space="preserve"> bein</w:t>
      </w:r>
      <w:r w:rsidRPr="00DB5BCE">
        <w:t>g</w:t>
      </w:r>
      <w:r w:rsidRPr="00DB5BCE">
        <w:rPr>
          <w:spacing w:val="-5"/>
        </w:rPr>
        <w:t xml:space="preserve"> </w:t>
      </w:r>
      <w:r w:rsidRPr="00DB5BCE">
        <w:rPr>
          <w:spacing w:val="-2"/>
        </w:rPr>
        <w:t>f</w:t>
      </w:r>
      <w:r w:rsidRPr="00DB5BCE">
        <w:rPr>
          <w:spacing w:val="-6"/>
        </w:rPr>
        <w:t>r</w:t>
      </w:r>
      <w:r w:rsidRPr="00DB5BCE">
        <w:rPr>
          <w:spacing w:val="-2"/>
        </w:rPr>
        <w:t>o</w:t>
      </w:r>
      <w:r w:rsidRPr="00DB5BCE">
        <w:t>m</w:t>
      </w:r>
      <w:r w:rsidRPr="00DB5BCE">
        <w:rPr>
          <w:spacing w:val="-6"/>
        </w:rPr>
        <w:t xml:space="preserve"> </w:t>
      </w:r>
      <w:r w:rsidRPr="00DB5BCE">
        <w:rPr>
          <w:spacing w:val="-2"/>
        </w:rPr>
        <w:t>th</w:t>
      </w:r>
      <w:r w:rsidRPr="00DB5BCE">
        <w:t>e</w:t>
      </w:r>
      <w:r w:rsidRPr="00DB5BCE">
        <w:rPr>
          <w:spacing w:val="-6"/>
        </w:rPr>
        <w:t xml:space="preserve"> </w:t>
      </w:r>
      <w:r w:rsidRPr="00DB5BCE">
        <w:rPr>
          <w:spacing w:val="-5"/>
        </w:rPr>
        <w:t>m</w:t>
      </w:r>
      <w:r w:rsidRPr="00DB5BCE">
        <w:rPr>
          <w:spacing w:val="-2"/>
        </w:rPr>
        <w:t>o</w:t>
      </w:r>
      <w:r w:rsidRPr="00DB5BCE">
        <w:rPr>
          <w:spacing w:val="-6"/>
        </w:rPr>
        <w:t>m</w:t>
      </w:r>
      <w:r w:rsidRPr="00DB5BCE">
        <w:rPr>
          <w:spacing w:val="-4"/>
        </w:rPr>
        <w:t>e</w:t>
      </w:r>
      <w:r w:rsidRPr="00DB5BCE">
        <w:rPr>
          <w:spacing w:val="-2"/>
        </w:rPr>
        <w:t>n</w:t>
      </w:r>
      <w:r w:rsidRPr="00DB5BCE">
        <w:t>t</w:t>
      </w:r>
      <w:r w:rsidRPr="00DB5BCE">
        <w:rPr>
          <w:spacing w:val="-2"/>
        </w:rPr>
        <w:t xml:space="preserve"> </w:t>
      </w:r>
      <w:r w:rsidRPr="00DB5BCE">
        <w:rPr>
          <w:spacing w:val="-5"/>
        </w:rPr>
        <w:t>o</w:t>
      </w:r>
      <w:r w:rsidRPr="00DB5BCE">
        <w:t>f</w:t>
      </w:r>
      <w:r w:rsidRPr="00DB5BCE">
        <w:rPr>
          <w:spacing w:val="-2"/>
        </w:rPr>
        <w:t xml:space="preserve"> </w:t>
      </w:r>
      <w:r w:rsidRPr="00DB5BCE">
        <w:rPr>
          <w:spacing w:val="-6"/>
        </w:rPr>
        <w:t>f</w:t>
      </w:r>
      <w:r w:rsidRPr="00DB5BCE">
        <w:rPr>
          <w:spacing w:val="-4"/>
        </w:rPr>
        <w:t>e</w:t>
      </w:r>
      <w:r w:rsidRPr="00DB5BCE">
        <w:rPr>
          <w:spacing w:val="-2"/>
        </w:rPr>
        <w:t>r</w:t>
      </w:r>
      <w:r w:rsidRPr="00DB5BCE">
        <w:rPr>
          <w:spacing w:val="-4"/>
        </w:rPr>
        <w:t>t</w:t>
      </w:r>
      <w:r w:rsidRPr="00DB5BCE">
        <w:rPr>
          <w:spacing w:val="-2"/>
        </w:rPr>
        <w:t>il</w:t>
      </w:r>
      <w:r w:rsidRPr="00DB5BCE">
        <w:rPr>
          <w:spacing w:val="-4"/>
        </w:rPr>
        <w:t>iza</w:t>
      </w:r>
      <w:r w:rsidRPr="00DB5BCE">
        <w:rPr>
          <w:spacing w:val="-2"/>
        </w:rPr>
        <w:t>ti</w:t>
      </w:r>
      <w:r w:rsidRPr="00DB5BCE">
        <w:rPr>
          <w:spacing w:val="-4"/>
        </w:rPr>
        <w:t>o</w:t>
      </w:r>
      <w:r w:rsidRPr="00DB5BCE">
        <w:t>n</w:t>
      </w:r>
      <w:r w:rsidRPr="00DB5BCE">
        <w:rPr>
          <w:spacing w:val="-2"/>
        </w:rPr>
        <w:t xml:space="preserve"> </w:t>
      </w:r>
      <w:r w:rsidRPr="00DB5BCE">
        <w:rPr>
          <w:spacing w:val="-5"/>
        </w:rPr>
        <w:t>a</w:t>
      </w:r>
      <w:r w:rsidRPr="00DB5BCE">
        <w:rPr>
          <w:spacing w:val="-2"/>
        </w:rPr>
        <w:t>n</w:t>
      </w:r>
      <w:r w:rsidRPr="00DB5BCE">
        <w:t>d</w:t>
      </w:r>
      <w:r w:rsidRPr="00DB5BCE">
        <w:rPr>
          <w:spacing w:val="-4"/>
        </w:rPr>
        <w:t xml:space="preserve"> </w:t>
      </w:r>
      <w:r w:rsidRPr="00DB5BCE">
        <w:rPr>
          <w:spacing w:val="-2"/>
        </w:rPr>
        <w:t>i</w:t>
      </w:r>
      <w:r w:rsidRPr="00DB5BCE">
        <w:rPr>
          <w:spacing w:val="-6"/>
        </w:rPr>
        <w:t>m</w:t>
      </w:r>
      <w:r w:rsidRPr="00DB5BCE">
        <w:rPr>
          <w:spacing w:val="-2"/>
        </w:rPr>
        <w:t>pl</w:t>
      </w:r>
      <w:r w:rsidRPr="00DB5BCE">
        <w:rPr>
          <w:spacing w:val="-6"/>
        </w:rPr>
        <w:t>a</w:t>
      </w:r>
      <w:r w:rsidRPr="00DB5BCE">
        <w:rPr>
          <w:spacing w:val="-2"/>
        </w:rPr>
        <w:t>nt</w:t>
      </w:r>
      <w:r w:rsidRPr="00DB5BCE">
        <w:rPr>
          <w:spacing w:val="-6"/>
        </w:rPr>
        <w:t>a</w:t>
      </w:r>
      <w:r w:rsidRPr="00DB5BCE">
        <w:rPr>
          <w:spacing w:val="-2"/>
        </w:rPr>
        <w:t>ti</w:t>
      </w:r>
      <w:r w:rsidRPr="00DB5BCE">
        <w:rPr>
          <w:spacing w:val="-4"/>
        </w:rPr>
        <w:t>o</w:t>
      </w:r>
      <w:r w:rsidRPr="00DB5BCE">
        <w:t>n</w:t>
      </w:r>
      <w:r w:rsidRPr="00DB5BCE">
        <w:rPr>
          <w:spacing w:val="-2"/>
        </w:rPr>
        <w:t xml:space="preserve"> </w:t>
      </w:r>
      <w:proofErr w:type="gramStart"/>
      <w:r w:rsidRPr="00DB5BCE">
        <w:rPr>
          <w:spacing w:val="-5"/>
        </w:rPr>
        <w:t>a</w:t>
      </w:r>
      <w:r w:rsidRPr="00DB5BCE">
        <w:rPr>
          <w:spacing w:val="-2"/>
        </w:rPr>
        <w:t>n</w:t>
      </w:r>
      <w:r w:rsidRPr="00DB5BCE">
        <w:t>d</w:t>
      </w:r>
      <w:r w:rsidRPr="00DB5BCE">
        <w:rPr>
          <w:spacing w:val="-4"/>
        </w:rPr>
        <w:t xml:space="preserve"> a</w:t>
      </w:r>
      <w:r w:rsidRPr="00DB5BCE">
        <w:rPr>
          <w:spacing w:val="-2"/>
        </w:rPr>
        <w:t>lso</w:t>
      </w:r>
      <w:proofErr w:type="gramEnd"/>
      <w:r w:rsidRPr="00DB5BCE">
        <w:rPr>
          <w:spacing w:val="-2"/>
        </w:rPr>
        <w:t xml:space="preserve"> in</w:t>
      </w:r>
      <w:r w:rsidRPr="00DB5BCE">
        <w:rPr>
          <w:spacing w:val="-6"/>
        </w:rPr>
        <w:t>c</w:t>
      </w:r>
      <w:r w:rsidRPr="00DB5BCE">
        <w:rPr>
          <w:spacing w:val="-2"/>
        </w:rPr>
        <w:t>lu</w:t>
      </w:r>
      <w:r w:rsidRPr="00DB5BCE">
        <w:rPr>
          <w:spacing w:val="-5"/>
        </w:rPr>
        <w:t>d</w:t>
      </w:r>
      <w:r w:rsidRPr="00DB5BCE">
        <w:rPr>
          <w:spacing w:val="-4"/>
        </w:rPr>
        <w:t>e</w:t>
      </w:r>
      <w:r w:rsidRPr="00DB5BCE">
        <w:t>s</w:t>
      </w:r>
      <w:r w:rsidRPr="00DB5BCE">
        <w:rPr>
          <w:spacing w:val="-4"/>
        </w:rPr>
        <w:t xml:space="preserve"> </w:t>
      </w:r>
      <w:r w:rsidRPr="00DB5BCE">
        <w:t>a</w:t>
      </w:r>
      <w:r w:rsidRPr="00DB5BCE">
        <w:rPr>
          <w:spacing w:val="-7"/>
        </w:rPr>
        <w:t xml:space="preserve"> </w:t>
      </w:r>
      <w:r w:rsidRPr="00DB5BCE">
        <w:rPr>
          <w:spacing w:val="-2"/>
        </w:rPr>
        <w:t>b</w:t>
      </w:r>
      <w:r w:rsidRPr="00DB5BCE">
        <w:rPr>
          <w:spacing w:val="-4"/>
        </w:rPr>
        <w:t>o</w:t>
      </w:r>
      <w:r w:rsidRPr="00DB5BCE">
        <w:rPr>
          <w:spacing w:val="-2"/>
        </w:rPr>
        <w:t>d</w:t>
      </w:r>
      <w:r w:rsidRPr="00DB5BCE">
        <w:t>y</w:t>
      </w:r>
      <w:r w:rsidRPr="00DB5BCE">
        <w:rPr>
          <w:spacing w:val="-6"/>
        </w:rPr>
        <w:t xml:space="preserve"> </w:t>
      </w:r>
      <w:r w:rsidRPr="00DB5BCE">
        <w:rPr>
          <w:spacing w:val="-2"/>
        </w:rPr>
        <w:t>o</w:t>
      </w:r>
      <w:r w:rsidRPr="00DB5BCE">
        <w:t>f</w:t>
      </w:r>
      <w:r w:rsidRPr="00DB5BCE">
        <w:rPr>
          <w:spacing w:val="-7"/>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rPr>
          <w:spacing w:val="-4"/>
        </w:rPr>
        <w:t>n</w:t>
      </w:r>
      <w:r w:rsidRPr="00DB5BCE">
        <w:rPr>
          <w:spacing w:val="-2"/>
        </w:rPr>
        <w:t>s</w:t>
      </w:r>
      <w:r w:rsidRPr="00DB5BCE">
        <w:t>,</w:t>
      </w:r>
      <w:r w:rsidRPr="00DB5BCE">
        <w:rPr>
          <w:spacing w:val="-6"/>
        </w:rPr>
        <w:t xml:space="preserve"> w</w:t>
      </w:r>
      <w:r w:rsidRPr="00DB5BCE">
        <w:rPr>
          <w:spacing w:val="-2"/>
        </w:rPr>
        <w:t>h</w:t>
      </w:r>
      <w:r w:rsidRPr="00DB5BCE">
        <w:rPr>
          <w:spacing w:val="-5"/>
        </w:rPr>
        <w:t>e</w:t>
      </w:r>
      <w:r w:rsidRPr="00DB5BCE">
        <w:rPr>
          <w:spacing w:val="-2"/>
        </w:rPr>
        <w:t>th</w:t>
      </w:r>
      <w:r w:rsidRPr="00DB5BCE">
        <w:rPr>
          <w:spacing w:val="-6"/>
        </w:rPr>
        <w:t>e</w:t>
      </w:r>
      <w:r w:rsidRPr="00DB5BCE">
        <w:t>r</w:t>
      </w:r>
      <w:r w:rsidRPr="00DB5BCE">
        <w:rPr>
          <w:spacing w:val="-4"/>
        </w:rPr>
        <w:t xml:space="preserve"> i</w:t>
      </w:r>
      <w:r w:rsidRPr="00DB5BCE">
        <w:rPr>
          <w:spacing w:val="-2"/>
        </w:rPr>
        <w:t>n</w:t>
      </w:r>
      <w:r w:rsidRPr="00DB5BCE">
        <w:rPr>
          <w:spacing w:val="-5"/>
        </w:rPr>
        <w:t>c</w:t>
      </w:r>
      <w:r w:rsidRPr="00DB5BCE">
        <w:rPr>
          <w:spacing w:val="-2"/>
        </w:rPr>
        <w:t>o</w:t>
      </w:r>
      <w:r w:rsidRPr="00DB5BCE">
        <w:rPr>
          <w:spacing w:val="-5"/>
        </w:rPr>
        <w:t>r</w:t>
      </w:r>
      <w:r w:rsidRPr="00DB5BCE">
        <w:rPr>
          <w:spacing w:val="-2"/>
        </w:rPr>
        <w:t>p</w:t>
      </w:r>
      <w:r w:rsidRPr="00DB5BCE">
        <w:rPr>
          <w:spacing w:val="-4"/>
        </w:rPr>
        <w:t>o</w:t>
      </w:r>
      <w:r w:rsidRPr="00DB5BCE">
        <w:rPr>
          <w:spacing w:val="-2"/>
        </w:rPr>
        <w:t>r</w:t>
      </w:r>
      <w:r w:rsidRPr="00DB5BCE">
        <w:rPr>
          <w:spacing w:val="-6"/>
        </w:rPr>
        <w:t>a</w:t>
      </w:r>
      <w:r w:rsidRPr="00DB5BCE">
        <w:rPr>
          <w:spacing w:val="-2"/>
        </w:rPr>
        <w:t>t</w:t>
      </w:r>
      <w:r w:rsidRPr="00DB5BCE">
        <w:rPr>
          <w:spacing w:val="-5"/>
        </w:rPr>
        <w:t>e</w:t>
      </w:r>
      <w:r w:rsidRPr="00DB5BCE">
        <w:t>d</w:t>
      </w:r>
      <w:r w:rsidRPr="00DB5BCE">
        <w:rPr>
          <w:spacing w:val="-4"/>
        </w:rPr>
        <w:t xml:space="preserve"> o</w:t>
      </w:r>
      <w:r w:rsidRPr="00DB5BCE">
        <w:t>r</w:t>
      </w:r>
      <w:r w:rsidRPr="00DB5BCE">
        <w:rPr>
          <w:spacing w:val="-4"/>
        </w:rPr>
        <w:t xml:space="preserve"> </w:t>
      </w:r>
      <w:r w:rsidRPr="00DB5BCE">
        <w:rPr>
          <w:spacing w:val="-5"/>
        </w:rPr>
        <w:t>n</w:t>
      </w:r>
      <w:r w:rsidRPr="00DB5BCE">
        <w:rPr>
          <w:spacing w:val="-2"/>
        </w:rPr>
        <w:t>ot.</w:t>
      </w:r>
    </w:p>
    <w:p w14:paraId="3307F213" w14:textId="77777777" w:rsidR="00F52F2F" w:rsidRPr="00DB5BCE" w:rsidRDefault="00F52F2F" w:rsidP="00250117">
      <w:pPr>
        <w:kinsoku w:val="0"/>
        <w:overflowPunct w:val="0"/>
      </w:pPr>
    </w:p>
    <w:p w14:paraId="52DE886F" w14:textId="77777777" w:rsidR="00F52F2F" w:rsidRPr="00DB5BCE" w:rsidRDefault="00F52F2F" w:rsidP="00250117">
      <w:pPr>
        <w:pStyle w:val="BodyText"/>
        <w:numPr>
          <w:ilvl w:val="0"/>
          <w:numId w:val="133"/>
        </w:numPr>
        <w:tabs>
          <w:tab w:val="left" w:pos="1075"/>
        </w:tabs>
        <w:kinsoku w:val="0"/>
        <w:overflowPunct w:val="0"/>
        <w:ind w:firstLine="0"/>
        <w:jc w:val="both"/>
      </w:pPr>
      <w:r w:rsidRPr="00DB5BCE">
        <w:rPr>
          <w:spacing w:val="-3"/>
        </w:rPr>
        <w:t>"Prope</w:t>
      </w:r>
      <w:r w:rsidRPr="00DB5BCE">
        <w:rPr>
          <w:spacing w:val="-5"/>
        </w:rPr>
        <w:t>r</w:t>
      </w:r>
      <w:r w:rsidRPr="00DB5BCE">
        <w:rPr>
          <w:spacing w:val="-3"/>
        </w:rPr>
        <w:t>ty</w:t>
      </w:r>
      <w:r w:rsidRPr="00DB5BCE">
        <w:t>"</w:t>
      </w:r>
      <w:r w:rsidRPr="00DB5BCE">
        <w:rPr>
          <w:spacing w:val="-4"/>
        </w:rPr>
        <w:t xml:space="preserve"> </w:t>
      </w:r>
      <w:r w:rsidRPr="00DB5BCE">
        <w:rPr>
          <w:spacing w:val="-3"/>
        </w:rPr>
        <w:t>re</w:t>
      </w:r>
      <w:r w:rsidRPr="00DB5BCE">
        <w:rPr>
          <w:spacing w:val="-5"/>
        </w:rPr>
        <w:t>f</w:t>
      </w:r>
      <w:r w:rsidRPr="00DB5BCE">
        <w:rPr>
          <w:spacing w:val="-3"/>
        </w:rPr>
        <w:t>er</w:t>
      </w:r>
      <w:r w:rsidRPr="00DB5BCE">
        <w:t>s</w:t>
      </w:r>
      <w:r w:rsidRPr="00DB5BCE">
        <w:rPr>
          <w:spacing w:val="-8"/>
        </w:rPr>
        <w:t xml:space="preserve"> </w:t>
      </w:r>
      <w:r w:rsidRPr="00DB5BCE">
        <w:rPr>
          <w:spacing w:val="-3"/>
        </w:rPr>
        <w:t>t</w:t>
      </w:r>
      <w:r w:rsidRPr="00DB5BCE">
        <w:t>o</w:t>
      </w:r>
      <w:r w:rsidRPr="00DB5BCE">
        <w:rPr>
          <w:spacing w:val="-8"/>
        </w:rPr>
        <w:t xml:space="preserve"> </w:t>
      </w:r>
      <w:r w:rsidRPr="00DB5BCE">
        <w:rPr>
          <w:spacing w:val="-3"/>
        </w:rPr>
        <w:t>bot</w:t>
      </w:r>
      <w:r w:rsidRPr="00DB5BCE">
        <w:t>h</w:t>
      </w:r>
      <w:r w:rsidRPr="00DB5BCE">
        <w:rPr>
          <w:spacing w:val="-8"/>
        </w:rPr>
        <w:t xml:space="preserve"> </w:t>
      </w:r>
      <w:r w:rsidRPr="00DB5BCE">
        <w:rPr>
          <w:spacing w:val="-3"/>
        </w:rPr>
        <w:t>pub</w:t>
      </w:r>
      <w:r w:rsidRPr="00DB5BCE">
        <w:t>l</w:t>
      </w:r>
      <w:r w:rsidRPr="00DB5BCE">
        <w:rPr>
          <w:spacing w:val="-3"/>
        </w:rPr>
        <w:t>i</w:t>
      </w:r>
      <w:r w:rsidRPr="00DB5BCE">
        <w:t>c</w:t>
      </w:r>
      <w:r w:rsidRPr="00DB5BCE">
        <w:rPr>
          <w:spacing w:val="-8"/>
        </w:rPr>
        <w:t xml:space="preserve"> </w:t>
      </w:r>
      <w:r w:rsidRPr="00DB5BCE">
        <w:rPr>
          <w:spacing w:val="-3"/>
        </w:rPr>
        <w:t>an</w:t>
      </w:r>
      <w:r w:rsidRPr="00DB5BCE">
        <w:t>d</w:t>
      </w:r>
      <w:r w:rsidRPr="00DB5BCE">
        <w:rPr>
          <w:spacing w:val="-8"/>
        </w:rPr>
        <w:t xml:space="preserve"> </w:t>
      </w:r>
      <w:r w:rsidRPr="00DB5BCE">
        <w:rPr>
          <w:spacing w:val="-3"/>
        </w:rPr>
        <w:t>p</w:t>
      </w:r>
      <w:r w:rsidRPr="00DB5BCE">
        <w:rPr>
          <w:spacing w:val="-5"/>
        </w:rPr>
        <w:t>r</w:t>
      </w:r>
      <w:r w:rsidRPr="00DB5BCE">
        <w:rPr>
          <w:spacing w:val="-3"/>
        </w:rPr>
        <w:t>ivat</w:t>
      </w:r>
      <w:r w:rsidRPr="00DB5BCE">
        <w:t>e</w:t>
      </w:r>
      <w:r w:rsidRPr="00DB5BCE">
        <w:rPr>
          <w:spacing w:val="-8"/>
        </w:rPr>
        <w:t xml:space="preserve"> </w:t>
      </w:r>
      <w:r w:rsidRPr="00DB5BCE">
        <w:rPr>
          <w:spacing w:val="-3"/>
        </w:rPr>
        <w:t>prop</w:t>
      </w:r>
      <w:r w:rsidRPr="00DB5BCE">
        <w:rPr>
          <w:spacing w:val="-6"/>
        </w:rPr>
        <w:t>e</w:t>
      </w:r>
      <w:r w:rsidRPr="00DB5BCE">
        <w:rPr>
          <w:spacing w:val="-3"/>
        </w:rPr>
        <w:t>rty</w:t>
      </w:r>
      <w:r w:rsidRPr="00DB5BCE">
        <w:t>,</w:t>
      </w:r>
      <w:r w:rsidRPr="00DB5BCE">
        <w:rPr>
          <w:spacing w:val="-8"/>
        </w:rPr>
        <w:t xml:space="preserve"> </w:t>
      </w:r>
      <w:r w:rsidRPr="00DB5BCE">
        <w:rPr>
          <w:spacing w:val="-5"/>
        </w:rPr>
        <w:t>m</w:t>
      </w:r>
      <w:r w:rsidRPr="00DB5BCE">
        <w:rPr>
          <w:spacing w:val="-3"/>
        </w:rPr>
        <w:t>ovabl</w:t>
      </w:r>
      <w:r w:rsidRPr="00DB5BCE">
        <w:t>e</w:t>
      </w:r>
      <w:r w:rsidRPr="00DB5BCE">
        <w:rPr>
          <w:spacing w:val="-8"/>
        </w:rPr>
        <w:t xml:space="preserve"> </w:t>
      </w:r>
      <w:r w:rsidRPr="00DB5BCE">
        <w:rPr>
          <w:spacing w:val="-5"/>
        </w:rPr>
        <w:t>a</w:t>
      </w:r>
      <w:r w:rsidRPr="00DB5BCE">
        <w:rPr>
          <w:spacing w:val="-3"/>
        </w:rPr>
        <w:t>n</w:t>
      </w:r>
      <w:r w:rsidRPr="00DB5BCE">
        <w:t>d</w:t>
      </w:r>
      <w:r w:rsidRPr="00DB5BCE">
        <w:rPr>
          <w:spacing w:val="-8"/>
        </w:rPr>
        <w:t xml:space="preserve"> </w:t>
      </w:r>
      <w:r w:rsidRPr="00DB5BCE">
        <w:rPr>
          <w:spacing w:val="-3"/>
        </w:rPr>
        <w:t>im</w:t>
      </w:r>
      <w:r w:rsidRPr="00DB5BCE">
        <w:rPr>
          <w:spacing w:val="-6"/>
        </w:rPr>
        <w:t>m</w:t>
      </w:r>
      <w:r w:rsidRPr="00DB5BCE">
        <w:rPr>
          <w:spacing w:val="-3"/>
        </w:rPr>
        <w:t>ovable</w:t>
      </w:r>
      <w:r w:rsidRPr="00DB5BCE">
        <w:t>,</w:t>
      </w:r>
      <w:r w:rsidRPr="00DB5BCE">
        <w:rPr>
          <w:spacing w:val="-8"/>
        </w:rPr>
        <w:t xml:space="preserve"> </w:t>
      </w:r>
      <w:r w:rsidRPr="00DB5BCE">
        <w:rPr>
          <w:spacing w:val="-5"/>
        </w:rPr>
        <w:t>a</w:t>
      </w:r>
      <w:r w:rsidRPr="00DB5BCE">
        <w:rPr>
          <w:spacing w:val="-3"/>
        </w:rPr>
        <w:t>n</w:t>
      </w:r>
      <w:r w:rsidRPr="00DB5BCE">
        <w:t>d</w:t>
      </w:r>
      <w:r w:rsidRPr="00DB5BCE">
        <w:rPr>
          <w:spacing w:val="-8"/>
        </w:rPr>
        <w:t xml:space="preserve"> </w:t>
      </w:r>
      <w:r w:rsidRPr="00DB5BCE">
        <w:rPr>
          <w:spacing w:val="-3"/>
        </w:rPr>
        <w:t>corpo</w:t>
      </w:r>
      <w:r w:rsidRPr="00DB5BCE">
        <w:rPr>
          <w:spacing w:val="-5"/>
        </w:rPr>
        <w:t>r</w:t>
      </w:r>
      <w:r w:rsidRPr="00DB5BCE">
        <w:rPr>
          <w:spacing w:val="-3"/>
        </w:rPr>
        <w:t>eal an</w:t>
      </w:r>
      <w:r w:rsidRPr="00DB5BCE">
        <w:t>d</w:t>
      </w:r>
      <w:r w:rsidRPr="00DB5BCE">
        <w:rPr>
          <w:spacing w:val="-5"/>
        </w:rPr>
        <w:t xml:space="preserve"> </w:t>
      </w:r>
      <w:r w:rsidRPr="00DB5BCE">
        <w:rPr>
          <w:spacing w:val="-3"/>
        </w:rPr>
        <w:t>inco</w:t>
      </w:r>
      <w:r w:rsidRPr="00DB5BCE">
        <w:rPr>
          <w:spacing w:val="-5"/>
        </w:rPr>
        <w:t>r</w:t>
      </w:r>
      <w:r w:rsidRPr="00DB5BCE">
        <w:rPr>
          <w:spacing w:val="-3"/>
        </w:rPr>
        <w:t>pore</w:t>
      </w:r>
      <w:r w:rsidRPr="00DB5BCE">
        <w:rPr>
          <w:spacing w:val="-6"/>
        </w:rPr>
        <w:t>a</w:t>
      </w:r>
      <w:r w:rsidRPr="00DB5BCE">
        <w:t>l</w:t>
      </w:r>
      <w:r w:rsidRPr="00DB5BCE">
        <w:rPr>
          <w:spacing w:val="-5"/>
        </w:rPr>
        <w:t xml:space="preserve"> </w:t>
      </w:r>
      <w:r w:rsidRPr="00DB5BCE">
        <w:rPr>
          <w:spacing w:val="-3"/>
        </w:rPr>
        <w:t>property.</w:t>
      </w:r>
    </w:p>
    <w:p w14:paraId="3E24F9BE" w14:textId="77777777" w:rsidR="00F52F2F" w:rsidRPr="00DB5BCE" w:rsidRDefault="00F52F2F" w:rsidP="00250117">
      <w:pPr>
        <w:kinsoku w:val="0"/>
        <w:overflowPunct w:val="0"/>
      </w:pPr>
    </w:p>
    <w:p w14:paraId="2B8DCBAF" w14:textId="77777777" w:rsidR="00F52F2F" w:rsidRPr="00DB5BCE" w:rsidRDefault="00F52F2F" w:rsidP="00250117">
      <w:pPr>
        <w:pStyle w:val="BodyText"/>
        <w:numPr>
          <w:ilvl w:val="0"/>
          <w:numId w:val="133"/>
        </w:numPr>
        <w:tabs>
          <w:tab w:val="left" w:pos="1046"/>
        </w:tabs>
        <w:kinsoku w:val="0"/>
        <w:overflowPunct w:val="0"/>
        <w:ind w:firstLine="0"/>
        <w:jc w:val="both"/>
      </w:pPr>
      <w:bookmarkStart w:id="2" w:name="Page_2"/>
      <w:bookmarkEnd w:id="2"/>
      <w:r w:rsidRPr="00DB5BCE">
        <w:rPr>
          <w:spacing w:val="-3"/>
        </w:rPr>
        <w:t>"</w:t>
      </w:r>
      <w:r w:rsidRPr="00DB5BCE">
        <w:rPr>
          <w:spacing w:val="-5"/>
        </w:rPr>
        <w:t>P</w:t>
      </w:r>
      <w:r w:rsidRPr="00DB5BCE">
        <w:rPr>
          <w:spacing w:val="-3"/>
        </w:rPr>
        <w:t>ubli</w:t>
      </w:r>
      <w:r w:rsidRPr="00DB5BCE">
        <w:t>c</w:t>
      </w:r>
      <w:r w:rsidRPr="00DB5BCE">
        <w:rPr>
          <w:spacing w:val="-22"/>
        </w:rPr>
        <w:t xml:space="preserve"> </w:t>
      </w:r>
      <w:r w:rsidRPr="00DB5BCE">
        <w:rPr>
          <w:spacing w:val="-3"/>
        </w:rPr>
        <w:t>offic</w:t>
      </w:r>
      <w:r w:rsidRPr="00DB5BCE">
        <w:rPr>
          <w:spacing w:val="-6"/>
        </w:rPr>
        <w:t>e</w:t>
      </w:r>
      <w:r w:rsidRPr="00DB5BCE">
        <w:rPr>
          <w:spacing w:val="-3"/>
        </w:rPr>
        <w:t>r,</w:t>
      </w:r>
      <w:r w:rsidRPr="00DB5BCE">
        <w:t>"</w:t>
      </w:r>
      <w:r w:rsidRPr="00DB5BCE">
        <w:rPr>
          <w:spacing w:val="-22"/>
        </w:rPr>
        <w:t xml:space="preserve"> </w:t>
      </w:r>
      <w:r w:rsidRPr="00DB5BCE">
        <w:rPr>
          <w:spacing w:val="-3"/>
        </w:rPr>
        <w:t>"publi</w:t>
      </w:r>
      <w:r w:rsidRPr="00DB5BCE">
        <w:t>c</w:t>
      </w:r>
      <w:r w:rsidRPr="00DB5BCE">
        <w:rPr>
          <w:spacing w:val="-22"/>
        </w:rPr>
        <w:t xml:space="preserve"> </w:t>
      </w:r>
      <w:r w:rsidRPr="00DB5BCE">
        <w:rPr>
          <w:spacing w:val="-3"/>
        </w:rPr>
        <w:t>offic</w:t>
      </w:r>
      <w:r w:rsidRPr="00DB5BCE">
        <w:rPr>
          <w:spacing w:val="-6"/>
        </w:rPr>
        <w:t>e</w:t>
      </w:r>
      <w:r w:rsidRPr="00DB5BCE">
        <w:rPr>
          <w:spacing w:val="-3"/>
        </w:rPr>
        <w:t>,</w:t>
      </w:r>
      <w:r w:rsidRPr="00DB5BCE">
        <w:t>"</w:t>
      </w:r>
      <w:r w:rsidRPr="00DB5BCE">
        <w:rPr>
          <w:spacing w:val="-22"/>
        </w:rPr>
        <w:t xml:space="preserve"> </w:t>
      </w:r>
      <w:r w:rsidRPr="00DB5BCE">
        <w:rPr>
          <w:spacing w:val="-3"/>
        </w:rPr>
        <w:t>"publi</w:t>
      </w:r>
      <w:r w:rsidRPr="00DB5BCE">
        <w:t>c</w:t>
      </w:r>
      <w:r w:rsidRPr="00DB5BCE">
        <w:rPr>
          <w:spacing w:val="-22"/>
        </w:rPr>
        <w:t xml:space="preserve"> </w:t>
      </w:r>
      <w:r w:rsidRPr="00DB5BCE">
        <w:rPr>
          <w:spacing w:val="-3"/>
        </w:rPr>
        <w:t>employ</w:t>
      </w:r>
      <w:r w:rsidRPr="00DB5BCE">
        <w:rPr>
          <w:spacing w:val="-5"/>
        </w:rPr>
        <w:t>e</w:t>
      </w:r>
      <w:r w:rsidRPr="00DB5BCE">
        <w:rPr>
          <w:spacing w:val="-3"/>
        </w:rPr>
        <w:t>e</w:t>
      </w:r>
      <w:r w:rsidRPr="00DB5BCE">
        <w:t>"</w:t>
      </w:r>
      <w:r w:rsidRPr="00DB5BCE">
        <w:rPr>
          <w:spacing w:val="-22"/>
        </w:rPr>
        <w:t xml:space="preserve"> </w:t>
      </w:r>
      <w:r w:rsidRPr="00DB5BCE">
        <w:rPr>
          <w:spacing w:val="-3"/>
        </w:rPr>
        <w:t>o</w:t>
      </w:r>
      <w:r w:rsidRPr="00DB5BCE">
        <w:t>r</w:t>
      </w:r>
      <w:r w:rsidRPr="00DB5BCE">
        <w:rPr>
          <w:spacing w:val="-26"/>
        </w:rPr>
        <w:t xml:space="preserve"> </w:t>
      </w:r>
      <w:r w:rsidRPr="00DB5BCE">
        <w:rPr>
          <w:spacing w:val="-3"/>
        </w:rPr>
        <w:t>"posit</w:t>
      </w:r>
      <w:r w:rsidRPr="00DB5BCE">
        <w:rPr>
          <w:spacing w:val="-1"/>
        </w:rPr>
        <w:t>i</w:t>
      </w:r>
      <w:r w:rsidRPr="00DB5BCE">
        <w:rPr>
          <w:spacing w:val="-3"/>
        </w:rPr>
        <w:t>o</w:t>
      </w:r>
      <w:r w:rsidRPr="00DB5BCE">
        <w:t>n</w:t>
      </w:r>
      <w:r w:rsidRPr="00DB5BCE">
        <w:rPr>
          <w:spacing w:val="-24"/>
        </w:rPr>
        <w:t xml:space="preserve"> </w:t>
      </w:r>
      <w:r w:rsidRPr="00DB5BCE">
        <w:rPr>
          <w:spacing w:val="-3"/>
        </w:rPr>
        <w:t>o</w:t>
      </w:r>
      <w:r w:rsidRPr="00DB5BCE">
        <w:t>f</w:t>
      </w:r>
      <w:r w:rsidRPr="00DB5BCE">
        <w:rPr>
          <w:spacing w:val="-22"/>
        </w:rPr>
        <w:t xml:space="preserve"> </w:t>
      </w:r>
      <w:r w:rsidRPr="00DB5BCE">
        <w:rPr>
          <w:spacing w:val="-3"/>
        </w:rPr>
        <w:t>publi</w:t>
      </w:r>
      <w:r w:rsidRPr="00DB5BCE">
        <w:t>c</w:t>
      </w:r>
      <w:r w:rsidRPr="00DB5BCE">
        <w:rPr>
          <w:spacing w:val="-22"/>
        </w:rPr>
        <w:t xml:space="preserve"> </w:t>
      </w:r>
      <w:r w:rsidRPr="00DB5BCE">
        <w:rPr>
          <w:spacing w:val="-3"/>
        </w:rPr>
        <w:t>authority</w:t>
      </w:r>
      <w:r w:rsidRPr="00DB5BCE">
        <w:t>"</w:t>
      </w:r>
      <w:r w:rsidRPr="00DB5BCE">
        <w:rPr>
          <w:spacing w:val="-22"/>
        </w:rPr>
        <w:t xml:space="preserve"> </w:t>
      </w:r>
      <w:r w:rsidRPr="00DB5BCE">
        <w:rPr>
          <w:spacing w:val="-5"/>
        </w:rPr>
        <w:t>m</w:t>
      </w:r>
      <w:r w:rsidRPr="00DB5BCE">
        <w:rPr>
          <w:spacing w:val="-3"/>
        </w:rPr>
        <w:t>ean</w:t>
      </w:r>
      <w:r w:rsidRPr="00DB5BCE">
        <w:t>s</w:t>
      </w:r>
      <w:r w:rsidRPr="00DB5BCE">
        <w:rPr>
          <w:spacing w:val="-22"/>
        </w:rPr>
        <w:t xml:space="preserve"> </w:t>
      </w:r>
      <w:r w:rsidRPr="00DB5BCE">
        <w:rPr>
          <w:spacing w:val="-6"/>
        </w:rPr>
        <w:t>a</w:t>
      </w:r>
      <w:r w:rsidRPr="00DB5BCE">
        <w:rPr>
          <w:spacing w:val="-3"/>
        </w:rPr>
        <w:t>nd applie</w:t>
      </w:r>
      <w:r w:rsidRPr="00DB5BCE">
        <w:t>s</w:t>
      </w:r>
      <w:r w:rsidRPr="00DB5BCE">
        <w:rPr>
          <w:spacing w:val="-29"/>
        </w:rPr>
        <w:t xml:space="preserve"> </w:t>
      </w:r>
      <w:r w:rsidRPr="00DB5BCE">
        <w:rPr>
          <w:spacing w:val="-3"/>
        </w:rPr>
        <w:t>t</w:t>
      </w:r>
      <w:r w:rsidRPr="00DB5BCE">
        <w:t>o</w:t>
      </w:r>
      <w:r w:rsidRPr="00DB5BCE">
        <w:rPr>
          <w:spacing w:val="-29"/>
        </w:rPr>
        <w:t xml:space="preserve"> </w:t>
      </w:r>
      <w:r w:rsidRPr="00DB5BCE">
        <w:rPr>
          <w:spacing w:val="-3"/>
        </w:rPr>
        <w:t>an</w:t>
      </w:r>
      <w:r w:rsidRPr="00DB5BCE">
        <w:t>y</w:t>
      </w:r>
      <w:r w:rsidRPr="00DB5BCE">
        <w:rPr>
          <w:spacing w:val="-29"/>
        </w:rPr>
        <w:t xml:space="preserve"> </w:t>
      </w:r>
      <w:r w:rsidRPr="00DB5BCE">
        <w:rPr>
          <w:spacing w:val="-5"/>
        </w:rPr>
        <w:t>e</w:t>
      </w:r>
      <w:r w:rsidRPr="00DB5BCE">
        <w:rPr>
          <w:spacing w:val="-3"/>
        </w:rPr>
        <w:t>xecutive</w:t>
      </w:r>
      <w:r w:rsidRPr="00DB5BCE">
        <w:t>,</w:t>
      </w:r>
      <w:r w:rsidRPr="00DB5BCE">
        <w:rPr>
          <w:spacing w:val="-29"/>
        </w:rPr>
        <w:t xml:space="preserve"> </w:t>
      </w:r>
      <w:r w:rsidRPr="00DB5BCE">
        <w:rPr>
          <w:spacing w:val="-7"/>
        </w:rPr>
        <w:t>m</w:t>
      </w:r>
      <w:r w:rsidRPr="00DB5BCE">
        <w:rPr>
          <w:spacing w:val="-3"/>
        </w:rPr>
        <w:t>inisterial</w:t>
      </w:r>
      <w:r w:rsidRPr="00DB5BCE">
        <w:t>,</w:t>
      </w:r>
      <w:r w:rsidRPr="00DB5BCE">
        <w:rPr>
          <w:spacing w:val="-29"/>
        </w:rPr>
        <w:t xml:space="preserve"> </w:t>
      </w:r>
      <w:r w:rsidRPr="00DB5BCE">
        <w:rPr>
          <w:spacing w:val="-3"/>
        </w:rPr>
        <w:t>ad</w:t>
      </w:r>
      <w:r w:rsidRPr="00DB5BCE">
        <w:rPr>
          <w:spacing w:val="-6"/>
        </w:rPr>
        <w:t>m</w:t>
      </w:r>
      <w:r w:rsidRPr="00DB5BCE">
        <w:rPr>
          <w:spacing w:val="-3"/>
        </w:rPr>
        <w:t>inistr</w:t>
      </w:r>
      <w:r w:rsidRPr="00DB5BCE">
        <w:rPr>
          <w:spacing w:val="-5"/>
        </w:rPr>
        <w:t>a</w:t>
      </w:r>
      <w:r w:rsidRPr="00DB5BCE">
        <w:rPr>
          <w:spacing w:val="-3"/>
        </w:rPr>
        <w:t>t</w:t>
      </w:r>
      <w:r w:rsidRPr="00DB5BCE">
        <w:rPr>
          <w:spacing w:val="-7"/>
        </w:rPr>
        <w:t>i</w:t>
      </w:r>
      <w:r w:rsidRPr="00DB5BCE">
        <w:rPr>
          <w:spacing w:val="-5"/>
        </w:rPr>
        <w:t>v</w:t>
      </w:r>
      <w:r w:rsidRPr="00DB5BCE">
        <w:rPr>
          <w:spacing w:val="-6"/>
        </w:rPr>
        <w:t>e</w:t>
      </w:r>
      <w:r w:rsidRPr="00DB5BCE">
        <w:t>,</w:t>
      </w:r>
      <w:r w:rsidRPr="00DB5BCE">
        <w:rPr>
          <w:spacing w:val="-32"/>
        </w:rPr>
        <w:t xml:space="preserve"> </w:t>
      </w:r>
      <w:r w:rsidRPr="00DB5BCE">
        <w:rPr>
          <w:spacing w:val="-3"/>
        </w:rPr>
        <w:t>j</w:t>
      </w:r>
      <w:r w:rsidRPr="00DB5BCE">
        <w:rPr>
          <w:spacing w:val="-7"/>
        </w:rPr>
        <w:t>u</w:t>
      </w:r>
      <w:r w:rsidRPr="00DB5BCE">
        <w:rPr>
          <w:spacing w:val="-5"/>
        </w:rPr>
        <w:t>d</w:t>
      </w:r>
      <w:r w:rsidRPr="00DB5BCE">
        <w:rPr>
          <w:spacing w:val="-3"/>
        </w:rPr>
        <w:t>i</w:t>
      </w:r>
      <w:r w:rsidRPr="00DB5BCE">
        <w:rPr>
          <w:spacing w:val="-8"/>
        </w:rPr>
        <w:t>c</w:t>
      </w:r>
      <w:r w:rsidRPr="00DB5BCE">
        <w:rPr>
          <w:spacing w:val="-3"/>
        </w:rPr>
        <w:t>i</w:t>
      </w:r>
      <w:r w:rsidRPr="00DB5BCE">
        <w:rPr>
          <w:spacing w:val="-8"/>
        </w:rPr>
        <w:t>a</w:t>
      </w:r>
      <w:r w:rsidRPr="00DB5BCE">
        <w:rPr>
          <w:spacing w:val="-3"/>
        </w:rPr>
        <w:t>l</w:t>
      </w:r>
      <w:r w:rsidRPr="00DB5BCE">
        <w:t>,</w:t>
      </w:r>
      <w:r w:rsidRPr="00DB5BCE">
        <w:rPr>
          <w:spacing w:val="-34"/>
        </w:rPr>
        <w:t xml:space="preserve"> </w:t>
      </w:r>
      <w:r w:rsidRPr="00DB5BCE">
        <w:rPr>
          <w:spacing w:val="-5"/>
        </w:rPr>
        <w:t>o</w:t>
      </w:r>
      <w:r w:rsidRPr="00DB5BCE">
        <w:t>r</w:t>
      </w:r>
      <w:r w:rsidRPr="00DB5BCE">
        <w:rPr>
          <w:spacing w:val="-32"/>
        </w:rPr>
        <w:t xml:space="preserve"> </w:t>
      </w:r>
      <w:r w:rsidRPr="00DB5BCE">
        <w:rPr>
          <w:spacing w:val="-3"/>
        </w:rPr>
        <w:t>legislativ</w:t>
      </w:r>
      <w:r w:rsidRPr="00DB5BCE">
        <w:t>e</w:t>
      </w:r>
      <w:r w:rsidRPr="00DB5BCE">
        <w:rPr>
          <w:spacing w:val="-29"/>
        </w:rPr>
        <w:t xml:space="preserve"> </w:t>
      </w:r>
      <w:r w:rsidRPr="00DB5BCE">
        <w:rPr>
          <w:spacing w:val="-3"/>
        </w:rPr>
        <w:t>offi</w:t>
      </w:r>
      <w:r w:rsidRPr="00DB5BCE">
        <w:rPr>
          <w:spacing w:val="-5"/>
        </w:rPr>
        <w:t>c</w:t>
      </w:r>
      <w:r w:rsidRPr="00DB5BCE">
        <w:rPr>
          <w:spacing w:val="-3"/>
        </w:rPr>
        <w:t>er</w:t>
      </w:r>
      <w:r w:rsidRPr="00DB5BCE">
        <w:t>,</w:t>
      </w:r>
      <w:r w:rsidRPr="00DB5BCE">
        <w:rPr>
          <w:spacing w:val="-29"/>
        </w:rPr>
        <w:t xml:space="preserve"> </w:t>
      </w:r>
      <w:r w:rsidRPr="00DB5BCE">
        <w:rPr>
          <w:spacing w:val="-3"/>
        </w:rPr>
        <w:t>o</w:t>
      </w:r>
      <w:r w:rsidRPr="00DB5BCE">
        <w:rPr>
          <w:spacing w:val="-5"/>
        </w:rPr>
        <w:t>f</w:t>
      </w:r>
      <w:r w:rsidRPr="00DB5BCE">
        <w:rPr>
          <w:spacing w:val="-3"/>
        </w:rPr>
        <w:t>fic</w:t>
      </w:r>
      <w:r w:rsidRPr="00DB5BCE">
        <w:rPr>
          <w:spacing w:val="-5"/>
        </w:rPr>
        <w:t>e</w:t>
      </w:r>
      <w:r w:rsidRPr="00DB5BCE">
        <w:t>,</w:t>
      </w:r>
      <w:r w:rsidRPr="00DB5BCE">
        <w:rPr>
          <w:spacing w:val="-29"/>
        </w:rPr>
        <w:t xml:space="preserve"> </w:t>
      </w:r>
      <w:r w:rsidRPr="00DB5BCE">
        <w:rPr>
          <w:spacing w:val="-3"/>
        </w:rPr>
        <w:t>e</w:t>
      </w:r>
      <w:r w:rsidRPr="00DB5BCE">
        <w:rPr>
          <w:spacing w:val="-6"/>
        </w:rPr>
        <w:t>m</w:t>
      </w:r>
      <w:r w:rsidRPr="00DB5BCE">
        <w:rPr>
          <w:spacing w:val="-3"/>
        </w:rPr>
        <w:t>ployee, o</w:t>
      </w:r>
      <w:r w:rsidRPr="00DB5BCE">
        <w:t>r</w:t>
      </w:r>
      <w:r w:rsidRPr="00DB5BCE">
        <w:rPr>
          <w:spacing w:val="21"/>
        </w:rPr>
        <w:t xml:space="preserve"> </w:t>
      </w:r>
      <w:r w:rsidRPr="00DB5BCE">
        <w:rPr>
          <w:spacing w:val="-3"/>
        </w:rPr>
        <w:t>positio</w:t>
      </w:r>
      <w:r w:rsidRPr="00DB5BCE">
        <w:t>n</w:t>
      </w:r>
      <w:r w:rsidRPr="00DB5BCE">
        <w:rPr>
          <w:spacing w:val="21"/>
        </w:rPr>
        <w:t xml:space="preserve"> </w:t>
      </w:r>
      <w:r w:rsidRPr="00DB5BCE">
        <w:rPr>
          <w:spacing w:val="-3"/>
        </w:rPr>
        <w:t>o</w:t>
      </w:r>
      <w:r w:rsidRPr="00DB5BCE">
        <w:t>f</w:t>
      </w:r>
      <w:r w:rsidRPr="00DB5BCE">
        <w:rPr>
          <w:spacing w:val="21"/>
        </w:rPr>
        <w:t xml:space="preserve"> </w:t>
      </w:r>
      <w:r w:rsidRPr="00DB5BCE">
        <w:rPr>
          <w:spacing w:val="-3"/>
        </w:rPr>
        <w:t>authorit</w:t>
      </w:r>
      <w:r w:rsidRPr="00DB5BCE">
        <w:t>y</w:t>
      </w:r>
      <w:r w:rsidRPr="00DB5BCE">
        <w:rPr>
          <w:spacing w:val="21"/>
        </w:rPr>
        <w:t xml:space="preserve"> </w:t>
      </w:r>
      <w:r w:rsidRPr="00DB5BCE">
        <w:rPr>
          <w:spacing w:val="-3"/>
        </w:rPr>
        <w:t>resp</w:t>
      </w:r>
      <w:r w:rsidRPr="00DB5BCE">
        <w:rPr>
          <w:spacing w:val="-5"/>
        </w:rPr>
        <w:t>e</w:t>
      </w:r>
      <w:r w:rsidRPr="00DB5BCE">
        <w:rPr>
          <w:spacing w:val="-3"/>
        </w:rPr>
        <w:t>ctively</w:t>
      </w:r>
      <w:r w:rsidRPr="00DB5BCE">
        <w:t>,</w:t>
      </w:r>
      <w:r w:rsidRPr="00DB5BCE">
        <w:rPr>
          <w:spacing w:val="21"/>
        </w:rPr>
        <w:t xml:space="preserve"> </w:t>
      </w:r>
      <w:r w:rsidRPr="00DB5BCE">
        <w:rPr>
          <w:spacing w:val="-3"/>
        </w:rPr>
        <w:t>o</w:t>
      </w:r>
      <w:r w:rsidRPr="00DB5BCE">
        <w:t>f</w:t>
      </w:r>
      <w:r w:rsidRPr="00DB5BCE">
        <w:rPr>
          <w:spacing w:val="21"/>
        </w:rPr>
        <w:t xml:space="preserve"> </w:t>
      </w:r>
      <w:r w:rsidRPr="00DB5BCE">
        <w:rPr>
          <w:spacing w:val="-3"/>
        </w:rPr>
        <w:t>th</w:t>
      </w:r>
      <w:r w:rsidRPr="00DB5BCE">
        <w:t>e</w:t>
      </w:r>
      <w:r w:rsidRPr="00DB5BCE">
        <w:rPr>
          <w:spacing w:val="21"/>
        </w:rPr>
        <w:t xml:space="preserve"> </w:t>
      </w:r>
      <w:r w:rsidRPr="00DB5BCE">
        <w:rPr>
          <w:spacing w:val="-3"/>
        </w:rPr>
        <w:t>stat</w:t>
      </w:r>
      <w:r w:rsidRPr="00DB5BCE">
        <w:t>e</w:t>
      </w:r>
      <w:r w:rsidRPr="00DB5BCE">
        <w:rPr>
          <w:spacing w:val="19"/>
        </w:rPr>
        <w:t xml:space="preserve"> </w:t>
      </w:r>
      <w:r w:rsidRPr="00DB5BCE">
        <w:rPr>
          <w:spacing w:val="-3"/>
        </w:rPr>
        <w:t>o</w:t>
      </w:r>
      <w:r w:rsidRPr="00DB5BCE">
        <w:t>r</w:t>
      </w:r>
      <w:r w:rsidRPr="00DB5BCE">
        <w:rPr>
          <w:spacing w:val="21"/>
        </w:rPr>
        <w:t xml:space="preserve"> </w:t>
      </w:r>
      <w:r w:rsidRPr="00DB5BCE">
        <w:rPr>
          <w:spacing w:val="-3"/>
        </w:rPr>
        <w:t>an</w:t>
      </w:r>
      <w:r w:rsidRPr="00DB5BCE">
        <w:t>y</w:t>
      </w:r>
      <w:r w:rsidRPr="00DB5BCE">
        <w:rPr>
          <w:spacing w:val="21"/>
        </w:rPr>
        <w:t xml:space="preserve"> </w:t>
      </w:r>
      <w:r w:rsidRPr="00DB5BCE">
        <w:t>p</w:t>
      </w:r>
      <w:r w:rsidRPr="00DB5BCE">
        <w:rPr>
          <w:spacing w:val="-3"/>
        </w:rPr>
        <w:t>a</w:t>
      </w:r>
      <w:r w:rsidRPr="00DB5BCE">
        <w:t>rish,</w:t>
      </w:r>
      <w:r w:rsidRPr="00DB5BCE">
        <w:rPr>
          <w:spacing w:val="26"/>
        </w:rPr>
        <w:t xml:space="preserve"> </w:t>
      </w:r>
      <w:r w:rsidRPr="00DB5BCE">
        <w:rPr>
          <w:spacing w:val="-3"/>
        </w:rPr>
        <w:t>m</w:t>
      </w:r>
      <w:r w:rsidRPr="00DB5BCE">
        <w:t>uni</w:t>
      </w:r>
      <w:r w:rsidRPr="00DB5BCE">
        <w:rPr>
          <w:spacing w:val="-3"/>
        </w:rPr>
        <w:t>cipality</w:t>
      </w:r>
      <w:r w:rsidRPr="00DB5BCE">
        <w:t>,</w:t>
      </w:r>
      <w:r w:rsidRPr="00DB5BCE">
        <w:rPr>
          <w:spacing w:val="21"/>
        </w:rPr>
        <w:t xml:space="preserve"> </w:t>
      </w:r>
      <w:r w:rsidRPr="00DB5BCE">
        <w:rPr>
          <w:spacing w:val="-3"/>
        </w:rPr>
        <w:t>district</w:t>
      </w:r>
      <w:r w:rsidRPr="00DB5BCE">
        <w:t>,</w:t>
      </w:r>
      <w:r w:rsidRPr="00DB5BCE">
        <w:rPr>
          <w:spacing w:val="21"/>
        </w:rPr>
        <w:t xml:space="preserve"> </w:t>
      </w:r>
      <w:r w:rsidRPr="00DB5BCE">
        <w:rPr>
          <w:spacing w:val="-3"/>
        </w:rPr>
        <w:t>o</w:t>
      </w:r>
      <w:r w:rsidRPr="00DB5BCE">
        <w:t>r</w:t>
      </w:r>
      <w:r w:rsidRPr="00DB5BCE">
        <w:rPr>
          <w:spacing w:val="21"/>
        </w:rPr>
        <w:t xml:space="preserve"> </w:t>
      </w:r>
      <w:r w:rsidRPr="00DB5BCE">
        <w:rPr>
          <w:spacing w:val="-3"/>
        </w:rPr>
        <w:t xml:space="preserve">other </w:t>
      </w:r>
      <w:r w:rsidRPr="00DB5BCE">
        <w:rPr>
          <w:spacing w:val="-2"/>
        </w:rPr>
        <w:t>p</w:t>
      </w:r>
      <w:r w:rsidRPr="00DB5BCE">
        <w:rPr>
          <w:spacing w:val="-4"/>
        </w:rPr>
        <w:t>o</w:t>
      </w:r>
      <w:r w:rsidRPr="00DB5BCE">
        <w:rPr>
          <w:spacing w:val="-2"/>
        </w:rPr>
        <w:t>li</w:t>
      </w:r>
      <w:r w:rsidRPr="00DB5BCE">
        <w:rPr>
          <w:spacing w:val="-4"/>
        </w:rPr>
        <w:t>t</w:t>
      </w:r>
      <w:r w:rsidRPr="00DB5BCE">
        <w:rPr>
          <w:spacing w:val="-2"/>
        </w:rPr>
        <w:t>i</w:t>
      </w:r>
      <w:r w:rsidRPr="00DB5BCE">
        <w:rPr>
          <w:spacing w:val="-5"/>
        </w:rPr>
        <w:t>c</w:t>
      </w:r>
      <w:r w:rsidRPr="00DB5BCE">
        <w:rPr>
          <w:spacing w:val="-4"/>
        </w:rPr>
        <w:t>a</w:t>
      </w:r>
      <w:r w:rsidRPr="00DB5BCE">
        <w:t>l</w:t>
      </w:r>
      <w:r w:rsidRPr="00DB5BCE">
        <w:rPr>
          <w:spacing w:val="-23"/>
        </w:rPr>
        <w:t xml:space="preserve"> </w:t>
      </w:r>
      <w:r w:rsidRPr="00DB5BCE">
        <w:rPr>
          <w:spacing w:val="-2"/>
        </w:rPr>
        <w:t>s</w:t>
      </w:r>
      <w:r w:rsidRPr="00DB5BCE">
        <w:rPr>
          <w:spacing w:val="-5"/>
        </w:rPr>
        <w:t>u</w:t>
      </w:r>
      <w:r w:rsidRPr="00DB5BCE">
        <w:rPr>
          <w:spacing w:val="-2"/>
        </w:rPr>
        <w:t>b</w:t>
      </w:r>
      <w:r w:rsidRPr="00DB5BCE">
        <w:rPr>
          <w:spacing w:val="-4"/>
        </w:rPr>
        <w:t>d</w:t>
      </w:r>
      <w:r w:rsidRPr="00DB5BCE">
        <w:rPr>
          <w:spacing w:val="-2"/>
        </w:rPr>
        <w:t>iv</w:t>
      </w:r>
      <w:r w:rsidRPr="00DB5BCE">
        <w:rPr>
          <w:spacing w:val="-4"/>
        </w:rPr>
        <w:t>i</w:t>
      </w:r>
      <w:r w:rsidRPr="00DB5BCE">
        <w:rPr>
          <w:spacing w:val="-2"/>
        </w:rPr>
        <w:t>si</w:t>
      </w:r>
      <w:r w:rsidRPr="00DB5BCE">
        <w:rPr>
          <w:spacing w:val="-5"/>
        </w:rPr>
        <w:t>o</w:t>
      </w:r>
      <w:r w:rsidRPr="00DB5BCE">
        <w:t>n</w:t>
      </w:r>
      <w:r w:rsidRPr="00DB5BCE">
        <w:rPr>
          <w:spacing w:val="-23"/>
        </w:rPr>
        <w:t xml:space="preserve"> </w:t>
      </w:r>
      <w:r w:rsidRPr="00DB5BCE">
        <w:rPr>
          <w:spacing w:val="-2"/>
        </w:rPr>
        <w:t>t</w:t>
      </w:r>
      <w:r w:rsidRPr="00DB5BCE">
        <w:rPr>
          <w:spacing w:val="-5"/>
        </w:rPr>
        <w:t>h</w:t>
      </w:r>
      <w:r w:rsidRPr="00DB5BCE">
        <w:rPr>
          <w:spacing w:val="-4"/>
        </w:rPr>
        <w:t>e</w:t>
      </w:r>
      <w:r w:rsidRPr="00DB5BCE">
        <w:rPr>
          <w:spacing w:val="-2"/>
        </w:rPr>
        <w:t>r</w:t>
      </w:r>
      <w:r w:rsidRPr="00DB5BCE">
        <w:rPr>
          <w:spacing w:val="-6"/>
        </w:rPr>
        <w:t>e</w:t>
      </w:r>
      <w:r w:rsidRPr="00DB5BCE">
        <w:rPr>
          <w:spacing w:val="-2"/>
        </w:rPr>
        <w:t>o</w:t>
      </w:r>
      <w:r w:rsidRPr="00DB5BCE">
        <w:rPr>
          <w:spacing w:val="-5"/>
        </w:rPr>
        <w:t>f</w:t>
      </w:r>
      <w:r w:rsidRPr="00DB5BCE">
        <w:t>,</w:t>
      </w:r>
      <w:r w:rsidRPr="00DB5BCE">
        <w:rPr>
          <w:spacing w:val="-23"/>
        </w:rPr>
        <w:t xml:space="preserve"> </w:t>
      </w:r>
      <w:r w:rsidRPr="00DB5BCE">
        <w:rPr>
          <w:spacing w:val="-4"/>
        </w:rPr>
        <w:t>o</w:t>
      </w:r>
      <w:r w:rsidRPr="00DB5BCE">
        <w:t>r</w:t>
      </w:r>
      <w:r w:rsidRPr="00DB5BCE">
        <w:rPr>
          <w:spacing w:val="-23"/>
        </w:rPr>
        <w:t xml:space="preserve"> </w:t>
      </w:r>
      <w:r w:rsidRPr="00DB5BCE">
        <w:rPr>
          <w:spacing w:val="-5"/>
        </w:rPr>
        <w:t>o</w:t>
      </w:r>
      <w:r w:rsidRPr="00DB5BCE">
        <w:t>f</w:t>
      </w:r>
      <w:r w:rsidRPr="00DB5BCE">
        <w:rPr>
          <w:spacing w:val="-23"/>
        </w:rPr>
        <w:t xml:space="preserve"> </w:t>
      </w:r>
      <w:r w:rsidRPr="00DB5BCE">
        <w:rPr>
          <w:spacing w:val="-6"/>
        </w:rPr>
        <w:t>a</w:t>
      </w:r>
      <w:r w:rsidRPr="00DB5BCE">
        <w:rPr>
          <w:spacing w:val="-2"/>
        </w:rPr>
        <w:t>n</w:t>
      </w:r>
      <w:r w:rsidRPr="00DB5BCE">
        <w:t>y</w:t>
      </w:r>
      <w:r w:rsidRPr="00DB5BCE">
        <w:rPr>
          <w:spacing w:val="-26"/>
        </w:rPr>
        <w:t xml:space="preserve"> </w:t>
      </w:r>
      <w:r w:rsidRPr="00DB5BCE">
        <w:rPr>
          <w:spacing w:val="-4"/>
        </w:rPr>
        <w:t>a</w:t>
      </w:r>
      <w:r w:rsidRPr="00DB5BCE">
        <w:rPr>
          <w:spacing w:val="-2"/>
        </w:rPr>
        <w:t>g</w:t>
      </w:r>
      <w:r w:rsidRPr="00DB5BCE">
        <w:rPr>
          <w:spacing w:val="-5"/>
        </w:rPr>
        <w:t>e</w:t>
      </w:r>
      <w:r w:rsidRPr="00DB5BCE">
        <w:rPr>
          <w:spacing w:val="-2"/>
        </w:rPr>
        <w:t>n</w:t>
      </w:r>
      <w:r w:rsidRPr="00DB5BCE">
        <w:rPr>
          <w:spacing w:val="-5"/>
        </w:rPr>
        <w:t>c</w:t>
      </w:r>
      <w:r w:rsidRPr="00DB5BCE">
        <w:rPr>
          <w:spacing w:val="-2"/>
        </w:rPr>
        <w:t>y</w:t>
      </w:r>
      <w:r w:rsidRPr="00DB5BCE">
        <w:t>,</w:t>
      </w:r>
      <w:r w:rsidRPr="00DB5BCE">
        <w:rPr>
          <w:spacing w:val="-26"/>
        </w:rPr>
        <w:t xml:space="preserve"> </w:t>
      </w:r>
      <w:r w:rsidRPr="00DB5BCE">
        <w:rPr>
          <w:spacing w:val="-2"/>
        </w:rPr>
        <w:t>b</w:t>
      </w:r>
      <w:r w:rsidRPr="00DB5BCE">
        <w:rPr>
          <w:spacing w:val="-4"/>
        </w:rPr>
        <w:t>oa</w:t>
      </w:r>
      <w:r w:rsidRPr="00DB5BCE">
        <w:rPr>
          <w:spacing w:val="-2"/>
        </w:rPr>
        <w:t>r</w:t>
      </w:r>
      <w:r w:rsidRPr="00DB5BCE">
        <w:rPr>
          <w:spacing w:val="-6"/>
        </w:rPr>
        <w:t>d</w:t>
      </w:r>
      <w:r w:rsidRPr="00DB5BCE">
        <w:t>,</w:t>
      </w:r>
      <w:r w:rsidRPr="00DB5BCE">
        <w:rPr>
          <w:spacing w:val="-23"/>
        </w:rPr>
        <w:t xml:space="preserve"> </w:t>
      </w:r>
      <w:r w:rsidRPr="00DB5BCE">
        <w:rPr>
          <w:spacing w:val="-2"/>
        </w:rPr>
        <w:t>c</w:t>
      </w:r>
      <w:r w:rsidRPr="00DB5BCE">
        <w:rPr>
          <w:spacing w:val="-4"/>
        </w:rPr>
        <w:t>o</w:t>
      </w:r>
      <w:r w:rsidRPr="00DB5BCE">
        <w:rPr>
          <w:spacing w:val="-5"/>
        </w:rPr>
        <w:t>mm</w:t>
      </w:r>
      <w:r w:rsidRPr="00DB5BCE">
        <w:rPr>
          <w:spacing w:val="-2"/>
        </w:rPr>
        <w:t>is</w:t>
      </w:r>
      <w:r w:rsidRPr="00DB5BCE">
        <w:rPr>
          <w:spacing w:val="-4"/>
        </w:rPr>
        <w:t>s</w:t>
      </w:r>
      <w:r w:rsidRPr="00DB5BCE">
        <w:rPr>
          <w:spacing w:val="-2"/>
        </w:rPr>
        <w:t>io</w:t>
      </w:r>
      <w:r w:rsidRPr="00DB5BCE">
        <w:rPr>
          <w:spacing w:val="-5"/>
        </w:rPr>
        <w:t>n</w:t>
      </w:r>
      <w:r w:rsidRPr="00DB5BCE">
        <w:t>,</w:t>
      </w:r>
      <w:r w:rsidRPr="00DB5BCE">
        <w:rPr>
          <w:spacing w:val="-23"/>
        </w:rPr>
        <w:t xml:space="preserve"> </w:t>
      </w:r>
      <w:r w:rsidRPr="00DB5BCE">
        <w:rPr>
          <w:spacing w:val="-2"/>
        </w:rPr>
        <w:t>d</w:t>
      </w:r>
      <w:r w:rsidRPr="00DB5BCE">
        <w:rPr>
          <w:spacing w:val="-4"/>
        </w:rPr>
        <w:t>e</w:t>
      </w:r>
      <w:r w:rsidRPr="00DB5BCE">
        <w:rPr>
          <w:spacing w:val="-2"/>
        </w:rPr>
        <w:t>p</w:t>
      </w:r>
      <w:r w:rsidRPr="00DB5BCE">
        <w:rPr>
          <w:spacing w:val="-5"/>
        </w:rPr>
        <w:t>a</w:t>
      </w:r>
      <w:r w:rsidRPr="00DB5BCE">
        <w:rPr>
          <w:spacing w:val="-2"/>
        </w:rPr>
        <w:t>r</w:t>
      </w:r>
      <w:r w:rsidRPr="00DB5BCE">
        <w:rPr>
          <w:spacing w:val="-4"/>
        </w:rPr>
        <w:t>t</w:t>
      </w:r>
      <w:r w:rsidRPr="00DB5BCE">
        <w:rPr>
          <w:spacing w:val="-5"/>
        </w:rPr>
        <w:t>m</w:t>
      </w:r>
      <w:r w:rsidRPr="00DB5BCE">
        <w:rPr>
          <w:spacing w:val="-4"/>
        </w:rPr>
        <w:t>e</w:t>
      </w:r>
      <w:r w:rsidRPr="00DB5BCE">
        <w:rPr>
          <w:spacing w:val="-2"/>
        </w:rPr>
        <w:t>n</w:t>
      </w:r>
      <w:r w:rsidRPr="00DB5BCE">
        <w:t>t</w:t>
      </w:r>
      <w:r w:rsidRPr="00DB5BCE">
        <w:rPr>
          <w:spacing w:val="-23"/>
        </w:rPr>
        <w:t xml:space="preserve"> </w:t>
      </w:r>
      <w:r w:rsidRPr="00DB5BCE">
        <w:rPr>
          <w:spacing w:val="-2"/>
        </w:rPr>
        <w:t>o</w:t>
      </w:r>
      <w:r w:rsidRPr="00DB5BCE">
        <w:t>r</w:t>
      </w:r>
      <w:r w:rsidRPr="00DB5BCE">
        <w:rPr>
          <w:spacing w:val="-24"/>
        </w:rPr>
        <w:t xml:space="preserve"> </w:t>
      </w:r>
      <w:r w:rsidRPr="00DB5BCE">
        <w:rPr>
          <w:spacing w:val="-2"/>
        </w:rPr>
        <w:t>in</w:t>
      </w:r>
      <w:r w:rsidRPr="00DB5BCE">
        <w:rPr>
          <w:spacing w:val="-5"/>
        </w:rPr>
        <w:t>s</w:t>
      </w:r>
      <w:r w:rsidRPr="00DB5BCE">
        <w:rPr>
          <w:spacing w:val="-2"/>
        </w:rPr>
        <w:t>ti</w:t>
      </w:r>
      <w:r w:rsidRPr="00DB5BCE">
        <w:rPr>
          <w:spacing w:val="-4"/>
        </w:rPr>
        <w:t>t</w:t>
      </w:r>
      <w:r w:rsidRPr="00DB5BCE">
        <w:rPr>
          <w:spacing w:val="-2"/>
        </w:rPr>
        <w:t>ut</w:t>
      </w:r>
      <w:r w:rsidRPr="00DB5BCE">
        <w:rPr>
          <w:spacing w:val="-4"/>
        </w:rPr>
        <w:t>i</w:t>
      </w:r>
      <w:r w:rsidRPr="00DB5BCE">
        <w:rPr>
          <w:spacing w:val="-2"/>
        </w:rPr>
        <w:t>o</w:t>
      </w:r>
      <w:r w:rsidRPr="00DB5BCE">
        <w:t>n</w:t>
      </w:r>
      <w:r w:rsidRPr="00DB5BCE">
        <w:rPr>
          <w:spacing w:val="-23"/>
        </w:rPr>
        <w:t xml:space="preserve"> </w:t>
      </w:r>
      <w:r w:rsidRPr="00DB5BCE">
        <w:rPr>
          <w:spacing w:val="-2"/>
        </w:rPr>
        <w:t>o</w:t>
      </w:r>
      <w:r w:rsidRPr="00DB5BCE">
        <w:t>f</w:t>
      </w:r>
      <w:r w:rsidRPr="00DB5BCE">
        <w:rPr>
          <w:spacing w:val="-26"/>
        </w:rPr>
        <w:t xml:space="preserve"> </w:t>
      </w:r>
      <w:r w:rsidRPr="00DB5BCE">
        <w:rPr>
          <w:spacing w:val="-2"/>
        </w:rPr>
        <w:t>s</w:t>
      </w:r>
      <w:r w:rsidRPr="00DB5BCE">
        <w:rPr>
          <w:spacing w:val="-5"/>
        </w:rPr>
        <w:t>a</w:t>
      </w:r>
      <w:r w:rsidRPr="00DB5BCE">
        <w:rPr>
          <w:spacing w:val="-2"/>
        </w:rPr>
        <w:t xml:space="preserve">id </w:t>
      </w:r>
      <w:r w:rsidRPr="00DB5BCE">
        <w:rPr>
          <w:spacing w:val="-3"/>
        </w:rPr>
        <w:t>state</w:t>
      </w:r>
      <w:r w:rsidRPr="00DB5BCE">
        <w:t>,</w:t>
      </w:r>
      <w:r w:rsidRPr="00DB5BCE">
        <w:rPr>
          <w:spacing w:val="-5"/>
        </w:rPr>
        <w:t xml:space="preserve"> </w:t>
      </w:r>
      <w:r w:rsidRPr="00DB5BCE">
        <w:rPr>
          <w:spacing w:val="-3"/>
        </w:rPr>
        <w:t>pa</w:t>
      </w:r>
      <w:r w:rsidRPr="00DB5BCE">
        <w:rPr>
          <w:spacing w:val="-5"/>
        </w:rPr>
        <w:t>r</w:t>
      </w:r>
      <w:r w:rsidRPr="00DB5BCE">
        <w:rPr>
          <w:spacing w:val="-3"/>
        </w:rPr>
        <w:t>ish</w:t>
      </w:r>
      <w:r w:rsidRPr="00DB5BCE">
        <w:t>,</w:t>
      </w:r>
      <w:r w:rsidRPr="00DB5BCE">
        <w:rPr>
          <w:spacing w:val="-5"/>
        </w:rPr>
        <w:t xml:space="preserve"> </w:t>
      </w:r>
      <w:r w:rsidRPr="00DB5BCE">
        <w:rPr>
          <w:spacing w:val="-3"/>
        </w:rPr>
        <w:t>municip</w:t>
      </w:r>
      <w:r w:rsidRPr="00DB5BCE">
        <w:rPr>
          <w:spacing w:val="-5"/>
        </w:rPr>
        <w:t>a</w:t>
      </w:r>
      <w:r w:rsidRPr="00DB5BCE">
        <w:rPr>
          <w:spacing w:val="-3"/>
        </w:rPr>
        <w:t>lity</w:t>
      </w:r>
      <w:r w:rsidRPr="00DB5BCE">
        <w:t>,</w:t>
      </w:r>
      <w:r w:rsidRPr="00DB5BCE">
        <w:rPr>
          <w:spacing w:val="-5"/>
        </w:rPr>
        <w:t xml:space="preserve"> </w:t>
      </w:r>
      <w:r w:rsidRPr="00DB5BCE">
        <w:rPr>
          <w:spacing w:val="-3"/>
        </w:rPr>
        <w:t>di</w:t>
      </w:r>
      <w:r w:rsidRPr="00DB5BCE">
        <w:rPr>
          <w:spacing w:val="-1"/>
        </w:rPr>
        <w:t>s</w:t>
      </w:r>
      <w:r w:rsidRPr="00DB5BCE">
        <w:rPr>
          <w:spacing w:val="-3"/>
        </w:rPr>
        <w:t>trict</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othe</w:t>
      </w:r>
      <w:r w:rsidRPr="00DB5BCE">
        <w:t>r</w:t>
      </w:r>
      <w:r w:rsidRPr="00DB5BCE">
        <w:rPr>
          <w:spacing w:val="-7"/>
        </w:rPr>
        <w:t xml:space="preserve"> </w:t>
      </w:r>
      <w:r w:rsidRPr="00DB5BCE">
        <w:rPr>
          <w:spacing w:val="-3"/>
        </w:rPr>
        <w:t>politica</w:t>
      </w:r>
      <w:r w:rsidRPr="00DB5BCE">
        <w:t>l</w:t>
      </w:r>
      <w:r w:rsidRPr="00DB5BCE">
        <w:rPr>
          <w:spacing w:val="-5"/>
        </w:rPr>
        <w:t xml:space="preserve"> </w:t>
      </w:r>
      <w:r w:rsidRPr="00DB5BCE">
        <w:rPr>
          <w:spacing w:val="-3"/>
        </w:rPr>
        <w:t>subdivis</w:t>
      </w:r>
      <w:r w:rsidRPr="00DB5BCE">
        <w:t>i</w:t>
      </w:r>
      <w:r w:rsidRPr="00DB5BCE">
        <w:rPr>
          <w:spacing w:val="-3"/>
        </w:rPr>
        <w:t>on.</w:t>
      </w:r>
    </w:p>
    <w:p w14:paraId="79CBD45C" w14:textId="77777777" w:rsidR="00F52F2F" w:rsidRPr="00DB5BCE" w:rsidRDefault="00F52F2F" w:rsidP="00250117">
      <w:pPr>
        <w:kinsoku w:val="0"/>
        <w:overflowPunct w:val="0"/>
      </w:pPr>
    </w:p>
    <w:p w14:paraId="1B9EBAD2" w14:textId="77777777" w:rsidR="00F52F2F" w:rsidRPr="00DB5BCE" w:rsidRDefault="00F52F2F" w:rsidP="00250117">
      <w:pPr>
        <w:pStyle w:val="BodyText"/>
        <w:numPr>
          <w:ilvl w:val="0"/>
          <w:numId w:val="133"/>
        </w:numPr>
        <w:tabs>
          <w:tab w:val="left" w:pos="1068"/>
        </w:tabs>
        <w:kinsoku w:val="0"/>
        <w:overflowPunct w:val="0"/>
        <w:ind w:firstLine="0"/>
        <w:jc w:val="both"/>
      </w:pPr>
      <w:r w:rsidRPr="00DB5BCE">
        <w:rPr>
          <w:spacing w:val="-3"/>
        </w:rPr>
        <w:t>"</w:t>
      </w:r>
      <w:r w:rsidRPr="00DB5BCE">
        <w:rPr>
          <w:spacing w:val="-6"/>
        </w:rPr>
        <w:t>W</w:t>
      </w:r>
      <w:r w:rsidRPr="00DB5BCE">
        <w:rPr>
          <w:spacing w:val="-3"/>
        </w:rPr>
        <w:t>hoeve</w:t>
      </w:r>
      <w:r w:rsidRPr="00DB5BCE">
        <w:rPr>
          <w:spacing w:val="-6"/>
        </w:rPr>
        <w:t>r</w:t>
      </w:r>
      <w:r w:rsidRPr="00DB5BCE">
        <w:t>"</w:t>
      </w:r>
      <w:r w:rsidRPr="00DB5BCE">
        <w:rPr>
          <w:spacing w:val="-8"/>
        </w:rPr>
        <w:t xml:space="preserve"> </w:t>
      </w:r>
      <w:r w:rsidRPr="00DB5BCE">
        <w:rPr>
          <w:spacing w:val="-3"/>
        </w:rPr>
        <w:t>i</w:t>
      </w:r>
      <w:r w:rsidRPr="00DB5BCE">
        <w:t>n</w:t>
      </w:r>
      <w:r w:rsidRPr="00DB5BCE">
        <w:rPr>
          <w:spacing w:val="-12"/>
        </w:rPr>
        <w:t xml:space="preserve"> </w:t>
      </w:r>
      <w:r w:rsidRPr="00DB5BCE">
        <w:t>a</w:t>
      </w:r>
      <w:r w:rsidRPr="00DB5BCE">
        <w:rPr>
          <w:spacing w:val="-11"/>
        </w:rPr>
        <w:t xml:space="preserve"> </w:t>
      </w:r>
      <w:r w:rsidRPr="00DB5BCE">
        <w:rPr>
          <w:spacing w:val="-3"/>
        </w:rPr>
        <w:t>penalt</w:t>
      </w:r>
      <w:r w:rsidRPr="00DB5BCE">
        <w:t>y</w:t>
      </w:r>
      <w:r w:rsidRPr="00DB5BCE">
        <w:rPr>
          <w:spacing w:val="-11"/>
        </w:rPr>
        <w:t xml:space="preserve"> </w:t>
      </w:r>
      <w:r w:rsidRPr="00DB5BCE">
        <w:rPr>
          <w:spacing w:val="-3"/>
        </w:rPr>
        <w:t>claus</w:t>
      </w:r>
      <w:r w:rsidRPr="00DB5BCE">
        <w:t>e</w:t>
      </w:r>
      <w:r w:rsidRPr="00DB5BCE">
        <w:rPr>
          <w:spacing w:val="-12"/>
        </w:rPr>
        <w:t xml:space="preserve"> </w:t>
      </w:r>
      <w:r w:rsidRPr="00DB5BCE">
        <w:rPr>
          <w:spacing w:val="-3"/>
        </w:rPr>
        <w:t>re</w:t>
      </w:r>
      <w:r w:rsidRPr="00DB5BCE">
        <w:rPr>
          <w:spacing w:val="-5"/>
        </w:rPr>
        <w:t>f</w:t>
      </w:r>
      <w:r w:rsidRPr="00DB5BCE">
        <w:rPr>
          <w:spacing w:val="-3"/>
        </w:rPr>
        <w:t>er</w:t>
      </w:r>
      <w:r w:rsidRPr="00DB5BCE">
        <w:t>s</w:t>
      </w:r>
      <w:r w:rsidRPr="00DB5BCE">
        <w:rPr>
          <w:spacing w:val="-12"/>
        </w:rPr>
        <w:t xml:space="preserve"> </w:t>
      </w:r>
      <w:r w:rsidRPr="00DB5BCE">
        <w:rPr>
          <w:spacing w:val="-3"/>
        </w:rPr>
        <w:t>onl</w:t>
      </w:r>
      <w:r w:rsidRPr="00DB5BCE">
        <w:t>y</w:t>
      </w:r>
      <w:r w:rsidRPr="00DB5BCE">
        <w:rPr>
          <w:spacing w:val="-8"/>
        </w:rPr>
        <w:t xml:space="preserve"> </w:t>
      </w:r>
      <w:r w:rsidRPr="00DB5BCE">
        <w:rPr>
          <w:spacing w:val="-3"/>
        </w:rPr>
        <w:t>t</w:t>
      </w:r>
      <w:r w:rsidRPr="00DB5BCE">
        <w:t>o</w:t>
      </w:r>
      <w:r w:rsidRPr="00DB5BCE">
        <w:rPr>
          <w:spacing w:val="-12"/>
        </w:rPr>
        <w:t xml:space="preserve"> </w:t>
      </w:r>
      <w:r w:rsidRPr="00DB5BCE">
        <w:rPr>
          <w:spacing w:val="-3"/>
        </w:rPr>
        <w:t>natur</w:t>
      </w:r>
      <w:r w:rsidRPr="00DB5BCE">
        <w:rPr>
          <w:spacing w:val="-5"/>
        </w:rPr>
        <w:t>a</w:t>
      </w:r>
      <w:r w:rsidRPr="00DB5BCE">
        <w:t>l</w:t>
      </w:r>
      <w:r w:rsidRPr="00DB5BCE">
        <w:rPr>
          <w:spacing w:val="-8"/>
        </w:rPr>
        <w:t xml:space="preserve"> </w:t>
      </w:r>
      <w:r w:rsidRPr="00DB5BCE">
        <w:rPr>
          <w:spacing w:val="-3"/>
        </w:rPr>
        <w:t>person</w:t>
      </w:r>
      <w:r w:rsidRPr="00DB5BCE">
        <w:t>s</w:t>
      </w:r>
      <w:r w:rsidRPr="00DB5BCE">
        <w:rPr>
          <w:spacing w:val="-8"/>
        </w:rPr>
        <w:t xml:space="preserve"> </w:t>
      </w:r>
      <w:r w:rsidRPr="00DB5BCE">
        <w:rPr>
          <w:spacing w:val="-3"/>
        </w:rPr>
        <w:t>insofa</w:t>
      </w:r>
      <w:r w:rsidRPr="00DB5BCE">
        <w:t>r</w:t>
      </w:r>
      <w:r w:rsidRPr="00DB5BCE">
        <w:rPr>
          <w:spacing w:val="-10"/>
        </w:rPr>
        <w:t xml:space="preserve"> </w:t>
      </w:r>
      <w:r w:rsidRPr="00DB5BCE">
        <w:rPr>
          <w:spacing w:val="-3"/>
        </w:rPr>
        <w:t>a</w:t>
      </w:r>
      <w:r w:rsidRPr="00DB5BCE">
        <w:t>s</w:t>
      </w:r>
      <w:r w:rsidRPr="00DB5BCE">
        <w:rPr>
          <w:spacing w:val="-8"/>
        </w:rPr>
        <w:t xml:space="preserve"> </w:t>
      </w:r>
      <w:r w:rsidRPr="00DB5BCE">
        <w:rPr>
          <w:spacing w:val="-3"/>
        </w:rPr>
        <w:t>de</w:t>
      </w:r>
      <w:r w:rsidRPr="00DB5BCE">
        <w:rPr>
          <w:spacing w:val="-6"/>
        </w:rPr>
        <w:t>a</w:t>
      </w:r>
      <w:r w:rsidRPr="00DB5BCE">
        <w:rPr>
          <w:spacing w:val="-3"/>
        </w:rPr>
        <w:t>t</w:t>
      </w:r>
      <w:r w:rsidRPr="00DB5BCE">
        <w:t>h</w:t>
      </w:r>
      <w:r w:rsidRPr="00DB5BCE">
        <w:rPr>
          <w:spacing w:val="-8"/>
        </w:rPr>
        <w:t xml:space="preserve"> </w:t>
      </w:r>
      <w:r w:rsidRPr="00DB5BCE">
        <w:rPr>
          <w:spacing w:val="-3"/>
        </w:rPr>
        <w:t>o</w:t>
      </w:r>
      <w:r w:rsidRPr="00DB5BCE">
        <w:t>r</w:t>
      </w:r>
      <w:r w:rsidRPr="00DB5BCE">
        <w:rPr>
          <w:spacing w:val="-8"/>
        </w:rPr>
        <w:t xml:space="preserve"> </w:t>
      </w:r>
      <w:r w:rsidRPr="00DB5BCE">
        <w:rPr>
          <w:spacing w:val="-3"/>
        </w:rPr>
        <w:t>imp</w:t>
      </w:r>
      <w:r w:rsidRPr="00DB5BCE">
        <w:rPr>
          <w:spacing w:val="-5"/>
        </w:rPr>
        <w:t>r</w:t>
      </w:r>
      <w:r w:rsidRPr="00DB5BCE">
        <w:rPr>
          <w:spacing w:val="-3"/>
        </w:rPr>
        <w:t>isonm</w:t>
      </w:r>
      <w:r w:rsidRPr="00DB5BCE">
        <w:rPr>
          <w:spacing w:val="-5"/>
        </w:rPr>
        <w:t>e</w:t>
      </w:r>
      <w:r w:rsidRPr="00DB5BCE">
        <w:rPr>
          <w:spacing w:val="-3"/>
        </w:rPr>
        <w:t>nt i</w:t>
      </w:r>
      <w:r w:rsidRPr="00DB5BCE">
        <w:t>s</w:t>
      </w:r>
      <w:r w:rsidRPr="00DB5BCE">
        <w:rPr>
          <w:spacing w:val="-24"/>
        </w:rPr>
        <w:t xml:space="preserve"> </w:t>
      </w:r>
      <w:r w:rsidRPr="00DB5BCE">
        <w:rPr>
          <w:spacing w:val="-3"/>
        </w:rPr>
        <w:t>provided</w:t>
      </w:r>
      <w:r w:rsidRPr="00DB5BCE">
        <w:t>,</w:t>
      </w:r>
      <w:r w:rsidRPr="00DB5BCE">
        <w:rPr>
          <w:spacing w:val="-24"/>
        </w:rPr>
        <w:t xml:space="preserve"> </w:t>
      </w:r>
      <w:r w:rsidRPr="00DB5BCE">
        <w:rPr>
          <w:spacing w:val="-3"/>
        </w:rPr>
        <w:t>bu</w:t>
      </w:r>
      <w:r w:rsidRPr="00DB5BCE">
        <w:t>t</w:t>
      </w:r>
      <w:r w:rsidRPr="00DB5BCE">
        <w:rPr>
          <w:spacing w:val="-24"/>
        </w:rPr>
        <w:t xml:space="preserve"> </w:t>
      </w:r>
      <w:r w:rsidRPr="00DB5BCE">
        <w:rPr>
          <w:spacing w:val="-3"/>
        </w:rPr>
        <w:t>insofa</w:t>
      </w:r>
      <w:r w:rsidRPr="00DB5BCE">
        <w:t>r</w:t>
      </w:r>
      <w:r w:rsidRPr="00DB5BCE">
        <w:rPr>
          <w:spacing w:val="-24"/>
        </w:rPr>
        <w:t xml:space="preserve"> </w:t>
      </w:r>
      <w:r w:rsidRPr="00DB5BCE">
        <w:rPr>
          <w:spacing w:val="-6"/>
        </w:rPr>
        <w:t>a</w:t>
      </w:r>
      <w:r w:rsidRPr="00DB5BCE">
        <w:t>s</w:t>
      </w:r>
      <w:r w:rsidRPr="00DB5BCE">
        <w:rPr>
          <w:spacing w:val="-24"/>
        </w:rPr>
        <w:t xml:space="preserve"> </w:t>
      </w:r>
      <w:r w:rsidRPr="00DB5BCE">
        <w:t>a</w:t>
      </w:r>
      <w:r w:rsidRPr="00DB5BCE">
        <w:rPr>
          <w:spacing w:val="-24"/>
        </w:rPr>
        <w:t xml:space="preserve"> </w:t>
      </w:r>
      <w:r w:rsidRPr="00DB5BCE">
        <w:rPr>
          <w:spacing w:val="-3"/>
        </w:rPr>
        <w:t>fin</w:t>
      </w:r>
      <w:r w:rsidRPr="00DB5BCE">
        <w:t>e</w:t>
      </w:r>
      <w:r w:rsidRPr="00DB5BCE">
        <w:rPr>
          <w:spacing w:val="-24"/>
        </w:rPr>
        <w:t xml:space="preserve"> </w:t>
      </w:r>
      <w:r w:rsidRPr="00DB5BCE">
        <w:rPr>
          <w:spacing w:val="-3"/>
        </w:rPr>
        <w:t>m</w:t>
      </w:r>
      <w:r w:rsidRPr="00DB5BCE">
        <w:rPr>
          <w:spacing w:val="-5"/>
        </w:rPr>
        <w:t>a</w:t>
      </w:r>
      <w:r w:rsidRPr="00DB5BCE">
        <w:t>y</w:t>
      </w:r>
      <w:r w:rsidRPr="00DB5BCE">
        <w:rPr>
          <w:spacing w:val="-22"/>
        </w:rPr>
        <w:t xml:space="preserve"> </w:t>
      </w:r>
      <w:r w:rsidRPr="00DB5BCE">
        <w:rPr>
          <w:spacing w:val="-3"/>
        </w:rPr>
        <w:t>b</w:t>
      </w:r>
      <w:r w:rsidRPr="00DB5BCE">
        <w:t>e</w:t>
      </w:r>
      <w:r w:rsidRPr="00DB5BCE">
        <w:rPr>
          <w:spacing w:val="-24"/>
        </w:rPr>
        <w:t xml:space="preserve"> </w:t>
      </w:r>
      <w:r w:rsidRPr="00DB5BCE">
        <w:rPr>
          <w:spacing w:val="-3"/>
        </w:rPr>
        <w:t>impose</w:t>
      </w:r>
      <w:r w:rsidRPr="00DB5BCE">
        <w:t>d</w:t>
      </w:r>
      <w:r w:rsidRPr="00DB5BCE">
        <w:rPr>
          <w:spacing w:val="-24"/>
        </w:rPr>
        <w:t xml:space="preserve"> </w:t>
      </w:r>
      <w:r w:rsidRPr="00DB5BCE">
        <w:rPr>
          <w:spacing w:val="-1"/>
        </w:rPr>
        <w:t>"</w:t>
      </w:r>
      <w:r w:rsidRPr="00DB5BCE">
        <w:rPr>
          <w:spacing w:val="-6"/>
        </w:rPr>
        <w:t>w</w:t>
      </w:r>
      <w:r w:rsidRPr="00DB5BCE">
        <w:rPr>
          <w:spacing w:val="-3"/>
        </w:rPr>
        <w:t>hoeve</w:t>
      </w:r>
      <w:r w:rsidRPr="00DB5BCE">
        <w:rPr>
          <w:spacing w:val="-6"/>
        </w:rPr>
        <w:t>r</w:t>
      </w:r>
      <w:r w:rsidRPr="00DB5BCE">
        <w:t>"</w:t>
      </w:r>
      <w:r w:rsidRPr="00DB5BCE">
        <w:rPr>
          <w:spacing w:val="-22"/>
        </w:rPr>
        <w:t xml:space="preserve"> </w:t>
      </w:r>
      <w:r w:rsidRPr="00DB5BCE">
        <w:rPr>
          <w:spacing w:val="-3"/>
        </w:rPr>
        <w:t>i</w:t>
      </w:r>
      <w:r w:rsidRPr="00DB5BCE">
        <w:t>n</w:t>
      </w:r>
      <w:r w:rsidRPr="00DB5BCE">
        <w:rPr>
          <w:spacing w:val="-22"/>
        </w:rPr>
        <w:t xml:space="preserve"> </w:t>
      </w:r>
      <w:r w:rsidRPr="00DB5BCE">
        <w:t>a</w:t>
      </w:r>
      <w:r w:rsidRPr="00DB5BCE">
        <w:rPr>
          <w:spacing w:val="-24"/>
        </w:rPr>
        <w:t xml:space="preserve"> </w:t>
      </w:r>
      <w:r w:rsidRPr="00DB5BCE">
        <w:rPr>
          <w:spacing w:val="-3"/>
        </w:rPr>
        <w:t>penalt</w:t>
      </w:r>
      <w:r w:rsidRPr="00DB5BCE">
        <w:t>y</w:t>
      </w:r>
      <w:r w:rsidRPr="00DB5BCE">
        <w:rPr>
          <w:spacing w:val="-22"/>
        </w:rPr>
        <w:t xml:space="preserve"> </w:t>
      </w:r>
      <w:r w:rsidRPr="00DB5BCE">
        <w:rPr>
          <w:spacing w:val="-3"/>
        </w:rPr>
        <w:t>claus</w:t>
      </w:r>
      <w:r w:rsidRPr="00DB5BCE">
        <w:t>e</w:t>
      </w:r>
      <w:r w:rsidRPr="00DB5BCE">
        <w:rPr>
          <w:spacing w:val="-25"/>
        </w:rPr>
        <w:t xml:space="preserve"> </w:t>
      </w:r>
      <w:r w:rsidRPr="00DB5BCE">
        <w:rPr>
          <w:spacing w:val="-3"/>
        </w:rPr>
        <w:t>re</w:t>
      </w:r>
      <w:r w:rsidRPr="00DB5BCE">
        <w:rPr>
          <w:spacing w:val="-5"/>
        </w:rPr>
        <w:t>f</w:t>
      </w:r>
      <w:r w:rsidRPr="00DB5BCE">
        <w:rPr>
          <w:spacing w:val="-3"/>
        </w:rPr>
        <w:t>er</w:t>
      </w:r>
      <w:r w:rsidRPr="00DB5BCE">
        <w:t>s</w:t>
      </w:r>
      <w:r w:rsidRPr="00DB5BCE">
        <w:rPr>
          <w:spacing w:val="-24"/>
        </w:rPr>
        <w:t xml:space="preserve"> </w:t>
      </w:r>
      <w:r w:rsidRPr="00DB5BCE">
        <w:rPr>
          <w:spacing w:val="-3"/>
        </w:rPr>
        <w:t>t</w:t>
      </w:r>
      <w:r w:rsidRPr="00DB5BCE">
        <w:t>o</w:t>
      </w:r>
      <w:r w:rsidRPr="00DB5BCE">
        <w:rPr>
          <w:spacing w:val="-24"/>
        </w:rPr>
        <w:t xml:space="preserve"> </w:t>
      </w:r>
      <w:r w:rsidRPr="00DB5BCE">
        <w:rPr>
          <w:spacing w:val="-3"/>
        </w:rPr>
        <w:t>an</w:t>
      </w:r>
      <w:r w:rsidRPr="00DB5BCE">
        <w:t>y</w:t>
      </w:r>
      <w:r w:rsidRPr="00DB5BCE">
        <w:rPr>
          <w:spacing w:val="-24"/>
        </w:rPr>
        <w:t xml:space="preserve"> </w:t>
      </w:r>
      <w:r w:rsidRPr="00DB5BCE">
        <w:rPr>
          <w:spacing w:val="-3"/>
        </w:rPr>
        <w:t>person.</w:t>
      </w:r>
    </w:p>
    <w:p w14:paraId="3371C542" w14:textId="77777777" w:rsidR="00F52F2F" w:rsidRPr="00DB5BCE" w:rsidRDefault="00F52F2F" w:rsidP="00250117">
      <w:pPr>
        <w:kinsoku w:val="0"/>
        <w:overflowPunct w:val="0"/>
      </w:pPr>
    </w:p>
    <w:p w14:paraId="2EA94CF2" w14:textId="77777777" w:rsidR="00F52F2F" w:rsidRPr="00DB5BCE" w:rsidRDefault="00F52F2F" w:rsidP="00250117">
      <w:pPr>
        <w:pStyle w:val="BodyText"/>
        <w:kinsoku w:val="0"/>
        <w:overflowPunct w:val="0"/>
        <w:ind w:left="116"/>
      </w:pPr>
      <w:r w:rsidRPr="00DB5BCE">
        <w:rPr>
          <w:b/>
          <w:spacing w:val="-3"/>
        </w:rPr>
        <w:t>§3</w:t>
      </w:r>
      <w:r w:rsidRPr="00DB5BCE">
        <w:rPr>
          <w:b/>
        </w:rPr>
        <w:t>.</w:t>
      </w:r>
      <w:r w:rsidRPr="00DB5BCE">
        <w:rPr>
          <w:b/>
          <w:spacing w:val="52"/>
        </w:rPr>
        <w:t xml:space="preserve"> </w:t>
      </w:r>
      <w:r w:rsidRPr="00DB5BCE">
        <w:rPr>
          <w:b/>
          <w:spacing w:val="-3"/>
        </w:rPr>
        <w:t>Interp</w:t>
      </w:r>
      <w:r w:rsidRPr="00DB5BCE">
        <w:rPr>
          <w:b/>
          <w:spacing w:val="-6"/>
        </w:rPr>
        <w:t>r</w:t>
      </w:r>
      <w:r w:rsidRPr="00DB5BCE">
        <w:rPr>
          <w:b/>
          <w:spacing w:val="-3"/>
        </w:rPr>
        <w:t>etatio</w:t>
      </w:r>
      <w:r w:rsidRPr="00DB5BCE">
        <w:rPr>
          <w:b/>
        </w:rPr>
        <w:t>n</w:t>
      </w:r>
      <w:r w:rsidRPr="00DB5BCE">
        <w:rPr>
          <w:spacing w:val="52"/>
        </w:rPr>
        <w:t xml:space="preserve"> </w:t>
      </w:r>
    </w:p>
    <w:p w14:paraId="2FF99CD5" w14:textId="77777777" w:rsidR="00F52F2F" w:rsidRPr="00DB5BCE" w:rsidRDefault="00F52F2F" w:rsidP="00250117">
      <w:pPr>
        <w:kinsoku w:val="0"/>
        <w:overflowPunct w:val="0"/>
      </w:pPr>
    </w:p>
    <w:p w14:paraId="160264B5" w14:textId="77777777" w:rsidR="00F52F2F" w:rsidRPr="00DB5BCE" w:rsidRDefault="00F52F2F" w:rsidP="00E32351">
      <w:pPr>
        <w:pStyle w:val="BodyText"/>
        <w:kinsoku w:val="0"/>
        <w:overflowPunct w:val="0"/>
        <w:ind w:left="0"/>
        <w:jc w:val="both"/>
      </w:pPr>
      <w:r w:rsidRPr="00DB5BCE">
        <w:rPr>
          <w:spacing w:val="-6"/>
        </w:rPr>
        <w:t>T</w:t>
      </w:r>
      <w:r w:rsidRPr="00DB5BCE">
        <w:rPr>
          <w:spacing w:val="-3"/>
        </w:rPr>
        <w:t>h</w:t>
      </w:r>
      <w:r w:rsidRPr="00DB5BCE">
        <w:t>e</w:t>
      </w:r>
      <w:r w:rsidRPr="00DB5BCE">
        <w:rPr>
          <w:spacing w:val="-8"/>
        </w:rPr>
        <w:t xml:space="preserve"> </w:t>
      </w:r>
      <w:r w:rsidRPr="00DB5BCE">
        <w:rPr>
          <w:spacing w:val="-3"/>
        </w:rPr>
        <w:t>se</w:t>
      </w:r>
      <w:r w:rsidRPr="00DB5BCE">
        <w:rPr>
          <w:spacing w:val="-6"/>
        </w:rPr>
        <w:t>c</w:t>
      </w:r>
      <w:r w:rsidRPr="00DB5BCE">
        <w:rPr>
          <w:spacing w:val="-3"/>
        </w:rPr>
        <w:t>tion</w:t>
      </w:r>
      <w:r w:rsidRPr="00DB5BCE">
        <w:t>s</w:t>
      </w:r>
      <w:r w:rsidRPr="00DB5BCE">
        <w:rPr>
          <w:spacing w:val="-8"/>
        </w:rPr>
        <w:t xml:space="preserve"> </w:t>
      </w:r>
      <w:r w:rsidRPr="00DB5BCE">
        <w:rPr>
          <w:spacing w:val="-3"/>
        </w:rPr>
        <w:t>o</w:t>
      </w:r>
      <w:r w:rsidRPr="00DB5BCE">
        <w:t>f</w:t>
      </w:r>
      <w:r w:rsidRPr="00DB5BCE">
        <w:rPr>
          <w:spacing w:val="-8"/>
        </w:rPr>
        <w:t xml:space="preserve"> </w:t>
      </w:r>
      <w:r w:rsidRPr="00DB5BCE">
        <w:rPr>
          <w:spacing w:val="-3"/>
        </w:rPr>
        <w:t>thi</w:t>
      </w:r>
      <w:r w:rsidRPr="00DB5BCE">
        <w:t>s</w:t>
      </w:r>
      <w:r w:rsidRPr="00DB5BCE">
        <w:rPr>
          <w:spacing w:val="-8"/>
        </w:rPr>
        <w:t xml:space="preserve"> </w:t>
      </w:r>
      <w:r w:rsidRPr="00DB5BCE">
        <w:rPr>
          <w:spacing w:val="-3"/>
        </w:rPr>
        <w:t>Cod</w:t>
      </w:r>
      <w:r w:rsidRPr="00DB5BCE">
        <w:t>e</w:t>
      </w:r>
      <w:r w:rsidRPr="00DB5BCE">
        <w:rPr>
          <w:spacing w:val="-8"/>
        </w:rPr>
        <w:t xml:space="preserve"> </w:t>
      </w:r>
      <w:r w:rsidRPr="00DB5BCE">
        <w:rPr>
          <w:spacing w:val="-3"/>
        </w:rPr>
        <w:t>c</w:t>
      </w:r>
      <w:r w:rsidRPr="00DB5BCE">
        <w:rPr>
          <w:spacing w:val="-6"/>
        </w:rPr>
        <w:t>a</w:t>
      </w:r>
      <w:r w:rsidRPr="00DB5BCE">
        <w:rPr>
          <w:spacing w:val="-3"/>
        </w:rPr>
        <w:t>nno</w:t>
      </w:r>
      <w:r w:rsidRPr="00DB5BCE">
        <w:t>t</w:t>
      </w:r>
      <w:r w:rsidRPr="00DB5BCE">
        <w:rPr>
          <w:spacing w:val="-8"/>
        </w:rPr>
        <w:t xml:space="preserve"> </w:t>
      </w:r>
      <w:r w:rsidRPr="00DB5BCE">
        <w:rPr>
          <w:spacing w:val="-3"/>
        </w:rPr>
        <w:t>b</w:t>
      </w:r>
      <w:r w:rsidRPr="00DB5BCE">
        <w:t>e</w:t>
      </w:r>
      <w:r w:rsidRPr="00DB5BCE">
        <w:rPr>
          <w:spacing w:val="-8"/>
        </w:rPr>
        <w:t xml:space="preserve"> </w:t>
      </w:r>
      <w:r w:rsidRPr="00DB5BCE">
        <w:rPr>
          <w:spacing w:val="-3"/>
        </w:rPr>
        <w:t>extend</w:t>
      </w:r>
      <w:r w:rsidRPr="00DB5BCE">
        <w:rPr>
          <w:spacing w:val="-6"/>
        </w:rPr>
        <w:t>e</w:t>
      </w:r>
      <w:r w:rsidRPr="00DB5BCE">
        <w:t>d</w:t>
      </w:r>
      <w:r w:rsidRPr="00DB5BCE">
        <w:rPr>
          <w:spacing w:val="-8"/>
        </w:rPr>
        <w:t xml:space="preserve"> </w:t>
      </w:r>
      <w:r w:rsidRPr="00DB5BCE">
        <w:rPr>
          <w:spacing w:val="-3"/>
        </w:rPr>
        <w:t>b</w:t>
      </w:r>
      <w:r w:rsidRPr="00DB5BCE">
        <w:t>y</w:t>
      </w:r>
      <w:r w:rsidRPr="00DB5BCE">
        <w:rPr>
          <w:spacing w:val="-8"/>
        </w:rPr>
        <w:t xml:space="preserve"> </w:t>
      </w:r>
      <w:r w:rsidRPr="00DB5BCE">
        <w:rPr>
          <w:spacing w:val="-3"/>
        </w:rPr>
        <w:t>analog</w:t>
      </w:r>
      <w:r w:rsidRPr="00DB5BCE">
        <w:t>y</w:t>
      </w:r>
      <w:r w:rsidRPr="00DB5BCE">
        <w:rPr>
          <w:spacing w:val="-8"/>
        </w:rPr>
        <w:t xml:space="preserve"> </w:t>
      </w:r>
      <w:proofErr w:type="gramStart"/>
      <w:r w:rsidRPr="00DB5BCE">
        <w:rPr>
          <w:spacing w:val="-3"/>
        </w:rPr>
        <w:t>s</w:t>
      </w:r>
      <w:r w:rsidRPr="00DB5BCE">
        <w:t>o</w:t>
      </w:r>
      <w:r w:rsidRPr="00DB5BCE">
        <w:rPr>
          <w:spacing w:val="-8"/>
        </w:rPr>
        <w:t xml:space="preserve"> </w:t>
      </w:r>
      <w:r w:rsidRPr="00DB5BCE">
        <w:rPr>
          <w:spacing w:val="-5"/>
        </w:rPr>
        <w:t>a</w:t>
      </w:r>
      <w:r w:rsidRPr="00DB5BCE">
        <w:t>s</w:t>
      </w:r>
      <w:r w:rsidRPr="00DB5BCE">
        <w:rPr>
          <w:spacing w:val="-8"/>
        </w:rPr>
        <w:t xml:space="preserve"> </w:t>
      </w:r>
      <w:r w:rsidRPr="00DB5BCE">
        <w:rPr>
          <w:spacing w:val="-3"/>
        </w:rPr>
        <w:t>t</w:t>
      </w:r>
      <w:r w:rsidRPr="00DB5BCE">
        <w:t>o</w:t>
      </w:r>
      <w:proofErr w:type="gramEnd"/>
      <w:r w:rsidRPr="00DB5BCE">
        <w:rPr>
          <w:spacing w:val="-8"/>
        </w:rPr>
        <w:t xml:space="preserve"> </w:t>
      </w:r>
      <w:r w:rsidRPr="00DB5BCE">
        <w:rPr>
          <w:spacing w:val="-3"/>
        </w:rPr>
        <w:t>cre</w:t>
      </w:r>
      <w:r w:rsidRPr="00DB5BCE">
        <w:rPr>
          <w:spacing w:val="-6"/>
        </w:rPr>
        <w:t>a</w:t>
      </w:r>
      <w:r w:rsidRPr="00DB5BCE">
        <w:rPr>
          <w:spacing w:val="-3"/>
        </w:rPr>
        <w:t>t</w:t>
      </w:r>
      <w:r w:rsidRPr="00DB5BCE">
        <w:t>e</w:t>
      </w:r>
      <w:r w:rsidRPr="00DB5BCE">
        <w:rPr>
          <w:spacing w:val="-8"/>
        </w:rPr>
        <w:t xml:space="preserve"> </w:t>
      </w:r>
      <w:r w:rsidRPr="00DB5BCE">
        <w:rPr>
          <w:spacing w:val="-3"/>
        </w:rPr>
        <w:t>off</w:t>
      </w:r>
      <w:r w:rsidRPr="00DB5BCE">
        <w:rPr>
          <w:spacing w:val="-6"/>
        </w:rPr>
        <w:t>e</w:t>
      </w:r>
      <w:r w:rsidRPr="00DB5BCE">
        <w:rPr>
          <w:spacing w:val="-3"/>
        </w:rPr>
        <w:t>nse</w:t>
      </w:r>
      <w:r w:rsidRPr="00DB5BCE">
        <w:t>s</w:t>
      </w:r>
      <w:r w:rsidRPr="00DB5BCE">
        <w:rPr>
          <w:spacing w:val="-8"/>
        </w:rPr>
        <w:t xml:space="preserve"> </w:t>
      </w:r>
      <w:r w:rsidRPr="00DB5BCE">
        <w:rPr>
          <w:spacing w:val="-3"/>
        </w:rPr>
        <w:t>no</w:t>
      </w:r>
      <w:r w:rsidRPr="00DB5BCE">
        <w:t>t</w:t>
      </w:r>
      <w:r w:rsidRPr="00DB5BCE">
        <w:rPr>
          <w:spacing w:val="-5"/>
        </w:rPr>
        <w:t xml:space="preserve"> </w:t>
      </w:r>
      <w:r w:rsidRPr="00DB5BCE">
        <w:rPr>
          <w:spacing w:val="-3"/>
        </w:rPr>
        <w:t>provide</w:t>
      </w:r>
      <w:r w:rsidRPr="00DB5BCE">
        <w:t>d</w:t>
      </w:r>
      <w:r w:rsidRPr="00DB5BCE">
        <w:rPr>
          <w:spacing w:val="-8"/>
        </w:rPr>
        <w:t xml:space="preserve"> </w:t>
      </w:r>
      <w:r w:rsidRPr="00DB5BCE">
        <w:rPr>
          <w:spacing w:val="-3"/>
        </w:rPr>
        <w:t>for her</w:t>
      </w:r>
      <w:r w:rsidRPr="00DB5BCE">
        <w:rPr>
          <w:spacing w:val="-6"/>
        </w:rPr>
        <w:t>e</w:t>
      </w:r>
      <w:r w:rsidRPr="00DB5BCE">
        <w:rPr>
          <w:spacing w:val="-3"/>
        </w:rPr>
        <w:t>in</w:t>
      </w:r>
      <w:r w:rsidRPr="00DB5BCE">
        <w:t>.</w:t>
      </w:r>
      <w:r w:rsidRPr="00DB5BCE">
        <w:rPr>
          <w:spacing w:val="19"/>
        </w:rPr>
        <w:t xml:space="preserve"> </w:t>
      </w:r>
      <w:r w:rsidRPr="00DB5BCE">
        <w:rPr>
          <w:spacing w:val="-5"/>
        </w:rPr>
        <w:t>H</w:t>
      </w:r>
      <w:r w:rsidRPr="00DB5BCE">
        <w:rPr>
          <w:spacing w:val="-3"/>
        </w:rPr>
        <w:t>o</w:t>
      </w:r>
      <w:r w:rsidRPr="00DB5BCE">
        <w:rPr>
          <w:spacing w:val="-6"/>
        </w:rPr>
        <w:t>w</w:t>
      </w:r>
      <w:r w:rsidRPr="00DB5BCE">
        <w:rPr>
          <w:spacing w:val="-3"/>
        </w:rPr>
        <w:t>eve</w:t>
      </w:r>
      <w:r w:rsidRPr="00DB5BCE">
        <w:rPr>
          <w:spacing w:val="-6"/>
        </w:rPr>
        <w:t>r</w:t>
      </w:r>
      <w:r w:rsidRPr="00DB5BCE">
        <w:t>,</w:t>
      </w:r>
      <w:r w:rsidRPr="00DB5BCE">
        <w:rPr>
          <w:spacing w:val="-22"/>
        </w:rPr>
        <w:t xml:space="preserve"> </w:t>
      </w:r>
      <w:r w:rsidRPr="00DB5BCE">
        <w:rPr>
          <w:spacing w:val="-3"/>
        </w:rPr>
        <w:t>i</w:t>
      </w:r>
      <w:r w:rsidRPr="00DB5BCE">
        <w:t>n</w:t>
      </w:r>
      <w:r w:rsidRPr="00DB5BCE">
        <w:rPr>
          <w:spacing w:val="-22"/>
        </w:rPr>
        <w:t xml:space="preserve"> </w:t>
      </w:r>
      <w:r w:rsidRPr="00DB5BCE">
        <w:rPr>
          <w:spacing w:val="-3"/>
        </w:rPr>
        <w:t>orde</w:t>
      </w:r>
      <w:r w:rsidRPr="00DB5BCE">
        <w:t>r</w:t>
      </w:r>
      <w:r w:rsidRPr="00DB5BCE">
        <w:rPr>
          <w:spacing w:val="-22"/>
        </w:rPr>
        <w:t xml:space="preserve"> </w:t>
      </w:r>
      <w:r w:rsidRPr="00DB5BCE">
        <w:rPr>
          <w:spacing w:val="-3"/>
        </w:rPr>
        <w:t>t</w:t>
      </w:r>
      <w:r w:rsidRPr="00DB5BCE">
        <w:t>o</w:t>
      </w:r>
      <w:r w:rsidRPr="00DB5BCE">
        <w:rPr>
          <w:spacing w:val="-22"/>
        </w:rPr>
        <w:t xml:space="preserve"> </w:t>
      </w:r>
      <w:r w:rsidRPr="00DB5BCE">
        <w:rPr>
          <w:spacing w:val="-3"/>
        </w:rPr>
        <w:t>p</w:t>
      </w:r>
      <w:r w:rsidRPr="00DB5BCE">
        <w:rPr>
          <w:spacing w:val="-5"/>
        </w:rPr>
        <w:t>r</w:t>
      </w:r>
      <w:r w:rsidRPr="00DB5BCE">
        <w:rPr>
          <w:spacing w:val="-3"/>
        </w:rPr>
        <w:t>omot</w:t>
      </w:r>
      <w:r w:rsidRPr="00DB5BCE">
        <w:t>e</w:t>
      </w:r>
      <w:r w:rsidRPr="00DB5BCE">
        <w:rPr>
          <w:spacing w:val="-22"/>
        </w:rPr>
        <w:t xml:space="preserve"> </w:t>
      </w:r>
      <w:r w:rsidRPr="00DB5BCE">
        <w:rPr>
          <w:spacing w:val="-3"/>
        </w:rPr>
        <w:t>justic</w:t>
      </w:r>
      <w:r w:rsidRPr="00DB5BCE">
        <w:t>e</w:t>
      </w:r>
      <w:r w:rsidRPr="00DB5BCE">
        <w:rPr>
          <w:spacing w:val="-22"/>
        </w:rPr>
        <w:t xml:space="preserve"> </w:t>
      </w:r>
      <w:r w:rsidRPr="00DB5BCE">
        <w:rPr>
          <w:spacing w:val="-3"/>
        </w:rPr>
        <w:t>an</w:t>
      </w:r>
      <w:r w:rsidRPr="00DB5BCE">
        <w:t>d</w:t>
      </w:r>
      <w:r w:rsidRPr="00DB5BCE">
        <w:rPr>
          <w:spacing w:val="-22"/>
        </w:rPr>
        <w:t xml:space="preserve"> </w:t>
      </w:r>
      <w:r w:rsidRPr="00DB5BCE">
        <w:rPr>
          <w:spacing w:val="-3"/>
        </w:rPr>
        <w:t>t</w:t>
      </w:r>
      <w:r w:rsidRPr="00DB5BCE">
        <w:t>o</w:t>
      </w:r>
      <w:r w:rsidRPr="00DB5BCE">
        <w:rPr>
          <w:spacing w:val="-22"/>
        </w:rPr>
        <w:t xml:space="preserve"> </w:t>
      </w:r>
      <w:proofErr w:type="gramStart"/>
      <w:r w:rsidRPr="00DB5BCE">
        <w:rPr>
          <w:spacing w:val="-3"/>
        </w:rPr>
        <w:t>e</w:t>
      </w:r>
      <w:r w:rsidRPr="00DB5BCE">
        <w:rPr>
          <w:spacing w:val="-5"/>
        </w:rPr>
        <w:t>f</w:t>
      </w:r>
      <w:r w:rsidRPr="00DB5BCE">
        <w:rPr>
          <w:spacing w:val="-3"/>
        </w:rPr>
        <w:t>fe</w:t>
      </w:r>
      <w:r w:rsidRPr="00DB5BCE">
        <w:rPr>
          <w:spacing w:val="-6"/>
        </w:rPr>
        <w:t>c</w:t>
      </w:r>
      <w:r w:rsidRPr="00DB5BCE">
        <w:t>t</w:t>
      </w:r>
      <w:proofErr w:type="gramEnd"/>
      <w:r w:rsidRPr="00DB5BCE">
        <w:rPr>
          <w:spacing w:val="-22"/>
        </w:rPr>
        <w:t xml:space="preserve"> </w:t>
      </w:r>
      <w:r w:rsidRPr="00DB5BCE">
        <w:rPr>
          <w:spacing w:val="-3"/>
        </w:rPr>
        <w:t>th</w:t>
      </w:r>
      <w:r w:rsidRPr="00DB5BCE">
        <w:t>e</w:t>
      </w:r>
      <w:r w:rsidRPr="00DB5BCE">
        <w:rPr>
          <w:spacing w:val="-22"/>
        </w:rPr>
        <w:t xml:space="preserve"> </w:t>
      </w:r>
      <w:r w:rsidRPr="00DB5BCE">
        <w:rPr>
          <w:spacing w:val="-3"/>
        </w:rPr>
        <w:t>object</w:t>
      </w:r>
      <w:r w:rsidRPr="00DB5BCE">
        <w:t>s</w:t>
      </w:r>
      <w:r w:rsidRPr="00DB5BCE">
        <w:rPr>
          <w:spacing w:val="-22"/>
        </w:rPr>
        <w:t xml:space="preserve"> </w:t>
      </w:r>
      <w:r w:rsidRPr="00DB5BCE">
        <w:rPr>
          <w:spacing w:val="-3"/>
        </w:rPr>
        <w:t>o</w:t>
      </w:r>
      <w:r w:rsidRPr="00DB5BCE">
        <w:t>f</w:t>
      </w:r>
      <w:r w:rsidRPr="00DB5BCE">
        <w:rPr>
          <w:spacing w:val="-22"/>
        </w:rPr>
        <w:t xml:space="preserve"> </w:t>
      </w:r>
      <w:r w:rsidRPr="00DB5BCE">
        <w:rPr>
          <w:spacing w:val="-3"/>
        </w:rPr>
        <w:t>th</w:t>
      </w:r>
      <w:r w:rsidRPr="00DB5BCE">
        <w:t>e</w:t>
      </w:r>
      <w:r w:rsidRPr="00DB5BCE">
        <w:rPr>
          <w:spacing w:val="-22"/>
        </w:rPr>
        <w:t xml:space="preserve"> </w:t>
      </w:r>
      <w:r w:rsidRPr="00DB5BCE">
        <w:rPr>
          <w:spacing w:val="-3"/>
        </w:rPr>
        <w:t>l</w:t>
      </w:r>
      <w:r w:rsidRPr="00DB5BCE">
        <w:rPr>
          <w:spacing w:val="-5"/>
        </w:rPr>
        <w:t>a</w:t>
      </w:r>
      <w:r w:rsidRPr="00DB5BCE">
        <w:rPr>
          <w:spacing w:val="-6"/>
        </w:rPr>
        <w:t>w</w:t>
      </w:r>
      <w:r w:rsidRPr="00DB5BCE">
        <w:t>,</w:t>
      </w:r>
      <w:r w:rsidRPr="00DB5BCE">
        <w:rPr>
          <w:spacing w:val="-22"/>
        </w:rPr>
        <w:t xml:space="preserve"> </w:t>
      </w:r>
      <w:r w:rsidRPr="00DB5BCE">
        <w:rPr>
          <w:spacing w:val="-3"/>
        </w:rPr>
        <w:t>al</w:t>
      </w:r>
      <w:r w:rsidRPr="00DB5BCE">
        <w:t>l</w:t>
      </w:r>
      <w:r w:rsidRPr="00DB5BCE">
        <w:rPr>
          <w:spacing w:val="-22"/>
        </w:rPr>
        <w:t xml:space="preserve"> </w:t>
      </w:r>
      <w:r w:rsidRPr="00DB5BCE">
        <w:rPr>
          <w:spacing w:val="-3"/>
        </w:rPr>
        <w:t>o</w:t>
      </w:r>
      <w:r w:rsidRPr="00DB5BCE">
        <w:t>f</w:t>
      </w:r>
      <w:r w:rsidRPr="00DB5BCE">
        <w:rPr>
          <w:spacing w:val="-22"/>
        </w:rPr>
        <w:t xml:space="preserve"> </w:t>
      </w:r>
      <w:r w:rsidRPr="00DB5BCE">
        <w:rPr>
          <w:spacing w:val="-3"/>
        </w:rPr>
        <w:t>it</w:t>
      </w:r>
      <w:r w:rsidRPr="00DB5BCE">
        <w:t>s</w:t>
      </w:r>
      <w:r w:rsidRPr="00DB5BCE">
        <w:rPr>
          <w:spacing w:val="-22"/>
        </w:rPr>
        <w:t xml:space="preserve"> </w:t>
      </w:r>
      <w:r w:rsidRPr="00DB5BCE">
        <w:rPr>
          <w:spacing w:val="-3"/>
        </w:rPr>
        <w:t>provisions shal</w:t>
      </w:r>
      <w:r w:rsidRPr="00DB5BCE">
        <w:t>l</w:t>
      </w:r>
      <w:r w:rsidRPr="00DB5BCE">
        <w:rPr>
          <w:spacing w:val="-24"/>
        </w:rPr>
        <w:t xml:space="preserve"> </w:t>
      </w:r>
      <w:r w:rsidRPr="00DB5BCE">
        <w:rPr>
          <w:spacing w:val="-3"/>
        </w:rPr>
        <w:t>b</w:t>
      </w:r>
      <w:r w:rsidRPr="00DB5BCE">
        <w:t>e</w:t>
      </w:r>
      <w:r w:rsidRPr="00DB5BCE">
        <w:rPr>
          <w:spacing w:val="-24"/>
        </w:rPr>
        <w:t xml:space="preserve"> </w:t>
      </w:r>
      <w:r w:rsidRPr="00DB5BCE">
        <w:rPr>
          <w:spacing w:val="-3"/>
        </w:rPr>
        <w:t>give</w:t>
      </w:r>
      <w:r w:rsidRPr="00DB5BCE">
        <w:t>n</w:t>
      </w:r>
      <w:r w:rsidRPr="00DB5BCE">
        <w:rPr>
          <w:spacing w:val="-24"/>
        </w:rPr>
        <w:t xml:space="preserve"> </w:t>
      </w:r>
      <w:r w:rsidRPr="00DB5BCE">
        <w:t>a</w:t>
      </w:r>
      <w:r w:rsidRPr="00DB5BCE">
        <w:rPr>
          <w:spacing w:val="-27"/>
        </w:rPr>
        <w:t xml:space="preserve"> </w:t>
      </w:r>
      <w:r w:rsidRPr="00DB5BCE">
        <w:rPr>
          <w:spacing w:val="-3"/>
        </w:rPr>
        <w:t>genuin</w:t>
      </w:r>
      <w:r w:rsidRPr="00DB5BCE">
        <w:t>e</w:t>
      </w:r>
      <w:r w:rsidRPr="00DB5BCE">
        <w:rPr>
          <w:spacing w:val="-24"/>
        </w:rPr>
        <w:t xml:space="preserve"> </w:t>
      </w:r>
      <w:r w:rsidRPr="00DB5BCE">
        <w:rPr>
          <w:spacing w:val="-5"/>
        </w:rPr>
        <w:t>c</w:t>
      </w:r>
      <w:r w:rsidRPr="00DB5BCE">
        <w:rPr>
          <w:spacing w:val="-3"/>
        </w:rPr>
        <w:t>onstruction</w:t>
      </w:r>
      <w:r w:rsidRPr="00DB5BCE">
        <w:t>,</w:t>
      </w:r>
      <w:r w:rsidRPr="00DB5BCE">
        <w:rPr>
          <w:spacing w:val="-24"/>
        </w:rPr>
        <w:t xml:space="preserve"> </w:t>
      </w:r>
      <w:r w:rsidRPr="00DB5BCE">
        <w:rPr>
          <w:spacing w:val="-3"/>
        </w:rPr>
        <w:t>ac</w:t>
      </w:r>
      <w:r w:rsidRPr="00DB5BCE">
        <w:rPr>
          <w:spacing w:val="-6"/>
        </w:rPr>
        <w:t>c</w:t>
      </w:r>
      <w:r w:rsidRPr="00DB5BCE">
        <w:rPr>
          <w:spacing w:val="-3"/>
        </w:rPr>
        <w:t>ordin</w:t>
      </w:r>
      <w:r w:rsidRPr="00DB5BCE">
        <w:t>g</w:t>
      </w:r>
      <w:r w:rsidRPr="00DB5BCE">
        <w:rPr>
          <w:spacing w:val="-27"/>
        </w:rPr>
        <w:t xml:space="preserve"> </w:t>
      </w:r>
      <w:r w:rsidRPr="00DB5BCE">
        <w:rPr>
          <w:spacing w:val="-3"/>
        </w:rPr>
        <w:t>t</w:t>
      </w:r>
      <w:r w:rsidRPr="00DB5BCE">
        <w:t>o</w:t>
      </w:r>
      <w:r w:rsidRPr="00DB5BCE">
        <w:rPr>
          <w:spacing w:val="-24"/>
        </w:rPr>
        <w:t xml:space="preserve"> </w:t>
      </w:r>
      <w:r w:rsidRPr="00DB5BCE">
        <w:rPr>
          <w:spacing w:val="-3"/>
        </w:rPr>
        <w:t>th</w:t>
      </w:r>
      <w:r w:rsidRPr="00DB5BCE">
        <w:t>e</w:t>
      </w:r>
      <w:r w:rsidRPr="00DB5BCE">
        <w:rPr>
          <w:spacing w:val="-29"/>
        </w:rPr>
        <w:t xml:space="preserve"> </w:t>
      </w:r>
      <w:r w:rsidRPr="00DB5BCE">
        <w:rPr>
          <w:spacing w:val="-3"/>
        </w:rPr>
        <w:t>fai</w:t>
      </w:r>
      <w:r w:rsidRPr="00DB5BCE">
        <w:t>r</w:t>
      </w:r>
      <w:r w:rsidRPr="00DB5BCE">
        <w:rPr>
          <w:spacing w:val="-29"/>
        </w:rPr>
        <w:t xml:space="preserve"> </w:t>
      </w:r>
      <w:r w:rsidRPr="00DB5BCE">
        <w:rPr>
          <w:spacing w:val="-3"/>
        </w:rPr>
        <w:t>impo</w:t>
      </w:r>
      <w:r w:rsidRPr="00DB5BCE">
        <w:rPr>
          <w:spacing w:val="-5"/>
        </w:rPr>
        <w:t>r</w:t>
      </w:r>
      <w:r w:rsidRPr="00DB5BCE">
        <w:t>t</w:t>
      </w:r>
      <w:r w:rsidRPr="00DB5BCE">
        <w:rPr>
          <w:spacing w:val="-24"/>
        </w:rPr>
        <w:t xml:space="preserve"> </w:t>
      </w:r>
      <w:r w:rsidRPr="00DB5BCE">
        <w:rPr>
          <w:spacing w:val="-3"/>
        </w:rPr>
        <w:t>o</w:t>
      </w:r>
      <w:r w:rsidRPr="00DB5BCE">
        <w:t>f</w:t>
      </w:r>
      <w:r w:rsidRPr="00DB5BCE">
        <w:rPr>
          <w:spacing w:val="-30"/>
        </w:rPr>
        <w:t xml:space="preserve"> </w:t>
      </w:r>
      <w:r w:rsidRPr="00DB5BCE">
        <w:rPr>
          <w:spacing w:val="-3"/>
        </w:rPr>
        <w:t>thei</w:t>
      </w:r>
      <w:r w:rsidRPr="00DB5BCE">
        <w:t>r</w:t>
      </w:r>
      <w:r w:rsidRPr="00DB5BCE">
        <w:rPr>
          <w:spacing w:val="-28"/>
        </w:rPr>
        <w:t xml:space="preserve"> </w:t>
      </w:r>
      <w:r w:rsidRPr="00DB5BCE">
        <w:rPr>
          <w:spacing w:val="-6"/>
        </w:rPr>
        <w:t>w</w:t>
      </w:r>
      <w:r w:rsidRPr="00DB5BCE">
        <w:rPr>
          <w:spacing w:val="-3"/>
        </w:rPr>
        <w:t>ords</w:t>
      </w:r>
      <w:r w:rsidRPr="00DB5BCE">
        <w:t>,</w:t>
      </w:r>
      <w:r w:rsidRPr="00DB5BCE">
        <w:rPr>
          <w:spacing w:val="-27"/>
        </w:rPr>
        <w:t xml:space="preserve"> </w:t>
      </w:r>
      <w:r w:rsidRPr="00DB5BCE">
        <w:rPr>
          <w:spacing w:val="-3"/>
        </w:rPr>
        <w:t>take</w:t>
      </w:r>
      <w:r w:rsidRPr="00DB5BCE">
        <w:t>n</w:t>
      </w:r>
      <w:r w:rsidRPr="00DB5BCE">
        <w:rPr>
          <w:spacing w:val="-24"/>
        </w:rPr>
        <w:t xml:space="preserve"> </w:t>
      </w:r>
      <w:r w:rsidRPr="00DB5BCE">
        <w:rPr>
          <w:spacing w:val="-3"/>
        </w:rPr>
        <w:t>i</w:t>
      </w:r>
      <w:r w:rsidRPr="00DB5BCE">
        <w:t>n</w:t>
      </w:r>
      <w:r w:rsidRPr="00DB5BCE">
        <w:rPr>
          <w:spacing w:val="-24"/>
        </w:rPr>
        <w:t xml:space="preserve"> </w:t>
      </w:r>
      <w:r w:rsidRPr="00DB5BCE">
        <w:rPr>
          <w:spacing w:val="-3"/>
        </w:rPr>
        <w:t>thei</w:t>
      </w:r>
      <w:r w:rsidRPr="00DB5BCE">
        <w:t>r</w:t>
      </w:r>
      <w:r w:rsidRPr="00DB5BCE">
        <w:rPr>
          <w:spacing w:val="-24"/>
        </w:rPr>
        <w:t xml:space="preserve"> </w:t>
      </w:r>
      <w:r w:rsidRPr="00DB5BCE">
        <w:rPr>
          <w:spacing w:val="-3"/>
        </w:rPr>
        <w:t>usu</w:t>
      </w:r>
      <w:r w:rsidRPr="00DB5BCE">
        <w:rPr>
          <w:spacing w:val="-5"/>
        </w:rPr>
        <w:t>a</w:t>
      </w:r>
      <w:r w:rsidRPr="00DB5BCE">
        <w:t xml:space="preserve">l </w:t>
      </w:r>
      <w:r w:rsidRPr="00DB5BCE">
        <w:rPr>
          <w:spacing w:val="-2"/>
        </w:rPr>
        <w:t>s</w:t>
      </w:r>
      <w:r w:rsidRPr="00DB5BCE">
        <w:rPr>
          <w:spacing w:val="-5"/>
        </w:rPr>
        <w:t>e</w:t>
      </w:r>
      <w:r w:rsidRPr="00DB5BCE">
        <w:rPr>
          <w:spacing w:val="-2"/>
        </w:rPr>
        <w:t>n</w:t>
      </w:r>
      <w:r w:rsidRPr="00DB5BCE">
        <w:rPr>
          <w:spacing w:val="-4"/>
        </w:rPr>
        <w:t>se</w:t>
      </w:r>
      <w:r w:rsidRPr="00DB5BCE">
        <w:t>,</w:t>
      </w:r>
      <w:r w:rsidRPr="00DB5BCE">
        <w:rPr>
          <w:spacing w:val="-4"/>
        </w:rPr>
        <w:t xml:space="preserve"> </w:t>
      </w:r>
      <w:r w:rsidRPr="00DB5BCE">
        <w:rPr>
          <w:spacing w:val="-2"/>
        </w:rPr>
        <w:t>i</w:t>
      </w:r>
      <w:r w:rsidRPr="00DB5BCE">
        <w:t>n</w:t>
      </w:r>
      <w:r w:rsidRPr="00DB5BCE">
        <w:rPr>
          <w:spacing w:val="-7"/>
        </w:rPr>
        <w:t xml:space="preserve"> </w:t>
      </w:r>
      <w:r w:rsidRPr="00DB5BCE">
        <w:rPr>
          <w:spacing w:val="-4"/>
        </w:rPr>
        <w:t>c</w:t>
      </w:r>
      <w:r w:rsidRPr="00DB5BCE">
        <w:rPr>
          <w:spacing w:val="-2"/>
        </w:rPr>
        <w:t>o</w:t>
      </w:r>
      <w:r w:rsidRPr="00DB5BCE">
        <w:rPr>
          <w:spacing w:val="-4"/>
        </w:rPr>
        <w:t>n</w:t>
      </w:r>
      <w:r w:rsidRPr="00DB5BCE">
        <w:rPr>
          <w:spacing w:val="-2"/>
        </w:rPr>
        <w:t>n</w:t>
      </w:r>
      <w:r w:rsidRPr="00DB5BCE">
        <w:rPr>
          <w:spacing w:val="-5"/>
        </w:rPr>
        <w:t>e</w:t>
      </w:r>
      <w:r w:rsidRPr="00DB5BCE">
        <w:rPr>
          <w:spacing w:val="-4"/>
        </w:rPr>
        <w:t>c</w:t>
      </w:r>
      <w:r w:rsidRPr="00DB5BCE">
        <w:rPr>
          <w:spacing w:val="-2"/>
        </w:rPr>
        <w:t>ti</w:t>
      </w:r>
      <w:r w:rsidRPr="00DB5BCE">
        <w:rPr>
          <w:spacing w:val="-4"/>
        </w:rPr>
        <w:t>o</w:t>
      </w:r>
      <w:r w:rsidRPr="00DB5BCE">
        <w:t>n</w:t>
      </w:r>
      <w:r w:rsidRPr="00DB5BCE">
        <w:rPr>
          <w:spacing w:val="-4"/>
        </w:rPr>
        <w:t xml:space="preserve"> </w:t>
      </w:r>
      <w:r w:rsidRPr="00DB5BCE">
        <w:rPr>
          <w:spacing w:val="-7"/>
        </w:rPr>
        <w:t>w</w:t>
      </w:r>
      <w:r w:rsidRPr="00DB5BCE">
        <w:rPr>
          <w:spacing w:val="-2"/>
        </w:rPr>
        <w:t>it</w:t>
      </w:r>
      <w:r w:rsidRPr="00DB5BCE">
        <w:t>h</w:t>
      </w:r>
      <w:r w:rsidRPr="00DB5BCE">
        <w:rPr>
          <w:spacing w:val="-7"/>
        </w:rPr>
        <w:t xml:space="preserve"> </w:t>
      </w:r>
      <w:r w:rsidRPr="00DB5BCE">
        <w:rPr>
          <w:spacing w:val="-2"/>
        </w:rPr>
        <w:t>th</w:t>
      </w:r>
      <w:r w:rsidRPr="00DB5BCE">
        <w:t>e</w:t>
      </w:r>
      <w:r w:rsidRPr="00DB5BCE">
        <w:rPr>
          <w:spacing w:val="-8"/>
        </w:rPr>
        <w:t xml:space="preserve"> </w:t>
      </w:r>
      <w:r w:rsidRPr="00DB5BCE">
        <w:rPr>
          <w:spacing w:val="-4"/>
        </w:rPr>
        <w:t>c</w:t>
      </w:r>
      <w:r w:rsidRPr="00DB5BCE">
        <w:rPr>
          <w:spacing w:val="-2"/>
        </w:rPr>
        <w:t>o</w:t>
      </w:r>
      <w:r w:rsidRPr="00DB5BCE">
        <w:rPr>
          <w:spacing w:val="-4"/>
        </w:rPr>
        <w:t>n</w:t>
      </w:r>
      <w:r w:rsidRPr="00DB5BCE">
        <w:rPr>
          <w:spacing w:val="-2"/>
        </w:rPr>
        <w:t>t</w:t>
      </w:r>
      <w:r w:rsidRPr="00DB5BCE">
        <w:rPr>
          <w:spacing w:val="-5"/>
        </w:rPr>
        <w:t>e</w:t>
      </w:r>
      <w:r w:rsidRPr="00DB5BCE">
        <w:rPr>
          <w:spacing w:val="-2"/>
        </w:rPr>
        <w:t>xt</w:t>
      </w:r>
      <w:r w:rsidRPr="00DB5BCE">
        <w:t>,</w:t>
      </w:r>
      <w:r w:rsidRPr="00DB5BCE">
        <w:rPr>
          <w:spacing w:val="-7"/>
        </w:rPr>
        <w:t xml:space="preserve"> </w:t>
      </w:r>
      <w:r w:rsidRPr="00DB5BCE">
        <w:rPr>
          <w:spacing w:val="-4"/>
        </w:rPr>
        <w:t>a</w:t>
      </w:r>
      <w:r w:rsidRPr="00DB5BCE">
        <w:rPr>
          <w:spacing w:val="-2"/>
        </w:rPr>
        <w:t>n</w:t>
      </w:r>
      <w:r w:rsidRPr="00DB5BCE">
        <w:t>d</w:t>
      </w:r>
      <w:r w:rsidRPr="00DB5BCE">
        <w:rPr>
          <w:spacing w:val="-6"/>
        </w:rPr>
        <w:t xml:space="preserve"> w</w:t>
      </w:r>
      <w:r w:rsidRPr="00DB5BCE">
        <w:rPr>
          <w:spacing w:val="-2"/>
        </w:rPr>
        <w:t>it</w:t>
      </w:r>
      <w:r w:rsidRPr="00DB5BCE">
        <w:t>h</w:t>
      </w:r>
      <w:r w:rsidRPr="00DB5BCE">
        <w:rPr>
          <w:spacing w:val="-7"/>
        </w:rPr>
        <w:t xml:space="preserve"> </w:t>
      </w:r>
      <w:r w:rsidRPr="00DB5BCE">
        <w:rPr>
          <w:spacing w:val="-2"/>
        </w:rPr>
        <w:t>r</w:t>
      </w:r>
      <w:r w:rsidRPr="00DB5BCE">
        <w:rPr>
          <w:spacing w:val="-6"/>
        </w:rPr>
        <w:t>e</w:t>
      </w:r>
      <w:r w:rsidRPr="00DB5BCE">
        <w:rPr>
          <w:spacing w:val="-2"/>
        </w:rPr>
        <w:t>f</w:t>
      </w:r>
      <w:r w:rsidRPr="00DB5BCE">
        <w:rPr>
          <w:spacing w:val="-6"/>
        </w:rPr>
        <w:t>e</w:t>
      </w:r>
      <w:r w:rsidRPr="00DB5BCE">
        <w:rPr>
          <w:spacing w:val="-2"/>
        </w:rPr>
        <w:t>r</w:t>
      </w:r>
      <w:r w:rsidRPr="00DB5BCE">
        <w:rPr>
          <w:spacing w:val="-6"/>
        </w:rPr>
        <w:t>e</w:t>
      </w:r>
      <w:r w:rsidRPr="00DB5BCE">
        <w:rPr>
          <w:spacing w:val="-2"/>
        </w:rPr>
        <w:t>n</w:t>
      </w:r>
      <w:r w:rsidRPr="00DB5BCE">
        <w:rPr>
          <w:spacing w:val="-5"/>
        </w:rPr>
        <w:t>c</w:t>
      </w:r>
      <w:r w:rsidRPr="00DB5BCE">
        <w:t>e</w:t>
      </w:r>
      <w:r w:rsidRPr="00DB5BCE">
        <w:rPr>
          <w:spacing w:val="-6"/>
        </w:rPr>
        <w:t xml:space="preserve"> </w:t>
      </w:r>
      <w:r w:rsidRPr="00DB5BCE">
        <w:rPr>
          <w:spacing w:val="-2"/>
        </w:rPr>
        <w:t>t</w:t>
      </w:r>
      <w:r w:rsidRPr="00DB5BCE">
        <w:t>o</w:t>
      </w:r>
      <w:r w:rsidRPr="00DB5BCE">
        <w:rPr>
          <w:spacing w:val="-4"/>
        </w:rPr>
        <w:t xml:space="preserve"> t</w:t>
      </w:r>
      <w:r w:rsidRPr="00DB5BCE">
        <w:rPr>
          <w:spacing w:val="-2"/>
        </w:rPr>
        <w:t>h</w:t>
      </w:r>
      <w:r w:rsidRPr="00DB5BCE">
        <w:t>e</w:t>
      </w:r>
      <w:r w:rsidRPr="00DB5BCE">
        <w:rPr>
          <w:spacing w:val="-7"/>
        </w:rPr>
        <w:t xml:space="preserve"> </w:t>
      </w:r>
      <w:r w:rsidRPr="00DB5BCE">
        <w:rPr>
          <w:spacing w:val="-2"/>
        </w:rPr>
        <w:t>p</w:t>
      </w:r>
      <w:r w:rsidRPr="00DB5BCE">
        <w:rPr>
          <w:spacing w:val="-4"/>
        </w:rPr>
        <w:t>u</w:t>
      </w:r>
      <w:r w:rsidRPr="00DB5BCE">
        <w:rPr>
          <w:spacing w:val="-2"/>
        </w:rPr>
        <w:t>r</w:t>
      </w:r>
      <w:r w:rsidRPr="00DB5BCE">
        <w:rPr>
          <w:spacing w:val="-5"/>
        </w:rPr>
        <w:t>p</w:t>
      </w:r>
      <w:r w:rsidRPr="00DB5BCE">
        <w:rPr>
          <w:spacing w:val="-2"/>
        </w:rPr>
        <w:t>o</w:t>
      </w:r>
      <w:r w:rsidRPr="00DB5BCE">
        <w:rPr>
          <w:spacing w:val="-4"/>
        </w:rPr>
        <w:t>s</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r w:rsidRPr="00DB5BCE">
        <w:rPr>
          <w:spacing w:val="-2"/>
        </w:rPr>
        <w:t>p</w:t>
      </w:r>
      <w:r w:rsidRPr="00DB5BCE">
        <w:rPr>
          <w:spacing w:val="-5"/>
        </w:rPr>
        <w:t>r</w:t>
      </w:r>
      <w:r w:rsidRPr="00DB5BCE">
        <w:rPr>
          <w:spacing w:val="-2"/>
        </w:rPr>
        <w:t>o</w:t>
      </w:r>
      <w:r w:rsidRPr="00DB5BCE">
        <w:rPr>
          <w:spacing w:val="-4"/>
        </w:rPr>
        <w:t>v</w:t>
      </w:r>
      <w:r w:rsidRPr="00DB5BCE">
        <w:rPr>
          <w:spacing w:val="-2"/>
        </w:rPr>
        <w:t>is</w:t>
      </w:r>
      <w:r w:rsidRPr="00DB5BCE">
        <w:rPr>
          <w:spacing w:val="-4"/>
        </w:rPr>
        <w:t>i</w:t>
      </w:r>
      <w:r w:rsidRPr="00DB5BCE">
        <w:rPr>
          <w:spacing w:val="-2"/>
        </w:rPr>
        <w:t>o</w:t>
      </w:r>
      <w:r w:rsidRPr="00DB5BCE">
        <w:rPr>
          <w:spacing w:val="-4"/>
        </w:rPr>
        <w:t>n</w:t>
      </w:r>
      <w:r w:rsidRPr="00DB5BCE">
        <w:rPr>
          <w:spacing w:val="-2"/>
        </w:rPr>
        <w:t>s.</w:t>
      </w:r>
    </w:p>
    <w:p w14:paraId="74DE389C" w14:textId="77777777" w:rsidR="00F52F2F" w:rsidRPr="00DB5BCE" w:rsidRDefault="00F52F2F" w:rsidP="00250117">
      <w:pPr>
        <w:kinsoku w:val="0"/>
        <w:overflowPunct w:val="0"/>
      </w:pPr>
    </w:p>
    <w:p w14:paraId="0C2EB61B" w14:textId="77777777" w:rsidR="00F52F2F" w:rsidRPr="00DB5BCE" w:rsidRDefault="00F52F2F" w:rsidP="00250117">
      <w:pPr>
        <w:pStyle w:val="BodyText"/>
        <w:kinsoku w:val="0"/>
        <w:overflowPunct w:val="0"/>
        <w:ind w:left="116"/>
        <w:rPr>
          <w:b/>
          <w:spacing w:val="-3"/>
        </w:rPr>
      </w:pPr>
      <w:r w:rsidRPr="00DB5BCE">
        <w:rPr>
          <w:b/>
          <w:spacing w:val="-3"/>
        </w:rPr>
        <w:t>§4</w:t>
      </w:r>
      <w:r w:rsidRPr="00DB5BCE">
        <w:rPr>
          <w:b/>
        </w:rPr>
        <w:t>.</w:t>
      </w:r>
      <w:r w:rsidRPr="00DB5BCE">
        <w:rPr>
          <w:b/>
          <w:spacing w:val="52"/>
        </w:rPr>
        <w:t xml:space="preserve"> </w:t>
      </w:r>
      <w:r w:rsidRPr="00DB5BCE">
        <w:rPr>
          <w:b/>
          <w:spacing w:val="-3"/>
        </w:rPr>
        <w:t>Condu</w:t>
      </w:r>
      <w:r w:rsidRPr="00DB5BCE">
        <w:rPr>
          <w:b/>
          <w:spacing w:val="-6"/>
        </w:rPr>
        <w:t>c</w:t>
      </w:r>
      <w:r w:rsidRPr="00DB5BCE">
        <w:rPr>
          <w:b/>
        </w:rPr>
        <w:t>t</w:t>
      </w:r>
      <w:r w:rsidRPr="00DB5BCE">
        <w:rPr>
          <w:b/>
          <w:spacing w:val="-5"/>
        </w:rPr>
        <w:t xml:space="preserve"> </w:t>
      </w:r>
      <w:r w:rsidRPr="00DB5BCE">
        <w:rPr>
          <w:b/>
          <w:spacing w:val="-3"/>
        </w:rPr>
        <w:t>prohibite</w:t>
      </w:r>
      <w:r w:rsidRPr="00DB5BCE">
        <w:rPr>
          <w:b/>
        </w:rPr>
        <w:t>d</w:t>
      </w:r>
      <w:r w:rsidRPr="00DB5BCE">
        <w:rPr>
          <w:b/>
          <w:spacing w:val="-5"/>
        </w:rPr>
        <w:t xml:space="preserve"> </w:t>
      </w:r>
      <w:r w:rsidRPr="00DB5BCE">
        <w:rPr>
          <w:b/>
          <w:spacing w:val="-3"/>
        </w:rPr>
        <w:t>unde</w:t>
      </w:r>
      <w:r w:rsidRPr="00DB5BCE">
        <w:rPr>
          <w:b/>
        </w:rPr>
        <w:t>r</w:t>
      </w:r>
      <w:r w:rsidRPr="00DB5BCE">
        <w:rPr>
          <w:b/>
          <w:spacing w:val="-5"/>
        </w:rPr>
        <w:t xml:space="preserve"> </w:t>
      </w:r>
      <w:r w:rsidRPr="00DB5BCE">
        <w:rPr>
          <w:b/>
          <w:spacing w:val="-3"/>
        </w:rPr>
        <w:t>s</w:t>
      </w:r>
      <w:r w:rsidRPr="00DB5BCE">
        <w:rPr>
          <w:b/>
          <w:spacing w:val="-5"/>
        </w:rPr>
        <w:t>e</w:t>
      </w:r>
      <w:r w:rsidRPr="00DB5BCE">
        <w:rPr>
          <w:b/>
          <w:spacing w:val="-3"/>
        </w:rPr>
        <w:t>ver</w:t>
      </w:r>
      <w:r w:rsidRPr="00DB5BCE">
        <w:rPr>
          <w:b/>
          <w:spacing w:val="-6"/>
        </w:rPr>
        <w:t>a</w:t>
      </w:r>
      <w:r w:rsidRPr="00DB5BCE">
        <w:rPr>
          <w:b/>
        </w:rPr>
        <w:t>l</w:t>
      </w:r>
      <w:r w:rsidRPr="00DB5BCE">
        <w:rPr>
          <w:b/>
          <w:spacing w:val="-5"/>
        </w:rPr>
        <w:t xml:space="preserve"> </w:t>
      </w:r>
      <w:proofErr w:type="gramStart"/>
      <w:r w:rsidRPr="00DB5BCE">
        <w:rPr>
          <w:b/>
          <w:spacing w:val="-3"/>
        </w:rPr>
        <w:t>sections</w:t>
      </w:r>
      <w:r w:rsidRPr="00DB5BCE">
        <w:rPr>
          <w:b/>
        </w:rPr>
        <w:t>;</w:t>
      </w:r>
      <w:proofErr w:type="gramEnd"/>
      <w:r w:rsidRPr="00DB5BCE">
        <w:rPr>
          <w:b/>
          <w:spacing w:val="-5"/>
        </w:rPr>
        <w:t xml:space="preserve"> </w:t>
      </w:r>
      <w:r w:rsidRPr="00DB5BCE">
        <w:rPr>
          <w:b/>
          <w:spacing w:val="-3"/>
        </w:rPr>
        <w:t>ho</w:t>
      </w:r>
      <w:r w:rsidRPr="00DB5BCE">
        <w:rPr>
          <w:b/>
        </w:rPr>
        <w:t>w</w:t>
      </w:r>
      <w:r w:rsidRPr="00DB5BCE">
        <w:rPr>
          <w:b/>
          <w:spacing w:val="-8"/>
        </w:rPr>
        <w:t xml:space="preserve"> </w:t>
      </w:r>
      <w:r w:rsidRPr="00DB5BCE">
        <w:rPr>
          <w:b/>
          <w:spacing w:val="-3"/>
        </w:rPr>
        <w:t>prose</w:t>
      </w:r>
      <w:r w:rsidRPr="00DB5BCE">
        <w:rPr>
          <w:b/>
          <w:spacing w:val="-5"/>
        </w:rPr>
        <w:t>c</w:t>
      </w:r>
      <w:r w:rsidRPr="00DB5BCE">
        <w:rPr>
          <w:b/>
          <w:spacing w:val="-3"/>
        </w:rPr>
        <w:t>ute</w:t>
      </w:r>
      <w:r w:rsidRPr="00DB5BCE">
        <w:rPr>
          <w:b/>
        </w:rPr>
        <w:t>d</w:t>
      </w:r>
      <w:r w:rsidRPr="00DB5BCE">
        <w:rPr>
          <w:b/>
          <w:spacing w:val="52"/>
        </w:rPr>
        <w:t xml:space="preserve"> </w:t>
      </w:r>
    </w:p>
    <w:p w14:paraId="770CDFFB" w14:textId="77777777" w:rsidR="00836094" w:rsidRPr="00DB5BCE" w:rsidRDefault="00836094" w:rsidP="00250117">
      <w:pPr>
        <w:pStyle w:val="BodyText"/>
        <w:kinsoku w:val="0"/>
        <w:overflowPunct w:val="0"/>
        <w:ind w:left="116"/>
      </w:pPr>
    </w:p>
    <w:p w14:paraId="43F98689" w14:textId="77777777" w:rsidR="00F52F2F" w:rsidRPr="00DB5BCE" w:rsidRDefault="00F52F2F" w:rsidP="00E32351">
      <w:pPr>
        <w:pStyle w:val="BodyText"/>
        <w:kinsoku w:val="0"/>
        <w:overflowPunct w:val="0"/>
        <w:ind w:left="0"/>
        <w:jc w:val="both"/>
      </w:pPr>
      <w:r w:rsidRPr="00DB5BCE">
        <w:rPr>
          <w:spacing w:val="-3"/>
        </w:rPr>
        <w:t>P</w:t>
      </w:r>
      <w:r w:rsidRPr="00DB5BCE">
        <w:rPr>
          <w:spacing w:val="-5"/>
        </w:rPr>
        <w:t>r</w:t>
      </w:r>
      <w:r w:rsidRPr="00DB5BCE">
        <w:rPr>
          <w:spacing w:val="-3"/>
        </w:rPr>
        <w:t>osecutio</w:t>
      </w:r>
      <w:r w:rsidRPr="00DB5BCE">
        <w:t>n</w:t>
      </w:r>
      <w:r w:rsidRPr="00DB5BCE">
        <w:rPr>
          <w:spacing w:val="21"/>
        </w:rPr>
        <w:t xml:space="preserve"> </w:t>
      </w:r>
      <w:r w:rsidRPr="00DB5BCE">
        <w:rPr>
          <w:spacing w:val="-6"/>
        </w:rPr>
        <w:t>m</w:t>
      </w:r>
      <w:r w:rsidRPr="00DB5BCE">
        <w:rPr>
          <w:spacing w:val="-3"/>
        </w:rPr>
        <w:t>a</w:t>
      </w:r>
      <w:r w:rsidRPr="00DB5BCE">
        <w:t>y</w:t>
      </w:r>
      <w:r w:rsidRPr="00DB5BCE">
        <w:rPr>
          <w:spacing w:val="21"/>
        </w:rPr>
        <w:t xml:space="preserve"> </w:t>
      </w:r>
      <w:r w:rsidRPr="00DB5BCE">
        <w:rPr>
          <w:spacing w:val="-3"/>
        </w:rPr>
        <w:t>pro</w:t>
      </w:r>
      <w:r w:rsidRPr="00DB5BCE">
        <w:rPr>
          <w:spacing w:val="-6"/>
        </w:rPr>
        <w:t>c</w:t>
      </w:r>
      <w:r w:rsidRPr="00DB5BCE">
        <w:rPr>
          <w:spacing w:val="-3"/>
        </w:rPr>
        <w:t>ee</w:t>
      </w:r>
      <w:r w:rsidRPr="00DB5BCE">
        <w:t>d</w:t>
      </w:r>
      <w:r w:rsidRPr="00DB5BCE">
        <w:rPr>
          <w:spacing w:val="21"/>
        </w:rPr>
        <w:t xml:space="preserve"> </w:t>
      </w:r>
      <w:r w:rsidRPr="00DB5BCE">
        <w:rPr>
          <w:spacing w:val="-3"/>
        </w:rPr>
        <w:t>und</w:t>
      </w:r>
      <w:r w:rsidRPr="00DB5BCE">
        <w:rPr>
          <w:spacing w:val="-6"/>
        </w:rPr>
        <w:t>e</w:t>
      </w:r>
      <w:r w:rsidRPr="00DB5BCE">
        <w:t>r</w:t>
      </w:r>
      <w:r w:rsidRPr="00DB5BCE">
        <w:rPr>
          <w:spacing w:val="21"/>
        </w:rPr>
        <w:t xml:space="preserve"> </w:t>
      </w:r>
      <w:r w:rsidRPr="00DB5BCE">
        <w:rPr>
          <w:spacing w:val="-3"/>
        </w:rPr>
        <w:t>eithe</w:t>
      </w:r>
      <w:r w:rsidRPr="00DB5BCE">
        <w:t>r</w:t>
      </w:r>
      <w:r w:rsidRPr="00DB5BCE">
        <w:rPr>
          <w:spacing w:val="26"/>
        </w:rPr>
        <w:t xml:space="preserve"> </w:t>
      </w:r>
      <w:r w:rsidRPr="00DB5BCE">
        <w:t>p</w:t>
      </w:r>
      <w:r w:rsidRPr="00DB5BCE">
        <w:rPr>
          <w:spacing w:val="-3"/>
        </w:rPr>
        <w:t>r</w:t>
      </w:r>
      <w:r w:rsidRPr="00DB5BCE">
        <w:rPr>
          <w:spacing w:val="1"/>
        </w:rPr>
        <w:t>o</w:t>
      </w:r>
      <w:r w:rsidRPr="00DB5BCE">
        <w:t>visio</w:t>
      </w:r>
      <w:r w:rsidRPr="00DB5BCE">
        <w:rPr>
          <w:spacing w:val="-3"/>
        </w:rPr>
        <w:t>n</w:t>
      </w:r>
      <w:r w:rsidRPr="00DB5BCE">
        <w:t>,</w:t>
      </w:r>
      <w:r w:rsidRPr="00DB5BCE">
        <w:rPr>
          <w:spacing w:val="21"/>
        </w:rPr>
        <w:t xml:space="preserve"> </w:t>
      </w:r>
      <w:proofErr w:type="gramStart"/>
      <w:r w:rsidRPr="00DB5BCE">
        <w:rPr>
          <w:spacing w:val="-3"/>
        </w:rPr>
        <w:t>i</w:t>
      </w:r>
      <w:r w:rsidRPr="00DB5BCE">
        <w:t>n</w:t>
      </w:r>
      <w:proofErr w:type="gramEnd"/>
      <w:r w:rsidRPr="00DB5BCE">
        <w:rPr>
          <w:spacing w:val="21"/>
        </w:rPr>
        <w:t xml:space="preserve"> </w:t>
      </w:r>
      <w:r w:rsidRPr="00DB5BCE">
        <w:rPr>
          <w:spacing w:val="-3"/>
        </w:rPr>
        <w:t>th</w:t>
      </w:r>
      <w:r w:rsidRPr="00DB5BCE">
        <w:t>e</w:t>
      </w:r>
      <w:r w:rsidRPr="00DB5BCE">
        <w:rPr>
          <w:spacing w:val="21"/>
        </w:rPr>
        <w:t xml:space="preserve"> </w:t>
      </w:r>
      <w:r w:rsidRPr="00DB5BCE">
        <w:rPr>
          <w:spacing w:val="-3"/>
        </w:rPr>
        <w:t>discretio</w:t>
      </w:r>
      <w:r w:rsidRPr="00DB5BCE">
        <w:t>n</w:t>
      </w:r>
      <w:r w:rsidRPr="00DB5BCE">
        <w:rPr>
          <w:spacing w:val="21"/>
        </w:rPr>
        <w:t xml:space="preserve"> </w:t>
      </w:r>
      <w:r w:rsidRPr="00DB5BCE">
        <w:rPr>
          <w:spacing w:val="-3"/>
        </w:rPr>
        <w:t>o</w:t>
      </w:r>
      <w:r w:rsidRPr="00DB5BCE">
        <w:t>f</w:t>
      </w:r>
      <w:r w:rsidRPr="00DB5BCE">
        <w:rPr>
          <w:spacing w:val="21"/>
        </w:rPr>
        <w:t xml:space="preserve"> </w:t>
      </w:r>
      <w:r w:rsidRPr="00DB5BCE">
        <w:rPr>
          <w:spacing w:val="-3"/>
        </w:rPr>
        <w:t>th</w:t>
      </w:r>
      <w:r w:rsidRPr="00DB5BCE">
        <w:t>e</w:t>
      </w:r>
      <w:r w:rsidRPr="00DB5BCE">
        <w:rPr>
          <w:spacing w:val="19"/>
        </w:rPr>
        <w:t xml:space="preserve"> </w:t>
      </w:r>
      <w:r w:rsidRPr="00DB5BCE">
        <w:rPr>
          <w:spacing w:val="-3"/>
        </w:rPr>
        <w:t>prose</w:t>
      </w:r>
      <w:r w:rsidRPr="00DB5BCE">
        <w:rPr>
          <w:spacing w:val="-5"/>
        </w:rPr>
        <w:t>c</w:t>
      </w:r>
      <w:r w:rsidRPr="00DB5BCE">
        <w:rPr>
          <w:spacing w:val="-3"/>
        </w:rPr>
        <w:t>utin</w:t>
      </w:r>
      <w:r w:rsidRPr="00DB5BCE">
        <w:t>g</w:t>
      </w:r>
      <w:r w:rsidRPr="00DB5BCE">
        <w:rPr>
          <w:spacing w:val="21"/>
        </w:rPr>
        <w:t xml:space="preserve"> </w:t>
      </w:r>
      <w:r w:rsidRPr="00DB5BCE">
        <w:rPr>
          <w:spacing w:val="-3"/>
        </w:rPr>
        <w:t xml:space="preserve">attorney, </w:t>
      </w:r>
      <w:r w:rsidRPr="00DB5BCE">
        <w:rPr>
          <w:spacing w:val="-6"/>
        </w:rPr>
        <w:t>w</w:t>
      </w:r>
      <w:r w:rsidRPr="00DB5BCE">
        <w:rPr>
          <w:spacing w:val="-2"/>
        </w:rPr>
        <w:t>h</w:t>
      </w:r>
      <w:r w:rsidRPr="00DB5BCE">
        <w:rPr>
          <w:spacing w:val="-5"/>
        </w:rPr>
        <w:t>e</w:t>
      </w:r>
      <w:r w:rsidRPr="00DB5BCE">
        <w:rPr>
          <w:spacing w:val="-2"/>
        </w:rPr>
        <w:t>n</w:t>
      </w:r>
      <w:r w:rsidRPr="00DB5BCE">
        <w:rPr>
          <w:spacing w:val="-5"/>
        </w:rPr>
        <w:t>e</w:t>
      </w:r>
      <w:r w:rsidRPr="00DB5BCE">
        <w:rPr>
          <w:spacing w:val="-2"/>
        </w:rPr>
        <w:t>v</w:t>
      </w:r>
      <w:r w:rsidRPr="00DB5BCE">
        <w:rPr>
          <w:spacing w:val="-5"/>
        </w:rPr>
        <w:t>e</w:t>
      </w:r>
      <w:r w:rsidRPr="00DB5BCE">
        <w:t>r</w:t>
      </w:r>
      <w:r w:rsidRPr="00DB5BCE">
        <w:rPr>
          <w:spacing w:val="-4"/>
        </w:rPr>
        <w:t xml:space="preserve"> </w:t>
      </w:r>
      <w:r w:rsidRPr="00DB5BCE">
        <w:rPr>
          <w:spacing w:val="-6"/>
        </w:rPr>
        <w:t>a</w:t>
      </w:r>
      <w:r w:rsidRPr="00DB5BCE">
        <w:t>n</w:t>
      </w:r>
      <w:r w:rsidRPr="00DB5BCE">
        <w:rPr>
          <w:spacing w:val="-4"/>
        </w:rPr>
        <w:t xml:space="preserve"> o</w:t>
      </w:r>
      <w:r w:rsidRPr="00DB5BCE">
        <w:rPr>
          <w:spacing w:val="-2"/>
        </w:rPr>
        <w:t>f</w:t>
      </w:r>
      <w:r w:rsidRPr="00DB5BCE">
        <w:rPr>
          <w:spacing w:val="-6"/>
        </w:rPr>
        <w:t>f</w:t>
      </w:r>
      <w:r w:rsidRPr="00DB5BCE">
        <w:rPr>
          <w:spacing w:val="-4"/>
        </w:rPr>
        <w:t>e</w:t>
      </w:r>
      <w:r w:rsidRPr="00DB5BCE">
        <w:rPr>
          <w:spacing w:val="-2"/>
        </w:rPr>
        <w:t>n</w:t>
      </w:r>
      <w:r w:rsidRPr="00DB5BCE">
        <w:rPr>
          <w:spacing w:val="-4"/>
        </w:rPr>
        <w:t>de</w:t>
      </w:r>
      <w:r w:rsidRPr="00DB5BCE">
        <w:rPr>
          <w:spacing w:val="-2"/>
        </w:rPr>
        <w:t>r'</w:t>
      </w:r>
      <w:r w:rsidRPr="00DB5BCE">
        <w:t>s</w:t>
      </w:r>
      <w:r w:rsidRPr="00DB5BCE">
        <w:rPr>
          <w:spacing w:val="-4"/>
        </w:rPr>
        <w:t xml:space="preserve"> </w:t>
      </w:r>
      <w:r w:rsidRPr="00DB5BCE">
        <w:rPr>
          <w:spacing w:val="-6"/>
        </w:rPr>
        <w:t>c</w:t>
      </w:r>
      <w:r w:rsidRPr="00DB5BCE">
        <w:rPr>
          <w:spacing w:val="-2"/>
        </w:rPr>
        <w:t>o</w:t>
      </w:r>
      <w:r w:rsidRPr="00DB5BCE">
        <w:rPr>
          <w:spacing w:val="-4"/>
        </w:rPr>
        <w:t>n</w:t>
      </w:r>
      <w:r w:rsidRPr="00DB5BCE">
        <w:rPr>
          <w:spacing w:val="-2"/>
        </w:rPr>
        <w:t>d</w:t>
      </w:r>
      <w:r w:rsidRPr="00DB5BCE">
        <w:rPr>
          <w:spacing w:val="-4"/>
        </w:rPr>
        <w:t>uc</w:t>
      </w:r>
      <w:r w:rsidRPr="00DB5BCE">
        <w:t>t</w:t>
      </w:r>
      <w:r w:rsidRPr="00DB5BCE">
        <w:rPr>
          <w:spacing w:val="-4"/>
        </w:rPr>
        <w:t xml:space="preserve"> </w:t>
      </w:r>
      <w:r w:rsidRPr="00DB5BCE">
        <w:rPr>
          <w:spacing w:val="-2"/>
        </w:rPr>
        <w:t>i</w:t>
      </w:r>
      <w:r w:rsidRPr="00DB5BCE">
        <w:rPr>
          <w:spacing w:val="-4"/>
        </w:rPr>
        <w:t>s</w:t>
      </w:r>
      <w:r w:rsidRPr="00DB5BCE">
        <w:t>:</w:t>
      </w:r>
    </w:p>
    <w:p w14:paraId="56AB1467" w14:textId="77777777" w:rsidR="00F52F2F" w:rsidRPr="00DB5BCE" w:rsidRDefault="00F52F2F" w:rsidP="00250117">
      <w:pPr>
        <w:kinsoku w:val="0"/>
        <w:overflowPunct w:val="0"/>
      </w:pPr>
    </w:p>
    <w:p w14:paraId="7C3A9D10" w14:textId="77777777" w:rsidR="00F52F2F" w:rsidRPr="00DB5BCE" w:rsidRDefault="00F52F2F" w:rsidP="00250117">
      <w:pPr>
        <w:pStyle w:val="BodyText"/>
        <w:numPr>
          <w:ilvl w:val="0"/>
          <w:numId w:val="132"/>
        </w:numPr>
        <w:tabs>
          <w:tab w:val="left" w:pos="1079"/>
        </w:tabs>
        <w:kinsoku w:val="0"/>
        <w:overflowPunct w:val="0"/>
        <w:ind w:left="1079"/>
        <w:jc w:val="both"/>
      </w:pPr>
      <w:r w:rsidRPr="00DB5BCE">
        <w:rPr>
          <w:spacing w:val="-6"/>
        </w:rPr>
        <w:t>P</w:t>
      </w:r>
      <w:r w:rsidRPr="00DB5BCE">
        <w:rPr>
          <w:spacing w:val="-3"/>
        </w:rPr>
        <w:t>rohibite</w:t>
      </w:r>
      <w:r w:rsidRPr="00DB5BCE">
        <w:t>d</w:t>
      </w:r>
      <w:r w:rsidRPr="00DB5BCE">
        <w:rPr>
          <w:spacing w:val="-5"/>
        </w:rPr>
        <w:t xml:space="preserve"> </w:t>
      </w:r>
      <w:r w:rsidRPr="00DB5BCE">
        <w:rPr>
          <w:spacing w:val="-3"/>
        </w:rPr>
        <w:t>a</w:t>
      </w:r>
      <w:r w:rsidRPr="00DB5BCE">
        <w:rPr>
          <w:spacing w:val="-5"/>
        </w:rPr>
        <w:t>c</w:t>
      </w:r>
      <w:r w:rsidRPr="00DB5BCE">
        <w:rPr>
          <w:spacing w:val="-3"/>
        </w:rPr>
        <w:t>cordin</w:t>
      </w:r>
      <w:r w:rsidRPr="00DB5BCE">
        <w:t>g</w:t>
      </w:r>
      <w:r w:rsidRPr="00DB5BCE">
        <w:rPr>
          <w:spacing w:val="-5"/>
        </w:rPr>
        <w:t xml:space="preserve"> </w:t>
      </w:r>
      <w:r w:rsidRPr="00DB5BCE">
        <w:rPr>
          <w:spacing w:val="-3"/>
        </w:rPr>
        <w:t>t</w:t>
      </w:r>
      <w:r w:rsidRPr="00DB5BCE">
        <w:t>o</w:t>
      </w:r>
      <w:r w:rsidRPr="00DB5BCE">
        <w:rPr>
          <w:spacing w:val="-5"/>
        </w:rPr>
        <w:t xml:space="preserve"> </w:t>
      </w:r>
      <w:r w:rsidRPr="00DB5BCE">
        <w:t>a</w:t>
      </w:r>
      <w:r w:rsidRPr="00DB5BCE">
        <w:rPr>
          <w:spacing w:val="-5"/>
        </w:rPr>
        <w:t xml:space="preserve"> </w:t>
      </w:r>
      <w:r w:rsidRPr="00DB5BCE">
        <w:rPr>
          <w:spacing w:val="-3"/>
        </w:rPr>
        <w:t>g</w:t>
      </w:r>
      <w:r w:rsidRPr="00DB5BCE">
        <w:rPr>
          <w:spacing w:val="-6"/>
        </w:rPr>
        <w:t>e</w:t>
      </w:r>
      <w:r w:rsidRPr="00DB5BCE">
        <w:rPr>
          <w:spacing w:val="-3"/>
        </w:rPr>
        <w:t>ner</w:t>
      </w:r>
      <w:r w:rsidRPr="00DB5BCE">
        <w:rPr>
          <w:spacing w:val="-6"/>
        </w:rPr>
        <w:t>a</w:t>
      </w:r>
      <w:r w:rsidRPr="00DB5BCE">
        <w:t>l</w:t>
      </w:r>
      <w:r w:rsidRPr="00DB5BCE">
        <w:rPr>
          <w:spacing w:val="-5"/>
        </w:rPr>
        <w:t xml:space="preserve"> </w:t>
      </w:r>
      <w:r w:rsidRPr="00DB5BCE">
        <w:rPr>
          <w:spacing w:val="-3"/>
        </w:rPr>
        <w:t>o</w:t>
      </w:r>
      <w:r w:rsidRPr="00DB5BCE">
        <w:t>r</w:t>
      </w:r>
      <w:r w:rsidRPr="00DB5BCE">
        <w:rPr>
          <w:spacing w:val="-5"/>
        </w:rPr>
        <w:t xml:space="preserve"> </w:t>
      </w:r>
      <w:r w:rsidRPr="00DB5BCE">
        <w:rPr>
          <w:spacing w:val="-3"/>
        </w:rPr>
        <w:t>speci</w:t>
      </w:r>
      <w:r w:rsidRPr="00DB5BCE">
        <w:rPr>
          <w:spacing w:val="-5"/>
        </w:rPr>
        <w:t>a</w:t>
      </w:r>
      <w:r w:rsidRPr="00DB5BCE">
        <w:t>l</w:t>
      </w:r>
      <w:r w:rsidRPr="00DB5BCE">
        <w:rPr>
          <w:spacing w:val="-5"/>
        </w:rPr>
        <w:t xml:space="preserve"> </w:t>
      </w:r>
      <w:r w:rsidRPr="00DB5BCE">
        <w:rPr>
          <w:spacing w:val="-3"/>
        </w:rPr>
        <w:t>sectio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Cod</w:t>
      </w:r>
      <w:r w:rsidRPr="00DB5BCE">
        <w:rPr>
          <w:spacing w:val="-5"/>
        </w:rPr>
        <w:t>e</w:t>
      </w:r>
      <w:r w:rsidRPr="00DB5BCE">
        <w:t>;</w:t>
      </w:r>
      <w:r w:rsidRPr="00DB5BCE">
        <w:rPr>
          <w:spacing w:val="-5"/>
        </w:rPr>
        <w:t xml:space="preserve"> </w:t>
      </w:r>
      <w:r w:rsidRPr="00DB5BCE">
        <w:rPr>
          <w:spacing w:val="-3"/>
        </w:rPr>
        <w:t>or</w:t>
      </w:r>
    </w:p>
    <w:p w14:paraId="6FA8735C" w14:textId="77777777" w:rsidR="00F52F2F" w:rsidRPr="00DB5BCE" w:rsidRDefault="00F52F2F" w:rsidP="00250117">
      <w:pPr>
        <w:kinsoku w:val="0"/>
        <w:overflowPunct w:val="0"/>
      </w:pPr>
    </w:p>
    <w:p w14:paraId="2C5E76B3" w14:textId="77777777" w:rsidR="00F52F2F" w:rsidRPr="00DB5BCE" w:rsidRDefault="00F52F2F" w:rsidP="00250117">
      <w:pPr>
        <w:pStyle w:val="BodyText"/>
        <w:numPr>
          <w:ilvl w:val="0"/>
          <w:numId w:val="132"/>
        </w:numPr>
        <w:tabs>
          <w:tab w:val="left" w:pos="1079"/>
        </w:tabs>
        <w:kinsoku w:val="0"/>
        <w:overflowPunct w:val="0"/>
        <w:ind w:left="1079"/>
        <w:jc w:val="both"/>
      </w:pPr>
      <w:r w:rsidRPr="00DB5BCE">
        <w:rPr>
          <w:spacing w:val="-6"/>
        </w:rPr>
        <w:t>P</w:t>
      </w:r>
      <w:r w:rsidRPr="00DB5BCE">
        <w:rPr>
          <w:spacing w:val="-3"/>
        </w:rPr>
        <w:t>rohibite</w:t>
      </w:r>
      <w:r w:rsidRPr="00DB5BCE">
        <w:t>d</w:t>
      </w:r>
      <w:r w:rsidRPr="00DB5BCE">
        <w:rPr>
          <w:spacing w:val="-5"/>
        </w:rPr>
        <w:t xml:space="preserve"> </w:t>
      </w:r>
      <w:r w:rsidRPr="00DB5BCE">
        <w:rPr>
          <w:spacing w:val="-3"/>
        </w:rPr>
        <w:t>a</w:t>
      </w:r>
      <w:r w:rsidRPr="00DB5BCE">
        <w:rPr>
          <w:spacing w:val="-5"/>
        </w:rPr>
        <w:t>c</w:t>
      </w:r>
      <w:r w:rsidRPr="00DB5BCE">
        <w:rPr>
          <w:spacing w:val="-3"/>
        </w:rPr>
        <w:t>cordin</w:t>
      </w:r>
      <w:r w:rsidRPr="00DB5BCE">
        <w:t>g</w:t>
      </w:r>
      <w:r w:rsidRPr="00DB5BCE">
        <w:rPr>
          <w:spacing w:val="-5"/>
        </w:rPr>
        <w:t xml:space="preserve"> </w:t>
      </w:r>
      <w:r w:rsidRPr="00DB5BCE">
        <w:rPr>
          <w:spacing w:val="-3"/>
        </w:rPr>
        <w:t>t</w:t>
      </w:r>
      <w:r w:rsidRPr="00DB5BCE">
        <w:t>o</w:t>
      </w:r>
      <w:r w:rsidRPr="00DB5BCE">
        <w:rPr>
          <w:spacing w:val="-5"/>
        </w:rPr>
        <w:t xml:space="preserve"> </w:t>
      </w:r>
      <w:r w:rsidRPr="00DB5BCE">
        <w:t>a</w:t>
      </w:r>
      <w:r w:rsidRPr="00DB5BCE">
        <w:rPr>
          <w:spacing w:val="-5"/>
        </w:rPr>
        <w:t xml:space="preserve"> </w:t>
      </w:r>
      <w:r w:rsidRPr="00DB5BCE">
        <w:rPr>
          <w:spacing w:val="-3"/>
        </w:rPr>
        <w:t>s</w:t>
      </w:r>
      <w:r w:rsidRPr="00DB5BCE">
        <w:rPr>
          <w:spacing w:val="-5"/>
        </w:rPr>
        <w:t>e</w:t>
      </w:r>
      <w:r w:rsidRPr="00DB5BCE">
        <w:rPr>
          <w:spacing w:val="-3"/>
        </w:rPr>
        <w:t>ctio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Cod</w:t>
      </w:r>
      <w:r w:rsidRPr="00DB5BCE">
        <w:t>e</w:t>
      </w:r>
      <w:r w:rsidRPr="00DB5BCE">
        <w:rPr>
          <w:spacing w:val="-7"/>
        </w:rPr>
        <w:t xml:space="preserve"> </w:t>
      </w:r>
      <w:proofErr w:type="gramStart"/>
      <w:r w:rsidRPr="00DB5BCE">
        <w:rPr>
          <w:spacing w:val="-3"/>
        </w:rPr>
        <w:t>an</w:t>
      </w:r>
      <w:r w:rsidRPr="00DB5BCE">
        <w:t>d</w:t>
      </w:r>
      <w:r w:rsidRPr="00DB5BCE">
        <w:rPr>
          <w:spacing w:val="-5"/>
        </w:rPr>
        <w:t xml:space="preserve"> </w:t>
      </w:r>
      <w:r w:rsidRPr="00DB5BCE">
        <w:rPr>
          <w:spacing w:val="-3"/>
        </w:rPr>
        <w:t>als</w:t>
      </w:r>
      <w:r w:rsidRPr="00DB5BCE">
        <w:t>o</w:t>
      </w:r>
      <w:proofErr w:type="gramEnd"/>
      <w:r w:rsidRPr="00DB5BCE">
        <w:rPr>
          <w:spacing w:val="-5"/>
        </w:rPr>
        <w:t xml:space="preserve"> a</w:t>
      </w:r>
      <w:r w:rsidRPr="00DB5BCE">
        <w:rPr>
          <w:spacing w:val="-3"/>
        </w:rPr>
        <w:t>cco</w:t>
      </w:r>
      <w:r w:rsidRPr="00DB5BCE">
        <w:rPr>
          <w:spacing w:val="-6"/>
        </w:rPr>
        <w:t>r</w:t>
      </w:r>
      <w:r w:rsidRPr="00DB5BCE">
        <w:rPr>
          <w:spacing w:val="-3"/>
        </w:rPr>
        <w:t>din</w:t>
      </w:r>
      <w:r w:rsidRPr="00DB5BCE">
        <w:t>g</w:t>
      </w:r>
      <w:r w:rsidRPr="00DB5BCE">
        <w:rPr>
          <w:spacing w:val="-5"/>
        </w:rPr>
        <w:t xml:space="preserve"> </w:t>
      </w:r>
      <w:r w:rsidRPr="00DB5BCE">
        <w:rPr>
          <w:spacing w:val="-3"/>
        </w:rPr>
        <w:t>t</w:t>
      </w:r>
      <w:r w:rsidRPr="00DB5BCE">
        <w:t>o</w:t>
      </w:r>
      <w:r w:rsidRPr="00DB5BCE">
        <w:rPr>
          <w:spacing w:val="-5"/>
        </w:rPr>
        <w:t xml:space="preserve"> </w:t>
      </w:r>
      <w:r w:rsidRPr="00DB5BCE">
        <w:rPr>
          <w:spacing w:val="-3"/>
        </w:rPr>
        <w:t>som</w:t>
      </w:r>
      <w:r w:rsidRPr="00DB5BCE">
        <w:t>e</w:t>
      </w:r>
      <w:r w:rsidRPr="00DB5BCE">
        <w:rPr>
          <w:spacing w:val="-5"/>
        </w:rPr>
        <w:t xml:space="preserve"> </w:t>
      </w:r>
      <w:r w:rsidRPr="00DB5BCE">
        <w:rPr>
          <w:spacing w:val="-3"/>
        </w:rPr>
        <w:t>oth</w:t>
      </w:r>
      <w:r w:rsidRPr="00DB5BCE">
        <w:rPr>
          <w:spacing w:val="-5"/>
        </w:rPr>
        <w:t>e</w:t>
      </w:r>
      <w:r w:rsidRPr="00DB5BCE">
        <w:t>r</w:t>
      </w:r>
      <w:r w:rsidRPr="00DB5BCE">
        <w:rPr>
          <w:spacing w:val="-5"/>
        </w:rPr>
        <w:t xml:space="preserve"> </w:t>
      </w:r>
      <w:r w:rsidRPr="00DB5BCE">
        <w:rPr>
          <w:spacing w:val="-3"/>
        </w:rPr>
        <w:t>ordinan</w:t>
      </w:r>
      <w:r w:rsidRPr="00DB5BCE">
        <w:rPr>
          <w:spacing w:val="-6"/>
        </w:rPr>
        <w:t>c</w:t>
      </w:r>
      <w:r w:rsidRPr="00DB5BCE">
        <w:rPr>
          <w:spacing w:val="-3"/>
        </w:rPr>
        <w:t>e.</w:t>
      </w:r>
    </w:p>
    <w:p w14:paraId="3EFC889E" w14:textId="77777777" w:rsidR="00F52F2F" w:rsidRPr="00DB5BCE" w:rsidRDefault="00F52F2F" w:rsidP="00250117">
      <w:pPr>
        <w:kinsoku w:val="0"/>
        <w:overflowPunct w:val="0"/>
        <w:rPr>
          <w:b/>
        </w:rPr>
      </w:pPr>
    </w:p>
    <w:p w14:paraId="7911FC32" w14:textId="77777777" w:rsidR="00F52F2F" w:rsidRPr="00DB5BCE" w:rsidRDefault="00F52F2F" w:rsidP="00250117">
      <w:pPr>
        <w:pStyle w:val="BodyText"/>
        <w:kinsoku w:val="0"/>
        <w:overflowPunct w:val="0"/>
        <w:ind w:left="116"/>
      </w:pPr>
      <w:r w:rsidRPr="00DB5BCE">
        <w:rPr>
          <w:b/>
          <w:spacing w:val="-3"/>
        </w:rPr>
        <w:t>§5</w:t>
      </w:r>
      <w:r w:rsidRPr="00DB5BCE">
        <w:rPr>
          <w:b/>
        </w:rPr>
        <w:t>.</w:t>
      </w:r>
      <w:r w:rsidRPr="00DB5BCE">
        <w:rPr>
          <w:b/>
          <w:spacing w:val="52"/>
        </w:rPr>
        <w:t xml:space="preserve"> </w:t>
      </w:r>
      <w:r w:rsidRPr="00DB5BCE">
        <w:rPr>
          <w:b/>
          <w:spacing w:val="-6"/>
        </w:rPr>
        <w:t>L</w:t>
      </w:r>
      <w:r w:rsidRPr="00DB5BCE">
        <w:rPr>
          <w:b/>
          <w:spacing w:val="-3"/>
        </w:rPr>
        <w:t>esse</w:t>
      </w:r>
      <w:r w:rsidRPr="00DB5BCE">
        <w:rPr>
          <w:b/>
        </w:rPr>
        <w:t>r</w:t>
      </w:r>
      <w:r w:rsidRPr="00DB5BCE">
        <w:rPr>
          <w:b/>
          <w:spacing w:val="-7"/>
        </w:rPr>
        <w:t xml:space="preserve"> </w:t>
      </w:r>
      <w:r w:rsidRPr="00DB5BCE">
        <w:rPr>
          <w:b/>
          <w:spacing w:val="-3"/>
        </w:rPr>
        <w:t>an</w:t>
      </w:r>
      <w:r w:rsidRPr="00DB5BCE">
        <w:rPr>
          <w:b/>
        </w:rPr>
        <w:t>d</w:t>
      </w:r>
      <w:r w:rsidRPr="00DB5BCE">
        <w:rPr>
          <w:b/>
          <w:spacing w:val="-5"/>
        </w:rPr>
        <w:t xml:space="preserve"> </w:t>
      </w:r>
      <w:r w:rsidRPr="00DB5BCE">
        <w:rPr>
          <w:b/>
          <w:spacing w:val="-3"/>
        </w:rPr>
        <w:t>include</w:t>
      </w:r>
      <w:r w:rsidRPr="00DB5BCE">
        <w:rPr>
          <w:b/>
        </w:rPr>
        <w:t>d</w:t>
      </w:r>
      <w:r w:rsidRPr="00DB5BCE">
        <w:rPr>
          <w:b/>
          <w:spacing w:val="-5"/>
        </w:rPr>
        <w:t xml:space="preserve"> </w:t>
      </w:r>
      <w:r w:rsidRPr="00DB5BCE">
        <w:rPr>
          <w:b/>
          <w:spacing w:val="-3"/>
        </w:rPr>
        <w:t>o</w:t>
      </w:r>
      <w:r w:rsidRPr="00DB5BCE">
        <w:rPr>
          <w:b/>
          <w:spacing w:val="-6"/>
        </w:rPr>
        <w:t>f</w:t>
      </w:r>
      <w:r w:rsidRPr="00DB5BCE">
        <w:rPr>
          <w:b/>
          <w:spacing w:val="-3"/>
        </w:rPr>
        <w:t>fens</w:t>
      </w:r>
      <w:r w:rsidRPr="00DB5BCE">
        <w:rPr>
          <w:b/>
          <w:spacing w:val="-5"/>
        </w:rPr>
        <w:t>e</w:t>
      </w:r>
      <w:r w:rsidRPr="00DB5BCE">
        <w:rPr>
          <w:b/>
        </w:rPr>
        <w:t>s</w:t>
      </w:r>
      <w:r w:rsidRPr="00DB5BCE">
        <w:rPr>
          <w:b/>
          <w:spacing w:val="-5"/>
        </w:rPr>
        <w:t xml:space="preserve"> </w:t>
      </w:r>
    </w:p>
    <w:p w14:paraId="42051275" w14:textId="77777777" w:rsidR="00F52F2F" w:rsidRPr="00DB5BCE" w:rsidRDefault="00F52F2F" w:rsidP="00250117">
      <w:pPr>
        <w:kinsoku w:val="0"/>
        <w:overflowPunct w:val="0"/>
      </w:pPr>
    </w:p>
    <w:p w14:paraId="57A1FBED" w14:textId="77777777" w:rsidR="004C21D1" w:rsidRPr="004C21D1" w:rsidRDefault="00F52F2F" w:rsidP="004C21D1">
      <w:pPr>
        <w:pStyle w:val="BodyText"/>
        <w:kinsoku w:val="0"/>
        <w:overflowPunct w:val="0"/>
        <w:ind w:left="0"/>
        <w:jc w:val="both"/>
      </w:pPr>
      <w:r w:rsidRPr="00DB5BCE">
        <w:rPr>
          <w:spacing w:val="-6"/>
        </w:rPr>
        <w:t>A</w:t>
      </w:r>
      <w:r w:rsidRPr="00DB5BCE">
        <w:t>n</w:t>
      </w:r>
      <w:r w:rsidRPr="00DB5BCE">
        <w:rPr>
          <w:spacing w:val="-15"/>
        </w:rPr>
        <w:t xml:space="preserve"> </w:t>
      </w:r>
      <w:r w:rsidRPr="00DB5BCE">
        <w:rPr>
          <w:spacing w:val="-3"/>
        </w:rPr>
        <w:t>off</w:t>
      </w:r>
      <w:r w:rsidRPr="00DB5BCE">
        <w:rPr>
          <w:spacing w:val="-5"/>
        </w:rPr>
        <w:t>e</w:t>
      </w:r>
      <w:r w:rsidRPr="00DB5BCE">
        <w:rPr>
          <w:spacing w:val="-3"/>
        </w:rPr>
        <w:t>nde</w:t>
      </w:r>
      <w:r w:rsidRPr="00DB5BCE">
        <w:t>r</w:t>
      </w:r>
      <w:r w:rsidRPr="00DB5BCE">
        <w:rPr>
          <w:spacing w:val="-15"/>
        </w:rPr>
        <w:t xml:space="preserve"> </w:t>
      </w:r>
      <w:r w:rsidRPr="00DB5BCE">
        <w:rPr>
          <w:spacing w:val="-7"/>
        </w:rPr>
        <w:t>w</w:t>
      </w:r>
      <w:r w:rsidRPr="00DB5BCE">
        <w:rPr>
          <w:spacing w:val="-3"/>
        </w:rPr>
        <w:t>h</w:t>
      </w:r>
      <w:r w:rsidRPr="00DB5BCE">
        <w:t>o</w:t>
      </w:r>
      <w:r w:rsidRPr="00DB5BCE">
        <w:rPr>
          <w:spacing w:val="-15"/>
        </w:rPr>
        <w:t xml:space="preserve"> </w:t>
      </w:r>
      <w:r w:rsidRPr="00DB5BCE">
        <w:rPr>
          <w:spacing w:val="-3"/>
        </w:rPr>
        <w:t>co</w:t>
      </w:r>
      <w:r w:rsidRPr="00DB5BCE">
        <w:rPr>
          <w:spacing w:val="-6"/>
        </w:rPr>
        <w:t>m</w:t>
      </w:r>
      <w:r w:rsidRPr="00DB5BCE">
        <w:rPr>
          <w:spacing w:val="-3"/>
        </w:rPr>
        <w:t>mit</w:t>
      </w:r>
      <w:r w:rsidRPr="00DB5BCE">
        <w:t>s</w:t>
      </w:r>
      <w:r w:rsidRPr="00DB5BCE">
        <w:rPr>
          <w:spacing w:val="-15"/>
        </w:rPr>
        <w:t xml:space="preserve"> </w:t>
      </w:r>
      <w:r w:rsidRPr="00DB5BCE">
        <w:rPr>
          <w:spacing w:val="-3"/>
        </w:rPr>
        <w:t>a</w:t>
      </w:r>
      <w:r w:rsidRPr="00DB5BCE">
        <w:t>n</w:t>
      </w:r>
      <w:r w:rsidRPr="00DB5BCE">
        <w:rPr>
          <w:spacing w:val="-12"/>
        </w:rPr>
        <w:t xml:space="preserve"> </w:t>
      </w:r>
      <w:r w:rsidRPr="00DB5BCE">
        <w:rPr>
          <w:spacing w:val="-3"/>
        </w:rPr>
        <w:t>off</w:t>
      </w:r>
      <w:r w:rsidRPr="00DB5BCE">
        <w:rPr>
          <w:spacing w:val="-5"/>
        </w:rPr>
        <w:t>e</w:t>
      </w:r>
      <w:r w:rsidRPr="00DB5BCE">
        <w:rPr>
          <w:spacing w:val="-3"/>
        </w:rPr>
        <w:t>ns</w:t>
      </w:r>
      <w:r w:rsidRPr="00DB5BCE">
        <w:t>e</w:t>
      </w:r>
      <w:r w:rsidRPr="00DB5BCE">
        <w:rPr>
          <w:spacing w:val="-15"/>
        </w:rPr>
        <w:t xml:space="preserve"> </w:t>
      </w:r>
      <w:r w:rsidRPr="00DB5BCE">
        <w:rPr>
          <w:spacing w:val="-3"/>
        </w:rPr>
        <w:t>whic</w:t>
      </w:r>
      <w:r w:rsidRPr="00DB5BCE">
        <w:t>h</w:t>
      </w:r>
      <w:r w:rsidRPr="00DB5BCE">
        <w:rPr>
          <w:spacing w:val="-15"/>
        </w:rPr>
        <w:t xml:space="preserve"> </w:t>
      </w:r>
      <w:r w:rsidRPr="00DB5BCE">
        <w:rPr>
          <w:spacing w:val="-3"/>
        </w:rPr>
        <w:t>include</w:t>
      </w:r>
      <w:r w:rsidRPr="00DB5BCE">
        <w:t>s</w:t>
      </w:r>
      <w:r w:rsidRPr="00DB5BCE">
        <w:rPr>
          <w:spacing w:val="-12"/>
        </w:rPr>
        <w:t xml:space="preserve"> </w:t>
      </w:r>
      <w:r w:rsidRPr="00DB5BCE">
        <w:rPr>
          <w:spacing w:val="-3"/>
        </w:rPr>
        <w:t>al</w:t>
      </w:r>
      <w:r w:rsidRPr="00DB5BCE">
        <w:t>l</w:t>
      </w:r>
      <w:r w:rsidRPr="00DB5BCE">
        <w:rPr>
          <w:spacing w:val="-12"/>
        </w:rPr>
        <w:t xml:space="preserve"> </w:t>
      </w:r>
      <w:r w:rsidRPr="00DB5BCE">
        <w:rPr>
          <w:spacing w:val="-3"/>
        </w:rPr>
        <w:t>th</w:t>
      </w:r>
      <w:r w:rsidRPr="00DB5BCE">
        <w:t>e</w:t>
      </w:r>
      <w:r w:rsidRPr="00DB5BCE">
        <w:rPr>
          <w:spacing w:val="-15"/>
        </w:rPr>
        <w:t xml:space="preserve"> </w:t>
      </w:r>
      <w:r w:rsidRPr="00DB5BCE">
        <w:rPr>
          <w:spacing w:val="-3"/>
        </w:rPr>
        <w:t>elem</w:t>
      </w:r>
      <w:r w:rsidRPr="00DB5BCE">
        <w:rPr>
          <w:spacing w:val="-5"/>
        </w:rPr>
        <w:t>e</w:t>
      </w:r>
      <w:r w:rsidRPr="00DB5BCE">
        <w:rPr>
          <w:spacing w:val="-3"/>
        </w:rPr>
        <w:t>nt</w:t>
      </w:r>
      <w:r w:rsidRPr="00DB5BCE">
        <w:t>s</w:t>
      </w:r>
      <w:r w:rsidRPr="00DB5BCE">
        <w:rPr>
          <w:spacing w:val="-15"/>
        </w:rPr>
        <w:t xml:space="preserve"> </w:t>
      </w:r>
      <w:r w:rsidRPr="00DB5BCE">
        <w:rPr>
          <w:spacing w:val="-3"/>
        </w:rPr>
        <w:t>o</w:t>
      </w:r>
      <w:r w:rsidRPr="00DB5BCE">
        <w:t>f</w:t>
      </w:r>
      <w:r w:rsidRPr="00DB5BCE">
        <w:rPr>
          <w:spacing w:val="-15"/>
        </w:rPr>
        <w:t xml:space="preserve"> </w:t>
      </w:r>
      <w:r w:rsidRPr="00DB5BCE">
        <w:rPr>
          <w:spacing w:val="-3"/>
        </w:rPr>
        <w:t>othe</w:t>
      </w:r>
      <w:r w:rsidRPr="00DB5BCE">
        <w:t>r</w:t>
      </w:r>
      <w:r w:rsidRPr="00DB5BCE">
        <w:rPr>
          <w:spacing w:val="-15"/>
        </w:rPr>
        <w:t xml:space="preserve"> </w:t>
      </w:r>
      <w:r w:rsidRPr="00DB5BCE">
        <w:rPr>
          <w:spacing w:val="-3"/>
        </w:rPr>
        <w:t>less</w:t>
      </w:r>
      <w:r w:rsidRPr="00DB5BCE">
        <w:rPr>
          <w:spacing w:val="-5"/>
        </w:rPr>
        <w:t>e</w:t>
      </w:r>
      <w:r w:rsidRPr="00DB5BCE">
        <w:t>r</w:t>
      </w:r>
      <w:r w:rsidRPr="00DB5BCE">
        <w:rPr>
          <w:spacing w:val="-15"/>
        </w:rPr>
        <w:t xml:space="preserve"> </w:t>
      </w:r>
      <w:proofErr w:type="gramStart"/>
      <w:r w:rsidRPr="00DB5BCE">
        <w:rPr>
          <w:spacing w:val="-3"/>
        </w:rPr>
        <w:t>of</w:t>
      </w:r>
      <w:r w:rsidRPr="00DB5BCE">
        <w:rPr>
          <w:spacing w:val="-5"/>
        </w:rPr>
        <w:t>f</w:t>
      </w:r>
      <w:r w:rsidRPr="00DB5BCE">
        <w:rPr>
          <w:spacing w:val="-3"/>
        </w:rPr>
        <w:t>enses</w:t>
      </w:r>
      <w:r w:rsidRPr="00DB5BCE">
        <w:t>,</w:t>
      </w:r>
      <w:proofErr w:type="gramEnd"/>
      <w:r w:rsidRPr="00DB5BCE">
        <w:rPr>
          <w:spacing w:val="-15"/>
        </w:rPr>
        <w:t xml:space="preserve"> </w:t>
      </w:r>
      <w:r w:rsidRPr="00DB5BCE">
        <w:rPr>
          <w:spacing w:val="-6"/>
        </w:rPr>
        <w:t>m</w:t>
      </w:r>
      <w:r w:rsidRPr="00DB5BCE">
        <w:rPr>
          <w:spacing w:val="-3"/>
        </w:rPr>
        <w:t>ay b</w:t>
      </w:r>
      <w:r w:rsidRPr="00DB5BCE">
        <w:t>e</w:t>
      </w:r>
      <w:r w:rsidRPr="00DB5BCE">
        <w:rPr>
          <w:spacing w:val="16"/>
        </w:rPr>
        <w:t xml:space="preserve"> </w:t>
      </w:r>
      <w:r w:rsidRPr="00DB5BCE">
        <w:rPr>
          <w:spacing w:val="-3"/>
        </w:rPr>
        <w:t>pros</w:t>
      </w:r>
      <w:r w:rsidRPr="00DB5BCE">
        <w:rPr>
          <w:spacing w:val="-5"/>
        </w:rPr>
        <w:t>e</w:t>
      </w:r>
      <w:r w:rsidRPr="00DB5BCE">
        <w:rPr>
          <w:spacing w:val="-3"/>
        </w:rPr>
        <w:t>cute</w:t>
      </w:r>
      <w:r w:rsidRPr="00DB5BCE">
        <w:t>d</w:t>
      </w:r>
      <w:r w:rsidRPr="00DB5BCE">
        <w:rPr>
          <w:spacing w:val="16"/>
        </w:rPr>
        <w:t xml:space="preserve"> </w:t>
      </w:r>
      <w:r w:rsidRPr="00DB5BCE">
        <w:rPr>
          <w:spacing w:val="-5"/>
        </w:rPr>
        <w:t>f</w:t>
      </w:r>
      <w:r w:rsidRPr="00DB5BCE">
        <w:rPr>
          <w:spacing w:val="-3"/>
        </w:rPr>
        <w:t>o</w:t>
      </w:r>
      <w:r w:rsidRPr="00DB5BCE">
        <w:t>r</w:t>
      </w:r>
      <w:r w:rsidRPr="00DB5BCE">
        <w:rPr>
          <w:spacing w:val="16"/>
        </w:rPr>
        <w:t xml:space="preserve"> </w:t>
      </w:r>
      <w:r w:rsidRPr="00DB5BCE">
        <w:rPr>
          <w:spacing w:val="-3"/>
        </w:rPr>
        <w:t>an</w:t>
      </w:r>
      <w:r w:rsidRPr="00DB5BCE">
        <w:t>d</w:t>
      </w:r>
      <w:r w:rsidRPr="00DB5BCE">
        <w:rPr>
          <w:spacing w:val="16"/>
        </w:rPr>
        <w:t xml:space="preserve"> </w:t>
      </w:r>
      <w:r w:rsidRPr="00DB5BCE">
        <w:rPr>
          <w:spacing w:val="-6"/>
        </w:rPr>
        <w:t>c</w:t>
      </w:r>
      <w:r w:rsidRPr="00DB5BCE">
        <w:rPr>
          <w:spacing w:val="-3"/>
        </w:rPr>
        <w:t>onvicte</w:t>
      </w:r>
      <w:r w:rsidRPr="00DB5BCE">
        <w:t>d</w:t>
      </w:r>
      <w:r w:rsidRPr="00DB5BCE">
        <w:rPr>
          <w:spacing w:val="16"/>
        </w:rPr>
        <w:t xml:space="preserve"> </w:t>
      </w:r>
      <w:r w:rsidRPr="00DB5BCE">
        <w:rPr>
          <w:spacing w:val="-3"/>
        </w:rPr>
        <w:t>o</w:t>
      </w:r>
      <w:r w:rsidRPr="00DB5BCE">
        <w:t>f</w:t>
      </w:r>
      <w:r w:rsidRPr="00DB5BCE">
        <w:rPr>
          <w:spacing w:val="16"/>
        </w:rPr>
        <w:t xml:space="preserve"> </w:t>
      </w:r>
      <w:r w:rsidRPr="00DB5BCE">
        <w:rPr>
          <w:spacing w:val="-6"/>
        </w:rPr>
        <w:t>e</w:t>
      </w:r>
      <w:r w:rsidRPr="00DB5BCE">
        <w:rPr>
          <w:spacing w:val="-3"/>
        </w:rPr>
        <w:t>ithe</w:t>
      </w:r>
      <w:r w:rsidRPr="00DB5BCE">
        <w:t>r</w:t>
      </w:r>
      <w:r w:rsidRPr="00DB5BCE">
        <w:rPr>
          <w:spacing w:val="16"/>
        </w:rPr>
        <w:t xml:space="preserve"> </w:t>
      </w:r>
      <w:r w:rsidRPr="00DB5BCE">
        <w:rPr>
          <w:spacing w:val="-3"/>
        </w:rPr>
        <w:t>th</w:t>
      </w:r>
      <w:r w:rsidRPr="00DB5BCE">
        <w:t>e</w:t>
      </w:r>
      <w:r w:rsidRPr="00DB5BCE">
        <w:rPr>
          <w:spacing w:val="16"/>
        </w:rPr>
        <w:t xml:space="preserve"> </w:t>
      </w:r>
      <w:r w:rsidRPr="00DB5BCE">
        <w:rPr>
          <w:spacing w:val="-3"/>
        </w:rPr>
        <w:t>gr</w:t>
      </w:r>
      <w:r w:rsidRPr="00DB5BCE">
        <w:rPr>
          <w:spacing w:val="-6"/>
        </w:rPr>
        <w:t>e</w:t>
      </w:r>
      <w:r w:rsidRPr="00DB5BCE">
        <w:rPr>
          <w:spacing w:val="-3"/>
        </w:rPr>
        <w:t>ate</w:t>
      </w:r>
      <w:r w:rsidRPr="00DB5BCE">
        <w:t>r</w:t>
      </w:r>
      <w:r w:rsidRPr="00DB5BCE">
        <w:rPr>
          <w:spacing w:val="14"/>
        </w:rPr>
        <w:t xml:space="preserve"> </w:t>
      </w:r>
      <w:r w:rsidRPr="00DB5BCE">
        <w:rPr>
          <w:spacing w:val="-3"/>
        </w:rPr>
        <w:t>off</w:t>
      </w:r>
      <w:r w:rsidRPr="00DB5BCE">
        <w:rPr>
          <w:spacing w:val="-5"/>
        </w:rPr>
        <w:t>e</w:t>
      </w:r>
      <w:r w:rsidRPr="00DB5BCE">
        <w:rPr>
          <w:spacing w:val="-3"/>
        </w:rPr>
        <w:t>ns</w:t>
      </w:r>
      <w:r w:rsidRPr="00DB5BCE">
        <w:t>e</w:t>
      </w:r>
      <w:r w:rsidRPr="00DB5BCE">
        <w:rPr>
          <w:spacing w:val="16"/>
        </w:rPr>
        <w:t xml:space="preserve"> </w:t>
      </w:r>
      <w:r w:rsidRPr="00DB5BCE">
        <w:rPr>
          <w:spacing w:val="1"/>
        </w:rPr>
        <w:t>o</w:t>
      </w:r>
      <w:r w:rsidRPr="00DB5BCE">
        <w:t>r</w:t>
      </w:r>
      <w:r w:rsidRPr="00DB5BCE">
        <w:rPr>
          <w:spacing w:val="20"/>
        </w:rPr>
        <w:t xml:space="preserve"> </w:t>
      </w:r>
      <w:r w:rsidRPr="00DB5BCE">
        <w:t>one</w:t>
      </w:r>
      <w:r w:rsidRPr="00DB5BCE">
        <w:rPr>
          <w:spacing w:val="20"/>
        </w:rPr>
        <w:t xml:space="preserve"> </w:t>
      </w:r>
      <w:r w:rsidRPr="00DB5BCE">
        <w:t>of</w:t>
      </w:r>
      <w:r w:rsidRPr="00DB5BCE">
        <w:rPr>
          <w:spacing w:val="16"/>
        </w:rPr>
        <w:t xml:space="preserve"> </w:t>
      </w:r>
      <w:r w:rsidRPr="00DB5BCE">
        <w:rPr>
          <w:spacing w:val="-3"/>
        </w:rPr>
        <w:t>th</w:t>
      </w:r>
      <w:r w:rsidRPr="00DB5BCE">
        <w:t>e</w:t>
      </w:r>
      <w:r w:rsidRPr="00DB5BCE">
        <w:rPr>
          <w:spacing w:val="16"/>
        </w:rPr>
        <w:t xml:space="preserve"> </w:t>
      </w:r>
      <w:r w:rsidRPr="00DB5BCE">
        <w:rPr>
          <w:spacing w:val="-3"/>
        </w:rPr>
        <w:t>less</w:t>
      </w:r>
      <w:r w:rsidRPr="00DB5BCE">
        <w:rPr>
          <w:spacing w:val="-5"/>
        </w:rPr>
        <w:t>e</w:t>
      </w:r>
      <w:r w:rsidRPr="00DB5BCE">
        <w:t>r</w:t>
      </w:r>
      <w:r w:rsidRPr="00DB5BCE">
        <w:rPr>
          <w:spacing w:val="16"/>
        </w:rPr>
        <w:t xml:space="preserve"> </w:t>
      </w:r>
      <w:r w:rsidRPr="00DB5BCE">
        <w:rPr>
          <w:spacing w:val="-3"/>
        </w:rPr>
        <w:t>an</w:t>
      </w:r>
      <w:r w:rsidRPr="00DB5BCE">
        <w:t>d</w:t>
      </w:r>
      <w:r w:rsidRPr="00DB5BCE">
        <w:rPr>
          <w:spacing w:val="16"/>
        </w:rPr>
        <w:t xml:space="preserve"> </w:t>
      </w:r>
      <w:r w:rsidRPr="00DB5BCE">
        <w:rPr>
          <w:spacing w:val="-3"/>
        </w:rPr>
        <w:t>in</w:t>
      </w:r>
      <w:r w:rsidRPr="00DB5BCE">
        <w:rPr>
          <w:spacing w:val="-5"/>
        </w:rPr>
        <w:t>c</w:t>
      </w:r>
      <w:r w:rsidRPr="00DB5BCE">
        <w:rPr>
          <w:spacing w:val="-3"/>
        </w:rPr>
        <w:t>luded off</w:t>
      </w:r>
      <w:r w:rsidRPr="00DB5BCE">
        <w:rPr>
          <w:spacing w:val="-5"/>
        </w:rPr>
        <w:t>e</w:t>
      </w:r>
      <w:r w:rsidRPr="00DB5BCE">
        <w:rPr>
          <w:spacing w:val="-3"/>
        </w:rPr>
        <w:t>nses</w:t>
      </w:r>
      <w:r w:rsidRPr="00DB5BCE">
        <w:t>.</w:t>
      </w:r>
      <w:r w:rsidRPr="00DB5BCE">
        <w:rPr>
          <w:spacing w:val="13"/>
        </w:rPr>
        <w:t xml:space="preserve"> </w:t>
      </w:r>
      <w:r w:rsidRPr="00DB5BCE">
        <w:rPr>
          <w:spacing w:val="-3"/>
        </w:rPr>
        <w:t>I</w:t>
      </w:r>
      <w:r w:rsidRPr="00DB5BCE">
        <w:t>n</w:t>
      </w:r>
      <w:r w:rsidRPr="00DB5BCE">
        <w:rPr>
          <w:spacing w:val="-27"/>
        </w:rPr>
        <w:t xml:space="preserve"> </w:t>
      </w:r>
      <w:r w:rsidRPr="00DB5BCE">
        <w:rPr>
          <w:spacing w:val="-3"/>
        </w:rPr>
        <w:t>suc</w:t>
      </w:r>
      <w:r w:rsidRPr="00DB5BCE">
        <w:t>h</w:t>
      </w:r>
      <w:r w:rsidRPr="00DB5BCE">
        <w:rPr>
          <w:spacing w:val="-24"/>
        </w:rPr>
        <w:t xml:space="preserve"> </w:t>
      </w:r>
      <w:proofErr w:type="gramStart"/>
      <w:r w:rsidRPr="00DB5BCE">
        <w:rPr>
          <w:spacing w:val="-3"/>
        </w:rPr>
        <w:t>cas</w:t>
      </w:r>
      <w:r w:rsidRPr="00DB5BCE">
        <w:rPr>
          <w:spacing w:val="-6"/>
        </w:rPr>
        <w:t>e</w:t>
      </w:r>
      <w:r w:rsidRPr="00DB5BCE">
        <w:t>,</w:t>
      </w:r>
      <w:proofErr w:type="gramEnd"/>
      <w:r w:rsidRPr="00DB5BCE">
        <w:rPr>
          <w:spacing w:val="-24"/>
        </w:rPr>
        <w:t xml:space="preserve"> </w:t>
      </w:r>
      <w:r w:rsidRPr="00DB5BCE">
        <w:rPr>
          <w:spacing w:val="-6"/>
        </w:rPr>
        <w:t>w</w:t>
      </w:r>
      <w:r w:rsidRPr="00DB5BCE">
        <w:rPr>
          <w:spacing w:val="-3"/>
        </w:rPr>
        <w:t>her</w:t>
      </w:r>
      <w:r w:rsidRPr="00DB5BCE">
        <w:t>e</w:t>
      </w:r>
      <w:r w:rsidRPr="00DB5BCE">
        <w:rPr>
          <w:spacing w:val="-27"/>
        </w:rPr>
        <w:t xml:space="preserve"> </w:t>
      </w:r>
      <w:r w:rsidRPr="00DB5BCE">
        <w:rPr>
          <w:spacing w:val="-3"/>
        </w:rPr>
        <w:t>th</w:t>
      </w:r>
      <w:r w:rsidRPr="00DB5BCE">
        <w:t>e</w:t>
      </w:r>
      <w:r w:rsidRPr="00DB5BCE">
        <w:rPr>
          <w:spacing w:val="-27"/>
        </w:rPr>
        <w:t xml:space="preserve"> </w:t>
      </w:r>
      <w:r w:rsidRPr="00DB5BCE">
        <w:rPr>
          <w:spacing w:val="-3"/>
        </w:rPr>
        <w:t>offende</w:t>
      </w:r>
      <w:r w:rsidRPr="00DB5BCE">
        <w:t>r</w:t>
      </w:r>
      <w:r w:rsidRPr="00DB5BCE">
        <w:rPr>
          <w:spacing w:val="-27"/>
        </w:rPr>
        <w:t xml:space="preserve"> </w:t>
      </w:r>
      <w:r w:rsidRPr="00DB5BCE">
        <w:rPr>
          <w:spacing w:val="-3"/>
        </w:rPr>
        <w:t>i</w:t>
      </w:r>
      <w:r w:rsidRPr="00DB5BCE">
        <w:t>s</w:t>
      </w:r>
      <w:r w:rsidRPr="00DB5BCE">
        <w:rPr>
          <w:spacing w:val="-24"/>
        </w:rPr>
        <w:t xml:space="preserve"> </w:t>
      </w:r>
      <w:r w:rsidRPr="00DB5BCE">
        <w:rPr>
          <w:spacing w:val="-3"/>
        </w:rPr>
        <w:t>prose</w:t>
      </w:r>
      <w:r w:rsidRPr="00DB5BCE">
        <w:rPr>
          <w:spacing w:val="-5"/>
        </w:rPr>
        <w:t>c</w:t>
      </w:r>
      <w:r w:rsidRPr="00DB5BCE">
        <w:rPr>
          <w:spacing w:val="-3"/>
        </w:rPr>
        <w:t>ute</w:t>
      </w:r>
      <w:r w:rsidRPr="00DB5BCE">
        <w:t>d</w:t>
      </w:r>
      <w:r w:rsidRPr="00DB5BCE">
        <w:rPr>
          <w:spacing w:val="-27"/>
        </w:rPr>
        <w:t xml:space="preserve"> </w:t>
      </w:r>
      <w:r w:rsidRPr="00DB5BCE">
        <w:rPr>
          <w:spacing w:val="-3"/>
        </w:rPr>
        <w:t>fo</w:t>
      </w:r>
      <w:r w:rsidRPr="00DB5BCE">
        <w:t>r</w:t>
      </w:r>
      <w:r w:rsidRPr="00DB5BCE">
        <w:rPr>
          <w:spacing w:val="-24"/>
        </w:rPr>
        <w:t xml:space="preserve"> </w:t>
      </w:r>
      <w:r w:rsidRPr="00DB5BCE">
        <w:rPr>
          <w:spacing w:val="-3"/>
        </w:rPr>
        <w:t>th</w:t>
      </w:r>
      <w:r w:rsidRPr="00DB5BCE">
        <w:t>e</w:t>
      </w:r>
      <w:r w:rsidRPr="00DB5BCE">
        <w:rPr>
          <w:spacing w:val="-27"/>
        </w:rPr>
        <w:t xml:space="preserve"> </w:t>
      </w:r>
      <w:r w:rsidRPr="00DB5BCE">
        <w:rPr>
          <w:spacing w:val="-3"/>
        </w:rPr>
        <w:t>greate</w:t>
      </w:r>
      <w:r w:rsidRPr="00DB5BCE">
        <w:t>r</w:t>
      </w:r>
      <w:r w:rsidRPr="00DB5BCE">
        <w:rPr>
          <w:spacing w:val="-27"/>
        </w:rPr>
        <w:t xml:space="preserve"> </w:t>
      </w:r>
      <w:r w:rsidRPr="00DB5BCE">
        <w:rPr>
          <w:spacing w:val="-3"/>
        </w:rPr>
        <w:t>o</w:t>
      </w:r>
      <w:r w:rsidRPr="00DB5BCE">
        <w:rPr>
          <w:spacing w:val="-6"/>
        </w:rPr>
        <w:t>f</w:t>
      </w:r>
      <w:r w:rsidRPr="00DB5BCE">
        <w:rPr>
          <w:spacing w:val="-3"/>
        </w:rPr>
        <w:t>fens</w:t>
      </w:r>
      <w:r w:rsidRPr="00DB5BCE">
        <w:rPr>
          <w:spacing w:val="-5"/>
        </w:rPr>
        <w:t>e</w:t>
      </w:r>
      <w:r w:rsidRPr="00DB5BCE">
        <w:t>,</w:t>
      </w:r>
      <w:r w:rsidRPr="00DB5BCE">
        <w:rPr>
          <w:spacing w:val="-27"/>
        </w:rPr>
        <w:t xml:space="preserve"> </w:t>
      </w:r>
      <w:r w:rsidRPr="00DB5BCE">
        <w:rPr>
          <w:spacing w:val="-3"/>
        </w:rPr>
        <w:t>h</w:t>
      </w:r>
      <w:r w:rsidRPr="00DB5BCE">
        <w:t>e</w:t>
      </w:r>
      <w:r w:rsidRPr="00DB5BCE">
        <w:rPr>
          <w:spacing w:val="-27"/>
        </w:rPr>
        <w:t xml:space="preserve"> </w:t>
      </w:r>
      <w:r w:rsidRPr="00DB5BCE">
        <w:rPr>
          <w:spacing w:val="-6"/>
        </w:rPr>
        <w:t>m</w:t>
      </w:r>
      <w:r w:rsidRPr="00DB5BCE">
        <w:rPr>
          <w:spacing w:val="-3"/>
        </w:rPr>
        <w:t>a</w:t>
      </w:r>
      <w:r w:rsidRPr="00DB5BCE">
        <w:t>y</w:t>
      </w:r>
      <w:r w:rsidRPr="00DB5BCE">
        <w:rPr>
          <w:spacing w:val="-27"/>
        </w:rPr>
        <w:t xml:space="preserve"> </w:t>
      </w:r>
      <w:r w:rsidRPr="00DB5BCE">
        <w:rPr>
          <w:spacing w:val="-3"/>
        </w:rPr>
        <w:t>b</w:t>
      </w:r>
      <w:r w:rsidRPr="00DB5BCE">
        <w:t>e</w:t>
      </w:r>
      <w:r w:rsidRPr="00DB5BCE">
        <w:rPr>
          <w:spacing w:val="-27"/>
        </w:rPr>
        <w:t xml:space="preserve"> </w:t>
      </w:r>
      <w:r w:rsidRPr="00DB5BCE">
        <w:rPr>
          <w:spacing w:val="-6"/>
        </w:rPr>
        <w:t>c</w:t>
      </w:r>
      <w:r w:rsidRPr="00DB5BCE">
        <w:rPr>
          <w:spacing w:val="-3"/>
        </w:rPr>
        <w:t xml:space="preserve">onvicted </w:t>
      </w:r>
      <w:r w:rsidRPr="00DB5BCE">
        <w:rPr>
          <w:spacing w:val="-2"/>
        </w:rPr>
        <w:t>o</w:t>
      </w:r>
      <w:r w:rsidRPr="00DB5BCE">
        <w:t>f</w:t>
      </w:r>
      <w:r w:rsidRPr="00DB5BCE">
        <w:rPr>
          <w:spacing w:val="-7"/>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o</w:t>
      </w:r>
      <w:r w:rsidRPr="00DB5BCE">
        <w:rPr>
          <w:spacing w:val="-4"/>
        </w:rPr>
        <w:t>n</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r w:rsidRPr="00DB5BCE">
        <w:rPr>
          <w:spacing w:val="-2"/>
        </w:rPr>
        <w:t>l</w:t>
      </w:r>
      <w:r w:rsidRPr="00DB5BCE">
        <w:rPr>
          <w:spacing w:val="-5"/>
        </w:rPr>
        <w:t>e</w:t>
      </w:r>
      <w:r w:rsidRPr="00DB5BCE">
        <w:rPr>
          <w:spacing w:val="-2"/>
        </w:rPr>
        <w:t>ss</w:t>
      </w:r>
      <w:r w:rsidRPr="00DB5BCE">
        <w:rPr>
          <w:spacing w:val="-6"/>
        </w:rPr>
        <w:t>e</w:t>
      </w:r>
      <w:r w:rsidRPr="00DB5BCE">
        <w:t>r</w:t>
      </w:r>
      <w:r w:rsidRPr="00DB5BCE">
        <w:rPr>
          <w:spacing w:val="-4"/>
        </w:rPr>
        <w:t xml:space="preserve"> </w:t>
      </w:r>
      <w:r w:rsidRPr="00DB5BCE">
        <w:rPr>
          <w:spacing w:val="-6"/>
        </w:rPr>
        <w:t>a</w:t>
      </w:r>
      <w:r w:rsidRPr="00DB5BCE">
        <w:rPr>
          <w:spacing w:val="-2"/>
        </w:rPr>
        <w:t>n</w:t>
      </w:r>
      <w:r w:rsidRPr="00DB5BCE">
        <w:t>d</w:t>
      </w:r>
      <w:r w:rsidRPr="00DB5BCE">
        <w:rPr>
          <w:spacing w:val="-6"/>
        </w:rPr>
        <w:t xml:space="preserve"> </w:t>
      </w:r>
      <w:r w:rsidRPr="00DB5BCE">
        <w:rPr>
          <w:spacing w:val="-2"/>
        </w:rPr>
        <w:t>in</w:t>
      </w:r>
      <w:r w:rsidRPr="00DB5BCE">
        <w:rPr>
          <w:spacing w:val="-6"/>
        </w:rPr>
        <w:t>c</w:t>
      </w:r>
      <w:r w:rsidRPr="00DB5BCE">
        <w:rPr>
          <w:spacing w:val="-2"/>
        </w:rPr>
        <w:t>lu</w:t>
      </w:r>
      <w:r w:rsidRPr="00DB5BCE">
        <w:rPr>
          <w:spacing w:val="-5"/>
        </w:rPr>
        <w:t>d</w:t>
      </w:r>
      <w:r w:rsidRPr="00DB5BCE">
        <w:rPr>
          <w:spacing w:val="-4"/>
        </w:rPr>
        <w:t>e</w:t>
      </w:r>
      <w:r w:rsidRPr="00DB5BCE">
        <w:t>d</w:t>
      </w:r>
      <w:r w:rsidRPr="00DB5BCE">
        <w:rPr>
          <w:spacing w:val="-4"/>
        </w:rPr>
        <w:t xml:space="preserve"> o</w:t>
      </w:r>
      <w:r w:rsidRPr="00DB5BCE">
        <w:rPr>
          <w:spacing w:val="-2"/>
        </w:rPr>
        <w:t>f</w:t>
      </w:r>
      <w:r w:rsidRPr="00DB5BCE">
        <w:rPr>
          <w:spacing w:val="-6"/>
        </w:rPr>
        <w:t>f</w:t>
      </w:r>
      <w:r w:rsidRPr="00DB5BCE">
        <w:rPr>
          <w:spacing w:val="-4"/>
        </w:rPr>
        <w:t>e</w:t>
      </w:r>
      <w:r w:rsidRPr="00DB5BCE">
        <w:rPr>
          <w:spacing w:val="-2"/>
        </w:rPr>
        <w:t>n</w:t>
      </w:r>
      <w:r w:rsidRPr="00DB5BCE">
        <w:rPr>
          <w:spacing w:val="-4"/>
        </w:rPr>
        <w:t>se</w:t>
      </w:r>
      <w:r w:rsidRPr="00DB5BCE">
        <w:rPr>
          <w:spacing w:val="-2"/>
        </w:rPr>
        <w:t>s.</w:t>
      </w:r>
    </w:p>
    <w:p w14:paraId="7C4AA2BD" w14:textId="77777777" w:rsidR="0031794C" w:rsidRDefault="0031794C" w:rsidP="0031794C">
      <w:pPr>
        <w:pStyle w:val="BodyText"/>
        <w:kinsoku w:val="0"/>
        <w:overflowPunct w:val="0"/>
        <w:ind w:left="0"/>
        <w:rPr>
          <w:b/>
          <w:spacing w:val="-2"/>
        </w:rPr>
      </w:pPr>
    </w:p>
    <w:p w14:paraId="2784C392" w14:textId="77777777" w:rsidR="00F52F2F" w:rsidRPr="00DB5BCE" w:rsidRDefault="00F52F2F" w:rsidP="0031794C">
      <w:pPr>
        <w:pStyle w:val="BodyText"/>
        <w:kinsoku w:val="0"/>
        <w:overflowPunct w:val="0"/>
        <w:ind w:left="0"/>
        <w:rPr>
          <w:b/>
        </w:rPr>
      </w:pPr>
      <w:r w:rsidRPr="00DB5BCE">
        <w:rPr>
          <w:b/>
          <w:spacing w:val="-2"/>
        </w:rPr>
        <w:t>§</w:t>
      </w:r>
      <w:r w:rsidRPr="00DB5BCE">
        <w:rPr>
          <w:b/>
          <w:spacing w:val="-4"/>
        </w:rPr>
        <w:t>6</w:t>
      </w:r>
      <w:r w:rsidRPr="00DB5BCE">
        <w:rPr>
          <w:b/>
        </w:rPr>
        <w:t>.</w:t>
      </w:r>
      <w:r w:rsidRPr="00DB5BCE">
        <w:rPr>
          <w:b/>
          <w:spacing w:val="54"/>
        </w:rPr>
        <w:t xml:space="preserve"> </w:t>
      </w:r>
      <w:r w:rsidRPr="00DB5BCE">
        <w:rPr>
          <w:b/>
          <w:spacing w:val="-7"/>
        </w:rPr>
        <w:t>G</w:t>
      </w:r>
      <w:r w:rsidRPr="00DB5BCE">
        <w:rPr>
          <w:b/>
          <w:spacing w:val="-4"/>
        </w:rPr>
        <w:t>e</w:t>
      </w:r>
      <w:r w:rsidRPr="00DB5BCE">
        <w:rPr>
          <w:b/>
          <w:spacing w:val="-2"/>
        </w:rPr>
        <w:t>n</w:t>
      </w:r>
      <w:r w:rsidRPr="00DB5BCE">
        <w:rPr>
          <w:b/>
          <w:spacing w:val="-5"/>
        </w:rPr>
        <w:t>e</w:t>
      </w:r>
      <w:r w:rsidRPr="00DB5BCE">
        <w:rPr>
          <w:b/>
          <w:spacing w:val="-2"/>
        </w:rPr>
        <w:t>r</w:t>
      </w:r>
      <w:r w:rsidRPr="00DB5BCE">
        <w:rPr>
          <w:b/>
          <w:spacing w:val="-6"/>
        </w:rPr>
        <w:t>a</w:t>
      </w:r>
      <w:r w:rsidRPr="00DB5BCE">
        <w:rPr>
          <w:b/>
        </w:rPr>
        <w:t>l</w:t>
      </w:r>
      <w:r w:rsidRPr="00DB5BCE">
        <w:rPr>
          <w:b/>
          <w:spacing w:val="-4"/>
        </w:rPr>
        <w:t xml:space="preserve"> </w:t>
      </w:r>
      <w:r w:rsidRPr="00DB5BCE">
        <w:rPr>
          <w:b/>
          <w:spacing w:val="-2"/>
        </w:rPr>
        <w:t>p</w:t>
      </w:r>
      <w:r w:rsidRPr="00DB5BCE">
        <w:rPr>
          <w:b/>
          <w:spacing w:val="-6"/>
        </w:rPr>
        <w:t>e</w:t>
      </w:r>
      <w:r w:rsidRPr="00DB5BCE">
        <w:rPr>
          <w:b/>
          <w:spacing w:val="-2"/>
        </w:rPr>
        <w:t>n</w:t>
      </w:r>
      <w:r w:rsidRPr="00DB5BCE">
        <w:rPr>
          <w:b/>
          <w:spacing w:val="-5"/>
        </w:rPr>
        <w:t>a</w:t>
      </w:r>
      <w:r w:rsidRPr="00DB5BCE">
        <w:rPr>
          <w:b/>
          <w:spacing w:val="-2"/>
        </w:rPr>
        <w:t>lty</w:t>
      </w:r>
    </w:p>
    <w:p w14:paraId="2B4F872A" w14:textId="77777777" w:rsidR="00F52F2F" w:rsidRPr="00DB5BCE" w:rsidRDefault="00F52F2F" w:rsidP="00250117">
      <w:pPr>
        <w:kinsoku w:val="0"/>
        <w:overflowPunct w:val="0"/>
      </w:pPr>
    </w:p>
    <w:p w14:paraId="250128E8" w14:textId="77777777" w:rsidR="00F52F2F" w:rsidRPr="00DB5BCE" w:rsidRDefault="008155D2" w:rsidP="00C12EDA">
      <w:pPr>
        <w:pStyle w:val="BodyText"/>
        <w:tabs>
          <w:tab w:val="left" w:pos="1013"/>
        </w:tabs>
        <w:kinsoku w:val="0"/>
        <w:overflowPunct w:val="0"/>
        <w:ind w:left="0"/>
        <w:jc w:val="both"/>
      </w:pPr>
      <w:r w:rsidRPr="00DB5BCE">
        <w:rPr>
          <w:spacing w:val="-6"/>
        </w:rPr>
        <w:t xml:space="preserve">A.   </w:t>
      </w:r>
      <w:r w:rsidR="00F52F2F" w:rsidRPr="00DB5BCE">
        <w:rPr>
          <w:spacing w:val="-6"/>
        </w:rPr>
        <w:t>W</w:t>
      </w:r>
      <w:r w:rsidR="00F52F2F" w:rsidRPr="00DB5BCE">
        <w:rPr>
          <w:spacing w:val="-3"/>
        </w:rPr>
        <w:t>henev</w:t>
      </w:r>
      <w:r w:rsidR="00F52F2F" w:rsidRPr="00DB5BCE">
        <w:rPr>
          <w:spacing w:val="-6"/>
        </w:rPr>
        <w:t>e</w:t>
      </w:r>
      <w:r w:rsidR="00F52F2F" w:rsidRPr="00DB5BCE">
        <w:t>r</w:t>
      </w:r>
      <w:r w:rsidR="00F52F2F" w:rsidRPr="00DB5BCE">
        <w:rPr>
          <w:spacing w:val="-15"/>
        </w:rPr>
        <w:t xml:space="preserve"> </w:t>
      </w:r>
      <w:r w:rsidR="00F52F2F" w:rsidRPr="00DB5BCE">
        <w:rPr>
          <w:spacing w:val="-3"/>
        </w:rPr>
        <w:t>a</w:t>
      </w:r>
      <w:r w:rsidR="00F52F2F" w:rsidRPr="00DB5BCE">
        <w:t>n</w:t>
      </w:r>
      <w:r w:rsidR="00F52F2F" w:rsidRPr="00DB5BCE">
        <w:rPr>
          <w:spacing w:val="-15"/>
        </w:rPr>
        <w:t xml:space="preserve"> </w:t>
      </w:r>
      <w:r w:rsidR="00F52F2F" w:rsidRPr="00DB5BCE">
        <w:rPr>
          <w:spacing w:val="-6"/>
        </w:rPr>
        <w:t>a</w:t>
      </w:r>
      <w:r w:rsidR="00F52F2F" w:rsidRPr="00DB5BCE">
        <w:rPr>
          <w:spacing w:val="-3"/>
        </w:rPr>
        <w:t>c</w:t>
      </w:r>
      <w:r w:rsidR="00F52F2F" w:rsidRPr="00DB5BCE">
        <w:t>t</w:t>
      </w:r>
      <w:r w:rsidR="00F52F2F" w:rsidRPr="00DB5BCE">
        <w:rPr>
          <w:spacing w:val="-15"/>
        </w:rPr>
        <w:t xml:space="preserve"> </w:t>
      </w:r>
      <w:r w:rsidR="00F52F2F" w:rsidRPr="00DB5BCE">
        <w:rPr>
          <w:spacing w:val="-3"/>
        </w:rPr>
        <w:t>i</w:t>
      </w:r>
      <w:r w:rsidR="00F52F2F" w:rsidRPr="00DB5BCE">
        <w:t>s</w:t>
      </w:r>
      <w:r w:rsidR="00F52F2F" w:rsidRPr="00DB5BCE">
        <w:rPr>
          <w:spacing w:val="-12"/>
        </w:rPr>
        <w:t xml:space="preserve"> </w:t>
      </w:r>
      <w:r w:rsidR="00F52F2F" w:rsidRPr="00DB5BCE">
        <w:rPr>
          <w:spacing w:val="-3"/>
        </w:rPr>
        <w:t>prohibite</w:t>
      </w:r>
      <w:r w:rsidR="00F52F2F" w:rsidRPr="00DB5BCE">
        <w:t>d</w:t>
      </w:r>
      <w:r w:rsidR="00F52F2F" w:rsidRPr="00DB5BCE">
        <w:rPr>
          <w:spacing w:val="-13"/>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1"/>
        </w:rPr>
        <w:t>i</w:t>
      </w:r>
      <w:r w:rsidR="00F52F2F" w:rsidRPr="00DB5BCE">
        <w:t>s</w:t>
      </w:r>
      <w:r w:rsidR="00F52F2F" w:rsidRPr="00DB5BCE">
        <w:rPr>
          <w:spacing w:val="-12"/>
        </w:rPr>
        <w:t xml:space="preserve"> </w:t>
      </w:r>
      <w:r w:rsidR="00F52F2F" w:rsidRPr="00DB5BCE">
        <w:rPr>
          <w:spacing w:val="-3"/>
        </w:rPr>
        <w:t>m</w:t>
      </w:r>
      <w:r w:rsidR="00F52F2F" w:rsidRPr="00DB5BCE">
        <w:rPr>
          <w:spacing w:val="-6"/>
        </w:rPr>
        <w:t>a</w:t>
      </w:r>
      <w:r w:rsidR="00F52F2F" w:rsidRPr="00DB5BCE">
        <w:rPr>
          <w:spacing w:val="-3"/>
        </w:rPr>
        <w:t>d</w:t>
      </w:r>
      <w:r w:rsidR="00F52F2F" w:rsidRPr="00DB5BCE">
        <w:t>e</w:t>
      </w:r>
      <w:r w:rsidR="00F52F2F" w:rsidRPr="00DB5BCE">
        <w:rPr>
          <w:spacing w:val="-15"/>
        </w:rPr>
        <w:t xml:space="preserve"> </w:t>
      </w:r>
      <w:r w:rsidR="00F52F2F" w:rsidRPr="00DB5BCE">
        <w:rPr>
          <w:spacing w:val="-3"/>
        </w:rPr>
        <w:t>o</w:t>
      </w:r>
      <w:r w:rsidR="00F52F2F" w:rsidRPr="00DB5BCE">
        <w:t>r</w:t>
      </w:r>
      <w:r w:rsidR="00F52F2F" w:rsidRPr="00DB5BCE">
        <w:rPr>
          <w:spacing w:val="-12"/>
        </w:rPr>
        <w:t xml:space="preserve"> </w:t>
      </w:r>
      <w:r w:rsidR="00F52F2F" w:rsidRPr="00DB5BCE">
        <w:rPr>
          <w:spacing w:val="-3"/>
        </w:rPr>
        <w:t>decl</w:t>
      </w:r>
      <w:r w:rsidR="00F52F2F" w:rsidRPr="00DB5BCE">
        <w:rPr>
          <w:spacing w:val="-5"/>
        </w:rPr>
        <w:t>a</w:t>
      </w:r>
      <w:r w:rsidR="00F52F2F" w:rsidRPr="00DB5BCE">
        <w:rPr>
          <w:spacing w:val="-3"/>
        </w:rPr>
        <w:t>re</w:t>
      </w:r>
      <w:r w:rsidR="00F52F2F" w:rsidRPr="00DB5BCE">
        <w:t>d</w:t>
      </w:r>
      <w:r w:rsidR="00F52F2F" w:rsidRPr="00DB5BCE">
        <w:rPr>
          <w:spacing w:val="-15"/>
        </w:rPr>
        <w:t xml:space="preserve"> </w:t>
      </w:r>
      <w:r w:rsidR="00F52F2F" w:rsidRPr="00DB5BCE">
        <w:rPr>
          <w:spacing w:val="-3"/>
        </w:rPr>
        <w:t>t</w:t>
      </w:r>
      <w:r w:rsidR="00F52F2F" w:rsidRPr="00DB5BCE">
        <w:t>o</w:t>
      </w:r>
      <w:r w:rsidR="00F52F2F" w:rsidRPr="00DB5BCE">
        <w:rPr>
          <w:spacing w:val="-11"/>
        </w:rPr>
        <w:t xml:space="preserve"> </w:t>
      </w:r>
      <w:r w:rsidR="00F52F2F" w:rsidRPr="00DB5BCE">
        <w:rPr>
          <w:spacing w:val="-3"/>
        </w:rPr>
        <w:t>b</w:t>
      </w:r>
      <w:r w:rsidR="00F52F2F" w:rsidRPr="00DB5BCE">
        <w:t>e</w:t>
      </w:r>
      <w:r w:rsidR="00F52F2F" w:rsidRPr="00DB5BCE">
        <w:rPr>
          <w:spacing w:val="-15"/>
        </w:rPr>
        <w:t xml:space="preserve"> </w:t>
      </w:r>
      <w:r w:rsidR="00F52F2F" w:rsidRPr="00DB5BCE">
        <w:rPr>
          <w:spacing w:val="-3"/>
        </w:rPr>
        <w:t>unlaw</w:t>
      </w:r>
      <w:r w:rsidR="00F52F2F" w:rsidRPr="00DB5BCE">
        <w:rPr>
          <w:spacing w:val="-6"/>
        </w:rPr>
        <w:t>f</w:t>
      </w:r>
      <w:r w:rsidR="00F52F2F" w:rsidRPr="00DB5BCE">
        <w:rPr>
          <w:spacing w:val="-3"/>
        </w:rPr>
        <w:t>u</w:t>
      </w:r>
      <w:r w:rsidR="00F52F2F" w:rsidRPr="00DB5BCE">
        <w:t>l</w:t>
      </w:r>
      <w:r w:rsidR="00F52F2F" w:rsidRPr="00DB5BCE">
        <w:rPr>
          <w:spacing w:val="-12"/>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3"/>
        </w:rPr>
        <w:t>a</w:t>
      </w:r>
      <w:r w:rsidR="00F52F2F" w:rsidRPr="00DB5BCE">
        <w:t>n</w:t>
      </w:r>
      <w:r w:rsidR="00F52F2F" w:rsidRPr="00DB5BCE">
        <w:rPr>
          <w:spacing w:val="-12"/>
        </w:rPr>
        <w:t xml:space="preserve"> </w:t>
      </w:r>
      <w:r w:rsidR="00F52F2F" w:rsidRPr="00DB5BCE">
        <w:rPr>
          <w:spacing w:val="-3"/>
        </w:rPr>
        <w:t>off</w:t>
      </w:r>
      <w:r w:rsidR="00F52F2F" w:rsidRPr="00DB5BCE">
        <w:rPr>
          <w:spacing w:val="-5"/>
        </w:rPr>
        <w:t>e</w:t>
      </w:r>
      <w:r w:rsidR="00F52F2F" w:rsidRPr="00DB5BCE">
        <w:rPr>
          <w:spacing w:val="-3"/>
        </w:rPr>
        <w:t>nse</w:t>
      </w:r>
      <w:r w:rsidR="00F52F2F" w:rsidRPr="00DB5BCE">
        <w:t>,</w:t>
      </w:r>
      <w:r w:rsidR="00F52F2F" w:rsidRPr="00DB5BCE">
        <w:rPr>
          <w:spacing w:val="-15"/>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7"/>
        </w:rPr>
        <w:t>w</w:t>
      </w:r>
      <w:r w:rsidR="00F52F2F" w:rsidRPr="00DB5BCE">
        <w:rPr>
          <w:spacing w:val="-3"/>
        </w:rPr>
        <w:t>henev</w:t>
      </w:r>
      <w:r w:rsidR="00F52F2F" w:rsidRPr="00DB5BCE">
        <w:rPr>
          <w:spacing w:val="-6"/>
        </w:rPr>
        <w:t>e</w:t>
      </w:r>
      <w:r w:rsidR="00F52F2F" w:rsidRPr="00DB5BCE">
        <w:t xml:space="preserve">r </w:t>
      </w:r>
      <w:r w:rsidR="00F52F2F" w:rsidRPr="00DB5BCE">
        <w:rPr>
          <w:spacing w:val="-3"/>
        </w:rPr>
        <w:t>th</w:t>
      </w:r>
      <w:r w:rsidR="00F52F2F" w:rsidRPr="00DB5BCE">
        <w:t>e</w:t>
      </w:r>
      <w:r w:rsidR="00F52F2F" w:rsidRPr="00DB5BCE">
        <w:rPr>
          <w:spacing w:val="-5"/>
        </w:rPr>
        <w:t xml:space="preserve"> </w:t>
      </w:r>
      <w:r w:rsidR="00F52F2F" w:rsidRPr="00DB5BCE">
        <w:rPr>
          <w:spacing w:val="-3"/>
        </w:rPr>
        <w:lastRenderedPageBreak/>
        <w:t>doin</w:t>
      </w:r>
      <w:r w:rsidR="00F52F2F" w:rsidRPr="00DB5BCE">
        <w:t>g</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an</w:t>
      </w:r>
      <w:r w:rsidR="00F52F2F" w:rsidRPr="00DB5BCE">
        <w:t>y</w:t>
      </w:r>
      <w:r w:rsidR="00F52F2F" w:rsidRPr="00DB5BCE">
        <w:rPr>
          <w:spacing w:val="-5"/>
        </w:rPr>
        <w:t xml:space="preserve"> </w:t>
      </w:r>
      <w:r w:rsidR="00F52F2F" w:rsidRPr="00DB5BCE">
        <w:rPr>
          <w:spacing w:val="-6"/>
        </w:rPr>
        <w:t>a</w:t>
      </w:r>
      <w:r w:rsidR="00F52F2F" w:rsidRPr="00DB5BCE">
        <w:rPr>
          <w:spacing w:val="-3"/>
        </w:rPr>
        <w:t>c</w:t>
      </w:r>
      <w:r w:rsidR="00F52F2F" w:rsidRPr="00DB5BCE">
        <w:t>t</w:t>
      </w:r>
      <w:r w:rsidR="00F52F2F" w:rsidRPr="00DB5BCE">
        <w:rPr>
          <w:spacing w:val="-5"/>
        </w:rPr>
        <w:t xml:space="preserve"> </w:t>
      </w:r>
      <w:r w:rsidR="00F52F2F" w:rsidRPr="00DB5BCE">
        <w:rPr>
          <w:spacing w:val="-3"/>
        </w:rPr>
        <w:t>i</w:t>
      </w:r>
      <w:r w:rsidR="00F52F2F" w:rsidRPr="00DB5BCE">
        <w:t>s</w:t>
      </w:r>
      <w:r w:rsidR="00F52F2F" w:rsidRPr="00DB5BCE">
        <w:rPr>
          <w:spacing w:val="-5"/>
        </w:rPr>
        <w:t xml:space="preserve"> </w:t>
      </w:r>
      <w:r w:rsidR="00F52F2F" w:rsidRPr="00DB5BCE">
        <w:rPr>
          <w:spacing w:val="-3"/>
        </w:rPr>
        <w:t>requir</w:t>
      </w:r>
      <w:r w:rsidR="00F52F2F" w:rsidRPr="00DB5BCE">
        <w:rPr>
          <w:spacing w:val="-6"/>
        </w:rPr>
        <w:t>e</w:t>
      </w:r>
      <w:r w:rsidR="00F52F2F" w:rsidRPr="00DB5BCE">
        <w:t>d</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th</w:t>
      </w:r>
      <w:r w:rsidR="00F52F2F" w:rsidRPr="00DB5BCE">
        <w:t>e</w:t>
      </w:r>
      <w:r w:rsidR="00F52F2F" w:rsidRPr="00DB5BCE">
        <w:rPr>
          <w:spacing w:val="-9"/>
        </w:rPr>
        <w:t xml:space="preserve"> </w:t>
      </w:r>
      <w:r w:rsidR="00F52F2F" w:rsidRPr="00DB5BCE">
        <w:rPr>
          <w:spacing w:val="-3"/>
        </w:rPr>
        <w:t>failur</w:t>
      </w:r>
      <w:r w:rsidR="00F52F2F" w:rsidRPr="00DB5BCE">
        <w:t>e</w:t>
      </w:r>
      <w:r w:rsidR="00F52F2F" w:rsidRPr="00DB5BCE">
        <w:rPr>
          <w:spacing w:val="-10"/>
        </w:rPr>
        <w:t xml:space="preserve"> </w:t>
      </w:r>
      <w:r w:rsidR="00F52F2F" w:rsidRPr="00DB5BCE">
        <w:rPr>
          <w:spacing w:val="-3"/>
        </w:rPr>
        <w:t>t</w:t>
      </w:r>
      <w:r w:rsidR="00F52F2F" w:rsidRPr="00DB5BCE">
        <w:t>o</w:t>
      </w:r>
      <w:r w:rsidR="00F52F2F" w:rsidRPr="00DB5BCE">
        <w:rPr>
          <w:spacing w:val="-5"/>
        </w:rPr>
        <w:t xml:space="preserve"> </w:t>
      </w:r>
      <w:r w:rsidR="00F52F2F" w:rsidRPr="00DB5BCE">
        <w:rPr>
          <w:spacing w:val="-3"/>
        </w:rPr>
        <w:t>d</w:t>
      </w:r>
      <w:r w:rsidR="00F52F2F" w:rsidRPr="00DB5BCE">
        <w:t>o</w:t>
      </w:r>
      <w:r w:rsidR="00F52F2F" w:rsidRPr="00DB5BCE">
        <w:rPr>
          <w:spacing w:val="-10"/>
        </w:rPr>
        <w:t xml:space="preserve"> </w:t>
      </w:r>
      <w:r w:rsidR="00F52F2F" w:rsidRPr="00DB5BCE">
        <w:rPr>
          <w:spacing w:val="-3"/>
        </w:rPr>
        <w:t>an</w:t>
      </w:r>
      <w:r w:rsidR="00F52F2F" w:rsidRPr="00DB5BCE">
        <w:t>y</w:t>
      </w:r>
      <w:r w:rsidR="00F52F2F" w:rsidRPr="00DB5BCE">
        <w:rPr>
          <w:spacing w:val="-9"/>
        </w:rPr>
        <w:t xml:space="preserve"> </w:t>
      </w:r>
      <w:r w:rsidR="00F52F2F" w:rsidRPr="00DB5BCE">
        <w:rPr>
          <w:spacing w:val="-3"/>
        </w:rPr>
        <w:t>ac</w:t>
      </w:r>
      <w:r w:rsidR="00F52F2F" w:rsidRPr="00DB5BCE">
        <w:t>t</w:t>
      </w:r>
      <w:r w:rsidR="00F52F2F" w:rsidRPr="00DB5BCE">
        <w:rPr>
          <w:spacing w:val="-9"/>
        </w:rPr>
        <w:t xml:space="preserve"> </w:t>
      </w:r>
      <w:r w:rsidR="00F52F2F" w:rsidRPr="00DB5BCE">
        <w:rPr>
          <w:spacing w:val="-3"/>
        </w:rPr>
        <w:t>i</w:t>
      </w:r>
      <w:r w:rsidR="00F52F2F" w:rsidRPr="00DB5BCE">
        <w:t>s</w:t>
      </w:r>
      <w:r w:rsidR="00F52F2F" w:rsidRPr="00DB5BCE">
        <w:rPr>
          <w:spacing w:val="-5"/>
        </w:rPr>
        <w:t xml:space="preserve"> </w:t>
      </w:r>
      <w:r w:rsidR="00F52F2F" w:rsidRPr="00DB5BCE">
        <w:rPr>
          <w:spacing w:val="-3"/>
        </w:rPr>
        <w:t>d</w:t>
      </w:r>
      <w:r w:rsidR="00F52F2F" w:rsidRPr="00DB5BCE">
        <w:rPr>
          <w:spacing w:val="-6"/>
        </w:rPr>
        <w:t>e</w:t>
      </w:r>
      <w:r w:rsidR="00F52F2F" w:rsidRPr="00DB5BCE">
        <w:rPr>
          <w:spacing w:val="-3"/>
        </w:rPr>
        <w:t>cla</w:t>
      </w:r>
      <w:r w:rsidR="00F52F2F" w:rsidRPr="00DB5BCE">
        <w:rPr>
          <w:spacing w:val="-5"/>
        </w:rPr>
        <w:t>r</w:t>
      </w:r>
      <w:r w:rsidR="00F52F2F" w:rsidRPr="00DB5BCE">
        <w:rPr>
          <w:spacing w:val="-3"/>
        </w:rPr>
        <w:t>e</w:t>
      </w:r>
      <w:r w:rsidR="00F52F2F" w:rsidRPr="00DB5BCE">
        <w:t>d</w:t>
      </w:r>
      <w:r w:rsidR="00F52F2F" w:rsidRPr="00DB5BCE">
        <w:rPr>
          <w:spacing w:val="-9"/>
        </w:rPr>
        <w:t xml:space="preserve"> </w:t>
      </w:r>
      <w:r w:rsidR="00F52F2F" w:rsidRPr="00DB5BCE">
        <w:rPr>
          <w:spacing w:val="-3"/>
        </w:rPr>
        <w:t>t</w:t>
      </w:r>
      <w:r w:rsidR="00F52F2F" w:rsidRPr="00DB5BCE">
        <w:t>o</w:t>
      </w:r>
      <w:r w:rsidR="00F52F2F" w:rsidRPr="00DB5BCE">
        <w:rPr>
          <w:spacing w:val="-5"/>
        </w:rPr>
        <w:t xml:space="preserve"> </w:t>
      </w:r>
      <w:r w:rsidR="00F52F2F" w:rsidRPr="00DB5BCE">
        <w:rPr>
          <w:spacing w:val="-3"/>
        </w:rPr>
        <w:t>b</w:t>
      </w:r>
      <w:r w:rsidR="00F52F2F" w:rsidRPr="00DB5BCE">
        <w:t>e</w:t>
      </w:r>
      <w:r w:rsidR="00F52F2F" w:rsidRPr="00DB5BCE">
        <w:rPr>
          <w:spacing w:val="-11"/>
        </w:rPr>
        <w:t xml:space="preserve"> </w:t>
      </w:r>
      <w:r w:rsidR="00F52F2F" w:rsidRPr="00DB5BCE">
        <w:rPr>
          <w:spacing w:val="-3"/>
        </w:rPr>
        <w:t>unla</w:t>
      </w:r>
      <w:r w:rsidR="00F52F2F" w:rsidRPr="00DB5BCE">
        <w:rPr>
          <w:spacing w:val="-6"/>
        </w:rPr>
        <w:t>w</w:t>
      </w:r>
      <w:r w:rsidR="00F52F2F" w:rsidRPr="00DB5BCE">
        <w:rPr>
          <w:spacing w:val="-3"/>
        </w:rPr>
        <w:t>ful</w:t>
      </w:r>
      <w:r w:rsidR="00F52F2F" w:rsidRPr="00DB5BCE">
        <w:t>,</w:t>
      </w:r>
      <w:r w:rsidR="00F52F2F" w:rsidRPr="00DB5BCE">
        <w:rPr>
          <w:spacing w:val="-5"/>
        </w:rPr>
        <w:t xml:space="preserve"> </w:t>
      </w:r>
      <w:r w:rsidR="00F52F2F" w:rsidRPr="00DB5BCE">
        <w:rPr>
          <w:spacing w:val="-6"/>
        </w:rPr>
        <w:t>w</w:t>
      </w:r>
      <w:r w:rsidR="00F52F2F" w:rsidRPr="00DB5BCE">
        <w:rPr>
          <w:spacing w:val="-3"/>
        </w:rPr>
        <w:t>her</w:t>
      </w:r>
      <w:r w:rsidR="00F52F2F" w:rsidRPr="00DB5BCE">
        <w:t>e</w:t>
      </w:r>
      <w:r w:rsidR="00F52F2F" w:rsidRPr="00DB5BCE">
        <w:rPr>
          <w:spacing w:val="-8"/>
        </w:rPr>
        <w:t xml:space="preserve"> </w:t>
      </w:r>
      <w:r w:rsidR="00F52F2F" w:rsidRPr="00DB5BCE">
        <w:rPr>
          <w:spacing w:val="-3"/>
        </w:rPr>
        <w:t>there i</w:t>
      </w:r>
      <w:r w:rsidR="00F52F2F" w:rsidRPr="00DB5BCE">
        <w:t>s</w:t>
      </w:r>
      <w:r w:rsidR="00F52F2F" w:rsidRPr="00DB5BCE">
        <w:rPr>
          <w:spacing w:val="-17"/>
        </w:rPr>
        <w:t xml:space="preserve"> </w:t>
      </w:r>
      <w:r w:rsidR="00F52F2F" w:rsidRPr="00DB5BCE">
        <w:rPr>
          <w:spacing w:val="-3"/>
        </w:rPr>
        <w:t>n</w:t>
      </w:r>
      <w:r w:rsidR="00F52F2F" w:rsidRPr="00DB5BCE">
        <w:t>o</w:t>
      </w:r>
      <w:r w:rsidR="00F52F2F" w:rsidRPr="00DB5BCE">
        <w:rPr>
          <w:spacing w:val="-21"/>
        </w:rPr>
        <w:t xml:space="preserve"> </w:t>
      </w:r>
      <w:r w:rsidR="00F52F2F" w:rsidRPr="00DB5BCE">
        <w:rPr>
          <w:spacing w:val="-3"/>
        </w:rPr>
        <w:t>specifi</w:t>
      </w:r>
      <w:r w:rsidR="00F52F2F" w:rsidRPr="00DB5BCE">
        <w:t>c</w:t>
      </w:r>
      <w:r w:rsidR="00F52F2F" w:rsidRPr="00DB5BCE">
        <w:rPr>
          <w:spacing w:val="-22"/>
        </w:rPr>
        <w:t xml:space="preserve"> </w:t>
      </w:r>
      <w:r w:rsidR="00F52F2F" w:rsidRPr="00DB5BCE">
        <w:rPr>
          <w:spacing w:val="-3"/>
        </w:rPr>
        <w:t>penalt</w:t>
      </w:r>
      <w:r w:rsidR="00F52F2F" w:rsidRPr="00DB5BCE">
        <w:t>y</w:t>
      </w:r>
      <w:r w:rsidR="00F52F2F" w:rsidRPr="00DB5BCE">
        <w:rPr>
          <w:spacing w:val="-21"/>
        </w:rPr>
        <w:t xml:space="preserve"> </w:t>
      </w:r>
      <w:r w:rsidR="00F52F2F" w:rsidRPr="00DB5BCE">
        <w:rPr>
          <w:spacing w:val="-3"/>
        </w:rPr>
        <w:t>provide</w:t>
      </w:r>
      <w:r w:rsidR="00F52F2F" w:rsidRPr="00DB5BCE">
        <w:t>d</w:t>
      </w:r>
      <w:r w:rsidR="00F52F2F" w:rsidRPr="00DB5BCE">
        <w:rPr>
          <w:spacing w:val="-21"/>
        </w:rPr>
        <w:t xml:space="preserve"> </w:t>
      </w:r>
      <w:r w:rsidR="00F52F2F" w:rsidRPr="00DB5BCE">
        <w:rPr>
          <w:spacing w:val="-3"/>
        </w:rPr>
        <w:t>ther</w:t>
      </w:r>
      <w:r w:rsidR="00F52F2F" w:rsidRPr="00DB5BCE">
        <w:rPr>
          <w:spacing w:val="-5"/>
        </w:rPr>
        <w:t>e</w:t>
      </w:r>
      <w:r w:rsidR="00F52F2F" w:rsidRPr="00DB5BCE">
        <w:rPr>
          <w:spacing w:val="-3"/>
        </w:rPr>
        <w:t>for</w:t>
      </w:r>
      <w:r w:rsidR="00F52F2F" w:rsidRPr="00DB5BCE">
        <w:t>,</w:t>
      </w:r>
      <w:r w:rsidR="00F52F2F" w:rsidRPr="00DB5BCE">
        <w:rPr>
          <w:spacing w:val="-21"/>
        </w:rPr>
        <w:t xml:space="preserve"> </w:t>
      </w:r>
      <w:r w:rsidR="00F52F2F" w:rsidRPr="00DB5BCE">
        <w:rPr>
          <w:spacing w:val="-3"/>
        </w:rPr>
        <w:t>th</w:t>
      </w:r>
      <w:r w:rsidR="00F52F2F" w:rsidRPr="00DB5BCE">
        <w:t>e</w:t>
      </w:r>
      <w:r w:rsidR="00F52F2F" w:rsidRPr="00DB5BCE">
        <w:rPr>
          <w:spacing w:val="-20"/>
        </w:rPr>
        <w:t xml:space="preserve"> </w:t>
      </w:r>
      <w:r w:rsidR="00F52F2F" w:rsidRPr="00DB5BCE">
        <w:rPr>
          <w:spacing w:val="-3"/>
        </w:rPr>
        <w:t>violatio</w:t>
      </w:r>
      <w:r w:rsidR="00F52F2F" w:rsidRPr="00DB5BCE">
        <w:t>n</w:t>
      </w:r>
      <w:r w:rsidR="00F52F2F" w:rsidRPr="00DB5BCE">
        <w:rPr>
          <w:spacing w:val="-17"/>
        </w:rPr>
        <w:t xml:space="preserve"> </w:t>
      </w:r>
      <w:r w:rsidR="00F52F2F" w:rsidRPr="00DB5BCE">
        <w:rPr>
          <w:spacing w:val="-3"/>
        </w:rPr>
        <w:t>sh</w:t>
      </w:r>
      <w:r w:rsidR="00F52F2F" w:rsidRPr="00DB5BCE">
        <w:rPr>
          <w:spacing w:val="-5"/>
        </w:rPr>
        <w:t>a</w:t>
      </w:r>
      <w:r w:rsidR="00F52F2F" w:rsidRPr="00DB5BCE">
        <w:rPr>
          <w:spacing w:val="-3"/>
        </w:rPr>
        <w:t>l</w:t>
      </w:r>
      <w:r w:rsidR="00F52F2F" w:rsidRPr="00DB5BCE">
        <w:t>l</w:t>
      </w:r>
      <w:r w:rsidR="00F52F2F" w:rsidRPr="00DB5BCE">
        <w:rPr>
          <w:spacing w:val="-17"/>
        </w:rPr>
        <w:t xml:space="preserve"> </w:t>
      </w:r>
      <w:r w:rsidR="00F52F2F" w:rsidRPr="00DB5BCE">
        <w:rPr>
          <w:spacing w:val="-3"/>
        </w:rPr>
        <w:t>b</w:t>
      </w:r>
      <w:r w:rsidR="00F52F2F" w:rsidRPr="00DB5BCE">
        <w:t>e</w:t>
      </w:r>
      <w:r w:rsidR="00F52F2F" w:rsidRPr="00DB5BCE">
        <w:rPr>
          <w:spacing w:val="-22"/>
        </w:rPr>
        <w:t xml:space="preserve"> </w:t>
      </w:r>
      <w:r w:rsidR="00F52F2F" w:rsidRPr="00DB5BCE">
        <w:rPr>
          <w:spacing w:val="-3"/>
        </w:rPr>
        <w:t>punishe</w:t>
      </w:r>
      <w:r w:rsidR="00F52F2F" w:rsidRPr="00DB5BCE">
        <w:t>d</w:t>
      </w:r>
      <w:r w:rsidR="00F52F2F" w:rsidRPr="00DB5BCE">
        <w:rPr>
          <w:spacing w:val="-20"/>
        </w:rPr>
        <w:t xml:space="preserve"> </w:t>
      </w:r>
      <w:r w:rsidR="00F52F2F" w:rsidRPr="00DB5BCE">
        <w:rPr>
          <w:spacing w:val="-3"/>
        </w:rPr>
        <w:t>b</w:t>
      </w:r>
      <w:r w:rsidR="00F52F2F" w:rsidRPr="00DB5BCE">
        <w:t>y</w:t>
      </w:r>
      <w:r w:rsidR="00F52F2F" w:rsidRPr="00DB5BCE">
        <w:rPr>
          <w:spacing w:val="-20"/>
        </w:rPr>
        <w:t xml:space="preserve"> </w:t>
      </w:r>
      <w:r w:rsidR="00F52F2F" w:rsidRPr="00DB5BCE">
        <w:t>a</w:t>
      </w:r>
      <w:r w:rsidR="00F52F2F" w:rsidRPr="00DB5BCE">
        <w:rPr>
          <w:spacing w:val="-17"/>
        </w:rPr>
        <w:t xml:space="preserve"> </w:t>
      </w:r>
      <w:r w:rsidR="00F52F2F" w:rsidRPr="00DB5BCE">
        <w:rPr>
          <w:spacing w:val="-3"/>
        </w:rPr>
        <w:t>fin</w:t>
      </w:r>
      <w:r w:rsidR="00F52F2F" w:rsidRPr="00DB5BCE">
        <w:t>e</w:t>
      </w:r>
      <w:r w:rsidR="00F52F2F" w:rsidRPr="00DB5BCE">
        <w:rPr>
          <w:spacing w:val="-19"/>
        </w:rPr>
        <w:t xml:space="preserve"> </w:t>
      </w:r>
      <w:r w:rsidR="00F52F2F" w:rsidRPr="00DB5BCE">
        <w:rPr>
          <w:spacing w:val="-3"/>
        </w:rPr>
        <w:t>no</w:t>
      </w:r>
      <w:r w:rsidR="00F52F2F" w:rsidRPr="00DB5BCE">
        <w:t>t</w:t>
      </w:r>
      <w:r w:rsidR="00F52F2F" w:rsidRPr="00DB5BCE">
        <w:rPr>
          <w:spacing w:val="-17"/>
        </w:rPr>
        <w:t xml:space="preserve"> </w:t>
      </w:r>
      <w:r w:rsidR="00F52F2F" w:rsidRPr="00DB5BCE">
        <w:rPr>
          <w:spacing w:val="-3"/>
        </w:rPr>
        <w:t>exc</w:t>
      </w:r>
      <w:r w:rsidR="00F52F2F" w:rsidRPr="00DB5BCE">
        <w:rPr>
          <w:spacing w:val="-5"/>
        </w:rPr>
        <w:t>e</w:t>
      </w:r>
      <w:r w:rsidR="00F52F2F" w:rsidRPr="00DB5BCE">
        <w:rPr>
          <w:spacing w:val="-3"/>
        </w:rPr>
        <w:t>edin</w:t>
      </w:r>
      <w:r w:rsidR="00F52F2F" w:rsidRPr="00DB5BCE">
        <w:t>g</w:t>
      </w:r>
      <w:r w:rsidR="00F52F2F" w:rsidRPr="00DB5BCE">
        <w:rPr>
          <w:spacing w:val="-17"/>
        </w:rPr>
        <w:t xml:space="preserve"> </w:t>
      </w:r>
      <w:r w:rsidR="00F52F2F" w:rsidRPr="00DB5BCE">
        <w:rPr>
          <w:spacing w:val="-3"/>
        </w:rPr>
        <w:t>five hundre</w:t>
      </w:r>
      <w:r w:rsidR="00F52F2F" w:rsidRPr="00DB5BCE">
        <w:t>d</w:t>
      </w:r>
      <w:r w:rsidR="00F52F2F" w:rsidRPr="00DB5BCE">
        <w:rPr>
          <w:spacing w:val="-5"/>
        </w:rPr>
        <w:t xml:space="preserve"> </w:t>
      </w:r>
      <w:r w:rsidR="00F52F2F" w:rsidRPr="00DB5BCE">
        <w:rPr>
          <w:spacing w:val="-3"/>
        </w:rPr>
        <w:t>dolla</w:t>
      </w:r>
      <w:r w:rsidR="00F52F2F" w:rsidRPr="00DB5BCE">
        <w:rPr>
          <w:spacing w:val="-5"/>
        </w:rPr>
        <w:t>r</w:t>
      </w:r>
      <w:r w:rsidR="00F52F2F" w:rsidRPr="00DB5BCE">
        <w:rPr>
          <w:spacing w:val="-3"/>
        </w:rPr>
        <w:t>s</w:t>
      </w:r>
      <w:r w:rsidR="00F52F2F" w:rsidRPr="00DB5BCE">
        <w:t>,</w:t>
      </w:r>
      <w:r w:rsidR="00F52F2F" w:rsidRPr="00DB5BCE">
        <w:rPr>
          <w:spacing w:val="-5"/>
        </w:rPr>
        <w:t xml:space="preserve"> </w:t>
      </w:r>
      <w:r w:rsidR="00F52F2F" w:rsidRPr="00DB5BCE">
        <w:rPr>
          <w:spacing w:val="-3"/>
        </w:rPr>
        <w:t>imprison</w:t>
      </w:r>
      <w:r w:rsidR="00F52F2F" w:rsidRPr="00DB5BCE">
        <w:rPr>
          <w:spacing w:val="-6"/>
        </w:rPr>
        <w:t>m</w:t>
      </w:r>
      <w:r w:rsidR="00F52F2F" w:rsidRPr="00DB5BCE">
        <w:rPr>
          <w:spacing w:val="-3"/>
        </w:rPr>
        <w:t>en</w:t>
      </w:r>
      <w:r w:rsidR="00F52F2F" w:rsidRPr="00DB5BCE">
        <w:t>t</w:t>
      </w:r>
      <w:r w:rsidR="00F52F2F" w:rsidRPr="00DB5BCE">
        <w:rPr>
          <w:spacing w:val="-5"/>
        </w:rPr>
        <w:t xml:space="preserve"> </w:t>
      </w:r>
      <w:r w:rsidR="00F52F2F" w:rsidRPr="00DB5BCE">
        <w:rPr>
          <w:spacing w:val="-3"/>
        </w:rPr>
        <w:t>fo</w:t>
      </w:r>
      <w:r w:rsidR="00F52F2F" w:rsidRPr="00DB5BCE">
        <w:t>r</w:t>
      </w:r>
      <w:r w:rsidR="00F52F2F" w:rsidRPr="00DB5BCE">
        <w:rPr>
          <w:spacing w:val="-5"/>
        </w:rPr>
        <w:t xml:space="preserve"> </w:t>
      </w:r>
      <w:r w:rsidR="00F52F2F" w:rsidRPr="00DB5BCE">
        <w:rPr>
          <w:spacing w:val="-3"/>
        </w:rPr>
        <w:t>no</w:t>
      </w:r>
      <w:r w:rsidR="00F52F2F" w:rsidRPr="00DB5BCE">
        <w:t>t</w:t>
      </w:r>
      <w:r w:rsidR="00F52F2F" w:rsidRPr="00DB5BCE">
        <w:rPr>
          <w:spacing w:val="-5"/>
        </w:rPr>
        <w:t xml:space="preserve"> </w:t>
      </w:r>
      <w:r w:rsidR="00F52F2F" w:rsidRPr="00DB5BCE">
        <w:rPr>
          <w:spacing w:val="-6"/>
        </w:rPr>
        <w:t>m</w:t>
      </w:r>
      <w:r w:rsidR="00F52F2F" w:rsidRPr="00DB5BCE">
        <w:rPr>
          <w:spacing w:val="-3"/>
        </w:rPr>
        <w:t>or</w:t>
      </w:r>
      <w:r w:rsidR="00F52F2F" w:rsidRPr="00DB5BCE">
        <w:t>e</w:t>
      </w:r>
      <w:r w:rsidR="00F52F2F" w:rsidRPr="00DB5BCE">
        <w:rPr>
          <w:spacing w:val="-5"/>
        </w:rPr>
        <w:t xml:space="preserve"> </w:t>
      </w:r>
      <w:r w:rsidR="00F52F2F" w:rsidRPr="00DB5BCE">
        <w:rPr>
          <w:spacing w:val="-3"/>
        </w:rPr>
        <w:t>th</w:t>
      </w:r>
      <w:r w:rsidR="00F52F2F" w:rsidRPr="00DB5BCE">
        <w:rPr>
          <w:spacing w:val="-5"/>
        </w:rPr>
        <w:t>a</w:t>
      </w:r>
      <w:r w:rsidR="00F52F2F" w:rsidRPr="00DB5BCE">
        <w:t>n</w:t>
      </w:r>
      <w:r w:rsidR="00F52F2F" w:rsidRPr="00DB5BCE">
        <w:rPr>
          <w:spacing w:val="-5"/>
        </w:rPr>
        <w:t xml:space="preserve"> </w:t>
      </w:r>
      <w:r w:rsidR="00F52F2F" w:rsidRPr="00DB5BCE">
        <w:rPr>
          <w:spacing w:val="-3"/>
        </w:rPr>
        <w:t>sixt</w:t>
      </w:r>
      <w:r w:rsidR="00F52F2F" w:rsidRPr="00DB5BCE">
        <w:t>y</w:t>
      </w:r>
      <w:r w:rsidR="00F52F2F" w:rsidRPr="00DB5BCE">
        <w:rPr>
          <w:spacing w:val="-5"/>
        </w:rPr>
        <w:t xml:space="preserve"> </w:t>
      </w:r>
      <w:r w:rsidR="00F52F2F" w:rsidRPr="00DB5BCE">
        <w:rPr>
          <w:spacing w:val="-3"/>
        </w:rPr>
        <w:t>days</w:t>
      </w:r>
      <w:r w:rsidR="00F52F2F" w:rsidRPr="00DB5BCE">
        <w:t>,</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both.</w:t>
      </w:r>
      <w:r w:rsidR="00ED44BF" w:rsidRPr="00DB5BCE">
        <w:rPr>
          <w:spacing w:val="-3"/>
        </w:rPr>
        <w:t xml:space="preserve">  </w:t>
      </w:r>
    </w:p>
    <w:p w14:paraId="388B0D2C" w14:textId="77777777" w:rsidR="000B5AF6" w:rsidRPr="00DB5BCE" w:rsidRDefault="000B5AF6" w:rsidP="000B5AF6">
      <w:pPr>
        <w:pStyle w:val="BodyText"/>
        <w:tabs>
          <w:tab w:val="left" w:pos="1013"/>
        </w:tabs>
        <w:kinsoku w:val="0"/>
        <w:overflowPunct w:val="0"/>
        <w:jc w:val="both"/>
      </w:pPr>
    </w:p>
    <w:p w14:paraId="49851000" w14:textId="77777777" w:rsidR="00F52F2F" w:rsidRPr="00DB5BCE" w:rsidRDefault="008155D2" w:rsidP="008155D2">
      <w:pPr>
        <w:pStyle w:val="BodyText"/>
        <w:tabs>
          <w:tab w:val="left" w:pos="1032"/>
        </w:tabs>
        <w:kinsoku w:val="0"/>
        <w:overflowPunct w:val="0"/>
        <w:ind w:left="0"/>
        <w:jc w:val="both"/>
      </w:pPr>
      <w:r w:rsidRPr="00DB5BCE">
        <w:rPr>
          <w:spacing w:val="-7"/>
        </w:rPr>
        <w:t xml:space="preserve">B.   </w:t>
      </w:r>
      <w:r w:rsidR="00F52F2F" w:rsidRPr="00DB5BCE">
        <w:rPr>
          <w:spacing w:val="-7"/>
        </w:rPr>
        <w:t>U</w:t>
      </w:r>
      <w:r w:rsidR="00F52F2F" w:rsidRPr="00DB5BCE">
        <w:rPr>
          <w:spacing w:val="-3"/>
        </w:rPr>
        <w:t>nles</w:t>
      </w:r>
      <w:r w:rsidR="00F52F2F" w:rsidRPr="00DB5BCE">
        <w:t>s oth</w:t>
      </w:r>
      <w:r w:rsidR="00F52F2F" w:rsidRPr="00DB5BCE">
        <w:rPr>
          <w:spacing w:val="-3"/>
        </w:rPr>
        <w:t>e</w:t>
      </w:r>
      <w:r w:rsidR="00F52F2F" w:rsidRPr="00DB5BCE">
        <w:t>r</w:t>
      </w:r>
      <w:r w:rsidR="00F52F2F" w:rsidRPr="00DB5BCE">
        <w:rPr>
          <w:spacing w:val="-3"/>
        </w:rPr>
        <w:t>w</w:t>
      </w:r>
      <w:r w:rsidR="00F52F2F" w:rsidRPr="00DB5BCE">
        <w:t xml:space="preserve">ise </w:t>
      </w:r>
      <w:r w:rsidR="00F52F2F" w:rsidRPr="00DB5BCE">
        <w:rPr>
          <w:spacing w:val="-3"/>
        </w:rPr>
        <w:t>specificall</w:t>
      </w:r>
      <w:r w:rsidR="00F52F2F" w:rsidRPr="00DB5BCE">
        <w:t xml:space="preserve">y </w:t>
      </w:r>
      <w:r w:rsidR="00F52F2F" w:rsidRPr="00DB5BCE">
        <w:rPr>
          <w:spacing w:val="-3"/>
        </w:rPr>
        <w:t>provid</w:t>
      </w:r>
      <w:r w:rsidR="00F52F2F" w:rsidRPr="00DB5BCE">
        <w:rPr>
          <w:spacing w:val="-5"/>
        </w:rPr>
        <w:t>e</w:t>
      </w:r>
      <w:r w:rsidR="00F52F2F" w:rsidRPr="00DB5BCE">
        <w:t xml:space="preserve">d </w:t>
      </w:r>
      <w:r w:rsidR="00F52F2F" w:rsidRPr="00DB5BCE">
        <w:rPr>
          <w:spacing w:val="-3"/>
        </w:rPr>
        <w:t>i</w:t>
      </w:r>
      <w:r w:rsidR="00F52F2F" w:rsidRPr="00DB5BCE">
        <w:t xml:space="preserve">n </w:t>
      </w:r>
      <w:r w:rsidR="00F52F2F" w:rsidRPr="00DB5BCE">
        <w:rPr>
          <w:spacing w:val="-3"/>
        </w:rPr>
        <w:t>thi</w:t>
      </w:r>
      <w:r w:rsidR="00F52F2F" w:rsidRPr="00DB5BCE">
        <w:t xml:space="preserve">s </w:t>
      </w:r>
      <w:r w:rsidR="00F52F2F" w:rsidRPr="00DB5BCE">
        <w:rPr>
          <w:spacing w:val="-3"/>
        </w:rPr>
        <w:t>Code</w:t>
      </w:r>
      <w:r w:rsidR="00F52F2F" w:rsidRPr="00DB5BCE">
        <w:t xml:space="preserve">, </w:t>
      </w:r>
      <w:r w:rsidR="00F52F2F" w:rsidRPr="00DB5BCE">
        <w:rPr>
          <w:spacing w:val="-3"/>
        </w:rPr>
        <w:t>e</w:t>
      </w:r>
      <w:r w:rsidR="00F52F2F" w:rsidRPr="00DB5BCE">
        <w:rPr>
          <w:spacing w:val="-6"/>
        </w:rPr>
        <w:t>a</w:t>
      </w:r>
      <w:r w:rsidR="00F52F2F" w:rsidRPr="00DB5BCE">
        <w:rPr>
          <w:spacing w:val="-3"/>
        </w:rPr>
        <w:t>c</w:t>
      </w:r>
      <w:r w:rsidR="00F52F2F" w:rsidRPr="00DB5BCE">
        <w:t xml:space="preserve">h </w:t>
      </w:r>
      <w:r w:rsidR="00F52F2F" w:rsidRPr="00DB5BCE">
        <w:rPr>
          <w:spacing w:val="-3"/>
        </w:rPr>
        <w:t>da</w:t>
      </w:r>
      <w:r w:rsidR="00F52F2F" w:rsidRPr="00DB5BCE">
        <w:t xml:space="preserve">y </w:t>
      </w:r>
      <w:r w:rsidR="00F52F2F" w:rsidRPr="00DB5BCE">
        <w:rPr>
          <w:spacing w:val="-3"/>
        </w:rPr>
        <w:t>th</w:t>
      </w:r>
      <w:r w:rsidR="00F52F2F" w:rsidRPr="00DB5BCE">
        <w:rPr>
          <w:spacing w:val="-5"/>
        </w:rPr>
        <w:t>a</w:t>
      </w:r>
      <w:r w:rsidR="00F52F2F" w:rsidRPr="00DB5BCE">
        <w:t xml:space="preserve">t </w:t>
      </w:r>
      <w:r w:rsidR="00F52F2F" w:rsidRPr="00DB5BCE">
        <w:rPr>
          <w:spacing w:val="-3"/>
        </w:rPr>
        <w:t>an</w:t>
      </w:r>
      <w:r w:rsidR="00F52F2F" w:rsidRPr="00DB5BCE">
        <w:t xml:space="preserve">y </w:t>
      </w:r>
      <w:r w:rsidR="00F52F2F" w:rsidRPr="00DB5BCE">
        <w:rPr>
          <w:spacing w:val="-3"/>
        </w:rPr>
        <w:t>violatio</w:t>
      </w:r>
      <w:r w:rsidR="00F52F2F" w:rsidRPr="00DB5BCE">
        <w:t xml:space="preserve">n </w:t>
      </w:r>
      <w:r w:rsidR="00F52F2F" w:rsidRPr="00DB5BCE">
        <w:rPr>
          <w:spacing w:val="-3"/>
        </w:rPr>
        <w:t>o</w:t>
      </w:r>
      <w:r w:rsidR="00F52F2F" w:rsidRPr="00DB5BCE">
        <w:t xml:space="preserve">f </w:t>
      </w:r>
      <w:r w:rsidR="00F52F2F" w:rsidRPr="00DB5BCE">
        <w:rPr>
          <w:spacing w:val="-3"/>
        </w:rPr>
        <w:t>thi</w:t>
      </w:r>
      <w:r w:rsidR="00F52F2F" w:rsidRPr="00DB5BCE">
        <w:t xml:space="preserve">s </w:t>
      </w:r>
      <w:r w:rsidR="00F52F2F" w:rsidRPr="00DB5BCE">
        <w:rPr>
          <w:spacing w:val="-3"/>
        </w:rPr>
        <w:t>Code continue</w:t>
      </w:r>
      <w:r w:rsidR="00F52F2F" w:rsidRPr="00DB5BCE">
        <w:t>s</w:t>
      </w:r>
      <w:r w:rsidR="00F52F2F" w:rsidRPr="00DB5BCE">
        <w:rPr>
          <w:spacing w:val="-5"/>
        </w:rPr>
        <w:t xml:space="preserve"> </w:t>
      </w:r>
      <w:r w:rsidR="00F52F2F" w:rsidRPr="00DB5BCE">
        <w:rPr>
          <w:spacing w:val="-3"/>
        </w:rPr>
        <w:t>shal</w:t>
      </w:r>
      <w:r w:rsidR="00F52F2F" w:rsidRPr="00DB5BCE">
        <w:t>l</w:t>
      </w:r>
      <w:r w:rsidR="00F52F2F" w:rsidRPr="00DB5BCE">
        <w:rPr>
          <w:spacing w:val="-5"/>
        </w:rPr>
        <w:t xml:space="preserve"> </w:t>
      </w:r>
      <w:r w:rsidR="00F52F2F" w:rsidRPr="00DB5BCE">
        <w:rPr>
          <w:spacing w:val="-3"/>
        </w:rPr>
        <w:t>constitut</w:t>
      </w:r>
      <w:r w:rsidR="00F52F2F" w:rsidRPr="00DB5BCE">
        <w:t>e</w:t>
      </w:r>
      <w:r w:rsidR="00F52F2F" w:rsidRPr="00DB5BCE">
        <w:rPr>
          <w:spacing w:val="-5"/>
        </w:rPr>
        <w:t xml:space="preserve"> </w:t>
      </w:r>
      <w:r w:rsidR="00F52F2F" w:rsidRPr="00DB5BCE">
        <w:t>a</w:t>
      </w:r>
      <w:r w:rsidR="00F52F2F" w:rsidRPr="00DB5BCE">
        <w:rPr>
          <w:spacing w:val="-5"/>
        </w:rPr>
        <w:t xml:space="preserve"> </w:t>
      </w:r>
      <w:r w:rsidR="00F52F2F" w:rsidRPr="00DB5BCE">
        <w:rPr>
          <w:spacing w:val="-3"/>
        </w:rPr>
        <w:t>sep</w:t>
      </w:r>
      <w:r w:rsidR="00F52F2F" w:rsidRPr="00DB5BCE">
        <w:rPr>
          <w:spacing w:val="-6"/>
        </w:rPr>
        <w:t>a</w:t>
      </w:r>
      <w:r w:rsidR="00F52F2F" w:rsidRPr="00DB5BCE">
        <w:rPr>
          <w:spacing w:val="-3"/>
        </w:rPr>
        <w:t>rat</w:t>
      </w:r>
      <w:r w:rsidR="00F52F2F" w:rsidRPr="00DB5BCE">
        <w:t>e</w:t>
      </w:r>
      <w:r w:rsidR="00F52F2F" w:rsidRPr="00DB5BCE">
        <w:rPr>
          <w:spacing w:val="-7"/>
        </w:rPr>
        <w:t xml:space="preserve"> </w:t>
      </w:r>
      <w:r w:rsidR="00F52F2F" w:rsidRPr="00DB5BCE">
        <w:rPr>
          <w:spacing w:val="-3"/>
        </w:rPr>
        <w:t>off</w:t>
      </w:r>
      <w:r w:rsidR="00F52F2F" w:rsidRPr="00DB5BCE">
        <w:rPr>
          <w:spacing w:val="-5"/>
        </w:rPr>
        <w:t>e</w:t>
      </w:r>
      <w:r w:rsidR="00F52F2F" w:rsidRPr="00DB5BCE">
        <w:rPr>
          <w:spacing w:val="-3"/>
        </w:rPr>
        <w:t>nse.</w:t>
      </w:r>
    </w:p>
    <w:p w14:paraId="10C3A0A0" w14:textId="77777777" w:rsidR="00F52F2F" w:rsidRPr="00DB5BCE" w:rsidRDefault="00F52F2F" w:rsidP="00250117">
      <w:pPr>
        <w:kinsoku w:val="0"/>
        <w:overflowPunct w:val="0"/>
      </w:pPr>
    </w:p>
    <w:p w14:paraId="3BF5DEAF" w14:textId="77777777" w:rsidR="00F52F2F" w:rsidRPr="00DB5BCE" w:rsidRDefault="008155D2" w:rsidP="008155D2">
      <w:pPr>
        <w:pStyle w:val="BodyText"/>
        <w:tabs>
          <w:tab w:val="left" w:pos="1011"/>
        </w:tabs>
        <w:kinsoku w:val="0"/>
        <w:overflowPunct w:val="0"/>
        <w:ind w:left="0"/>
        <w:jc w:val="both"/>
      </w:pPr>
      <w:r w:rsidRPr="00DB5BCE">
        <w:rPr>
          <w:spacing w:val="-6"/>
        </w:rPr>
        <w:t xml:space="preserve">C.   </w:t>
      </w:r>
      <w:r w:rsidR="00F52F2F" w:rsidRPr="00DB5BCE">
        <w:rPr>
          <w:spacing w:val="-6"/>
        </w:rPr>
        <w:t>A</w:t>
      </w:r>
      <w:r w:rsidR="00F52F2F" w:rsidRPr="00DB5BCE">
        <w:rPr>
          <w:spacing w:val="-3"/>
        </w:rPr>
        <w:t>n</w:t>
      </w:r>
      <w:r w:rsidR="00F52F2F" w:rsidRPr="00DB5BCE">
        <w:t>y</w:t>
      </w:r>
      <w:r w:rsidR="00F52F2F" w:rsidRPr="00DB5BCE">
        <w:rPr>
          <w:spacing w:val="-10"/>
        </w:rPr>
        <w:t xml:space="preserve"> </w:t>
      </w:r>
      <w:r w:rsidR="00F52F2F" w:rsidRPr="00DB5BCE">
        <w:rPr>
          <w:spacing w:val="-3"/>
        </w:rPr>
        <w:t>perso</w:t>
      </w:r>
      <w:r w:rsidR="00F52F2F" w:rsidRPr="00DB5BCE">
        <w:t>n</w:t>
      </w:r>
      <w:r w:rsidR="00F52F2F" w:rsidRPr="00DB5BCE">
        <w:rPr>
          <w:spacing w:val="-12"/>
        </w:rPr>
        <w:t xml:space="preserve"> </w:t>
      </w:r>
      <w:r w:rsidR="00F52F2F" w:rsidRPr="00DB5BCE">
        <w:rPr>
          <w:spacing w:val="-6"/>
        </w:rPr>
        <w:t>w</w:t>
      </w:r>
      <w:r w:rsidR="00F52F2F" w:rsidRPr="00DB5BCE">
        <w:rPr>
          <w:spacing w:val="-3"/>
        </w:rPr>
        <w:t>h</w:t>
      </w:r>
      <w:r w:rsidR="00F52F2F" w:rsidRPr="00DB5BCE">
        <w:t>o</w:t>
      </w:r>
      <w:r w:rsidR="00F52F2F" w:rsidRPr="00DB5BCE">
        <w:rPr>
          <w:spacing w:val="-10"/>
        </w:rPr>
        <w:t xml:space="preserve"> </w:t>
      </w:r>
      <w:r w:rsidR="00F52F2F" w:rsidRPr="00DB5BCE">
        <w:rPr>
          <w:spacing w:val="-3"/>
        </w:rPr>
        <w:t>shal</w:t>
      </w:r>
      <w:r w:rsidR="00F52F2F" w:rsidRPr="00DB5BCE">
        <w:t>l</w:t>
      </w:r>
      <w:r w:rsidR="00F52F2F" w:rsidRPr="00DB5BCE">
        <w:rPr>
          <w:spacing w:val="-10"/>
        </w:rPr>
        <w:t xml:space="preserve"> </w:t>
      </w:r>
      <w:r w:rsidR="00F52F2F" w:rsidRPr="00DB5BCE">
        <w:rPr>
          <w:spacing w:val="-3"/>
        </w:rPr>
        <w:t>aid</w:t>
      </w:r>
      <w:r w:rsidR="00F52F2F" w:rsidRPr="00DB5BCE">
        <w:t>,</w:t>
      </w:r>
      <w:r w:rsidR="00F52F2F" w:rsidRPr="00DB5BCE">
        <w:rPr>
          <w:spacing w:val="-11"/>
        </w:rPr>
        <w:t xml:space="preserve"> </w:t>
      </w:r>
      <w:r w:rsidR="00F52F2F" w:rsidRPr="00DB5BCE">
        <w:rPr>
          <w:spacing w:val="-3"/>
        </w:rPr>
        <w:t>abet</w:t>
      </w:r>
      <w:r w:rsidR="00F52F2F" w:rsidRPr="00DB5BCE">
        <w:t>,</w:t>
      </w:r>
      <w:r w:rsidR="00F52F2F" w:rsidRPr="00DB5BCE">
        <w:rPr>
          <w:spacing w:val="-8"/>
        </w:rPr>
        <w:t xml:space="preserve"> </w:t>
      </w:r>
      <w:r w:rsidR="00F52F2F" w:rsidRPr="00DB5BCE">
        <w:rPr>
          <w:spacing w:val="-3"/>
        </w:rPr>
        <w:t>o</w:t>
      </w:r>
      <w:r w:rsidR="00F52F2F" w:rsidRPr="00DB5BCE">
        <w:t>r</w:t>
      </w:r>
      <w:r w:rsidR="00F52F2F" w:rsidRPr="00DB5BCE">
        <w:rPr>
          <w:spacing w:val="-10"/>
        </w:rPr>
        <w:t xml:space="preserve"> </w:t>
      </w:r>
      <w:r w:rsidR="00F52F2F" w:rsidRPr="00DB5BCE">
        <w:rPr>
          <w:spacing w:val="-3"/>
        </w:rPr>
        <w:t>assis</w:t>
      </w:r>
      <w:r w:rsidR="00F52F2F" w:rsidRPr="00DB5BCE">
        <w:t>t</w:t>
      </w:r>
      <w:r w:rsidR="00F52F2F" w:rsidRPr="00DB5BCE">
        <w:rPr>
          <w:spacing w:val="-8"/>
        </w:rPr>
        <w:t xml:space="preserve"> </w:t>
      </w:r>
      <w:r w:rsidR="00F52F2F" w:rsidRPr="00DB5BCE">
        <w:rPr>
          <w:spacing w:val="-3"/>
        </w:rPr>
        <w:t>i</w:t>
      </w:r>
      <w:r w:rsidR="00F52F2F" w:rsidRPr="00DB5BCE">
        <w:t>n</w:t>
      </w:r>
      <w:r w:rsidR="00F52F2F" w:rsidRPr="00DB5BCE">
        <w:rPr>
          <w:spacing w:val="-8"/>
        </w:rPr>
        <w:t xml:space="preserve"> </w:t>
      </w:r>
      <w:r w:rsidR="00F52F2F" w:rsidRPr="00DB5BCE">
        <w:rPr>
          <w:spacing w:val="-3"/>
        </w:rPr>
        <w:t>th</w:t>
      </w:r>
      <w:r w:rsidR="00F52F2F" w:rsidRPr="00DB5BCE">
        <w:t>e</w:t>
      </w:r>
      <w:r w:rsidR="00F52F2F" w:rsidRPr="00DB5BCE">
        <w:rPr>
          <w:spacing w:val="-8"/>
        </w:rPr>
        <w:t xml:space="preserve"> </w:t>
      </w:r>
      <w:r w:rsidR="00F52F2F" w:rsidRPr="00DB5BCE">
        <w:rPr>
          <w:spacing w:val="-3"/>
        </w:rPr>
        <w:t>violatio</w:t>
      </w:r>
      <w:r w:rsidR="00F52F2F" w:rsidRPr="00DB5BCE">
        <w:t>n</w:t>
      </w:r>
      <w:r w:rsidR="00F52F2F" w:rsidRPr="00DB5BCE">
        <w:rPr>
          <w:spacing w:val="-8"/>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3"/>
        </w:rPr>
        <w:t>an</w:t>
      </w:r>
      <w:r w:rsidR="00F52F2F" w:rsidRPr="00DB5BCE">
        <w:t>y</w:t>
      </w:r>
      <w:r w:rsidR="00F52F2F" w:rsidRPr="00DB5BCE">
        <w:rPr>
          <w:spacing w:val="-8"/>
        </w:rPr>
        <w:t xml:space="preserve"> </w:t>
      </w:r>
      <w:r w:rsidR="00F52F2F" w:rsidRPr="00DB5BCE">
        <w:rPr>
          <w:spacing w:val="-3"/>
        </w:rPr>
        <w:t>provisio</w:t>
      </w:r>
      <w:r w:rsidR="00F52F2F" w:rsidRPr="00DB5BCE">
        <w:t>n</w:t>
      </w:r>
      <w:r w:rsidR="00F52F2F" w:rsidRPr="00DB5BCE">
        <w:rPr>
          <w:spacing w:val="-8"/>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3"/>
        </w:rPr>
        <w:t>thi</w:t>
      </w:r>
      <w:r w:rsidR="00F52F2F" w:rsidRPr="00DB5BCE">
        <w:t>s</w:t>
      </w:r>
      <w:r w:rsidR="00F52F2F" w:rsidRPr="00DB5BCE">
        <w:rPr>
          <w:spacing w:val="-8"/>
        </w:rPr>
        <w:t xml:space="preserve"> </w:t>
      </w:r>
      <w:r w:rsidR="00F52F2F" w:rsidRPr="00DB5BCE">
        <w:rPr>
          <w:spacing w:val="-3"/>
        </w:rPr>
        <w:t>Cod</w:t>
      </w:r>
      <w:r w:rsidR="00F52F2F" w:rsidRPr="00DB5BCE">
        <w:t>e</w:t>
      </w:r>
      <w:r w:rsidR="00F52F2F" w:rsidRPr="00DB5BCE">
        <w:rPr>
          <w:spacing w:val="-8"/>
        </w:rPr>
        <w:t xml:space="preserve"> </w:t>
      </w:r>
      <w:r w:rsidR="00F52F2F" w:rsidRPr="00DB5BCE">
        <w:rPr>
          <w:spacing w:val="-3"/>
        </w:rPr>
        <w:t>sh</w:t>
      </w:r>
      <w:r w:rsidR="00F52F2F" w:rsidRPr="00DB5BCE">
        <w:rPr>
          <w:spacing w:val="-5"/>
        </w:rPr>
        <w:t>a</w:t>
      </w:r>
      <w:r w:rsidR="00F52F2F" w:rsidRPr="00DB5BCE">
        <w:rPr>
          <w:spacing w:val="-3"/>
        </w:rPr>
        <w:t>l</w:t>
      </w:r>
      <w:r w:rsidR="00F52F2F" w:rsidRPr="00DB5BCE">
        <w:t>l</w:t>
      </w:r>
      <w:r w:rsidR="00F52F2F" w:rsidRPr="00DB5BCE">
        <w:rPr>
          <w:spacing w:val="-8"/>
        </w:rPr>
        <w:t xml:space="preserve"> </w:t>
      </w:r>
      <w:r w:rsidR="00F52F2F" w:rsidRPr="00DB5BCE">
        <w:rPr>
          <w:spacing w:val="-3"/>
        </w:rPr>
        <w:t>be punishe</w:t>
      </w:r>
      <w:r w:rsidR="00F52F2F" w:rsidRPr="00DB5BCE">
        <w:t>d</w:t>
      </w:r>
      <w:r w:rsidR="00F52F2F" w:rsidRPr="00DB5BCE">
        <w:rPr>
          <w:spacing w:val="-5"/>
        </w:rPr>
        <w:t xml:space="preserve"> </w:t>
      </w:r>
      <w:r w:rsidR="00F52F2F" w:rsidRPr="00DB5BCE">
        <w:rPr>
          <w:spacing w:val="-3"/>
        </w:rPr>
        <w:t>a</w:t>
      </w:r>
      <w:r w:rsidR="00F52F2F" w:rsidRPr="00DB5BCE">
        <w:t>s</w:t>
      </w:r>
      <w:r w:rsidR="00F52F2F" w:rsidRPr="00DB5BCE">
        <w:rPr>
          <w:spacing w:val="-5"/>
        </w:rPr>
        <w:t xml:space="preserve"> </w:t>
      </w:r>
      <w:r w:rsidR="00F52F2F" w:rsidRPr="00DB5BCE">
        <w:rPr>
          <w:spacing w:val="-3"/>
        </w:rPr>
        <w:t>provid</w:t>
      </w:r>
      <w:r w:rsidR="00F52F2F" w:rsidRPr="00DB5BCE">
        <w:rPr>
          <w:spacing w:val="-5"/>
        </w:rPr>
        <w:t>e</w:t>
      </w:r>
      <w:r w:rsidR="00F52F2F" w:rsidRPr="00DB5BCE">
        <w:t>d</w:t>
      </w:r>
      <w:r w:rsidR="00F52F2F" w:rsidRPr="00DB5BCE">
        <w:rPr>
          <w:spacing w:val="-5"/>
        </w:rPr>
        <w:t xml:space="preserve"> </w:t>
      </w:r>
      <w:r w:rsidR="00F52F2F" w:rsidRPr="00DB5BCE">
        <w:rPr>
          <w:spacing w:val="-3"/>
        </w:rPr>
        <w:t>i</w:t>
      </w:r>
      <w:r w:rsidR="00F52F2F" w:rsidRPr="00DB5BCE">
        <w:t>n</w:t>
      </w:r>
      <w:r w:rsidR="00F52F2F" w:rsidRPr="00DB5BCE">
        <w:rPr>
          <w:spacing w:val="-5"/>
        </w:rPr>
        <w:t xml:space="preserve"> </w:t>
      </w:r>
      <w:r w:rsidR="00F52F2F" w:rsidRPr="00DB5BCE">
        <w:rPr>
          <w:spacing w:val="-3"/>
        </w:rPr>
        <w:t>thi</w:t>
      </w:r>
      <w:r w:rsidR="00F52F2F" w:rsidRPr="00DB5BCE">
        <w:t>s</w:t>
      </w:r>
      <w:r w:rsidR="00F52F2F" w:rsidRPr="00DB5BCE">
        <w:rPr>
          <w:spacing w:val="-5"/>
        </w:rPr>
        <w:t xml:space="preserve"> </w:t>
      </w:r>
      <w:r w:rsidR="00F52F2F" w:rsidRPr="00DB5BCE">
        <w:rPr>
          <w:spacing w:val="-3"/>
        </w:rPr>
        <w:t>Section.</w:t>
      </w:r>
    </w:p>
    <w:p w14:paraId="626CC121" w14:textId="77777777" w:rsidR="00ED44BF" w:rsidRPr="00DB5BCE" w:rsidRDefault="00ED44BF" w:rsidP="00250117">
      <w:pPr>
        <w:pStyle w:val="BodyText"/>
        <w:tabs>
          <w:tab w:val="left" w:pos="1011"/>
        </w:tabs>
        <w:kinsoku w:val="0"/>
        <w:overflowPunct w:val="0"/>
        <w:ind w:left="0"/>
        <w:jc w:val="both"/>
      </w:pPr>
    </w:p>
    <w:p w14:paraId="0139FBDD" w14:textId="77777777" w:rsidR="00E12FBA" w:rsidRPr="00DB5BCE" w:rsidRDefault="00E12FBA" w:rsidP="00250117">
      <w:pPr>
        <w:pStyle w:val="BodyText"/>
        <w:tabs>
          <w:tab w:val="left" w:pos="1011"/>
        </w:tabs>
        <w:kinsoku w:val="0"/>
        <w:overflowPunct w:val="0"/>
        <w:ind w:left="0"/>
        <w:jc w:val="center"/>
        <w:rPr>
          <w:b/>
        </w:rPr>
      </w:pPr>
      <w:r w:rsidRPr="00DB5BCE">
        <w:rPr>
          <w:b/>
        </w:rPr>
        <w:t>PART II. ELEMENTS OF OFFENSES</w:t>
      </w:r>
    </w:p>
    <w:p w14:paraId="287FFDD7" w14:textId="77777777" w:rsidR="00F52F2F" w:rsidRPr="00DB5BCE" w:rsidRDefault="00F52F2F" w:rsidP="00250117">
      <w:pPr>
        <w:kinsoku w:val="0"/>
        <w:overflowPunct w:val="0"/>
      </w:pPr>
    </w:p>
    <w:p w14:paraId="5139EF8E" w14:textId="77777777" w:rsidR="009E7585" w:rsidRPr="00DB5BCE" w:rsidRDefault="00F52F2F" w:rsidP="00250117">
      <w:pPr>
        <w:pStyle w:val="BodyText"/>
        <w:kinsoku w:val="0"/>
        <w:overflowPunct w:val="0"/>
        <w:ind w:left="116"/>
        <w:rPr>
          <w:b/>
        </w:rPr>
      </w:pPr>
      <w:r w:rsidRPr="00DB5BCE">
        <w:rPr>
          <w:b/>
          <w:spacing w:val="-3"/>
        </w:rPr>
        <w:t>§7</w:t>
      </w:r>
      <w:r w:rsidRPr="00DB5BCE">
        <w:rPr>
          <w:b/>
        </w:rPr>
        <w:t>.</w:t>
      </w:r>
      <w:r w:rsidRPr="00DB5BCE">
        <w:rPr>
          <w:b/>
          <w:spacing w:val="52"/>
        </w:rPr>
        <w:t xml:space="preserve"> </w:t>
      </w:r>
      <w:r w:rsidRPr="00DB5BCE">
        <w:rPr>
          <w:b/>
          <w:spacing w:val="-6"/>
        </w:rPr>
        <w:t>O</w:t>
      </w:r>
      <w:r w:rsidRPr="00DB5BCE">
        <w:rPr>
          <w:b/>
          <w:spacing w:val="-3"/>
        </w:rPr>
        <w:t>ff</w:t>
      </w:r>
      <w:r w:rsidRPr="00DB5BCE">
        <w:rPr>
          <w:b/>
          <w:spacing w:val="-5"/>
        </w:rPr>
        <w:t>e</w:t>
      </w:r>
      <w:r w:rsidRPr="00DB5BCE">
        <w:rPr>
          <w:b/>
          <w:spacing w:val="-3"/>
        </w:rPr>
        <w:t>ns</w:t>
      </w:r>
      <w:r w:rsidRPr="00DB5BCE">
        <w:rPr>
          <w:b/>
        </w:rPr>
        <w:t>e</w:t>
      </w:r>
      <w:r w:rsidRPr="00DB5BCE">
        <w:rPr>
          <w:b/>
          <w:spacing w:val="-5"/>
        </w:rPr>
        <w:t xml:space="preserve"> </w:t>
      </w:r>
      <w:r w:rsidRPr="00DB5BCE">
        <w:rPr>
          <w:b/>
          <w:spacing w:val="-3"/>
        </w:rPr>
        <w:t>de</w:t>
      </w:r>
      <w:r w:rsidRPr="00DB5BCE">
        <w:rPr>
          <w:b/>
          <w:spacing w:val="-5"/>
        </w:rPr>
        <w:t>f</w:t>
      </w:r>
      <w:r w:rsidRPr="00DB5BCE">
        <w:rPr>
          <w:b/>
          <w:spacing w:val="-3"/>
        </w:rPr>
        <w:t>ined</w:t>
      </w:r>
      <w:r w:rsidR="00E12FBA" w:rsidRPr="00DB5BCE">
        <w:rPr>
          <w:b/>
        </w:rPr>
        <w:t xml:space="preserve"> </w:t>
      </w:r>
    </w:p>
    <w:p w14:paraId="36A806BF" w14:textId="77777777" w:rsidR="009E7585" w:rsidRPr="00DB5BCE" w:rsidRDefault="009E7585" w:rsidP="00250117">
      <w:pPr>
        <w:pStyle w:val="BodyText"/>
        <w:kinsoku w:val="0"/>
        <w:overflowPunct w:val="0"/>
        <w:ind w:left="116"/>
      </w:pPr>
    </w:p>
    <w:p w14:paraId="67179B9C" w14:textId="77777777" w:rsidR="00F52F2F" w:rsidRPr="00DB5BCE" w:rsidRDefault="009E7585" w:rsidP="00E32351">
      <w:pPr>
        <w:pStyle w:val="BodyText"/>
        <w:kinsoku w:val="0"/>
        <w:overflowPunct w:val="0"/>
        <w:ind w:left="0"/>
      </w:pPr>
      <w:r w:rsidRPr="00DB5BCE">
        <w:rPr>
          <w:spacing w:val="-3"/>
        </w:rPr>
        <w:t xml:space="preserve">An </w:t>
      </w:r>
      <w:r w:rsidR="00F52F2F" w:rsidRPr="00DB5BCE">
        <w:rPr>
          <w:spacing w:val="-3"/>
        </w:rPr>
        <w:t>off</w:t>
      </w:r>
      <w:r w:rsidR="00F52F2F" w:rsidRPr="00DB5BCE">
        <w:rPr>
          <w:spacing w:val="-5"/>
        </w:rPr>
        <w:t>e</w:t>
      </w:r>
      <w:r w:rsidR="00F52F2F" w:rsidRPr="00DB5BCE">
        <w:rPr>
          <w:spacing w:val="-3"/>
        </w:rPr>
        <w:t>ns</w:t>
      </w:r>
      <w:r w:rsidR="00F52F2F" w:rsidRPr="00DB5BCE">
        <w:t>e</w:t>
      </w:r>
      <w:r w:rsidR="00F52F2F" w:rsidRPr="00DB5BCE">
        <w:rPr>
          <w:spacing w:val="-5"/>
        </w:rPr>
        <w:t xml:space="preserve"> </w:t>
      </w:r>
      <w:r w:rsidR="00F52F2F" w:rsidRPr="00DB5BCE">
        <w:rPr>
          <w:spacing w:val="-3"/>
        </w:rPr>
        <w:t>i</w:t>
      </w:r>
      <w:r w:rsidR="00F52F2F" w:rsidRPr="00DB5BCE">
        <w:t>s</w:t>
      </w:r>
      <w:r w:rsidR="00F52F2F" w:rsidRPr="00DB5BCE">
        <w:rPr>
          <w:spacing w:val="-5"/>
        </w:rPr>
        <w:t xml:space="preserve"> </w:t>
      </w:r>
      <w:r w:rsidR="00F52F2F" w:rsidRPr="00DB5BCE">
        <w:rPr>
          <w:spacing w:val="-3"/>
        </w:rPr>
        <w:t>tha</w:t>
      </w:r>
      <w:r w:rsidR="00F52F2F" w:rsidRPr="00DB5BCE">
        <w:t>t</w:t>
      </w:r>
      <w:r w:rsidR="00F52F2F" w:rsidRPr="00DB5BCE">
        <w:rPr>
          <w:spacing w:val="-5"/>
        </w:rPr>
        <w:t xml:space="preserve"> </w:t>
      </w:r>
      <w:r w:rsidR="00F52F2F" w:rsidRPr="00DB5BCE">
        <w:rPr>
          <w:spacing w:val="-3"/>
        </w:rPr>
        <w:t>conduc</w:t>
      </w:r>
      <w:r w:rsidR="00F52F2F" w:rsidRPr="00DB5BCE">
        <w:t>t</w:t>
      </w:r>
      <w:r w:rsidR="00F52F2F" w:rsidRPr="00DB5BCE">
        <w:rPr>
          <w:spacing w:val="-5"/>
        </w:rPr>
        <w:t xml:space="preserve"> </w:t>
      </w:r>
      <w:r w:rsidR="00F52F2F" w:rsidRPr="00DB5BCE">
        <w:rPr>
          <w:spacing w:val="-7"/>
        </w:rPr>
        <w:t>w</w:t>
      </w:r>
      <w:r w:rsidR="00F52F2F" w:rsidRPr="00DB5BCE">
        <w:rPr>
          <w:spacing w:val="-3"/>
        </w:rPr>
        <w:t>hic</w:t>
      </w:r>
      <w:r w:rsidR="00F52F2F" w:rsidRPr="00DB5BCE">
        <w:t>h</w:t>
      </w:r>
      <w:r w:rsidR="00F52F2F" w:rsidRPr="00DB5BCE">
        <w:rPr>
          <w:spacing w:val="-5"/>
        </w:rPr>
        <w:t xml:space="preserve"> </w:t>
      </w:r>
      <w:r w:rsidR="00F52F2F" w:rsidRPr="00DB5BCE">
        <w:rPr>
          <w:spacing w:val="-3"/>
        </w:rPr>
        <w:t>i</w:t>
      </w:r>
      <w:r w:rsidR="00F52F2F" w:rsidRPr="00DB5BCE">
        <w:t>s</w:t>
      </w:r>
      <w:r w:rsidR="00F52F2F" w:rsidRPr="00DB5BCE">
        <w:rPr>
          <w:spacing w:val="-5"/>
        </w:rPr>
        <w:t xml:space="preserve"> </w:t>
      </w:r>
      <w:r w:rsidR="00F52F2F" w:rsidRPr="00DB5BCE">
        <w:rPr>
          <w:spacing w:val="-3"/>
        </w:rPr>
        <w:t>define</w:t>
      </w:r>
      <w:r w:rsidR="00F52F2F" w:rsidRPr="00DB5BCE">
        <w:t>d</w:t>
      </w:r>
      <w:r w:rsidR="00F52F2F" w:rsidRPr="00DB5BCE">
        <w:rPr>
          <w:spacing w:val="-5"/>
        </w:rPr>
        <w:t xml:space="preserve"> </w:t>
      </w:r>
      <w:r w:rsidR="00F52F2F" w:rsidRPr="00DB5BCE">
        <w:rPr>
          <w:spacing w:val="-6"/>
        </w:rPr>
        <w:t>a</w:t>
      </w:r>
      <w:r w:rsidR="00F52F2F" w:rsidRPr="00DB5BCE">
        <w:t>s</w:t>
      </w:r>
      <w:r w:rsidR="00F52F2F" w:rsidRPr="00DB5BCE">
        <w:rPr>
          <w:spacing w:val="-5"/>
        </w:rPr>
        <w:t xml:space="preserve"> </w:t>
      </w:r>
      <w:r w:rsidR="00F52F2F" w:rsidRPr="00DB5BCE">
        <w:rPr>
          <w:spacing w:val="-3"/>
        </w:rPr>
        <w:t>cri</w:t>
      </w:r>
      <w:r w:rsidR="00F52F2F" w:rsidRPr="00DB5BCE">
        <w:rPr>
          <w:spacing w:val="-6"/>
        </w:rPr>
        <w:t>m</w:t>
      </w:r>
      <w:r w:rsidR="00F52F2F" w:rsidRPr="00DB5BCE">
        <w:rPr>
          <w:spacing w:val="-3"/>
        </w:rPr>
        <w:t>ina</w:t>
      </w:r>
      <w:r w:rsidR="00F52F2F" w:rsidRPr="00DB5BCE">
        <w:t>l</w:t>
      </w:r>
      <w:r w:rsidR="00F52F2F" w:rsidRPr="00DB5BCE">
        <w:rPr>
          <w:spacing w:val="-5"/>
        </w:rPr>
        <w:t xml:space="preserve"> </w:t>
      </w:r>
      <w:r w:rsidR="00F52F2F" w:rsidRPr="00DB5BCE">
        <w:rPr>
          <w:spacing w:val="-3"/>
        </w:rPr>
        <w:t>i</w:t>
      </w:r>
      <w:r w:rsidR="00F52F2F" w:rsidRPr="00DB5BCE">
        <w:t>n</w:t>
      </w:r>
      <w:r w:rsidR="00F52F2F" w:rsidRPr="00DB5BCE">
        <w:rPr>
          <w:spacing w:val="-5"/>
        </w:rPr>
        <w:t xml:space="preserve"> </w:t>
      </w:r>
      <w:r w:rsidR="00F52F2F" w:rsidRPr="00DB5BCE">
        <w:rPr>
          <w:spacing w:val="-3"/>
        </w:rPr>
        <w:t>thi</w:t>
      </w:r>
      <w:r w:rsidR="00F52F2F" w:rsidRPr="00DB5BCE">
        <w:t>s</w:t>
      </w:r>
      <w:r w:rsidR="00F52F2F" w:rsidRPr="00DB5BCE">
        <w:rPr>
          <w:spacing w:val="-5"/>
        </w:rPr>
        <w:t xml:space="preserve"> </w:t>
      </w:r>
      <w:r w:rsidR="00F52F2F" w:rsidRPr="00DB5BCE">
        <w:rPr>
          <w:spacing w:val="-3"/>
        </w:rPr>
        <w:t>Code</w:t>
      </w:r>
      <w:r w:rsidR="00935396" w:rsidRPr="00DB5BCE">
        <w:rPr>
          <w:spacing w:val="-3"/>
        </w:rPr>
        <w:t xml:space="preserve"> or under any Louisiana Revised Statute</w:t>
      </w:r>
      <w:r w:rsidR="00F52F2F" w:rsidRPr="00DB5BCE">
        <w:rPr>
          <w:spacing w:val="-3"/>
        </w:rPr>
        <w:t>.</w:t>
      </w:r>
    </w:p>
    <w:p w14:paraId="0FB9A1CA" w14:textId="77777777" w:rsidR="00F52F2F" w:rsidRPr="00DB5BCE" w:rsidRDefault="00F52F2F" w:rsidP="00250117">
      <w:pPr>
        <w:kinsoku w:val="0"/>
        <w:overflowPunct w:val="0"/>
      </w:pPr>
    </w:p>
    <w:p w14:paraId="5F808E5C" w14:textId="77777777" w:rsidR="00F52F2F" w:rsidRPr="00DB5BCE" w:rsidRDefault="00F52F2F" w:rsidP="00250117">
      <w:pPr>
        <w:pStyle w:val="BodyText"/>
        <w:kinsoku w:val="0"/>
        <w:overflowPunct w:val="0"/>
        <w:ind w:left="116"/>
        <w:rPr>
          <w:b/>
          <w:spacing w:val="52"/>
        </w:rPr>
      </w:pPr>
      <w:r w:rsidRPr="00DB5BCE">
        <w:rPr>
          <w:b/>
          <w:spacing w:val="-3"/>
        </w:rPr>
        <w:t>§8</w:t>
      </w:r>
      <w:r w:rsidRPr="00DB5BCE">
        <w:rPr>
          <w:b/>
        </w:rPr>
        <w:t>.</w:t>
      </w:r>
      <w:r w:rsidRPr="00DB5BCE">
        <w:rPr>
          <w:b/>
          <w:spacing w:val="52"/>
        </w:rPr>
        <w:t xml:space="preserve"> </w:t>
      </w:r>
      <w:r w:rsidRPr="00DB5BCE">
        <w:rPr>
          <w:b/>
          <w:spacing w:val="-3"/>
        </w:rPr>
        <w:t>C</w:t>
      </w:r>
      <w:r w:rsidRPr="00DB5BCE">
        <w:rPr>
          <w:b/>
          <w:spacing w:val="-5"/>
        </w:rPr>
        <w:t>r</w:t>
      </w:r>
      <w:r w:rsidRPr="00DB5BCE">
        <w:rPr>
          <w:b/>
          <w:spacing w:val="-3"/>
        </w:rPr>
        <w:t>imina</w:t>
      </w:r>
      <w:r w:rsidRPr="00DB5BCE">
        <w:rPr>
          <w:b/>
        </w:rPr>
        <w:t>l</w:t>
      </w:r>
      <w:r w:rsidRPr="00DB5BCE">
        <w:rPr>
          <w:b/>
          <w:spacing w:val="-5"/>
        </w:rPr>
        <w:t xml:space="preserve"> c</w:t>
      </w:r>
      <w:r w:rsidRPr="00DB5BCE">
        <w:rPr>
          <w:b/>
          <w:spacing w:val="-3"/>
        </w:rPr>
        <w:t>onduc</w:t>
      </w:r>
      <w:r w:rsidRPr="00DB5BCE">
        <w:rPr>
          <w:b/>
        </w:rPr>
        <w:t>t</w:t>
      </w:r>
      <w:r w:rsidRPr="00DB5BCE">
        <w:rPr>
          <w:b/>
          <w:spacing w:val="52"/>
        </w:rPr>
        <w:t xml:space="preserve"> </w:t>
      </w:r>
    </w:p>
    <w:p w14:paraId="61E2404D" w14:textId="77777777" w:rsidR="009E7585" w:rsidRPr="00DB5BCE" w:rsidRDefault="009E7585" w:rsidP="00250117">
      <w:pPr>
        <w:pStyle w:val="BodyText"/>
        <w:kinsoku w:val="0"/>
        <w:overflowPunct w:val="0"/>
        <w:ind w:left="116"/>
      </w:pPr>
    </w:p>
    <w:p w14:paraId="3FC9C4DB" w14:textId="77777777" w:rsidR="00F52F2F" w:rsidRPr="00DB5BCE" w:rsidRDefault="00F52F2F" w:rsidP="00E32351">
      <w:pPr>
        <w:pStyle w:val="BodyText"/>
        <w:kinsoku w:val="0"/>
        <w:overflowPunct w:val="0"/>
        <w:ind w:left="0"/>
        <w:jc w:val="both"/>
      </w:pPr>
      <w:bookmarkStart w:id="3" w:name="Page_3"/>
      <w:bookmarkEnd w:id="3"/>
      <w:r w:rsidRPr="00DB5BCE">
        <w:rPr>
          <w:spacing w:val="-3"/>
        </w:rPr>
        <w:t>C</w:t>
      </w:r>
      <w:r w:rsidRPr="00DB5BCE">
        <w:rPr>
          <w:spacing w:val="-5"/>
        </w:rPr>
        <w:t>r</w:t>
      </w:r>
      <w:r w:rsidRPr="00DB5BCE">
        <w:rPr>
          <w:spacing w:val="-3"/>
        </w:rPr>
        <w:t>imina</w:t>
      </w:r>
      <w:r w:rsidRPr="00DB5BCE">
        <w:t>l</w:t>
      </w:r>
      <w:r w:rsidRPr="00DB5BCE">
        <w:rPr>
          <w:spacing w:val="-5"/>
        </w:rPr>
        <w:t xml:space="preserve"> c</w:t>
      </w:r>
      <w:r w:rsidRPr="00DB5BCE">
        <w:rPr>
          <w:spacing w:val="-3"/>
        </w:rPr>
        <w:t>onduc</w:t>
      </w:r>
      <w:r w:rsidRPr="00DB5BCE">
        <w:t>t</w:t>
      </w:r>
      <w:r w:rsidR="00E12FBA" w:rsidRPr="00DB5BCE">
        <w:rPr>
          <w:spacing w:val="-5"/>
        </w:rPr>
        <w:t xml:space="preserve"> c</w:t>
      </w:r>
      <w:r w:rsidRPr="00DB5BCE">
        <w:rPr>
          <w:spacing w:val="-3"/>
        </w:rPr>
        <w:t>onsist</w:t>
      </w:r>
      <w:r w:rsidRPr="00DB5BCE">
        <w:t>s</w:t>
      </w:r>
      <w:r w:rsidRPr="00DB5BCE">
        <w:rPr>
          <w:spacing w:val="-5"/>
        </w:rPr>
        <w:t xml:space="preserve"> </w:t>
      </w:r>
      <w:r w:rsidRPr="00DB5BCE">
        <w:rPr>
          <w:spacing w:val="-3"/>
        </w:rPr>
        <w:t>of:</w:t>
      </w:r>
    </w:p>
    <w:p w14:paraId="3A91DB34" w14:textId="77777777" w:rsidR="00F52F2F" w:rsidRPr="00DB5BCE" w:rsidRDefault="00F52F2F" w:rsidP="00250117">
      <w:pPr>
        <w:kinsoku w:val="0"/>
        <w:overflowPunct w:val="0"/>
      </w:pPr>
    </w:p>
    <w:p w14:paraId="089324F9" w14:textId="77777777" w:rsidR="00F52F2F" w:rsidRPr="00DB5BCE" w:rsidRDefault="00F52F2F" w:rsidP="00250117">
      <w:pPr>
        <w:pStyle w:val="BodyText"/>
        <w:numPr>
          <w:ilvl w:val="0"/>
          <w:numId w:val="130"/>
        </w:numPr>
        <w:tabs>
          <w:tab w:val="left" w:pos="1099"/>
        </w:tabs>
        <w:kinsoku w:val="0"/>
        <w:overflowPunct w:val="0"/>
        <w:ind w:firstLine="0"/>
        <w:jc w:val="both"/>
      </w:pPr>
      <w:r w:rsidRPr="00DB5BCE">
        <w:rPr>
          <w:spacing w:val="-8"/>
        </w:rPr>
        <w:t>A</w:t>
      </w:r>
      <w:r w:rsidRPr="00DB5BCE">
        <w:t>n</w:t>
      </w:r>
      <w:r w:rsidRPr="00DB5BCE">
        <w:rPr>
          <w:spacing w:val="6"/>
        </w:rPr>
        <w:t xml:space="preserve"> </w:t>
      </w:r>
      <w:r w:rsidRPr="00DB5BCE">
        <w:rPr>
          <w:spacing w:val="-5"/>
        </w:rPr>
        <w:t>a</w:t>
      </w:r>
      <w:r w:rsidRPr="00DB5BCE">
        <w:rPr>
          <w:spacing w:val="-4"/>
        </w:rPr>
        <w:t>c</w:t>
      </w:r>
      <w:r w:rsidRPr="00DB5BCE">
        <w:t>t</w:t>
      </w:r>
      <w:r w:rsidRPr="00DB5BCE">
        <w:rPr>
          <w:spacing w:val="6"/>
        </w:rPr>
        <w:t xml:space="preserve"> </w:t>
      </w:r>
      <w:r w:rsidRPr="00DB5BCE">
        <w:rPr>
          <w:spacing w:val="-2"/>
        </w:rPr>
        <w:t>o</w:t>
      </w:r>
      <w:r w:rsidRPr="00DB5BCE">
        <w:t>r</w:t>
      </w:r>
      <w:r w:rsidRPr="00DB5BCE">
        <w:rPr>
          <w:spacing w:val="2"/>
        </w:rPr>
        <w:t xml:space="preserve"> </w:t>
      </w:r>
      <w:r w:rsidRPr="00DB5BCE">
        <w:t>a</w:t>
      </w:r>
      <w:r w:rsidRPr="00DB5BCE">
        <w:rPr>
          <w:spacing w:val="3"/>
        </w:rPr>
        <w:t xml:space="preserve"> </w:t>
      </w:r>
      <w:r w:rsidRPr="00DB5BCE">
        <w:rPr>
          <w:spacing w:val="-2"/>
        </w:rPr>
        <w:t>f</w:t>
      </w:r>
      <w:r w:rsidRPr="00DB5BCE">
        <w:rPr>
          <w:spacing w:val="-6"/>
        </w:rPr>
        <w:t>a</w:t>
      </w:r>
      <w:r w:rsidRPr="00DB5BCE">
        <w:rPr>
          <w:spacing w:val="-2"/>
        </w:rPr>
        <w:t>il</w:t>
      </w:r>
      <w:r w:rsidRPr="00DB5BCE">
        <w:rPr>
          <w:spacing w:val="-4"/>
        </w:rPr>
        <w:t>u</w:t>
      </w:r>
      <w:r w:rsidRPr="00DB5BCE">
        <w:rPr>
          <w:spacing w:val="-2"/>
        </w:rPr>
        <w:t>r</w:t>
      </w:r>
      <w:r w:rsidRPr="00DB5BCE">
        <w:t>e</w:t>
      </w:r>
      <w:r w:rsidRPr="00DB5BCE">
        <w:rPr>
          <w:spacing w:val="1"/>
        </w:rPr>
        <w:t xml:space="preserve"> </w:t>
      </w:r>
      <w:r w:rsidRPr="00DB5BCE">
        <w:rPr>
          <w:spacing w:val="-2"/>
        </w:rPr>
        <w:t>t</w:t>
      </w:r>
      <w:r w:rsidRPr="00DB5BCE">
        <w:t>o</w:t>
      </w:r>
      <w:r w:rsidRPr="00DB5BCE">
        <w:rPr>
          <w:spacing w:val="6"/>
        </w:rPr>
        <w:t xml:space="preserve"> </w:t>
      </w:r>
      <w:r w:rsidRPr="00DB5BCE">
        <w:rPr>
          <w:spacing w:val="-6"/>
        </w:rPr>
        <w:t>a</w:t>
      </w:r>
      <w:r w:rsidRPr="00DB5BCE">
        <w:rPr>
          <w:spacing w:val="-4"/>
        </w:rPr>
        <w:t>c</w:t>
      </w:r>
      <w:r w:rsidRPr="00DB5BCE">
        <w:t>t</w:t>
      </w:r>
      <w:r w:rsidRPr="00DB5BCE">
        <w:rPr>
          <w:spacing w:val="6"/>
        </w:rPr>
        <w:t xml:space="preserve"> </w:t>
      </w:r>
      <w:r w:rsidRPr="00DB5BCE">
        <w:rPr>
          <w:spacing w:val="-2"/>
        </w:rPr>
        <w:t>t</w:t>
      </w:r>
      <w:r w:rsidRPr="00DB5BCE">
        <w:rPr>
          <w:spacing w:val="-4"/>
        </w:rPr>
        <w:t>ha</w:t>
      </w:r>
      <w:r w:rsidRPr="00DB5BCE">
        <w:t>t</w:t>
      </w:r>
      <w:r w:rsidRPr="00DB5BCE">
        <w:rPr>
          <w:spacing w:val="6"/>
        </w:rPr>
        <w:t xml:space="preserve"> </w:t>
      </w:r>
      <w:r w:rsidRPr="00DB5BCE">
        <w:rPr>
          <w:spacing w:val="-2"/>
        </w:rPr>
        <w:t>p</w:t>
      </w:r>
      <w:r w:rsidRPr="00DB5BCE">
        <w:rPr>
          <w:spacing w:val="-6"/>
        </w:rPr>
        <w:t>r</w:t>
      </w:r>
      <w:r w:rsidRPr="00DB5BCE">
        <w:rPr>
          <w:spacing w:val="-2"/>
        </w:rPr>
        <w:t>o</w:t>
      </w:r>
      <w:r w:rsidRPr="00DB5BCE">
        <w:rPr>
          <w:spacing w:val="-4"/>
        </w:rPr>
        <w:t>d</w:t>
      </w:r>
      <w:r w:rsidRPr="00DB5BCE">
        <w:rPr>
          <w:spacing w:val="-2"/>
        </w:rPr>
        <w:t>u</w:t>
      </w:r>
      <w:r w:rsidRPr="00DB5BCE">
        <w:rPr>
          <w:spacing w:val="-5"/>
        </w:rPr>
        <w:t>c</w:t>
      </w:r>
      <w:r w:rsidRPr="00DB5BCE">
        <w:rPr>
          <w:spacing w:val="-4"/>
        </w:rPr>
        <w:t>e</w:t>
      </w:r>
      <w:r w:rsidRPr="00DB5BCE">
        <w:t>s</w:t>
      </w:r>
      <w:r w:rsidRPr="00DB5BCE">
        <w:rPr>
          <w:spacing w:val="6"/>
        </w:rPr>
        <w:t xml:space="preserve"> </w:t>
      </w:r>
      <w:r w:rsidRPr="00DB5BCE">
        <w:rPr>
          <w:spacing w:val="-5"/>
        </w:rPr>
        <w:t>c</w:t>
      </w:r>
      <w:r w:rsidRPr="00DB5BCE">
        <w:rPr>
          <w:spacing w:val="-2"/>
        </w:rPr>
        <w:t>r</w:t>
      </w:r>
      <w:r w:rsidRPr="00DB5BCE">
        <w:rPr>
          <w:spacing w:val="-4"/>
        </w:rPr>
        <w:t>i</w:t>
      </w:r>
      <w:r w:rsidRPr="00DB5BCE">
        <w:rPr>
          <w:spacing w:val="-5"/>
        </w:rPr>
        <w:t>m</w:t>
      </w:r>
      <w:r w:rsidRPr="00DB5BCE">
        <w:rPr>
          <w:spacing w:val="-2"/>
        </w:rPr>
        <w:t>in</w:t>
      </w:r>
      <w:r w:rsidRPr="00DB5BCE">
        <w:rPr>
          <w:spacing w:val="-6"/>
        </w:rPr>
        <w:t>a</w:t>
      </w:r>
      <w:r w:rsidRPr="00DB5BCE">
        <w:t>l</w:t>
      </w:r>
      <w:r w:rsidRPr="00DB5BCE">
        <w:rPr>
          <w:spacing w:val="6"/>
        </w:rPr>
        <w:t xml:space="preserve"> </w:t>
      </w:r>
      <w:r w:rsidRPr="00DB5BCE">
        <w:rPr>
          <w:spacing w:val="-5"/>
        </w:rPr>
        <w:t>c</w:t>
      </w:r>
      <w:r w:rsidRPr="00DB5BCE">
        <w:rPr>
          <w:spacing w:val="-2"/>
        </w:rPr>
        <w:t>o</w:t>
      </w:r>
      <w:r w:rsidRPr="00DB5BCE">
        <w:rPr>
          <w:spacing w:val="-4"/>
        </w:rPr>
        <w:t>n</w:t>
      </w:r>
      <w:r w:rsidRPr="00DB5BCE">
        <w:rPr>
          <w:spacing w:val="-2"/>
        </w:rPr>
        <w:t>s</w:t>
      </w:r>
      <w:r w:rsidRPr="00DB5BCE">
        <w:rPr>
          <w:spacing w:val="-5"/>
        </w:rPr>
        <w:t>e</w:t>
      </w:r>
      <w:r w:rsidRPr="00DB5BCE">
        <w:rPr>
          <w:spacing w:val="-2"/>
        </w:rPr>
        <w:t>q</w:t>
      </w:r>
      <w:r w:rsidRPr="00DB5BCE">
        <w:rPr>
          <w:spacing w:val="-4"/>
        </w:rPr>
        <w:t>ue</w:t>
      </w:r>
      <w:r w:rsidRPr="00DB5BCE">
        <w:rPr>
          <w:spacing w:val="-2"/>
        </w:rPr>
        <w:t>n</w:t>
      </w:r>
      <w:r w:rsidRPr="00DB5BCE">
        <w:rPr>
          <w:spacing w:val="-5"/>
        </w:rPr>
        <w:t>c</w:t>
      </w:r>
      <w:r w:rsidRPr="00DB5BCE">
        <w:rPr>
          <w:spacing w:val="-4"/>
        </w:rPr>
        <w:t>e</w:t>
      </w:r>
      <w:r w:rsidRPr="00DB5BCE">
        <w:rPr>
          <w:spacing w:val="-2"/>
        </w:rPr>
        <w:t>s</w:t>
      </w:r>
      <w:r w:rsidRPr="00DB5BCE">
        <w:t>,</w:t>
      </w:r>
      <w:r w:rsidRPr="00DB5BCE">
        <w:rPr>
          <w:spacing w:val="3"/>
        </w:rPr>
        <w:t xml:space="preserve"> </w:t>
      </w:r>
      <w:r w:rsidRPr="00DB5BCE">
        <w:rPr>
          <w:spacing w:val="-4"/>
        </w:rPr>
        <w:t>a</w:t>
      </w:r>
      <w:r w:rsidRPr="00DB5BCE">
        <w:rPr>
          <w:spacing w:val="-2"/>
        </w:rPr>
        <w:t>n</w:t>
      </w:r>
      <w:r w:rsidRPr="00DB5BCE">
        <w:t>d</w:t>
      </w:r>
      <w:r w:rsidRPr="00DB5BCE">
        <w:rPr>
          <w:spacing w:val="3"/>
        </w:rPr>
        <w:t xml:space="preserve"> </w:t>
      </w:r>
      <w:r w:rsidRPr="00DB5BCE">
        <w:rPr>
          <w:spacing w:val="-6"/>
        </w:rPr>
        <w:t>w</w:t>
      </w:r>
      <w:r w:rsidRPr="00DB5BCE">
        <w:rPr>
          <w:spacing w:val="-2"/>
        </w:rPr>
        <w:t>hi</w:t>
      </w:r>
      <w:r w:rsidRPr="00DB5BCE">
        <w:rPr>
          <w:spacing w:val="-6"/>
        </w:rPr>
        <w:t>c</w:t>
      </w:r>
      <w:r w:rsidRPr="00DB5BCE">
        <w:t>h</w:t>
      </w:r>
      <w:r w:rsidRPr="00DB5BCE">
        <w:rPr>
          <w:spacing w:val="6"/>
        </w:rPr>
        <w:t xml:space="preserve"> </w:t>
      </w:r>
      <w:r w:rsidRPr="00DB5BCE">
        <w:rPr>
          <w:spacing w:val="-2"/>
        </w:rPr>
        <w:t>i</w:t>
      </w:r>
      <w:r w:rsidRPr="00DB5BCE">
        <w:t>s</w:t>
      </w:r>
      <w:r w:rsidRPr="00DB5BCE">
        <w:rPr>
          <w:spacing w:val="6"/>
        </w:rPr>
        <w:t xml:space="preserve"> </w:t>
      </w:r>
      <w:r w:rsidRPr="00DB5BCE">
        <w:t>c</w:t>
      </w:r>
      <w:r w:rsidRPr="00DB5BCE">
        <w:rPr>
          <w:spacing w:val="-2"/>
        </w:rPr>
        <w:t>omb</w:t>
      </w:r>
      <w:r w:rsidRPr="00DB5BCE">
        <w:rPr>
          <w:spacing w:val="2"/>
        </w:rPr>
        <w:t>i</w:t>
      </w:r>
      <w:r w:rsidRPr="00DB5BCE">
        <w:rPr>
          <w:spacing w:val="-2"/>
        </w:rPr>
        <w:t>ne</w:t>
      </w:r>
      <w:r w:rsidRPr="00DB5BCE">
        <w:t>d</w:t>
      </w:r>
      <w:r w:rsidRPr="00DB5BCE">
        <w:rPr>
          <w:spacing w:val="6"/>
        </w:rPr>
        <w:t xml:space="preserve"> </w:t>
      </w:r>
      <w:r w:rsidRPr="00DB5BCE">
        <w:rPr>
          <w:spacing w:val="-6"/>
        </w:rPr>
        <w:t>w</w:t>
      </w:r>
      <w:r w:rsidRPr="00DB5BCE">
        <w:rPr>
          <w:spacing w:val="-2"/>
        </w:rPr>
        <w:t xml:space="preserve">ith </w:t>
      </w:r>
      <w:r w:rsidRPr="00DB5BCE">
        <w:rPr>
          <w:spacing w:val="-3"/>
        </w:rPr>
        <w:t>cri</w:t>
      </w:r>
      <w:r w:rsidRPr="00DB5BCE">
        <w:rPr>
          <w:spacing w:val="-6"/>
        </w:rPr>
        <w:t>m</w:t>
      </w:r>
      <w:r w:rsidRPr="00DB5BCE">
        <w:rPr>
          <w:spacing w:val="-3"/>
        </w:rPr>
        <w:t>ina</w:t>
      </w:r>
      <w:r w:rsidRPr="00DB5BCE">
        <w:t>l</w:t>
      </w:r>
      <w:r w:rsidRPr="00DB5BCE">
        <w:rPr>
          <w:spacing w:val="-5"/>
        </w:rPr>
        <w:t xml:space="preserve"> </w:t>
      </w:r>
      <w:r w:rsidRPr="00DB5BCE">
        <w:rPr>
          <w:spacing w:val="-3"/>
        </w:rPr>
        <w:t>intent</w:t>
      </w:r>
      <w:r w:rsidRPr="00DB5BCE">
        <w:t>;</w:t>
      </w:r>
      <w:r w:rsidRPr="00DB5BCE">
        <w:rPr>
          <w:spacing w:val="-5"/>
        </w:rPr>
        <w:t xml:space="preserve"> </w:t>
      </w:r>
      <w:r w:rsidRPr="00DB5BCE">
        <w:rPr>
          <w:spacing w:val="-3"/>
        </w:rPr>
        <w:t>or</w:t>
      </w:r>
    </w:p>
    <w:p w14:paraId="0FFE1816" w14:textId="77777777" w:rsidR="00F52F2F" w:rsidRPr="00DB5BCE" w:rsidRDefault="00F52F2F" w:rsidP="00250117">
      <w:pPr>
        <w:kinsoku w:val="0"/>
        <w:overflowPunct w:val="0"/>
      </w:pPr>
    </w:p>
    <w:p w14:paraId="21EEBD3D" w14:textId="77777777" w:rsidR="00F52F2F" w:rsidRPr="00DB5BCE" w:rsidRDefault="00F52F2F" w:rsidP="00250117">
      <w:pPr>
        <w:pStyle w:val="BodyText"/>
        <w:numPr>
          <w:ilvl w:val="0"/>
          <w:numId w:val="130"/>
        </w:numPr>
        <w:tabs>
          <w:tab w:val="left" w:pos="1052"/>
        </w:tabs>
        <w:kinsoku w:val="0"/>
        <w:overflowPunct w:val="0"/>
        <w:ind w:firstLine="0"/>
        <w:jc w:val="both"/>
      </w:pPr>
      <w:r w:rsidRPr="00DB5BCE">
        <w:t>A</w:t>
      </w:r>
      <w:r w:rsidRPr="00DB5BCE">
        <w:rPr>
          <w:spacing w:val="-23"/>
        </w:rPr>
        <w:t xml:space="preserve"> </w:t>
      </w:r>
      <w:r w:rsidRPr="00DB5BCE">
        <w:rPr>
          <w:spacing w:val="-3"/>
        </w:rPr>
        <w:t>m</w:t>
      </w:r>
      <w:r w:rsidRPr="00DB5BCE">
        <w:rPr>
          <w:spacing w:val="-6"/>
        </w:rPr>
        <w:t>e</w:t>
      </w:r>
      <w:r w:rsidRPr="00DB5BCE">
        <w:rPr>
          <w:spacing w:val="-3"/>
        </w:rPr>
        <w:t>r</w:t>
      </w:r>
      <w:r w:rsidRPr="00DB5BCE">
        <w:t>e</w:t>
      </w:r>
      <w:r w:rsidRPr="00DB5BCE">
        <w:rPr>
          <w:spacing w:val="-17"/>
        </w:rPr>
        <w:t xml:space="preserve"> </w:t>
      </w:r>
      <w:r w:rsidRPr="00DB5BCE">
        <w:rPr>
          <w:spacing w:val="-6"/>
        </w:rPr>
        <w:t>a</w:t>
      </w:r>
      <w:r w:rsidRPr="00DB5BCE">
        <w:rPr>
          <w:spacing w:val="-3"/>
        </w:rPr>
        <w:t>c</w:t>
      </w:r>
      <w:r w:rsidRPr="00DB5BCE">
        <w:t>t</w:t>
      </w:r>
      <w:r w:rsidRPr="00DB5BCE">
        <w:rPr>
          <w:spacing w:val="-17"/>
        </w:rPr>
        <w:t xml:space="preserve"> </w:t>
      </w:r>
      <w:r w:rsidRPr="00DB5BCE">
        <w:rPr>
          <w:spacing w:val="-3"/>
        </w:rPr>
        <w:t>o</w:t>
      </w:r>
      <w:r w:rsidRPr="00DB5BCE">
        <w:t>r</w:t>
      </w:r>
      <w:r w:rsidRPr="00DB5BCE">
        <w:rPr>
          <w:spacing w:val="-17"/>
        </w:rPr>
        <w:t xml:space="preserve"> </w:t>
      </w:r>
      <w:r w:rsidRPr="00DB5BCE">
        <w:rPr>
          <w:spacing w:val="-3"/>
        </w:rPr>
        <w:t>f</w:t>
      </w:r>
      <w:r w:rsidRPr="00DB5BCE">
        <w:rPr>
          <w:spacing w:val="-6"/>
        </w:rPr>
        <w:t>a</w:t>
      </w:r>
      <w:r w:rsidRPr="00DB5BCE">
        <w:rPr>
          <w:spacing w:val="-3"/>
        </w:rPr>
        <w:t>ilur</w:t>
      </w:r>
      <w:r w:rsidRPr="00DB5BCE">
        <w:t>e</w:t>
      </w:r>
      <w:r w:rsidRPr="00DB5BCE">
        <w:rPr>
          <w:spacing w:val="-17"/>
        </w:rPr>
        <w:t xml:space="preserve"> </w:t>
      </w:r>
      <w:r w:rsidRPr="00DB5BCE">
        <w:rPr>
          <w:spacing w:val="-3"/>
        </w:rPr>
        <w:t>t</w:t>
      </w:r>
      <w:r w:rsidRPr="00DB5BCE">
        <w:t>o</w:t>
      </w:r>
      <w:r w:rsidRPr="00DB5BCE">
        <w:rPr>
          <w:spacing w:val="-17"/>
        </w:rPr>
        <w:t xml:space="preserve"> </w:t>
      </w:r>
      <w:r w:rsidRPr="00DB5BCE">
        <w:rPr>
          <w:spacing w:val="-3"/>
        </w:rPr>
        <w:t>a</w:t>
      </w:r>
      <w:r w:rsidRPr="00DB5BCE">
        <w:rPr>
          <w:spacing w:val="-5"/>
        </w:rPr>
        <w:t>c</w:t>
      </w:r>
      <w:r w:rsidRPr="00DB5BCE">
        <w:t>t</w:t>
      </w:r>
      <w:r w:rsidRPr="00DB5BCE">
        <w:rPr>
          <w:spacing w:val="-17"/>
        </w:rPr>
        <w:t xml:space="preserve"> </w:t>
      </w:r>
      <w:r w:rsidRPr="00DB5BCE">
        <w:rPr>
          <w:spacing w:val="-3"/>
        </w:rPr>
        <w:t>tha</w:t>
      </w:r>
      <w:r w:rsidRPr="00DB5BCE">
        <w:t>t</w:t>
      </w:r>
      <w:r w:rsidRPr="00DB5BCE">
        <w:rPr>
          <w:spacing w:val="-17"/>
        </w:rPr>
        <w:t xml:space="preserve"> </w:t>
      </w:r>
      <w:r w:rsidRPr="00DB5BCE">
        <w:rPr>
          <w:spacing w:val="-3"/>
        </w:rPr>
        <w:t>produc</w:t>
      </w:r>
      <w:r w:rsidRPr="00DB5BCE">
        <w:rPr>
          <w:spacing w:val="-5"/>
        </w:rPr>
        <w:t>e</w:t>
      </w:r>
      <w:r w:rsidRPr="00DB5BCE">
        <w:t>s</w:t>
      </w:r>
      <w:r w:rsidRPr="00DB5BCE">
        <w:rPr>
          <w:spacing w:val="-17"/>
        </w:rPr>
        <w:t xml:space="preserve"> </w:t>
      </w:r>
      <w:r w:rsidRPr="00DB5BCE">
        <w:rPr>
          <w:spacing w:val="-3"/>
        </w:rPr>
        <w:t>cri</w:t>
      </w:r>
      <w:r w:rsidRPr="00DB5BCE">
        <w:rPr>
          <w:spacing w:val="-6"/>
        </w:rPr>
        <w:t>m</w:t>
      </w:r>
      <w:r w:rsidRPr="00DB5BCE">
        <w:rPr>
          <w:spacing w:val="-3"/>
        </w:rPr>
        <w:t>ina</w:t>
      </w:r>
      <w:r w:rsidRPr="00DB5BCE">
        <w:t>l</w:t>
      </w:r>
      <w:r w:rsidRPr="00DB5BCE">
        <w:rPr>
          <w:spacing w:val="-17"/>
        </w:rPr>
        <w:t xml:space="preserve"> </w:t>
      </w:r>
      <w:r w:rsidRPr="00DB5BCE">
        <w:rPr>
          <w:spacing w:val="-3"/>
        </w:rPr>
        <w:t>consequ</w:t>
      </w:r>
      <w:r w:rsidRPr="00DB5BCE">
        <w:rPr>
          <w:spacing w:val="-6"/>
        </w:rPr>
        <w:t>e</w:t>
      </w:r>
      <w:r w:rsidRPr="00DB5BCE">
        <w:rPr>
          <w:spacing w:val="-3"/>
        </w:rPr>
        <w:t>nces</w:t>
      </w:r>
      <w:r w:rsidRPr="00DB5BCE">
        <w:t>,</w:t>
      </w:r>
      <w:r w:rsidRPr="00DB5BCE">
        <w:rPr>
          <w:spacing w:val="-17"/>
        </w:rPr>
        <w:t xml:space="preserve"> </w:t>
      </w:r>
      <w:r w:rsidRPr="00DB5BCE">
        <w:rPr>
          <w:spacing w:val="-7"/>
        </w:rPr>
        <w:t>w</w:t>
      </w:r>
      <w:r w:rsidRPr="00DB5BCE">
        <w:rPr>
          <w:spacing w:val="-3"/>
        </w:rPr>
        <w:t>her</w:t>
      </w:r>
      <w:r w:rsidRPr="00DB5BCE">
        <w:t>e</w:t>
      </w:r>
      <w:r w:rsidRPr="00DB5BCE">
        <w:rPr>
          <w:spacing w:val="-20"/>
        </w:rPr>
        <w:t xml:space="preserve"> </w:t>
      </w:r>
      <w:r w:rsidRPr="00DB5BCE">
        <w:rPr>
          <w:spacing w:val="-3"/>
        </w:rPr>
        <w:t>ther</w:t>
      </w:r>
      <w:r w:rsidRPr="00DB5BCE">
        <w:t>e</w:t>
      </w:r>
      <w:r w:rsidRPr="00DB5BCE">
        <w:rPr>
          <w:spacing w:val="-19"/>
        </w:rPr>
        <w:t xml:space="preserve"> </w:t>
      </w:r>
      <w:r w:rsidRPr="00DB5BCE">
        <w:rPr>
          <w:spacing w:val="-3"/>
        </w:rPr>
        <w:t>i</w:t>
      </w:r>
      <w:r w:rsidRPr="00DB5BCE">
        <w:t>s</w:t>
      </w:r>
      <w:r w:rsidRPr="00DB5BCE">
        <w:rPr>
          <w:spacing w:val="-17"/>
        </w:rPr>
        <w:t xml:space="preserve"> </w:t>
      </w:r>
      <w:r w:rsidRPr="00DB5BCE">
        <w:rPr>
          <w:spacing w:val="-3"/>
        </w:rPr>
        <w:t>n</w:t>
      </w:r>
      <w:r w:rsidRPr="00DB5BCE">
        <w:t>o</w:t>
      </w:r>
      <w:r w:rsidRPr="00DB5BCE">
        <w:rPr>
          <w:spacing w:val="-17"/>
        </w:rPr>
        <w:t xml:space="preserve"> </w:t>
      </w:r>
      <w:r w:rsidRPr="00DB5BCE">
        <w:rPr>
          <w:spacing w:val="-3"/>
        </w:rPr>
        <w:t>requir</w:t>
      </w:r>
      <w:r w:rsidRPr="00DB5BCE">
        <w:rPr>
          <w:spacing w:val="-5"/>
        </w:rPr>
        <w:t>e</w:t>
      </w:r>
      <w:r w:rsidRPr="00DB5BCE">
        <w:rPr>
          <w:spacing w:val="-3"/>
        </w:rPr>
        <w:t>m</w:t>
      </w:r>
      <w:r w:rsidRPr="00DB5BCE">
        <w:rPr>
          <w:spacing w:val="-6"/>
        </w:rPr>
        <w:t>e</w:t>
      </w:r>
      <w:r w:rsidRPr="00DB5BCE">
        <w:rPr>
          <w:spacing w:val="-3"/>
        </w:rPr>
        <w:t>nt o</w:t>
      </w:r>
      <w:r w:rsidRPr="00DB5BCE">
        <w:t>f</w:t>
      </w:r>
      <w:r w:rsidRPr="00DB5BCE">
        <w:rPr>
          <w:spacing w:val="-5"/>
        </w:rPr>
        <w:t xml:space="preserve"> </w:t>
      </w:r>
      <w:r w:rsidRPr="00DB5BCE">
        <w:rPr>
          <w:spacing w:val="-3"/>
        </w:rPr>
        <w:t>c</w:t>
      </w:r>
      <w:r w:rsidRPr="00DB5BCE">
        <w:rPr>
          <w:spacing w:val="-5"/>
        </w:rPr>
        <w:t>r</w:t>
      </w:r>
      <w:r w:rsidRPr="00DB5BCE">
        <w:rPr>
          <w:spacing w:val="-3"/>
        </w:rPr>
        <w:t>imina</w:t>
      </w:r>
      <w:r w:rsidRPr="00DB5BCE">
        <w:t>l</w:t>
      </w:r>
      <w:r w:rsidRPr="00DB5BCE">
        <w:rPr>
          <w:spacing w:val="-5"/>
        </w:rPr>
        <w:t xml:space="preserve"> </w:t>
      </w:r>
      <w:r w:rsidRPr="00DB5BCE">
        <w:rPr>
          <w:spacing w:val="-3"/>
        </w:rPr>
        <w:t>intent</w:t>
      </w:r>
      <w:r w:rsidRPr="00DB5BCE">
        <w:t>;</w:t>
      </w:r>
      <w:r w:rsidRPr="00DB5BCE">
        <w:rPr>
          <w:spacing w:val="-5"/>
        </w:rPr>
        <w:t xml:space="preserve"> </w:t>
      </w:r>
      <w:r w:rsidRPr="00DB5BCE">
        <w:rPr>
          <w:spacing w:val="-3"/>
        </w:rPr>
        <w:t>or</w:t>
      </w:r>
    </w:p>
    <w:p w14:paraId="5EDE9E4E" w14:textId="77777777" w:rsidR="00F52F2F" w:rsidRPr="00DB5BCE" w:rsidRDefault="00F52F2F" w:rsidP="00250117">
      <w:pPr>
        <w:kinsoku w:val="0"/>
        <w:overflowPunct w:val="0"/>
      </w:pPr>
    </w:p>
    <w:p w14:paraId="1D6C0BAD" w14:textId="77777777" w:rsidR="00F52F2F" w:rsidRPr="00DB5BCE" w:rsidRDefault="00F52F2F" w:rsidP="00250117">
      <w:pPr>
        <w:pStyle w:val="BodyText"/>
        <w:numPr>
          <w:ilvl w:val="0"/>
          <w:numId w:val="130"/>
        </w:numPr>
        <w:tabs>
          <w:tab w:val="left" w:pos="1080"/>
        </w:tabs>
        <w:kinsoku w:val="0"/>
        <w:overflowPunct w:val="0"/>
        <w:ind w:left="1080" w:hanging="389"/>
        <w:jc w:val="both"/>
      </w:pPr>
      <w:r w:rsidRPr="00DB5BCE">
        <w:rPr>
          <w:spacing w:val="-6"/>
        </w:rPr>
        <w:t>C</w:t>
      </w:r>
      <w:r w:rsidRPr="00DB5BCE">
        <w:rPr>
          <w:spacing w:val="-2"/>
        </w:rPr>
        <w:t>r</w:t>
      </w:r>
      <w:r w:rsidRPr="00DB5BCE">
        <w:rPr>
          <w:spacing w:val="-4"/>
        </w:rPr>
        <w:t>i</w:t>
      </w:r>
      <w:r w:rsidRPr="00DB5BCE">
        <w:rPr>
          <w:spacing w:val="-5"/>
        </w:rPr>
        <w:t>m</w:t>
      </w:r>
      <w:r w:rsidRPr="00DB5BCE">
        <w:rPr>
          <w:spacing w:val="-2"/>
        </w:rPr>
        <w:t>in</w:t>
      </w:r>
      <w:r w:rsidRPr="00DB5BCE">
        <w:rPr>
          <w:spacing w:val="-6"/>
        </w:rPr>
        <w:t>a</w:t>
      </w:r>
      <w:r w:rsidRPr="00DB5BCE">
        <w:t>l</w:t>
      </w:r>
      <w:r w:rsidRPr="00DB5BCE">
        <w:rPr>
          <w:spacing w:val="-4"/>
        </w:rPr>
        <w:t xml:space="preserve"> </w:t>
      </w:r>
      <w:r w:rsidRPr="00DB5BCE">
        <w:rPr>
          <w:spacing w:val="-2"/>
        </w:rPr>
        <w:t>n</w:t>
      </w:r>
      <w:r w:rsidRPr="00DB5BCE">
        <w:rPr>
          <w:spacing w:val="-6"/>
        </w:rPr>
        <w:t>e</w:t>
      </w:r>
      <w:r w:rsidRPr="00DB5BCE">
        <w:rPr>
          <w:spacing w:val="-2"/>
        </w:rPr>
        <w:t>gl</w:t>
      </w:r>
      <w:r w:rsidRPr="00DB5BCE">
        <w:rPr>
          <w:spacing w:val="-4"/>
        </w:rPr>
        <w:t>i</w:t>
      </w:r>
      <w:r w:rsidRPr="00DB5BCE">
        <w:rPr>
          <w:spacing w:val="-2"/>
        </w:rPr>
        <w:t>g</w:t>
      </w:r>
      <w:r w:rsidRPr="00DB5BCE">
        <w:rPr>
          <w:spacing w:val="-5"/>
        </w:rPr>
        <w:t>e</w:t>
      </w:r>
      <w:r w:rsidRPr="00DB5BCE">
        <w:rPr>
          <w:spacing w:val="-2"/>
        </w:rPr>
        <w:t>n</w:t>
      </w:r>
      <w:r w:rsidRPr="00DB5BCE">
        <w:rPr>
          <w:spacing w:val="-5"/>
        </w:rPr>
        <w:t>c</w:t>
      </w:r>
      <w:r w:rsidRPr="00DB5BCE">
        <w:t>e</w:t>
      </w:r>
      <w:r w:rsidRPr="00DB5BCE">
        <w:rPr>
          <w:spacing w:val="-7"/>
        </w:rPr>
        <w:t xml:space="preserve"> </w:t>
      </w:r>
      <w:r w:rsidRPr="00DB5BCE">
        <w:rPr>
          <w:spacing w:val="-2"/>
        </w:rPr>
        <w:t>th</w:t>
      </w:r>
      <w:r w:rsidRPr="00DB5BCE">
        <w:rPr>
          <w:spacing w:val="-6"/>
        </w:rPr>
        <w:t>a</w:t>
      </w:r>
      <w:r w:rsidRPr="00DB5BCE">
        <w:t>t</w:t>
      </w:r>
      <w:r w:rsidRPr="00DB5BCE">
        <w:rPr>
          <w:spacing w:val="-4"/>
        </w:rPr>
        <w:t xml:space="preserve"> </w:t>
      </w:r>
      <w:r w:rsidRPr="00DB5BCE">
        <w:rPr>
          <w:spacing w:val="-2"/>
        </w:rPr>
        <w:t>p</w:t>
      </w:r>
      <w:r w:rsidRPr="00DB5BCE">
        <w:rPr>
          <w:spacing w:val="-6"/>
        </w:rPr>
        <w:t>r</w:t>
      </w:r>
      <w:r w:rsidRPr="00DB5BCE">
        <w:rPr>
          <w:spacing w:val="-2"/>
        </w:rPr>
        <w:t>o</w:t>
      </w:r>
      <w:r w:rsidRPr="00DB5BCE">
        <w:rPr>
          <w:spacing w:val="-4"/>
        </w:rPr>
        <w:t>d</w:t>
      </w:r>
      <w:r w:rsidRPr="00DB5BCE">
        <w:rPr>
          <w:spacing w:val="-2"/>
        </w:rPr>
        <w:t>u</w:t>
      </w:r>
      <w:r w:rsidRPr="00DB5BCE">
        <w:rPr>
          <w:spacing w:val="-5"/>
        </w:rPr>
        <w:t>c</w:t>
      </w:r>
      <w:r w:rsidRPr="00DB5BCE">
        <w:rPr>
          <w:spacing w:val="-4"/>
        </w:rPr>
        <w:t>e</w:t>
      </w:r>
      <w:r w:rsidRPr="00DB5BCE">
        <w:t>s</w:t>
      </w:r>
      <w:r w:rsidRPr="00DB5BCE">
        <w:rPr>
          <w:spacing w:val="-4"/>
        </w:rPr>
        <w:t xml:space="preserve"> </w:t>
      </w:r>
      <w:r w:rsidRPr="00DB5BCE">
        <w:rPr>
          <w:spacing w:val="-5"/>
        </w:rPr>
        <w:t>c</w:t>
      </w:r>
      <w:r w:rsidRPr="00DB5BCE">
        <w:rPr>
          <w:spacing w:val="-2"/>
        </w:rPr>
        <w:t>r</w:t>
      </w:r>
      <w:r w:rsidRPr="00DB5BCE">
        <w:rPr>
          <w:spacing w:val="-4"/>
        </w:rPr>
        <w:t>i</w:t>
      </w:r>
      <w:r w:rsidRPr="00DB5BCE">
        <w:rPr>
          <w:spacing w:val="-6"/>
        </w:rPr>
        <w:t>m</w:t>
      </w:r>
      <w:r w:rsidRPr="00DB5BCE">
        <w:rPr>
          <w:spacing w:val="-2"/>
        </w:rPr>
        <w:t>in</w:t>
      </w:r>
      <w:r w:rsidRPr="00DB5BCE">
        <w:rPr>
          <w:spacing w:val="-6"/>
        </w:rPr>
        <w:t>a</w:t>
      </w:r>
      <w:r w:rsidRPr="00DB5BCE">
        <w:t>l</w:t>
      </w:r>
      <w:r w:rsidRPr="00DB5BCE">
        <w:rPr>
          <w:spacing w:val="-4"/>
        </w:rPr>
        <w:t xml:space="preserve"> </w:t>
      </w:r>
      <w:r w:rsidRPr="00DB5BCE">
        <w:rPr>
          <w:spacing w:val="-5"/>
        </w:rPr>
        <w:t>c</w:t>
      </w:r>
      <w:r w:rsidRPr="00DB5BCE">
        <w:rPr>
          <w:spacing w:val="-2"/>
        </w:rPr>
        <w:t>o</w:t>
      </w:r>
      <w:r w:rsidRPr="00DB5BCE">
        <w:rPr>
          <w:spacing w:val="-4"/>
        </w:rPr>
        <w:t>n</w:t>
      </w:r>
      <w:r w:rsidRPr="00DB5BCE">
        <w:rPr>
          <w:spacing w:val="-2"/>
        </w:rPr>
        <w:t>s</w:t>
      </w:r>
      <w:r w:rsidRPr="00DB5BCE">
        <w:rPr>
          <w:spacing w:val="-5"/>
        </w:rPr>
        <w:t>e</w:t>
      </w:r>
      <w:r w:rsidRPr="00DB5BCE">
        <w:rPr>
          <w:spacing w:val="-2"/>
        </w:rPr>
        <w:t>q</w:t>
      </w:r>
      <w:r w:rsidRPr="00DB5BCE">
        <w:rPr>
          <w:spacing w:val="-4"/>
        </w:rPr>
        <w:t>ue</w:t>
      </w:r>
      <w:r w:rsidRPr="00DB5BCE">
        <w:rPr>
          <w:spacing w:val="-2"/>
        </w:rPr>
        <w:t>n</w:t>
      </w:r>
      <w:r w:rsidRPr="00DB5BCE">
        <w:rPr>
          <w:spacing w:val="-5"/>
        </w:rPr>
        <w:t>c</w:t>
      </w:r>
      <w:r w:rsidRPr="00DB5BCE">
        <w:rPr>
          <w:spacing w:val="-4"/>
        </w:rPr>
        <w:t>e</w:t>
      </w:r>
      <w:r w:rsidRPr="00DB5BCE">
        <w:rPr>
          <w:spacing w:val="-2"/>
        </w:rPr>
        <w:t>s.</w:t>
      </w:r>
    </w:p>
    <w:p w14:paraId="5508B08E" w14:textId="77777777" w:rsidR="00F52F2F" w:rsidRPr="00DB5BCE" w:rsidRDefault="00F52F2F" w:rsidP="00250117">
      <w:pPr>
        <w:kinsoku w:val="0"/>
        <w:overflowPunct w:val="0"/>
      </w:pPr>
    </w:p>
    <w:p w14:paraId="496A2714" w14:textId="77777777" w:rsidR="00F52F2F" w:rsidRPr="00DB5BCE" w:rsidRDefault="00F52F2F" w:rsidP="00250117">
      <w:pPr>
        <w:pStyle w:val="BodyText"/>
        <w:kinsoku w:val="0"/>
        <w:overflowPunct w:val="0"/>
        <w:ind w:left="116"/>
        <w:rPr>
          <w:b/>
        </w:rPr>
      </w:pPr>
      <w:r w:rsidRPr="00DB5BCE">
        <w:rPr>
          <w:b/>
          <w:spacing w:val="-3"/>
        </w:rPr>
        <w:t>§9</w:t>
      </w:r>
      <w:r w:rsidRPr="00DB5BCE">
        <w:rPr>
          <w:b/>
        </w:rPr>
        <w:t>.</w:t>
      </w:r>
      <w:r w:rsidRPr="00DB5BCE">
        <w:rPr>
          <w:b/>
          <w:spacing w:val="52"/>
        </w:rPr>
        <w:t xml:space="preserve"> </w:t>
      </w:r>
      <w:r w:rsidRPr="00DB5BCE">
        <w:rPr>
          <w:b/>
          <w:spacing w:val="-3"/>
        </w:rPr>
        <w:t>C</w:t>
      </w:r>
      <w:r w:rsidRPr="00DB5BCE">
        <w:rPr>
          <w:b/>
          <w:spacing w:val="-5"/>
        </w:rPr>
        <w:t>r</w:t>
      </w:r>
      <w:r w:rsidRPr="00DB5BCE">
        <w:rPr>
          <w:b/>
          <w:spacing w:val="-3"/>
        </w:rPr>
        <w:t>imina</w:t>
      </w:r>
      <w:r w:rsidRPr="00DB5BCE">
        <w:rPr>
          <w:b/>
        </w:rPr>
        <w:t>l</w:t>
      </w:r>
      <w:r w:rsidRPr="00DB5BCE">
        <w:rPr>
          <w:b/>
          <w:spacing w:val="-5"/>
        </w:rPr>
        <w:t xml:space="preserve"> c</w:t>
      </w:r>
      <w:r w:rsidRPr="00DB5BCE">
        <w:rPr>
          <w:b/>
          <w:spacing w:val="-3"/>
        </w:rPr>
        <w:t>onsequen</w:t>
      </w:r>
      <w:r w:rsidRPr="00DB5BCE">
        <w:rPr>
          <w:b/>
          <w:spacing w:val="-6"/>
        </w:rPr>
        <w:t>c</w:t>
      </w:r>
      <w:r w:rsidRPr="00DB5BCE">
        <w:rPr>
          <w:b/>
          <w:spacing w:val="-3"/>
        </w:rPr>
        <w:t>e</w:t>
      </w:r>
      <w:r w:rsidRPr="00DB5BCE">
        <w:rPr>
          <w:b/>
        </w:rPr>
        <w:t>s</w:t>
      </w:r>
      <w:r w:rsidRPr="00DB5BCE">
        <w:rPr>
          <w:b/>
          <w:spacing w:val="52"/>
        </w:rPr>
        <w:t xml:space="preserve"> </w:t>
      </w:r>
    </w:p>
    <w:p w14:paraId="086A0EE6" w14:textId="77777777" w:rsidR="00F52F2F" w:rsidRPr="00DB5BCE" w:rsidRDefault="00F52F2F" w:rsidP="00250117">
      <w:pPr>
        <w:kinsoku w:val="0"/>
        <w:overflowPunct w:val="0"/>
      </w:pPr>
    </w:p>
    <w:p w14:paraId="67CA3EDB" w14:textId="77777777" w:rsidR="00F52F2F" w:rsidRPr="00DB5BCE" w:rsidRDefault="00F52F2F" w:rsidP="00E32351">
      <w:pPr>
        <w:pStyle w:val="BodyText"/>
        <w:kinsoku w:val="0"/>
        <w:overflowPunct w:val="0"/>
        <w:ind w:left="0"/>
        <w:jc w:val="both"/>
      </w:pPr>
      <w:r w:rsidRPr="00DB5BCE">
        <w:rPr>
          <w:spacing w:val="-3"/>
        </w:rPr>
        <w:t>C</w:t>
      </w:r>
      <w:r w:rsidRPr="00DB5BCE">
        <w:rPr>
          <w:spacing w:val="-5"/>
        </w:rPr>
        <w:t>r</w:t>
      </w:r>
      <w:r w:rsidRPr="00DB5BCE">
        <w:rPr>
          <w:spacing w:val="-3"/>
        </w:rPr>
        <w:t>imina</w:t>
      </w:r>
      <w:r w:rsidRPr="00DB5BCE">
        <w:t>l</w:t>
      </w:r>
      <w:r w:rsidRPr="00DB5BCE">
        <w:rPr>
          <w:spacing w:val="-15"/>
        </w:rPr>
        <w:t xml:space="preserve"> </w:t>
      </w:r>
      <w:r w:rsidRPr="00DB5BCE">
        <w:rPr>
          <w:spacing w:val="-5"/>
        </w:rPr>
        <w:t>c</w:t>
      </w:r>
      <w:r w:rsidRPr="00DB5BCE">
        <w:rPr>
          <w:spacing w:val="-3"/>
        </w:rPr>
        <w:t>onsequen</w:t>
      </w:r>
      <w:r w:rsidRPr="00DB5BCE">
        <w:rPr>
          <w:spacing w:val="-6"/>
        </w:rPr>
        <w:t>c</w:t>
      </w:r>
      <w:r w:rsidRPr="00DB5BCE">
        <w:rPr>
          <w:spacing w:val="-3"/>
        </w:rPr>
        <w:t>e</w:t>
      </w:r>
      <w:r w:rsidRPr="00DB5BCE">
        <w:t>s</w:t>
      </w:r>
      <w:r w:rsidRPr="00DB5BCE">
        <w:rPr>
          <w:spacing w:val="-15"/>
        </w:rPr>
        <w:t xml:space="preserve"> </w:t>
      </w:r>
      <w:r w:rsidRPr="00DB5BCE">
        <w:rPr>
          <w:spacing w:val="-3"/>
        </w:rPr>
        <w:t>a</w:t>
      </w:r>
      <w:r w:rsidRPr="00DB5BCE">
        <w:rPr>
          <w:spacing w:val="-5"/>
        </w:rPr>
        <w:t>r</w:t>
      </w:r>
      <w:r w:rsidRPr="00DB5BCE">
        <w:t>e</w:t>
      </w:r>
      <w:r w:rsidRPr="00DB5BCE">
        <w:rPr>
          <w:spacing w:val="-15"/>
        </w:rPr>
        <w:t xml:space="preserve"> </w:t>
      </w:r>
      <w:r w:rsidRPr="00DB5BCE">
        <w:rPr>
          <w:spacing w:val="-3"/>
        </w:rPr>
        <w:t>an</w:t>
      </w:r>
      <w:r w:rsidRPr="00DB5BCE">
        <w:t>y</w:t>
      </w:r>
      <w:r w:rsidRPr="00DB5BCE">
        <w:rPr>
          <w:spacing w:val="-15"/>
        </w:rPr>
        <w:t xml:space="preserve"> </w:t>
      </w:r>
      <w:r w:rsidRPr="00DB5BCE">
        <w:rPr>
          <w:spacing w:val="-3"/>
        </w:rPr>
        <w:t>s</w:t>
      </w:r>
      <w:r w:rsidRPr="00DB5BCE">
        <w:rPr>
          <w:spacing w:val="-6"/>
        </w:rPr>
        <w:t>e</w:t>
      </w:r>
      <w:r w:rsidRPr="00DB5BCE">
        <w:t>t</w:t>
      </w:r>
      <w:r w:rsidRPr="00DB5BCE">
        <w:rPr>
          <w:spacing w:val="-15"/>
        </w:rPr>
        <w:t xml:space="preserve"> </w:t>
      </w:r>
      <w:r w:rsidRPr="00DB5BCE">
        <w:rPr>
          <w:spacing w:val="-3"/>
        </w:rPr>
        <w:t>o</w:t>
      </w:r>
      <w:r w:rsidRPr="00DB5BCE">
        <w:t>f</w:t>
      </w:r>
      <w:r w:rsidRPr="00DB5BCE">
        <w:rPr>
          <w:spacing w:val="-15"/>
        </w:rPr>
        <w:t xml:space="preserve"> </w:t>
      </w:r>
      <w:r w:rsidRPr="00DB5BCE">
        <w:rPr>
          <w:spacing w:val="-3"/>
        </w:rPr>
        <w:t>consequ</w:t>
      </w:r>
      <w:r w:rsidRPr="00DB5BCE">
        <w:rPr>
          <w:spacing w:val="-6"/>
        </w:rPr>
        <w:t>e</w:t>
      </w:r>
      <w:r w:rsidRPr="00DB5BCE">
        <w:rPr>
          <w:spacing w:val="-3"/>
        </w:rPr>
        <w:t>nce</w:t>
      </w:r>
      <w:r w:rsidRPr="00DB5BCE">
        <w:t>s</w:t>
      </w:r>
      <w:r w:rsidRPr="00DB5BCE">
        <w:rPr>
          <w:spacing w:val="-15"/>
        </w:rPr>
        <w:t xml:space="preserve"> </w:t>
      </w:r>
      <w:r w:rsidRPr="00DB5BCE">
        <w:rPr>
          <w:spacing w:val="-3"/>
        </w:rPr>
        <w:t>p</w:t>
      </w:r>
      <w:r w:rsidRPr="00DB5BCE">
        <w:rPr>
          <w:spacing w:val="-6"/>
        </w:rPr>
        <w:t>r</w:t>
      </w:r>
      <w:r w:rsidRPr="00DB5BCE">
        <w:rPr>
          <w:spacing w:val="-3"/>
        </w:rPr>
        <w:t>esc</w:t>
      </w:r>
      <w:r w:rsidRPr="00DB5BCE">
        <w:rPr>
          <w:spacing w:val="-5"/>
        </w:rPr>
        <w:t>r</w:t>
      </w:r>
      <w:r w:rsidRPr="00DB5BCE">
        <w:rPr>
          <w:spacing w:val="-3"/>
        </w:rPr>
        <w:t>ibe</w:t>
      </w:r>
      <w:r w:rsidRPr="00DB5BCE">
        <w:t>d</w:t>
      </w:r>
      <w:r w:rsidRPr="00DB5BCE">
        <w:rPr>
          <w:spacing w:val="-15"/>
        </w:rPr>
        <w:t xml:space="preserve"> </w:t>
      </w:r>
      <w:r w:rsidRPr="00DB5BCE">
        <w:t>in</w:t>
      </w:r>
      <w:r w:rsidRPr="00DB5BCE">
        <w:rPr>
          <w:spacing w:val="-12"/>
        </w:rPr>
        <w:t xml:space="preserve"> </w:t>
      </w:r>
      <w:r w:rsidRPr="00DB5BCE">
        <w:rPr>
          <w:spacing w:val="-3"/>
        </w:rPr>
        <w:t>th</w:t>
      </w:r>
      <w:r w:rsidRPr="00DB5BCE">
        <w:t>e</w:t>
      </w:r>
      <w:r w:rsidRPr="00DB5BCE">
        <w:rPr>
          <w:spacing w:val="-15"/>
        </w:rPr>
        <w:t xml:space="preserve"> </w:t>
      </w:r>
      <w:r w:rsidRPr="00DB5BCE">
        <w:rPr>
          <w:spacing w:val="-3"/>
        </w:rPr>
        <w:t>variou</w:t>
      </w:r>
      <w:r w:rsidRPr="00DB5BCE">
        <w:t>s</w:t>
      </w:r>
      <w:r w:rsidRPr="00DB5BCE">
        <w:rPr>
          <w:spacing w:val="-12"/>
        </w:rPr>
        <w:t xml:space="preserve"> </w:t>
      </w:r>
      <w:r w:rsidRPr="00DB5BCE">
        <w:rPr>
          <w:spacing w:val="-3"/>
        </w:rPr>
        <w:t>section</w:t>
      </w:r>
      <w:r w:rsidRPr="00DB5BCE">
        <w:t>s</w:t>
      </w:r>
      <w:r w:rsidRPr="00DB5BCE">
        <w:rPr>
          <w:spacing w:val="-15"/>
        </w:rPr>
        <w:t xml:space="preserve"> </w:t>
      </w:r>
      <w:r w:rsidRPr="00DB5BCE">
        <w:rPr>
          <w:spacing w:val="-3"/>
        </w:rPr>
        <w:t>o</w:t>
      </w:r>
      <w:r w:rsidRPr="00DB5BCE">
        <w:t>f</w:t>
      </w:r>
      <w:r w:rsidRPr="00DB5BCE">
        <w:rPr>
          <w:spacing w:val="-15"/>
        </w:rPr>
        <w:t xml:space="preserve"> </w:t>
      </w:r>
      <w:r w:rsidRPr="00DB5BCE">
        <w:rPr>
          <w:spacing w:val="-3"/>
        </w:rPr>
        <w:t>th</w:t>
      </w:r>
      <w:r w:rsidRPr="00DB5BCE">
        <w:rPr>
          <w:spacing w:val="-1"/>
        </w:rPr>
        <w:t>i</w:t>
      </w:r>
      <w:r w:rsidRPr="00DB5BCE">
        <w:t>s</w:t>
      </w:r>
      <w:r w:rsidRPr="00DB5BCE">
        <w:rPr>
          <w:spacing w:val="-15"/>
        </w:rPr>
        <w:t xml:space="preserve"> </w:t>
      </w:r>
      <w:r w:rsidRPr="00DB5BCE">
        <w:rPr>
          <w:spacing w:val="-3"/>
        </w:rPr>
        <w:t>Code o</w:t>
      </w:r>
      <w:r w:rsidRPr="00DB5BCE">
        <w:t>r</w:t>
      </w:r>
      <w:r w:rsidRPr="00DB5BCE">
        <w:rPr>
          <w:spacing w:val="-5"/>
        </w:rPr>
        <w:t xml:space="preserve"> </w:t>
      </w:r>
      <w:r w:rsidRPr="00DB5BCE">
        <w:rPr>
          <w:spacing w:val="-3"/>
        </w:rPr>
        <w:t>i</w:t>
      </w:r>
      <w:r w:rsidRPr="00DB5BCE">
        <w:t>n</w:t>
      </w:r>
      <w:r w:rsidRPr="00DB5BCE">
        <w:rPr>
          <w:spacing w:val="-5"/>
        </w:rPr>
        <w:t xml:space="preserve"> </w:t>
      </w:r>
      <w:r w:rsidRPr="00DB5BCE">
        <w:rPr>
          <w:spacing w:val="-3"/>
        </w:rPr>
        <w:t>othe</w:t>
      </w:r>
      <w:r w:rsidRPr="00DB5BCE">
        <w:t>r</w:t>
      </w:r>
      <w:r w:rsidRPr="00DB5BCE">
        <w:rPr>
          <w:spacing w:val="-5"/>
        </w:rPr>
        <w:t xml:space="preserve"> </w:t>
      </w:r>
      <w:r w:rsidRPr="00DB5BCE">
        <w:rPr>
          <w:spacing w:val="-3"/>
        </w:rPr>
        <w:t>o</w:t>
      </w:r>
      <w:r w:rsidRPr="00DB5BCE">
        <w:rPr>
          <w:spacing w:val="-5"/>
        </w:rPr>
        <w:t>r</w:t>
      </w:r>
      <w:r w:rsidRPr="00DB5BCE">
        <w:rPr>
          <w:spacing w:val="-3"/>
        </w:rPr>
        <w:t>dinanc</w:t>
      </w:r>
      <w:r w:rsidRPr="00DB5BCE">
        <w:rPr>
          <w:spacing w:val="-5"/>
        </w:rPr>
        <w:t>e</w:t>
      </w:r>
      <w:r w:rsidRPr="00DB5BCE">
        <w:t>s</w:t>
      </w:r>
      <w:r w:rsidRPr="00DB5BCE">
        <w:rPr>
          <w:spacing w:val="-5"/>
        </w:rPr>
        <w:t xml:space="preserve"> </w:t>
      </w:r>
      <w:r w:rsidRPr="00DB5BCE">
        <w:rPr>
          <w:spacing w:val="-3"/>
        </w:rPr>
        <w:t>a</w:t>
      </w:r>
      <w:r w:rsidRPr="00DB5BCE">
        <w:t>s</w:t>
      </w:r>
      <w:r w:rsidRPr="00DB5BCE">
        <w:rPr>
          <w:spacing w:val="-5"/>
        </w:rPr>
        <w:t xml:space="preserve"> </w:t>
      </w:r>
      <w:r w:rsidRPr="00DB5BCE">
        <w:rPr>
          <w:spacing w:val="-3"/>
        </w:rPr>
        <w:t>ne</w:t>
      </w:r>
      <w:r w:rsidRPr="00DB5BCE">
        <w:rPr>
          <w:spacing w:val="-5"/>
        </w:rPr>
        <w:t>c</w:t>
      </w:r>
      <w:r w:rsidRPr="00DB5BCE">
        <w:rPr>
          <w:spacing w:val="-3"/>
        </w:rPr>
        <w:t>essa</w:t>
      </w:r>
      <w:r w:rsidRPr="00DB5BCE">
        <w:rPr>
          <w:spacing w:val="-5"/>
        </w:rPr>
        <w:t>r</w:t>
      </w:r>
      <w:r w:rsidRPr="00DB5BCE">
        <w:t>y</w:t>
      </w:r>
      <w:r w:rsidRPr="00DB5BCE">
        <w:rPr>
          <w:spacing w:val="-5"/>
        </w:rPr>
        <w:t xml:space="preserve"> </w:t>
      </w:r>
      <w:r w:rsidRPr="00DB5BCE">
        <w:rPr>
          <w:spacing w:val="-3"/>
        </w:rPr>
        <w:t>t</w:t>
      </w:r>
      <w:r w:rsidRPr="00DB5BCE">
        <w:t>o</w:t>
      </w:r>
      <w:r w:rsidRPr="00DB5BCE">
        <w:rPr>
          <w:spacing w:val="-5"/>
        </w:rPr>
        <w:t xml:space="preserve"> </w:t>
      </w:r>
      <w:r w:rsidRPr="00DB5BCE">
        <w:rPr>
          <w:spacing w:val="-3"/>
        </w:rPr>
        <w:t>constitut</w:t>
      </w:r>
      <w:r w:rsidRPr="00DB5BCE">
        <w:t>e</w:t>
      </w:r>
      <w:r w:rsidRPr="00DB5BCE">
        <w:rPr>
          <w:spacing w:val="-5"/>
        </w:rPr>
        <w:t xml:space="preserve"> </w:t>
      </w:r>
      <w:r w:rsidRPr="00DB5BCE">
        <w:rPr>
          <w:spacing w:val="-3"/>
        </w:rPr>
        <w:t>an</w:t>
      </w:r>
      <w:r w:rsidRPr="00DB5BCE">
        <w:t>y</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v</w:t>
      </w:r>
      <w:r w:rsidRPr="00DB5BCE">
        <w:rPr>
          <w:spacing w:val="-5"/>
        </w:rPr>
        <w:t>a</w:t>
      </w:r>
      <w:r w:rsidRPr="00DB5BCE">
        <w:rPr>
          <w:spacing w:val="-3"/>
        </w:rPr>
        <w:t>riou</w:t>
      </w:r>
      <w:r w:rsidRPr="00DB5BCE">
        <w:t>s</w:t>
      </w:r>
      <w:r w:rsidRPr="00DB5BCE">
        <w:rPr>
          <w:spacing w:val="-5"/>
        </w:rPr>
        <w:t xml:space="preserve"> </w:t>
      </w:r>
      <w:r w:rsidRPr="00DB5BCE">
        <w:rPr>
          <w:spacing w:val="-3"/>
        </w:rPr>
        <w:t>off</w:t>
      </w:r>
      <w:r w:rsidRPr="00DB5BCE">
        <w:rPr>
          <w:spacing w:val="-5"/>
        </w:rPr>
        <w:t>e</w:t>
      </w:r>
      <w:r w:rsidRPr="00DB5BCE">
        <w:rPr>
          <w:spacing w:val="-3"/>
        </w:rPr>
        <w:t>nse</w:t>
      </w:r>
      <w:r w:rsidRPr="00DB5BCE">
        <w:t>s</w:t>
      </w:r>
      <w:r w:rsidRPr="00DB5BCE">
        <w:rPr>
          <w:spacing w:val="-5"/>
        </w:rPr>
        <w:t xml:space="preserve"> </w:t>
      </w:r>
      <w:r w:rsidRPr="00DB5BCE">
        <w:rPr>
          <w:spacing w:val="-3"/>
        </w:rPr>
        <w:t>de</w:t>
      </w:r>
      <w:r w:rsidRPr="00DB5BCE">
        <w:rPr>
          <w:spacing w:val="-5"/>
        </w:rPr>
        <w:t>f</w:t>
      </w:r>
      <w:r w:rsidRPr="00DB5BCE">
        <w:rPr>
          <w:spacing w:val="-3"/>
        </w:rPr>
        <w:t>ine</w:t>
      </w:r>
      <w:r w:rsidRPr="00DB5BCE">
        <w:t>d</w:t>
      </w:r>
      <w:r w:rsidRPr="00DB5BCE">
        <w:rPr>
          <w:spacing w:val="-5"/>
        </w:rPr>
        <w:t xml:space="preserve"> </w:t>
      </w:r>
      <w:r w:rsidRPr="00DB5BCE">
        <w:rPr>
          <w:spacing w:val="-3"/>
        </w:rPr>
        <w:t>ther</w:t>
      </w:r>
      <w:r w:rsidRPr="00DB5BCE">
        <w:rPr>
          <w:spacing w:val="-6"/>
        </w:rPr>
        <w:t>e</w:t>
      </w:r>
      <w:r w:rsidRPr="00DB5BCE">
        <w:rPr>
          <w:spacing w:val="-3"/>
        </w:rPr>
        <w:t>in.</w:t>
      </w:r>
    </w:p>
    <w:p w14:paraId="54DA4554" w14:textId="77777777" w:rsidR="00F52F2F" w:rsidRPr="00DB5BCE" w:rsidRDefault="00F52F2F" w:rsidP="00250117">
      <w:pPr>
        <w:kinsoku w:val="0"/>
        <w:overflowPunct w:val="0"/>
      </w:pPr>
    </w:p>
    <w:p w14:paraId="54A28553" w14:textId="77777777" w:rsidR="00E12FBA" w:rsidRPr="00DB5BCE" w:rsidRDefault="00F52F2F" w:rsidP="00250117">
      <w:pPr>
        <w:pStyle w:val="BodyText"/>
        <w:kinsoku w:val="0"/>
        <w:overflowPunct w:val="0"/>
        <w:ind w:left="0"/>
        <w:rPr>
          <w:b/>
          <w:spacing w:val="52"/>
        </w:rPr>
      </w:pPr>
      <w:r w:rsidRPr="00DB5BCE">
        <w:rPr>
          <w:b/>
          <w:spacing w:val="-3"/>
        </w:rPr>
        <w:t>§10</w:t>
      </w:r>
      <w:r w:rsidRPr="00DB5BCE">
        <w:rPr>
          <w:b/>
        </w:rPr>
        <w:t>.</w:t>
      </w:r>
      <w:r w:rsidRPr="00DB5BCE">
        <w:rPr>
          <w:b/>
          <w:spacing w:val="52"/>
        </w:rPr>
        <w:t xml:space="preserve"> </w:t>
      </w:r>
      <w:r w:rsidRPr="00DB5BCE">
        <w:rPr>
          <w:b/>
          <w:spacing w:val="-3"/>
        </w:rPr>
        <w:t>C</w:t>
      </w:r>
      <w:r w:rsidRPr="00DB5BCE">
        <w:rPr>
          <w:b/>
          <w:spacing w:val="-5"/>
        </w:rPr>
        <w:t>r</w:t>
      </w:r>
      <w:r w:rsidRPr="00DB5BCE">
        <w:rPr>
          <w:b/>
          <w:spacing w:val="-3"/>
        </w:rPr>
        <w:t>imina</w:t>
      </w:r>
      <w:r w:rsidRPr="00DB5BCE">
        <w:rPr>
          <w:b/>
        </w:rPr>
        <w:t>l</w:t>
      </w:r>
      <w:r w:rsidRPr="00DB5BCE">
        <w:rPr>
          <w:b/>
          <w:spacing w:val="-5"/>
        </w:rPr>
        <w:t xml:space="preserve"> </w:t>
      </w:r>
      <w:r w:rsidRPr="00DB5BCE">
        <w:rPr>
          <w:b/>
          <w:spacing w:val="-3"/>
        </w:rPr>
        <w:t>inten</w:t>
      </w:r>
      <w:r w:rsidRPr="00DB5BCE">
        <w:rPr>
          <w:b/>
        </w:rPr>
        <w:t>t</w:t>
      </w:r>
      <w:r w:rsidRPr="00DB5BCE">
        <w:rPr>
          <w:b/>
          <w:spacing w:val="52"/>
        </w:rPr>
        <w:t xml:space="preserve"> </w:t>
      </w:r>
    </w:p>
    <w:p w14:paraId="79E1AADF" w14:textId="77777777" w:rsidR="009E7585" w:rsidRPr="00DB5BCE" w:rsidRDefault="009E7585" w:rsidP="00250117">
      <w:pPr>
        <w:pStyle w:val="BodyText"/>
        <w:kinsoku w:val="0"/>
        <w:overflowPunct w:val="0"/>
        <w:ind w:left="0"/>
        <w:rPr>
          <w:spacing w:val="-3"/>
        </w:rPr>
      </w:pPr>
    </w:p>
    <w:p w14:paraId="61653887" w14:textId="77777777" w:rsidR="00F52F2F" w:rsidRPr="00DB5BCE" w:rsidRDefault="00F52F2F" w:rsidP="00E32351">
      <w:pPr>
        <w:pStyle w:val="BodyText"/>
        <w:kinsoku w:val="0"/>
        <w:overflowPunct w:val="0"/>
        <w:ind w:left="0"/>
        <w:rPr>
          <w:spacing w:val="-2"/>
        </w:rPr>
      </w:pPr>
      <w:r w:rsidRPr="00DB5BCE">
        <w:rPr>
          <w:spacing w:val="-5"/>
        </w:rPr>
        <w:t>C</w:t>
      </w:r>
      <w:r w:rsidRPr="00DB5BCE">
        <w:rPr>
          <w:spacing w:val="-2"/>
        </w:rPr>
        <w:t>r</w:t>
      </w:r>
      <w:r w:rsidRPr="00DB5BCE">
        <w:rPr>
          <w:spacing w:val="-6"/>
        </w:rPr>
        <w:t>i</w:t>
      </w:r>
      <w:r w:rsidRPr="00DB5BCE">
        <w:rPr>
          <w:spacing w:val="-5"/>
        </w:rPr>
        <w:t>m</w:t>
      </w:r>
      <w:r w:rsidRPr="00DB5BCE">
        <w:rPr>
          <w:spacing w:val="-2"/>
        </w:rPr>
        <w:t>in</w:t>
      </w:r>
      <w:r w:rsidRPr="00DB5BCE">
        <w:rPr>
          <w:spacing w:val="-6"/>
        </w:rPr>
        <w:t>a</w:t>
      </w:r>
      <w:r w:rsidRPr="00DB5BCE">
        <w:t>l</w:t>
      </w:r>
      <w:r w:rsidRPr="00DB5BCE">
        <w:rPr>
          <w:spacing w:val="-4"/>
        </w:rPr>
        <w:t xml:space="preserve"> </w:t>
      </w:r>
      <w:r w:rsidRPr="00DB5BCE">
        <w:rPr>
          <w:spacing w:val="-2"/>
        </w:rPr>
        <w:t>i</w:t>
      </w:r>
      <w:r w:rsidRPr="00DB5BCE">
        <w:rPr>
          <w:spacing w:val="-4"/>
        </w:rPr>
        <w:t>n</w:t>
      </w:r>
      <w:r w:rsidRPr="00DB5BCE">
        <w:rPr>
          <w:spacing w:val="-2"/>
        </w:rPr>
        <w:t>t</w:t>
      </w:r>
      <w:r w:rsidRPr="00DB5BCE">
        <w:rPr>
          <w:spacing w:val="-5"/>
        </w:rPr>
        <w:t>e</w:t>
      </w:r>
      <w:r w:rsidRPr="00DB5BCE">
        <w:rPr>
          <w:spacing w:val="-2"/>
        </w:rPr>
        <w:t>n</w:t>
      </w:r>
      <w:r w:rsidRPr="00DB5BCE">
        <w:t>t</w:t>
      </w:r>
      <w:r w:rsidRPr="00DB5BCE">
        <w:rPr>
          <w:spacing w:val="-4"/>
        </w:rPr>
        <w:t xml:space="preserve"> </w:t>
      </w:r>
      <w:r w:rsidRPr="00DB5BCE">
        <w:rPr>
          <w:spacing w:val="-7"/>
        </w:rPr>
        <w:t>m</w:t>
      </w:r>
      <w:r w:rsidRPr="00DB5BCE">
        <w:rPr>
          <w:spacing w:val="-4"/>
        </w:rPr>
        <w:t>a</w:t>
      </w:r>
      <w:r w:rsidRPr="00DB5BCE">
        <w:t>y</w:t>
      </w:r>
      <w:r w:rsidRPr="00DB5BCE">
        <w:rPr>
          <w:spacing w:val="-4"/>
        </w:rPr>
        <w:t xml:space="preserve"> b</w:t>
      </w:r>
      <w:r w:rsidRPr="00DB5BCE">
        <w:t>e</w:t>
      </w:r>
      <w:r w:rsidRPr="00DB5BCE">
        <w:rPr>
          <w:spacing w:val="-6"/>
        </w:rPr>
        <w:t xml:space="preserve"> </w:t>
      </w:r>
      <w:r w:rsidRPr="00DB5BCE">
        <w:rPr>
          <w:spacing w:val="-2"/>
        </w:rPr>
        <w:t>s</w:t>
      </w:r>
      <w:r w:rsidRPr="00DB5BCE">
        <w:rPr>
          <w:spacing w:val="-4"/>
        </w:rPr>
        <w:t>pec</w:t>
      </w:r>
      <w:r w:rsidRPr="00DB5BCE">
        <w:rPr>
          <w:spacing w:val="-2"/>
        </w:rPr>
        <w:t>i</w:t>
      </w:r>
      <w:r w:rsidRPr="00DB5BCE">
        <w:rPr>
          <w:spacing w:val="-4"/>
        </w:rPr>
        <w:t>f</w:t>
      </w:r>
      <w:r w:rsidRPr="00DB5BCE">
        <w:rPr>
          <w:spacing w:val="-2"/>
        </w:rPr>
        <w:t>i</w:t>
      </w:r>
      <w:r w:rsidRPr="00DB5BCE">
        <w:t>c</w:t>
      </w:r>
      <w:r w:rsidRPr="00DB5BCE">
        <w:rPr>
          <w:spacing w:val="-7"/>
        </w:rPr>
        <w:t xml:space="preserve"> </w:t>
      </w:r>
      <w:r w:rsidRPr="00DB5BCE">
        <w:rPr>
          <w:spacing w:val="-2"/>
        </w:rPr>
        <w:t>o</w:t>
      </w:r>
      <w:r w:rsidRPr="00DB5BCE">
        <w:t>r</w:t>
      </w:r>
      <w:r w:rsidRPr="00DB5BCE">
        <w:rPr>
          <w:spacing w:val="-7"/>
        </w:rPr>
        <w:t xml:space="preserve"> </w:t>
      </w:r>
      <w:r w:rsidR="00E12FBA" w:rsidRPr="00DB5BCE">
        <w:rPr>
          <w:spacing w:val="-7"/>
        </w:rPr>
        <w:t>g</w:t>
      </w:r>
      <w:r w:rsidRPr="00DB5BCE">
        <w:rPr>
          <w:spacing w:val="-5"/>
        </w:rPr>
        <w:t>e</w:t>
      </w:r>
      <w:r w:rsidRPr="00DB5BCE">
        <w:rPr>
          <w:spacing w:val="-2"/>
        </w:rPr>
        <w:t>n</w:t>
      </w:r>
      <w:r w:rsidRPr="00DB5BCE">
        <w:rPr>
          <w:spacing w:val="-5"/>
        </w:rPr>
        <w:t>e</w:t>
      </w:r>
      <w:r w:rsidRPr="00DB5BCE">
        <w:rPr>
          <w:spacing w:val="-2"/>
        </w:rPr>
        <w:t>r</w:t>
      </w:r>
      <w:r w:rsidRPr="00DB5BCE">
        <w:rPr>
          <w:spacing w:val="-6"/>
        </w:rPr>
        <w:t>a</w:t>
      </w:r>
      <w:r w:rsidRPr="00DB5BCE">
        <w:rPr>
          <w:spacing w:val="-2"/>
        </w:rPr>
        <w:t>l:</w:t>
      </w:r>
    </w:p>
    <w:p w14:paraId="03367547" w14:textId="77777777" w:rsidR="00E12FBA" w:rsidRPr="00DB5BCE" w:rsidRDefault="00E12FBA" w:rsidP="00250117">
      <w:pPr>
        <w:pStyle w:val="BodyText"/>
        <w:kinsoku w:val="0"/>
        <w:overflowPunct w:val="0"/>
        <w:ind w:left="0" w:firstLine="692"/>
      </w:pPr>
    </w:p>
    <w:p w14:paraId="5B3DDD4A" w14:textId="77777777" w:rsidR="00F52F2F" w:rsidRPr="00DB5BCE" w:rsidRDefault="00F52F2F" w:rsidP="00250117">
      <w:pPr>
        <w:pStyle w:val="BodyText"/>
        <w:numPr>
          <w:ilvl w:val="0"/>
          <w:numId w:val="129"/>
        </w:numPr>
        <w:tabs>
          <w:tab w:val="left" w:pos="1064"/>
        </w:tabs>
        <w:kinsoku w:val="0"/>
        <w:overflowPunct w:val="0"/>
        <w:ind w:right="114" w:firstLine="0"/>
        <w:jc w:val="both"/>
      </w:pPr>
      <w:r w:rsidRPr="00DB5BCE">
        <w:rPr>
          <w:spacing w:val="-3"/>
        </w:rPr>
        <w:t>Sp</w:t>
      </w:r>
      <w:r w:rsidRPr="00DB5BCE">
        <w:rPr>
          <w:spacing w:val="-5"/>
        </w:rPr>
        <w:t>e</w:t>
      </w:r>
      <w:r w:rsidRPr="00DB5BCE">
        <w:rPr>
          <w:spacing w:val="-3"/>
        </w:rPr>
        <w:t>cifi</w:t>
      </w:r>
      <w:r w:rsidRPr="00DB5BCE">
        <w:t>c</w:t>
      </w:r>
      <w:r w:rsidRPr="00DB5BCE">
        <w:rPr>
          <w:spacing w:val="-14"/>
        </w:rPr>
        <w:t xml:space="preserve"> </w:t>
      </w:r>
      <w:r w:rsidRPr="00DB5BCE">
        <w:rPr>
          <w:spacing w:val="-3"/>
        </w:rPr>
        <w:t>cri</w:t>
      </w:r>
      <w:r w:rsidRPr="00DB5BCE">
        <w:rPr>
          <w:spacing w:val="-6"/>
        </w:rPr>
        <w:t>m</w:t>
      </w:r>
      <w:r w:rsidRPr="00DB5BCE">
        <w:rPr>
          <w:spacing w:val="-3"/>
        </w:rPr>
        <w:t>ina</w:t>
      </w:r>
      <w:r w:rsidRPr="00DB5BCE">
        <w:t>l</w:t>
      </w:r>
      <w:r w:rsidRPr="00DB5BCE">
        <w:rPr>
          <w:spacing w:val="-12"/>
        </w:rPr>
        <w:t xml:space="preserve"> </w:t>
      </w:r>
      <w:r w:rsidRPr="00DB5BCE">
        <w:rPr>
          <w:spacing w:val="-3"/>
        </w:rPr>
        <w:t>inten</w:t>
      </w:r>
      <w:r w:rsidRPr="00DB5BCE">
        <w:t>t</w:t>
      </w:r>
      <w:r w:rsidRPr="00DB5BCE">
        <w:rPr>
          <w:spacing w:val="-10"/>
        </w:rPr>
        <w:t xml:space="preserve"> </w:t>
      </w:r>
      <w:r w:rsidRPr="00DB5BCE">
        <w:rPr>
          <w:spacing w:val="-3"/>
        </w:rPr>
        <w:t>i</w:t>
      </w:r>
      <w:r w:rsidRPr="00DB5BCE">
        <w:t>s</w:t>
      </w:r>
      <w:r w:rsidRPr="00DB5BCE">
        <w:rPr>
          <w:spacing w:val="-14"/>
        </w:rPr>
        <w:t xml:space="preserve"> </w:t>
      </w:r>
      <w:r w:rsidRPr="00DB5BCE">
        <w:rPr>
          <w:spacing w:val="-3"/>
        </w:rPr>
        <w:t>tha</w:t>
      </w:r>
      <w:r w:rsidRPr="00DB5BCE">
        <w:t>t</w:t>
      </w:r>
      <w:r w:rsidRPr="00DB5BCE">
        <w:rPr>
          <w:spacing w:val="-12"/>
        </w:rPr>
        <w:t xml:space="preserve"> </w:t>
      </w:r>
      <w:r w:rsidRPr="00DB5BCE">
        <w:rPr>
          <w:spacing w:val="-3"/>
        </w:rPr>
        <w:t>stat</w:t>
      </w:r>
      <w:r w:rsidRPr="00DB5BCE">
        <w:t>e</w:t>
      </w:r>
      <w:r w:rsidRPr="00DB5BCE">
        <w:rPr>
          <w:spacing w:val="-13"/>
        </w:rPr>
        <w:t xml:space="preserve"> </w:t>
      </w:r>
      <w:r w:rsidRPr="00DB5BCE">
        <w:rPr>
          <w:spacing w:val="-3"/>
        </w:rPr>
        <w:t>o</w:t>
      </w:r>
      <w:r w:rsidRPr="00DB5BCE">
        <w:t>f</w:t>
      </w:r>
      <w:r w:rsidRPr="00DB5BCE">
        <w:rPr>
          <w:spacing w:val="-13"/>
        </w:rPr>
        <w:t xml:space="preserve"> </w:t>
      </w:r>
      <w:r w:rsidRPr="00DB5BCE">
        <w:rPr>
          <w:spacing w:val="-3"/>
        </w:rPr>
        <w:t>min</w:t>
      </w:r>
      <w:r w:rsidRPr="00DB5BCE">
        <w:t>d</w:t>
      </w:r>
      <w:r w:rsidRPr="00DB5BCE">
        <w:rPr>
          <w:spacing w:val="-14"/>
        </w:rPr>
        <w:t xml:space="preserve"> </w:t>
      </w:r>
      <w:r w:rsidRPr="00DB5BCE">
        <w:rPr>
          <w:spacing w:val="-6"/>
        </w:rPr>
        <w:t>w</w:t>
      </w:r>
      <w:r w:rsidRPr="00DB5BCE">
        <w:rPr>
          <w:spacing w:val="-3"/>
        </w:rPr>
        <w:t>hic</w:t>
      </w:r>
      <w:r w:rsidRPr="00DB5BCE">
        <w:t>h</w:t>
      </w:r>
      <w:r w:rsidRPr="00DB5BCE">
        <w:rPr>
          <w:spacing w:val="-13"/>
        </w:rPr>
        <w:t xml:space="preserve"> </w:t>
      </w:r>
      <w:r w:rsidRPr="00DB5BCE">
        <w:rPr>
          <w:spacing w:val="-3"/>
        </w:rPr>
        <w:t>exist</w:t>
      </w:r>
      <w:r w:rsidRPr="00DB5BCE">
        <w:t>s</w:t>
      </w:r>
      <w:r w:rsidRPr="00DB5BCE">
        <w:rPr>
          <w:spacing w:val="-10"/>
        </w:rPr>
        <w:t xml:space="preserve"> </w:t>
      </w:r>
      <w:r w:rsidRPr="00DB5BCE">
        <w:rPr>
          <w:spacing w:val="-8"/>
        </w:rPr>
        <w:t>w</w:t>
      </w:r>
      <w:r w:rsidRPr="00DB5BCE">
        <w:rPr>
          <w:spacing w:val="-3"/>
        </w:rPr>
        <w:t>he</w:t>
      </w:r>
      <w:r w:rsidRPr="00DB5BCE">
        <w:t>n</w:t>
      </w:r>
      <w:r w:rsidRPr="00DB5BCE">
        <w:rPr>
          <w:spacing w:val="-13"/>
        </w:rPr>
        <w:t xml:space="preserve"> </w:t>
      </w:r>
      <w:r w:rsidRPr="00DB5BCE">
        <w:rPr>
          <w:spacing w:val="-3"/>
        </w:rPr>
        <w:t>th</w:t>
      </w:r>
      <w:r w:rsidRPr="00DB5BCE">
        <w:t>e</w:t>
      </w:r>
      <w:r w:rsidRPr="00DB5BCE">
        <w:rPr>
          <w:spacing w:val="-13"/>
        </w:rPr>
        <w:t xml:space="preserve"> </w:t>
      </w:r>
      <w:r w:rsidRPr="00DB5BCE">
        <w:rPr>
          <w:spacing w:val="-3"/>
        </w:rPr>
        <w:t>cir</w:t>
      </w:r>
      <w:r w:rsidRPr="00DB5BCE">
        <w:rPr>
          <w:spacing w:val="-5"/>
        </w:rPr>
        <w:t>c</w:t>
      </w:r>
      <w:r w:rsidRPr="00DB5BCE">
        <w:rPr>
          <w:spacing w:val="-3"/>
        </w:rPr>
        <w:t>umst</w:t>
      </w:r>
      <w:r w:rsidRPr="00DB5BCE">
        <w:rPr>
          <w:spacing w:val="-5"/>
        </w:rPr>
        <w:t>a</w:t>
      </w:r>
      <w:r w:rsidRPr="00DB5BCE">
        <w:rPr>
          <w:spacing w:val="-3"/>
        </w:rPr>
        <w:t>nce</w:t>
      </w:r>
      <w:r w:rsidRPr="00DB5BCE">
        <w:t>s</w:t>
      </w:r>
      <w:r w:rsidRPr="00DB5BCE">
        <w:rPr>
          <w:spacing w:val="-14"/>
        </w:rPr>
        <w:t xml:space="preserve"> </w:t>
      </w:r>
      <w:r w:rsidRPr="00DB5BCE">
        <w:rPr>
          <w:spacing w:val="-3"/>
        </w:rPr>
        <w:t>indicat</w:t>
      </w:r>
      <w:r w:rsidRPr="00DB5BCE">
        <w:t>e</w:t>
      </w:r>
      <w:r w:rsidRPr="00DB5BCE">
        <w:rPr>
          <w:spacing w:val="-10"/>
        </w:rPr>
        <w:t xml:space="preserve"> </w:t>
      </w:r>
      <w:r w:rsidRPr="00DB5BCE">
        <w:rPr>
          <w:spacing w:val="-3"/>
        </w:rPr>
        <w:t xml:space="preserve">that </w:t>
      </w:r>
      <w:r w:rsidRPr="00DB5BCE">
        <w:rPr>
          <w:spacing w:val="-2"/>
        </w:rPr>
        <w:t>th</w:t>
      </w:r>
      <w:r w:rsidRPr="00DB5BCE">
        <w:t>e</w:t>
      </w:r>
      <w:r w:rsidRPr="00DB5BCE">
        <w:rPr>
          <w:spacing w:val="-25"/>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de</w:t>
      </w:r>
      <w:r w:rsidRPr="00DB5BCE">
        <w:t>r</w:t>
      </w:r>
      <w:r w:rsidRPr="00DB5BCE">
        <w:rPr>
          <w:spacing w:val="-21"/>
        </w:rPr>
        <w:t xml:space="preserve"> </w:t>
      </w:r>
      <w:r w:rsidRPr="00DB5BCE">
        <w:rPr>
          <w:spacing w:val="-6"/>
        </w:rPr>
        <w:t>a</w:t>
      </w:r>
      <w:r w:rsidRPr="00DB5BCE">
        <w:rPr>
          <w:spacing w:val="-4"/>
        </w:rPr>
        <w:t>c</w:t>
      </w:r>
      <w:r w:rsidRPr="00DB5BCE">
        <w:rPr>
          <w:spacing w:val="-2"/>
        </w:rPr>
        <w:t>ti</w:t>
      </w:r>
      <w:r w:rsidRPr="00DB5BCE">
        <w:rPr>
          <w:spacing w:val="-4"/>
        </w:rPr>
        <w:t>ve</w:t>
      </w:r>
      <w:r w:rsidRPr="00DB5BCE">
        <w:rPr>
          <w:spacing w:val="-2"/>
        </w:rPr>
        <w:t>l</w:t>
      </w:r>
      <w:r w:rsidRPr="00DB5BCE">
        <w:t>y</w:t>
      </w:r>
      <w:r w:rsidRPr="00DB5BCE">
        <w:rPr>
          <w:spacing w:val="-21"/>
        </w:rPr>
        <w:t xml:space="preserve"> </w:t>
      </w:r>
      <w:r w:rsidRPr="00DB5BCE">
        <w:rPr>
          <w:spacing w:val="-5"/>
        </w:rPr>
        <w:t>d</w:t>
      </w:r>
      <w:r w:rsidRPr="00DB5BCE">
        <w:rPr>
          <w:spacing w:val="-4"/>
        </w:rPr>
        <w:t>e</w:t>
      </w:r>
      <w:r w:rsidRPr="00DB5BCE">
        <w:rPr>
          <w:spacing w:val="-2"/>
        </w:rPr>
        <w:t>si</w:t>
      </w:r>
      <w:r w:rsidRPr="00DB5BCE">
        <w:rPr>
          <w:spacing w:val="-5"/>
        </w:rPr>
        <w:t>r</w:t>
      </w:r>
      <w:r w:rsidRPr="00DB5BCE">
        <w:rPr>
          <w:spacing w:val="-4"/>
        </w:rPr>
        <w:t>e</w:t>
      </w:r>
      <w:r w:rsidRPr="00DB5BCE">
        <w:t>d</w:t>
      </w:r>
      <w:r w:rsidRPr="00DB5BCE">
        <w:rPr>
          <w:spacing w:val="-21"/>
        </w:rPr>
        <w:t xml:space="preserve"> </w:t>
      </w:r>
      <w:r w:rsidRPr="00DB5BCE">
        <w:rPr>
          <w:spacing w:val="-2"/>
        </w:rPr>
        <w:t>t</w:t>
      </w:r>
      <w:r w:rsidRPr="00DB5BCE">
        <w:rPr>
          <w:spacing w:val="-5"/>
        </w:rPr>
        <w:t>h</w:t>
      </w:r>
      <w:r w:rsidRPr="00DB5BCE">
        <w:t>e</w:t>
      </w:r>
      <w:r w:rsidRPr="00DB5BCE">
        <w:rPr>
          <w:spacing w:val="-23"/>
        </w:rPr>
        <w:t xml:space="preserve"> </w:t>
      </w:r>
      <w:r w:rsidRPr="00DB5BCE">
        <w:rPr>
          <w:spacing w:val="-2"/>
        </w:rPr>
        <w:t>p</w:t>
      </w:r>
      <w:r w:rsidRPr="00DB5BCE">
        <w:rPr>
          <w:spacing w:val="-5"/>
        </w:rPr>
        <w:t>r</w:t>
      </w:r>
      <w:r w:rsidRPr="00DB5BCE">
        <w:rPr>
          <w:spacing w:val="-4"/>
        </w:rPr>
        <w:t>e</w:t>
      </w:r>
      <w:r w:rsidRPr="00DB5BCE">
        <w:rPr>
          <w:spacing w:val="-2"/>
        </w:rPr>
        <w:t>s</w:t>
      </w:r>
      <w:r w:rsidRPr="00DB5BCE">
        <w:rPr>
          <w:spacing w:val="-5"/>
        </w:rPr>
        <w:t>c</w:t>
      </w:r>
      <w:r w:rsidRPr="00DB5BCE">
        <w:rPr>
          <w:spacing w:val="-2"/>
        </w:rPr>
        <w:t>r</w:t>
      </w:r>
      <w:r w:rsidRPr="00DB5BCE">
        <w:rPr>
          <w:spacing w:val="-4"/>
        </w:rPr>
        <w:t>i</w:t>
      </w:r>
      <w:r w:rsidRPr="00DB5BCE">
        <w:rPr>
          <w:spacing w:val="-2"/>
        </w:rPr>
        <w:t>b</w:t>
      </w:r>
      <w:r w:rsidRPr="00DB5BCE">
        <w:rPr>
          <w:spacing w:val="-5"/>
        </w:rPr>
        <w:t>e</w:t>
      </w:r>
      <w:r w:rsidRPr="00DB5BCE">
        <w:t>d</w:t>
      </w:r>
      <w:r w:rsidRPr="00DB5BCE">
        <w:rPr>
          <w:spacing w:val="-21"/>
        </w:rPr>
        <w:t xml:space="preserve"> </w:t>
      </w:r>
      <w:r w:rsidRPr="00DB5BCE">
        <w:rPr>
          <w:spacing w:val="-5"/>
        </w:rPr>
        <w:t>c</w:t>
      </w:r>
      <w:r w:rsidRPr="00DB5BCE">
        <w:rPr>
          <w:spacing w:val="-2"/>
        </w:rPr>
        <w:t>r</w:t>
      </w:r>
      <w:r w:rsidRPr="00DB5BCE">
        <w:rPr>
          <w:spacing w:val="-4"/>
        </w:rPr>
        <w:t>i</w:t>
      </w:r>
      <w:r w:rsidRPr="00DB5BCE">
        <w:rPr>
          <w:spacing w:val="-5"/>
        </w:rPr>
        <w:t>m</w:t>
      </w:r>
      <w:r w:rsidRPr="00DB5BCE">
        <w:rPr>
          <w:spacing w:val="-2"/>
        </w:rPr>
        <w:t>in</w:t>
      </w:r>
      <w:r w:rsidRPr="00DB5BCE">
        <w:rPr>
          <w:spacing w:val="-6"/>
        </w:rPr>
        <w:t>a</w:t>
      </w:r>
      <w:r w:rsidRPr="00DB5BCE">
        <w:t>l</w:t>
      </w:r>
      <w:r w:rsidRPr="00DB5BCE">
        <w:rPr>
          <w:spacing w:val="-21"/>
        </w:rPr>
        <w:t xml:space="preserve"> </w:t>
      </w:r>
      <w:r w:rsidRPr="00DB5BCE">
        <w:rPr>
          <w:spacing w:val="-5"/>
        </w:rPr>
        <w:t>c</w:t>
      </w:r>
      <w:r w:rsidRPr="00DB5BCE">
        <w:rPr>
          <w:spacing w:val="-2"/>
        </w:rPr>
        <w:t>o</w:t>
      </w:r>
      <w:r w:rsidRPr="00DB5BCE">
        <w:rPr>
          <w:spacing w:val="-4"/>
        </w:rPr>
        <w:t>n</w:t>
      </w:r>
      <w:r w:rsidRPr="00DB5BCE">
        <w:rPr>
          <w:spacing w:val="-2"/>
        </w:rPr>
        <w:t>s</w:t>
      </w:r>
      <w:r w:rsidRPr="00DB5BCE">
        <w:rPr>
          <w:spacing w:val="-5"/>
        </w:rPr>
        <w:t>e</w:t>
      </w:r>
      <w:r w:rsidRPr="00DB5BCE">
        <w:rPr>
          <w:spacing w:val="-2"/>
        </w:rPr>
        <w:t>q</w:t>
      </w:r>
      <w:r w:rsidRPr="00DB5BCE">
        <w:rPr>
          <w:spacing w:val="-4"/>
        </w:rPr>
        <w:t>ue</w:t>
      </w:r>
      <w:r w:rsidRPr="00DB5BCE">
        <w:rPr>
          <w:spacing w:val="-2"/>
        </w:rPr>
        <w:t>n</w:t>
      </w:r>
      <w:r w:rsidRPr="00DB5BCE">
        <w:rPr>
          <w:spacing w:val="-5"/>
        </w:rPr>
        <w:t>c</w:t>
      </w:r>
      <w:r w:rsidRPr="00DB5BCE">
        <w:rPr>
          <w:spacing w:val="-4"/>
        </w:rPr>
        <w:t>e</w:t>
      </w:r>
      <w:r w:rsidRPr="00DB5BCE">
        <w:t>s</w:t>
      </w:r>
      <w:r w:rsidRPr="00DB5BCE">
        <w:rPr>
          <w:spacing w:val="-21"/>
        </w:rPr>
        <w:t xml:space="preserve"> </w:t>
      </w:r>
      <w:r w:rsidRPr="00DB5BCE">
        <w:rPr>
          <w:spacing w:val="-2"/>
        </w:rPr>
        <w:t>t</w:t>
      </w:r>
      <w:r w:rsidRPr="00DB5BCE">
        <w:t>o</w:t>
      </w:r>
      <w:r w:rsidRPr="00DB5BCE">
        <w:rPr>
          <w:spacing w:val="-24"/>
        </w:rPr>
        <w:t xml:space="preserve"> </w:t>
      </w:r>
      <w:r w:rsidRPr="00DB5BCE">
        <w:rPr>
          <w:spacing w:val="-2"/>
        </w:rPr>
        <w:t>f</w:t>
      </w:r>
      <w:r w:rsidRPr="00DB5BCE">
        <w:rPr>
          <w:spacing w:val="-5"/>
        </w:rPr>
        <w:t>o</w:t>
      </w:r>
      <w:r w:rsidRPr="00DB5BCE">
        <w:rPr>
          <w:spacing w:val="-2"/>
        </w:rPr>
        <w:t>ll</w:t>
      </w:r>
      <w:r w:rsidRPr="00DB5BCE">
        <w:rPr>
          <w:spacing w:val="-4"/>
        </w:rPr>
        <w:t>o</w:t>
      </w:r>
      <w:r w:rsidRPr="00DB5BCE">
        <w:t>w</w:t>
      </w:r>
      <w:r w:rsidRPr="00DB5BCE">
        <w:rPr>
          <w:spacing w:val="-25"/>
        </w:rPr>
        <w:t xml:space="preserve"> </w:t>
      </w:r>
      <w:r w:rsidRPr="00DB5BCE">
        <w:rPr>
          <w:spacing w:val="-2"/>
        </w:rPr>
        <w:t>hi</w:t>
      </w:r>
      <w:r w:rsidRPr="00DB5BCE">
        <w:t>s</w:t>
      </w:r>
      <w:r w:rsidRPr="00DB5BCE">
        <w:rPr>
          <w:spacing w:val="-24"/>
        </w:rPr>
        <w:t xml:space="preserve"> </w:t>
      </w:r>
      <w:r w:rsidRPr="00DB5BCE">
        <w:rPr>
          <w:spacing w:val="-4"/>
        </w:rPr>
        <w:t>ac</w:t>
      </w:r>
      <w:r w:rsidRPr="00DB5BCE">
        <w:t>t</w:t>
      </w:r>
      <w:r w:rsidRPr="00DB5BCE">
        <w:rPr>
          <w:spacing w:val="-21"/>
        </w:rPr>
        <w:t xml:space="preserve"> </w:t>
      </w:r>
      <w:r w:rsidRPr="00DB5BCE">
        <w:rPr>
          <w:spacing w:val="-2"/>
        </w:rPr>
        <w:t>o</w:t>
      </w:r>
      <w:r w:rsidRPr="00DB5BCE">
        <w:t>r</w:t>
      </w:r>
      <w:r w:rsidRPr="00DB5BCE">
        <w:rPr>
          <w:spacing w:val="-25"/>
        </w:rPr>
        <w:t xml:space="preserve"> </w:t>
      </w:r>
      <w:r w:rsidRPr="00DB5BCE">
        <w:rPr>
          <w:spacing w:val="-2"/>
        </w:rPr>
        <w:t>f</w:t>
      </w:r>
      <w:r w:rsidRPr="00DB5BCE">
        <w:rPr>
          <w:spacing w:val="-6"/>
        </w:rPr>
        <w:t>a</w:t>
      </w:r>
      <w:r w:rsidRPr="00DB5BCE">
        <w:rPr>
          <w:spacing w:val="-2"/>
        </w:rPr>
        <w:t>il</w:t>
      </w:r>
      <w:r w:rsidRPr="00DB5BCE">
        <w:rPr>
          <w:spacing w:val="-4"/>
        </w:rPr>
        <w:t>u</w:t>
      </w:r>
      <w:r w:rsidRPr="00DB5BCE">
        <w:rPr>
          <w:spacing w:val="-2"/>
        </w:rPr>
        <w:t>r</w:t>
      </w:r>
      <w:r w:rsidRPr="00DB5BCE">
        <w:t>e</w:t>
      </w:r>
      <w:r w:rsidRPr="00DB5BCE">
        <w:rPr>
          <w:spacing w:val="-25"/>
        </w:rPr>
        <w:t xml:space="preserve"> </w:t>
      </w:r>
      <w:r w:rsidRPr="00DB5BCE">
        <w:rPr>
          <w:spacing w:val="-2"/>
        </w:rPr>
        <w:t>t</w:t>
      </w:r>
      <w:r w:rsidRPr="00DB5BCE">
        <w:t>o</w:t>
      </w:r>
      <w:r w:rsidRPr="00DB5BCE">
        <w:rPr>
          <w:spacing w:val="-21"/>
        </w:rPr>
        <w:t xml:space="preserve"> </w:t>
      </w:r>
      <w:r w:rsidRPr="00DB5BCE">
        <w:rPr>
          <w:spacing w:val="-6"/>
        </w:rPr>
        <w:t>a</w:t>
      </w:r>
      <w:r w:rsidRPr="00DB5BCE">
        <w:rPr>
          <w:spacing w:val="-4"/>
        </w:rPr>
        <w:t>c</w:t>
      </w:r>
      <w:r w:rsidRPr="00DB5BCE">
        <w:rPr>
          <w:spacing w:val="-2"/>
        </w:rPr>
        <w:t>t.</w:t>
      </w:r>
    </w:p>
    <w:p w14:paraId="6F5F3813" w14:textId="77777777" w:rsidR="00F52F2F" w:rsidRPr="00DB5BCE" w:rsidRDefault="00F52F2F" w:rsidP="00250117">
      <w:pPr>
        <w:kinsoku w:val="0"/>
        <w:overflowPunct w:val="0"/>
      </w:pPr>
    </w:p>
    <w:p w14:paraId="32F719BA" w14:textId="77777777" w:rsidR="00F52F2F" w:rsidRPr="00DB5BCE" w:rsidRDefault="00F52F2F" w:rsidP="00250117">
      <w:pPr>
        <w:pStyle w:val="BodyText"/>
        <w:numPr>
          <w:ilvl w:val="0"/>
          <w:numId w:val="129"/>
        </w:numPr>
        <w:tabs>
          <w:tab w:val="left" w:pos="1171"/>
        </w:tabs>
        <w:kinsoku w:val="0"/>
        <w:overflowPunct w:val="0"/>
        <w:ind w:right="114" w:firstLine="0"/>
        <w:jc w:val="both"/>
      </w:pPr>
      <w:r w:rsidRPr="00DB5BCE">
        <w:rPr>
          <w:spacing w:val="-7"/>
        </w:rPr>
        <w:t>G</w:t>
      </w:r>
      <w:r w:rsidRPr="00DB5BCE">
        <w:rPr>
          <w:spacing w:val="-3"/>
        </w:rPr>
        <w:t>ene</w:t>
      </w:r>
      <w:r w:rsidRPr="00DB5BCE">
        <w:rPr>
          <w:spacing w:val="-6"/>
        </w:rPr>
        <w:t>r</w:t>
      </w:r>
      <w:r w:rsidRPr="00DB5BCE">
        <w:rPr>
          <w:spacing w:val="-3"/>
        </w:rPr>
        <w:t>a</w:t>
      </w:r>
      <w:r w:rsidRPr="00DB5BCE">
        <w:t>l</w:t>
      </w:r>
      <w:r w:rsidRPr="00DB5BCE">
        <w:rPr>
          <w:spacing w:val="40"/>
        </w:rPr>
        <w:t xml:space="preserve"> </w:t>
      </w:r>
      <w:r w:rsidRPr="00DB5BCE">
        <w:rPr>
          <w:spacing w:val="-3"/>
        </w:rPr>
        <w:t>c</w:t>
      </w:r>
      <w:r w:rsidRPr="00DB5BCE">
        <w:rPr>
          <w:spacing w:val="-5"/>
        </w:rPr>
        <w:t>r</w:t>
      </w:r>
      <w:r w:rsidRPr="00DB5BCE">
        <w:rPr>
          <w:spacing w:val="-3"/>
        </w:rPr>
        <w:t>imina</w:t>
      </w:r>
      <w:r w:rsidRPr="00DB5BCE">
        <w:t>l</w:t>
      </w:r>
      <w:r w:rsidRPr="00DB5BCE">
        <w:rPr>
          <w:spacing w:val="40"/>
        </w:rPr>
        <w:t xml:space="preserve"> </w:t>
      </w:r>
      <w:r w:rsidRPr="00DB5BCE">
        <w:rPr>
          <w:spacing w:val="-3"/>
        </w:rPr>
        <w:t>int</w:t>
      </w:r>
      <w:r w:rsidRPr="00DB5BCE">
        <w:t>ent</w:t>
      </w:r>
      <w:r w:rsidRPr="00DB5BCE">
        <w:rPr>
          <w:spacing w:val="46"/>
        </w:rPr>
        <w:t xml:space="preserve"> </w:t>
      </w:r>
      <w:r w:rsidRPr="00DB5BCE">
        <w:t>is</w:t>
      </w:r>
      <w:r w:rsidRPr="00DB5BCE">
        <w:rPr>
          <w:spacing w:val="45"/>
        </w:rPr>
        <w:t xml:space="preserve"> </w:t>
      </w:r>
      <w:r w:rsidRPr="00DB5BCE">
        <w:t>p</w:t>
      </w:r>
      <w:r w:rsidRPr="00DB5BCE">
        <w:rPr>
          <w:spacing w:val="-3"/>
        </w:rPr>
        <w:t>resen</w:t>
      </w:r>
      <w:r w:rsidRPr="00DB5BCE">
        <w:t>t</w:t>
      </w:r>
      <w:r w:rsidRPr="00DB5BCE">
        <w:rPr>
          <w:spacing w:val="40"/>
        </w:rPr>
        <w:t xml:space="preserve"> </w:t>
      </w:r>
      <w:r w:rsidRPr="00DB5BCE">
        <w:rPr>
          <w:spacing w:val="-5"/>
        </w:rPr>
        <w:t>w</w:t>
      </w:r>
      <w:r w:rsidRPr="00DB5BCE">
        <w:rPr>
          <w:spacing w:val="-3"/>
        </w:rPr>
        <w:t>henev</w:t>
      </w:r>
      <w:r w:rsidRPr="00DB5BCE">
        <w:rPr>
          <w:spacing w:val="-6"/>
        </w:rPr>
        <w:t>e</w:t>
      </w:r>
      <w:r w:rsidRPr="00DB5BCE">
        <w:t>r</w:t>
      </w:r>
      <w:r w:rsidRPr="00DB5BCE">
        <w:rPr>
          <w:spacing w:val="40"/>
        </w:rPr>
        <w:t xml:space="preserve"> </w:t>
      </w:r>
      <w:r w:rsidRPr="00DB5BCE">
        <w:rPr>
          <w:spacing w:val="-3"/>
        </w:rPr>
        <w:t>ther</w:t>
      </w:r>
      <w:r w:rsidRPr="00DB5BCE">
        <w:t>e</w:t>
      </w:r>
      <w:r w:rsidRPr="00DB5BCE">
        <w:rPr>
          <w:spacing w:val="37"/>
        </w:rPr>
        <w:t xml:space="preserve"> </w:t>
      </w:r>
      <w:r w:rsidRPr="00DB5BCE">
        <w:rPr>
          <w:spacing w:val="-3"/>
        </w:rPr>
        <w:t>i</w:t>
      </w:r>
      <w:r w:rsidRPr="00DB5BCE">
        <w:t>s</w:t>
      </w:r>
      <w:r w:rsidRPr="00DB5BCE">
        <w:rPr>
          <w:spacing w:val="40"/>
        </w:rPr>
        <w:t xml:space="preserve"> </w:t>
      </w:r>
      <w:r w:rsidRPr="00DB5BCE">
        <w:rPr>
          <w:spacing w:val="-3"/>
        </w:rPr>
        <w:t>specifi</w:t>
      </w:r>
      <w:r w:rsidRPr="00DB5BCE">
        <w:t>c</w:t>
      </w:r>
      <w:r w:rsidRPr="00DB5BCE">
        <w:rPr>
          <w:spacing w:val="40"/>
        </w:rPr>
        <w:t xml:space="preserve"> </w:t>
      </w:r>
      <w:r w:rsidRPr="00DB5BCE">
        <w:rPr>
          <w:spacing w:val="-3"/>
        </w:rPr>
        <w:t>intent</w:t>
      </w:r>
      <w:r w:rsidRPr="00DB5BCE">
        <w:t>,</w:t>
      </w:r>
      <w:r w:rsidRPr="00DB5BCE">
        <w:rPr>
          <w:spacing w:val="40"/>
        </w:rPr>
        <w:t xml:space="preserve"> </w:t>
      </w:r>
      <w:r w:rsidRPr="00DB5BCE">
        <w:rPr>
          <w:spacing w:val="-5"/>
        </w:rPr>
        <w:t>a</w:t>
      </w:r>
      <w:r w:rsidRPr="00DB5BCE">
        <w:rPr>
          <w:spacing w:val="-3"/>
        </w:rPr>
        <w:t>n</w:t>
      </w:r>
      <w:r w:rsidRPr="00DB5BCE">
        <w:t>d</w:t>
      </w:r>
      <w:r w:rsidRPr="00DB5BCE">
        <w:rPr>
          <w:spacing w:val="40"/>
        </w:rPr>
        <w:t xml:space="preserve"> </w:t>
      </w:r>
      <w:r w:rsidRPr="00DB5BCE">
        <w:rPr>
          <w:spacing w:val="-3"/>
        </w:rPr>
        <w:t>als</w:t>
      </w:r>
      <w:r w:rsidRPr="00DB5BCE">
        <w:t>o</w:t>
      </w:r>
      <w:r w:rsidRPr="00DB5BCE">
        <w:rPr>
          <w:spacing w:val="40"/>
        </w:rPr>
        <w:t xml:space="preserve"> </w:t>
      </w:r>
      <w:r w:rsidRPr="00DB5BCE">
        <w:rPr>
          <w:spacing w:val="-6"/>
        </w:rPr>
        <w:t>w</w:t>
      </w:r>
      <w:r w:rsidRPr="00DB5BCE">
        <w:rPr>
          <w:spacing w:val="-3"/>
        </w:rPr>
        <w:t>he</w:t>
      </w:r>
      <w:r w:rsidRPr="00DB5BCE">
        <w:t>n</w:t>
      </w:r>
      <w:r w:rsidRPr="00DB5BCE">
        <w:rPr>
          <w:spacing w:val="40"/>
        </w:rPr>
        <w:t xml:space="preserve"> </w:t>
      </w:r>
      <w:r w:rsidRPr="00DB5BCE">
        <w:rPr>
          <w:spacing w:val="-3"/>
        </w:rPr>
        <w:t>the cir</w:t>
      </w:r>
      <w:r w:rsidRPr="00DB5BCE">
        <w:rPr>
          <w:spacing w:val="-5"/>
        </w:rPr>
        <w:t>c</w:t>
      </w:r>
      <w:r w:rsidRPr="00DB5BCE">
        <w:rPr>
          <w:spacing w:val="-3"/>
        </w:rPr>
        <w:t>umst</w:t>
      </w:r>
      <w:r w:rsidRPr="00DB5BCE">
        <w:rPr>
          <w:spacing w:val="-5"/>
        </w:rPr>
        <w:t>a</w:t>
      </w:r>
      <w:r w:rsidRPr="00DB5BCE">
        <w:rPr>
          <w:spacing w:val="-3"/>
        </w:rPr>
        <w:t>nce</w:t>
      </w:r>
      <w:r w:rsidRPr="00DB5BCE">
        <w:t>s</w:t>
      </w:r>
      <w:r w:rsidRPr="00DB5BCE">
        <w:rPr>
          <w:spacing w:val="2"/>
        </w:rPr>
        <w:t xml:space="preserve"> </w:t>
      </w:r>
      <w:r w:rsidRPr="00DB5BCE">
        <w:rPr>
          <w:spacing w:val="-3"/>
        </w:rPr>
        <w:t>indic</w:t>
      </w:r>
      <w:r w:rsidRPr="00DB5BCE">
        <w:rPr>
          <w:spacing w:val="-6"/>
        </w:rPr>
        <w:t>a</w:t>
      </w:r>
      <w:r w:rsidRPr="00DB5BCE">
        <w:rPr>
          <w:spacing w:val="-3"/>
        </w:rPr>
        <w:t>t</w:t>
      </w:r>
      <w:r w:rsidRPr="00DB5BCE">
        <w:t>e</w:t>
      </w:r>
      <w:r w:rsidRPr="00DB5BCE">
        <w:rPr>
          <w:spacing w:val="2"/>
        </w:rPr>
        <w:t xml:space="preserve"> </w:t>
      </w:r>
      <w:r w:rsidRPr="00DB5BCE">
        <w:rPr>
          <w:spacing w:val="-3"/>
        </w:rPr>
        <w:t>tha</w:t>
      </w:r>
      <w:r w:rsidRPr="00DB5BCE">
        <w:t>t</w:t>
      </w:r>
      <w:r w:rsidRPr="00DB5BCE">
        <w:rPr>
          <w:spacing w:val="2"/>
        </w:rPr>
        <w:t xml:space="preserve"> </w:t>
      </w:r>
      <w:r w:rsidRPr="00DB5BCE">
        <w:rPr>
          <w:spacing w:val="-3"/>
        </w:rPr>
        <w:t>th</w:t>
      </w:r>
      <w:r w:rsidRPr="00DB5BCE">
        <w:t>e</w:t>
      </w:r>
      <w:r w:rsidRPr="00DB5BCE">
        <w:rPr>
          <w:spacing w:val="2"/>
        </w:rPr>
        <w:t xml:space="preserve"> </w:t>
      </w:r>
      <w:r w:rsidRPr="00DB5BCE">
        <w:rPr>
          <w:spacing w:val="-3"/>
        </w:rPr>
        <w:t>of</w:t>
      </w:r>
      <w:r w:rsidRPr="00DB5BCE">
        <w:rPr>
          <w:spacing w:val="-5"/>
        </w:rPr>
        <w:t>f</w:t>
      </w:r>
      <w:r w:rsidRPr="00DB5BCE">
        <w:rPr>
          <w:spacing w:val="-3"/>
        </w:rPr>
        <w:t>ende</w:t>
      </w:r>
      <w:r w:rsidRPr="00DB5BCE">
        <w:rPr>
          <w:spacing w:val="-6"/>
        </w:rPr>
        <w:t>r</w:t>
      </w:r>
      <w:r w:rsidRPr="00DB5BCE">
        <w:t>,</w:t>
      </w:r>
      <w:r w:rsidRPr="00DB5BCE">
        <w:rPr>
          <w:spacing w:val="2"/>
        </w:rPr>
        <w:t xml:space="preserve"> </w:t>
      </w:r>
      <w:r w:rsidRPr="00DB5BCE">
        <w:rPr>
          <w:spacing w:val="-3"/>
        </w:rPr>
        <w:t>i</w:t>
      </w:r>
      <w:r w:rsidRPr="00DB5BCE">
        <w:t>n</w:t>
      </w:r>
      <w:r w:rsidRPr="00DB5BCE">
        <w:rPr>
          <w:spacing w:val="2"/>
        </w:rPr>
        <w:t xml:space="preserve"> </w:t>
      </w:r>
      <w:r w:rsidRPr="00DB5BCE">
        <w:rPr>
          <w:spacing w:val="-3"/>
        </w:rPr>
        <w:t>th</w:t>
      </w:r>
      <w:r w:rsidRPr="00DB5BCE">
        <w:t>e</w:t>
      </w:r>
      <w:r w:rsidRPr="00DB5BCE">
        <w:rPr>
          <w:spacing w:val="2"/>
        </w:rPr>
        <w:t xml:space="preserve"> </w:t>
      </w:r>
      <w:r w:rsidRPr="00DB5BCE">
        <w:rPr>
          <w:spacing w:val="-3"/>
        </w:rPr>
        <w:t>ordinar</w:t>
      </w:r>
      <w:r w:rsidRPr="00DB5BCE">
        <w:t>y</w:t>
      </w:r>
      <w:r w:rsidRPr="00DB5BCE">
        <w:rPr>
          <w:spacing w:val="5"/>
        </w:rPr>
        <w:t xml:space="preserve"> </w:t>
      </w:r>
      <w:r w:rsidRPr="00DB5BCE">
        <w:rPr>
          <w:spacing w:val="-3"/>
        </w:rPr>
        <w:t>c</w:t>
      </w:r>
      <w:r w:rsidRPr="00DB5BCE">
        <w:rPr>
          <w:spacing w:val="1"/>
        </w:rPr>
        <w:t>o</w:t>
      </w:r>
      <w:r w:rsidRPr="00DB5BCE">
        <w:t>u</w:t>
      </w:r>
      <w:r w:rsidRPr="00DB5BCE">
        <w:rPr>
          <w:spacing w:val="-3"/>
        </w:rPr>
        <w:t>r</w:t>
      </w:r>
      <w:r w:rsidRPr="00DB5BCE">
        <w:rPr>
          <w:spacing w:val="1"/>
        </w:rPr>
        <w:t>s</w:t>
      </w:r>
      <w:r w:rsidRPr="00DB5BCE">
        <w:t>e</w:t>
      </w:r>
      <w:r w:rsidRPr="00DB5BCE">
        <w:rPr>
          <w:spacing w:val="2"/>
        </w:rPr>
        <w:t xml:space="preserve"> </w:t>
      </w:r>
      <w:r w:rsidRPr="00DB5BCE">
        <w:rPr>
          <w:spacing w:val="-3"/>
        </w:rPr>
        <w:t>o</w:t>
      </w:r>
      <w:r w:rsidRPr="00DB5BCE">
        <w:t>f</w:t>
      </w:r>
      <w:r w:rsidRPr="00DB5BCE">
        <w:rPr>
          <w:spacing w:val="2"/>
        </w:rPr>
        <w:t xml:space="preserve"> </w:t>
      </w:r>
      <w:r w:rsidRPr="00DB5BCE">
        <w:rPr>
          <w:spacing w:val="-3"/>
        </w:rPr>
        <w:t>hu</w:t>
      </w:r>
      <w:r w:rsidRPr="00DB5BCE">
        <w:rPr>
          <w:spacing w:val="-6"/>
        </w:rPr>
        <w:t>m</w:t>
      </w:r>
      <w:r w:rsidRPr="00DB5BCE">
        <w:rPr>
          <w:spacing w:val="-3"/>
        </w:rPr>
        <w:t>a</w:t>
      </w:r>
      <w:r w:rsidRPr="00DB5BCE">
        <w:t>n</w:t>
      </w:r>
      <w:r w:rsidRPr="00DB5BCE">
        <w:rPr>
          <w:spacing w:val="2"/>
        </w:rPr>
        <w:t xml:space="preserve"> </w:t>
      </w:r>
      <w:r w:rsidRPr="00DB5BCE">
        <w:rPr>
          <w:spacing w:val="-3"/>
        </w:rPr>
        <w:t>exp</w:t>
      </w:r>
      <w:r w:rsidRPr="00DB5BCE">
        <w:rPr>
          <w:spacing w:val="-6"/>
        </w:rPr>
        <w:t>e</w:t>
      </w:r>
      <w:r w:rsidRPr="00DB5BCE">
        <w:rPr>
          <w:spacing w:val="-3"/>
        </w:rPr>
        <w:t>rien</w:t>
      </w:r>
      <w:r w:rsidRPr="00DB5BCE">
        <w:rPr>
          <w:spacing w:val="-5"/>
        </w:rPr>
        <w:t>c</w:t>
      </w:r>
      <w:r w:rsidRPr="00DB5BCE">
        <w:rPr>
          <w:spacing w:val="-3"/>
        </w:rPr>
        <w:t>e</w:t>
      </w:r>
      <w:r w:rsidRPr="00DB5BCE">
        <w:t>,</w:t>
      </w:r>
      <w:r w:rsidRPr="00DB5BCE">
        <w:rPr>
          <w:spacing w:val="2"/>
        </w:rPr>
        <w:t xml:space="preserve"> </w:t>
      </w:r>
      <w:r w:rsidRPr="00DB5BCE">
        <w:rPr>
          <w:spacing w:val="-6"/>
        </w:rPr>
        <w:t>m</w:t>
      </w:r>
      <w:r w:rsidRPr="00DB5BCE">
        <w:rPr>
          <w:spacing w:val="-3"/>
        </w:rPr>
        <w:t>us</w:t>
      </w:r>
      <w:r w:rsidRPr="00DB5BCE">
        <w:t>t</w:t>
      </w:r>
      <w:r w:rsidRPr="00DB5BCE">
        <w:rPr>
          <w:spacing w:val="2"/>
        </w:rPr>
        <w:t xml:space="preserve"> </w:t>
      </w:r>
      <w:r w:rsidRPr="00DB5BCE">
        <w:rPr>
          <w:spacing w:val="-3"/>
        </w:rPr>
        <w:t>have adve</w:t>
      </w:r>
      <w:r w:rsidRPr="00DB5BCE">
        <w:rPr>
          <w:spacing w:val="-6"/>
        </w:rPr>
        <w:t>r</w:t>
      </w:r>
      <w:r w:rsidRPr="00DB5BCE">
        <w:rPr>
          <w:spacing w:val="-3"/>
        </w:rPr>
        <w:t>te</w:t>
      </w:r>
      <w:r w:rsidRPr="00DB5BCE">
        <w:t>d</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prescribe</w:t>
      </w:r>
      <w:r w:rsidRPr="00DB5BCE">
        <w:t>d</w:t>
      </w:r>
      <w:r w:rsidRPr="00DB5BCE">
        <w:rPr>
          <w:spacing w:val="12"/>
        </w:rPr>
        <w:t xml:space="preserve"> </w:t>
      </w:r>
      <w:r w:rsidRPr="00DB5BCE">
        <w:rPr>
          <w:spacing w:val="-6"/>
        </w:rPr>
        <w:t>c</w:t>
      </w:r>
      <w:r w:rsidRPr="00DB5BCE">
        <w:rPr>
          <w:spacing w:val="-3"/>
        </w:rPr>
        <w:t>ri</w:t>
      </w:r>
      <w:r w:rsidRPr="00DB5BCE">
        <w:rPr>
          <w:spacing w:val="-5"/>
        </w:rPr>
        <w:t>m</w:t>
      </w:r>
      <w:r w:rsidRPr="00DB5BCE">
        <w:rPr>
          <w:spacing w:val="-3"/>
        </w:rPr>
        <w:t>ina</w:t>
      </w:r>
      <w:r w:rsidRPr="00DB5BCE">
        <w:t>l</w:t>
      </w:r>
      <w:r w:rsidRPr="00DB5BCE">
        <w:rPr>
          <w:spacing w:val="12"/>
        </w:rPr>
        <w:t xml:space="preserve"> </w:t>
      </w:r>
      <w:r w:rsidRPr="00DB5BCE">
        <w:rPr>
          <w:spacing w:val="-3"/>
        </w:rPr>
        <w:t>consequ</w:t>
      </w:r>
      <w:r w:rsidRPr="00DB5BCE">
        <w:rPr>
          <w:spacing w:val="-6"/>
        </w:rPr>
        <w:t>e</w:t>
      </w:r>
      <w:r w:rsidRPr="00DB5BCE">
        <w:rPr>
          <w:spacing w:val="-3"/>
        </w:rPr>
        <w:t>nce</w:t>
      </w:r>
      <w:r w:rsidRPr="00DB5BCE">
        <w:t>s</w:t>
      </w:r>
      <w:r w:rsidRPr="00DB5BCE">
        <w:rPr>
          <w:spacing w:val="12"/>
        </w:rPr>
        <w:t xml:space="preserve"> </w:t>
      </w:r>
      <w:r w:rsidRPr="00DB5BCE">
        <w:rPr>
          <w:spacing w:val="-6"/>
        </w:rPr>
        <w:t>a</w:t>
      </w:r>
      <w:r w:rsidRPr="00DB5BCE">
        <w:t>s</w:t>
      </w:r>
      <w:r w:rsidRPr="00DB5BCE">
        <w:rPr>
          <w:spacing w:val="12"/>
        </w:rPr>
        <w:t xml:space="preserve"> </w:t>
      </w:r>
      <w:proofErr w:type="gramStart"/>
      <w:r w:rsidRPr="00DB5BCE">
        <w:rPr>
          <w:spacing w:val="-3"/>
        </w:rPr>
        <w:t>re</w:t>
      </w:r>
      <w:r w:rsidRPr="00DB5BCE">
        <w:rPr>
          <w:spacing w:val="-5"/>
        </w:rPr>
        <w:t>a</w:t>
      </w:r>
      <w:r w:rsidRPr="00DB5BCE">
        <w:rPr>
          <w:spacing w:val="-3"/>
        </w:rPr>
        <w:t>sonabl</w:t>
      </w:r>
      <w:r w:rsidRPr="00DB5BCE">
        <w:t>e</w:t>
      </w:r>
      <w:proofErr w:type="gramEnd"/>
      <w:r w:rsidRPr="00DB5BCE">
        <w:rPr>
          <w:spacing w:val="12"/>
        </w:rPr>
        <w:t xml:space="preserve"> </w:t>
      </w:r>
      <w:r w:rsidRPr="00DB5BCE">
        <w:rPr>
          <w:spacing w:val="-5"/>
        </w:rPr>
        <w:t>c</w:t>
      </w:r>
      <w:r w:rsidRPr="00DB5BCE">
        <w:rPr>
          <w:spacing w:val="-3"/>
        </w:rPr>
        <w:t>ert</w:t>
      </w:r>
      <w:r w:rsidRPr="00DB5BCE">
        <w:rPr>
          <w:spacing w:val="-5"/>
        </w:rPr>
        <w:t>a</w:t>
      </w:r>
      <w:r w:rsidRPr="00DB5BCE">
        <w:rPr>
          <w:spacing w:val="-3"/>
        </w:rPr>
        <w:t>i</w:t>
      </w:r>
      <w:r w:rsidRPr="00DB5BCE">
        <w:t>n</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resul</w:t>
      </w:r>
      <w:r w:rsidRPr="00DB5BCE">
        <w:t>t</w:t>
      </w:r>
      <w:r w:rsidRPr="00DB5BCE">
        <w:rPr>
          <w:spacing w:val="12"/>
        </w:rPr>
        <w:t xml:space="preserve"> </w:t>
      </w:r>
      <w:r w:rsidRPr="00DB5BCE">
        <w:rPr>
          <w:spacing w:val="-3"/>
        </w:rPr>
        <w:t>fro</w:t>
      </w:r>
      <w:r w:rsidRPr="00DB5BCE">
        <w:t>m</w:t>
      </w:r>
      <w:r w:rsidRPr="00DB5BCE">
        <w:rPr>
          <w:spacing w:val="9"/>
        </w:rPr>
        <w:t xml:space="preserve"> </w:t>
      </w:r>
      <w:r w:rsidRPr="00DB5BCE">
        <w:rPr>
          <w:spacing w:val="-3"/>
        </w:rPr>
        <w:t>hi</w:t>
      </w:r>
      <w:r w:rsidRPr="00DB5BCE">
        <w:t>s</w:t>
      </w:r>
      <w:r w:rsidRPr="00DB5BCE">
        <w:rPr>
          <w:spacing w:val="12"/>
        </w:rPr>
        <w:t xml:space="preserve"> </w:t>
      </w:r>
      <w:r w:rsidRPr="00DB5BCE">
        <w:rPr>
          <w:spacing w:val="-3"/>
        </w:rPr>
        <w:t>ac</w:t>
      </w:r>
      <w:r w:rsidRPr="00DB5BCE">
        <w:t>t</w:t>
      </w:r>
      <w:r w:rsidRPr="00DB5BCE">
        <w:rPr>
          <w:spacing w:val="12"/>
        </w:rPr>
        <w:t xml:space="preserve"> </w:t>
      </w:r>
      <w:r w:rsidRPr="00DB5BCE">
        <w:rPr>
          <w:spacing w:val="-3"/>
        </w:rPr>
        <w:t xml:space="preserve">or </w:t>
      </w:r>
      <w:r w:rsidRPr="00DB5BCE">
        <w:rPr>
          <w:spacing w:val="-2"/>
        </w:rPr>
        <w:t>f</w:t>
      </w:r>
      <w:r w:rsidRPr="00DB5BCE">
        <w:rPr>
          <w:spacing w:val="-6"/>
        </w:rPr>
        <w:t>a</w:t>
      </w:r>
      <w:r w:rsidRPr="00DB5BCE">
        <w:rPr>
          <w:spacing w:val="-2"/>
        </w:rPr>
        <w:t>il</w:t>
      </w:r>
      <w:r w:rsidRPr="00DB5BCE">
        <w:rPr>
          <w:spacing w:val="-4"/>
        </w:rPr>
        <w:t>u</w:t>
      </w:r>
      <w:r w:rsidRPr="00DB5BCE">
        <w:rPr>
          <w:spacing w:val="-2"/>
        </w:rPr>
        <w:t>r</w:t>
      </w:r>
      <w:r w:rsidRPr="00DB5BCE">
        <w:t>e</w:t>
      </w:r>
      <w:r w:rsidRPr="00DB5BCE">
        <w:rPr>
          <w:spacing w:val="-8"/>
        </w:rPr>
        <w:t xml:space="preserve"> </w:t>
      </w:r>
      <w:r w:rsidRPr="00DB5BCE">
        <w:rPr>
          <w:spacing w:val="-2"/>
        </w:rPr>
        <w:t>t</w:t>
      </w:r>
      <w:r w:rsidRPr="00DB5BCE">
        <w:t>o</w:t>
      </w:r>
      <w:r w:rsidRPr="00DB5BCE">
        <w:rPr>
          <w:spacing w:val="-4"/>
        </w:rPr>
        <w:t xml:space="preserve"> </w:t>
      </w:r>
      <w:r w:rsidRPr="00DB5BCE">
        <w:rPr>
          <w:spacing w:val="-6"/>
        </w:rPr>
        <w:t>a</w:t>
      </w:r>
      <w:r w:rsidRPr="00DB5BCE">
        <w:rPr>
          <w:spacing w:val="-4"/>
        </w:rPr>
        <w:t>c</w:t>
      </w:r>
      <w:r w:rsidRPr="00DB5BCE">
        <w:rPr>
          <w:spacing w:val="-2"/>
        </w:rPr>
        <w:t>t.</w:t>
      </w:r>
    </w:p>
    <w:p w14:paraId="4CA2D2E8" w14:textId="77777777" w:rsidR="00836094" w:rsidRPr="00DB5BCE" w:rsidRDefault="00836094" w:rsidP="00250117">
      <w:pPr>
        <w:kinsoku w:val="0"/>
        <w:overflowPunct w:val="0"/>
      </w:pPr>
    </w:p>
    <w:p w14:paraId="1D81DC0F" w14:textId="77777777" w:rsidR="00F52F2F" w:rsidRPr="00DB5BCE" w:rsidRDefault="00F52F2F" w:rsidP="00250117">
      <w:pPr>
        <w:pStyle w:val="BodyText"/>
        <w:kinsoku w:val="0"/>
        <w:overflowPunct w:val="0"/>
        <w:ind w:left="116"/>
        <w:rPr>
          <w:b/>
        </w:rPr>
      </w:pPr>
      <w:r w:rsidRPr="00DB5BCE">
        <w:rPr>
          <w:b/>
          <w:spacing w:val="-3"/>
        </w:rPr>
        <w:t>§11</w:t>
      </w:r>
      <w:r w:rsidRPr="00DB5BCE">
        <w:rPr>
          <w:b/>
        </w:rPr>
        <w:t>.</w:t>
      </w:r>
      <w:r w:rsidRPr="00DB5BCE">
        <w:rPr>
          <w:b/>
          <w:spacing w:val="52"/>
        </w:rPr>
        <w:t xml:space="preserve"> </w:t>
      </w:r>
      <w:r w:rsidRPr="00DB5BCE">
        <w:rPr>
          <w:b/>
          <w:spacing w:val="-3"/>
        </w:rPr>
        <w:t>C</w:t>
      </w:r>
      <w:r w:rsidRPr="00DB5BCE">
        <w:rPr>
          <w:b/>
          <w:spacing w:val="-5"/>
        </w:rPr>
        <w:t>r</w:t>
      </w:r>
      <w:r w:rsidRPr="00DB5BCE">
        <w:rPr>
          <w:b/>
          <w:spacing w:val="-3"/>
        </w:rPr>
        <w:t>imina</w:t>
      </w:r>
      <w:r w:rsidRPr="00DB5BCE">
        <w:rPr>
          <w:b/>
        </w:rPr>
        <w:t>l</w:t>
      </w:r>
      <w:r w:rsidRPr="00DB5BCE">
        <w:rPr>
          <w:b/>
          <w:spacing w:val="-5"/>
        </w:rPr>
        <w:t xml:space="preserve"> </w:t>
      </w:r>
      <w:r w:rsidRPr="00DB5BCE">
        <w:rPr>
          <w:b/>
          <w:spacing w:val="-3"/>
        </w:rPr>
        <w:t>intent</w:t>
      </w:r>
      <w:r w:rsidRPr="00DB5BCE">
        <w:rPr>
          <w:b/>
        </w:rPr>
        <w:t>;</w:t>
      </w:r>
      <w:r w:rsidRPr="00DB5BCE">
        <w:rPr>
          <w:b/>
          <w:spacing w:val="-5"/>
        </w:rPr>
        <w:t xml:space="preserve"> </w:t>
      </w:r>
      <w:r w:rsidRPr="00DB5BCE">
        <w:rPr>
          <w:b/>
          <w:spacing w:val="-3"/>
        </w:rPr>
        <w:t>ho</w:t>
      </w:r>
      <w:r w:rsidRPr="00DB5BCE">
        <w:rPr>
          <w:b/>
        </w:rPr>
        <w:t>w</w:t>
      </w:r>
      <w:r w:rsidRPr="00DB5BCE">
        <w:rPr>
          <w:b/>
          <w:spacing w:val="-9"/>
        </w:rPr>
        <w:t xml:space="preserve"> </w:t>
      </w:r>
      <w:r w:rsidRPr="00DB5BCE">
        <w:rPr>
          <w:b/>
          <w:spacing w:val="-3"/>
        </w:rPr>
        <w:t>expr</w:t>
      </w:r>
      <w:r w:rsidRPr="00DB5BCE">
        <w:rPr>
          <w:b/>
          <w:spacing w:val="-6"/>
        </w:rPr>
        <w:t>e</w:t>
      </w:r>
      <w:r w:rsidRPr="00DB5BCE">
        <w:rPr>
          <w:b/>
          <w:spacing w:val="-3"/>
        </w:rPr>
        <w:t>sse</w:t>
      </w:r>
      <w:r w:rsidRPr="00DB5BCE">
        <w:rPr>
          <w:b/>
        </w:rPr>
        <w:t>d</w:t>
      </w:r>
      <w:r w:rsidRPr="00DB5BCE">
        <w:rPr>
          <w:b/>
          <w:spacing w:val="52"/>
        </w:rPr>
        <w:t xml:space="preserve"> </w:t>
      </w:r>
    </w:p>
    <w:p w14:paraId="19E3F3C2" w14:textId="77777777" w:rsidR="00F52F2F" w:rsidRPr="00DB5BCE" w:rsidRDefault="00F52F2F" w:rsidP="00250117">
      <w:pPr>
        <w:kinsoku w:val="0"/>
        <w:overflowPunct w:val="0"/>
      </w:pPr>
    </w:p>
    <w:p w14:paraId="590B17D1" w14:textId="77777777" w:rsidR="00F52F2F" w:rsidRPr="00DB5BCE" w:rsidRDefault="00F52F2F" w:rsidP="00E32351">
      <w:pPr>
        <w:pStyle w:val="BodyText"/>
        <w:kinsoku w:val="0"/>
        <w:overflowPunct w:val="0"/>
        <w:ind w:left="0" w:right="115"/>
        <w:jc w:val="both"/>
      </w:pPr>
      <w:r w:rsidRPr="00DB5BCE">
        <w:rPr>
          <w:spacing w:val="-6"/>
        </w:rPr>
        <w:t>T</w:t>
      </w:r>
      <w:r w:rsidRPr="00DB5BCE">
        <w:rPr>
          <w:spacing w:val="-2"/>
        </w:rPr>
        <w:t>h</w:t>
      </w:r>
      <w:r w:rsidRPr="00DB5BCE">
        <w:t>e</w:t>
      </w:r>
      <w:r w:rsidRPr="00DB5BCE">
        <w:rPr>
          <w:spacing w:val="14"/>
        </w:rPr>
        <w:t xml:space="preserve"> </w:t>
      </w:r>
      <w:r w:rsidRPr="00DB5BCE">
        <w:rPr>
          <w:spacing w:val="-2"/>
        </w:rPr>
        <w:t>d</w:t>
      </w:r>
      <w:r w:rsidRPr="00DB5BCE">
        <w:rPr>
          <w:spacing w:val="-5"/>
        </w:rPr>
        <w:t>e</w:t>
      </w:r>
      <w:r w:rsidRPr="00DB5BCE">
        <w:rPr>
          <w:spacing w:val="-2"/>
        </w:rPr>
        <w:t>f</w:t>
      </w:r>
      <w:r w:rsidRPr="00DB5BCE">
        <w:rPr>
          <w:spacing w:val="-4"/>
        </w:rPr>
        <w:t>i</w:t>
      </w:r>
      <w:r w:rsidRPr="00DB5BCE">
        <w:rPr>
          <w:spacing w:val="-2"/>
        </w:rPr>
        <w:t>ni</w:t>
      </w:r>
      <w:r w:rsidRPr="00DB5BCE">
        <w:rPr>
          <w:spacing w:val="-4"/>
        </w:rPr>
        <w:t>t</w:t>
      </w:r>
      <w:r w:rsidRPr="00DB5BCE">
        <w:rPr>
          <w:spacing w:val="-2"/>
        </w:rPr>
        <w:t>io</w:t>
      </w:r>
      <w:r w:rsidRPr="00DB5BCE">
        <w:rPr>
          <w:spacing w:val="-5"/>
        </w:rPr>
        <w:t>n</w:t>
      </w:r>
      <w:r w:rsidRPr="00DB5BCE">
        <w:t>s</w:t>
      </w:r>
      <w:r w:rsidRPr="00DB5BCE">
        <w:rPr>
          <w:spacing w:val="18"/>
        </w:rPr>
        <w:t xml:space="preserve"> </w:t>
      </w:r>
      <w:r w:rsidRPr="00DB5BCE">
        <w:rPr>
          <w:spacing w:val="-4"/>
        </w:rPr>
        <w:t>o</w:t>
      </w:r>
      <w:r w:rsidRPr="00DB5BCE">
        <w:t>f</w:t>
      </w:r>
      <w:r w:rsidRPr="00DB5BCE">
        <w:rPr>
          <w:spacing w:val="18"/>
        </w:rPr>
        <w:t xml:space="preserve"> </w:t>
      </w:r>
      <w:r w:rsidRPr="00DB5BCE">
        <w:rPr>
          <w:spacing w:val="-5"/>
        </w:rPr>
        <w:t>s</w:t>
      </w:r>
      <w:r w:rsidRPr="00DB5BCE">
        <w:rPr>
          <w:spacing w:val="-2"/>
        </w:rPr>
        <w:t>om</w:t>
      </w:r>
      <w:r w:rsidRPr="00DB5BCE">
        <w:t>e</w:t>
      </w:r>
      <w:r w:rsidRPr="00DB5BCE">
        <w:rPr>
          <w:spacing w:val="13"/>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se</w:t>
      </w:r>
      <w:r w:rsidRPr="00DB5BCE">
        <w:t>s</w:t>
      </w:r>
      <w:r w:rsidRPr="00DB5BCE">
        <w:rPr>
          <w:spacing w:val="18"/>
        </w:rPr>
        <w:t xml:space="preserve"> </w:t>
      </w:r>
      <w:r w:rsidRPr="00DB5BCE">
        <w:rPr>
          <w:spacing w:val="-5"/>
        </w:rPr>
        <w:t>r</w:t>
      </w:r>
      <w:r w:rsidRPr="00DB5BCE">
        <w:rPr>
          <w:spacing w:val="-4"/>
        </w:rPr>
        <w:t>e</w:t>
      </w:r>
      <w:r w:rsidRPr="00DB5BCE">
        <w:rPr>
          <w:spacing w:val="-2"/>
        </w:rPr>
        <w:t>q</w:t>
      </w:r>
      <w:r w:rsidRPr="00DB5BCE">
        <w:rPr>
          <w:spacing w:val="-4"/>
        </w:rPr>
        <w:t>u</w:t>
      </w:r>
      <w:r w:rsidRPr="00DB5BCE">
        <w:rPr>
          <w:spacing w:val="-2"/>
        </w:rPr>
        <w:t>i</w:t>
      </w:r>
      <w:r w:rsidRPr="00DB5BCE">
        <w:rPr>
          <w:spacing w:val="-4"/>
        </w:rPr>
        <w:t>r</w:t>
      </w:r>
      <w:r w:rsidRPr="00DB5BCE">
        <w:t>e</w:t>
      </w:r>
      <w:r w:rsidRPr="00DB5BCE">
        <w:rPr>
          <w:spacing w:val="15"/>
        </w:rPr>
        <w:t xml:space="preserve"> </w:t>
      </w:r>
      <w:r w:rsidRPr="00DB5BCE">
        <w:t>a</w:t>
      </w:r>
      <w:r w:rsidRPr="00DB5BCE">
        <w:rPr>
          <w:spacing w:val="15"/>
        </w:rPr>
        <w:t xml:space="preserve"> </w:t>
      </w:r>
      <w:r w:rsidRPr="00DB5BCE">
        <w:rPr>
          <w:spacing w:val="-2"/>
        </w:rPr>
        <w:t>s</w:t>
      </w:r>
      <w:r w:rsidRPr="00DB5BCE">
        <w:rPr>
          <w:spacing w:val="-4"/>
        </w:rPr>
        <w:t>pec</w:t>
      </w:r>
      <w:r w:rsidRPr="00DB5BCE">
        <w:rPr>
          <w:spacing w:val="-2"/>
        </w:rPr>
        <w:t>i</w:t>
      </w:r>
      <w:r w:rsidRPr="00DB5BCE">
        <w:rPr>
          <w:spacing w:val="-4"/>
        </w:rPr>
        <w:t>f</w:t>
      </w:r>
      <w:r w:rsidRPr="00DB5BCE">
        <w:rPr>
          <w:spacing w:val="-2"/>
        </w:rPr>
        <w:t>i</w:t>
      </w:r>
      <w:r w:rsidRPr="00DB5BCE">
        <w:t>c</w:t>
      </w:r>
      <w:r w:rsidRPr="00DB5BCE">
        <w:rPr>
          <w:spacing w:val="15"/>
        </w:rPr>
        <w:t xml:space="preserve"> </w:t>
      </w:r>
      <w:r w:rsidRPr="00DB5BCE">
        <w:rPr>
          <w:spacing w:val="-4"/>
        </w:rPr>
        <w:t>c</w:t>
      </w:r>
      <w:r w:rsidRPr="00DB5BCE">
        <w:rPr>
          <w:spacing w:val="-2"/>
        </w:rPr>
        <w:t>r</w:t>
      </w:r>
      <w:r w:rsidRPr="00DB5BCE">
        <w:rPr>
          <w:spacing w:val="-4"/>
        </w:rPr>
        <w:t>i</w:t>
      </w:r>
      <w:r w:rsidRPr="00DB5BCE">
        <w:rPr>
          <w:spacing w:val="-5"/>
        </w:rPr>
        <w:t>m</w:t>
      </w:r>
      <w:r w:rsidRPr="00DB5BCE">
        <w:rPr>
          <w:spacing w:val="-2"/>
        </w:rPr>
        <w:t>in</w:t>
      </w:r>
      <w:r w:rsidRPr="00DB5BCE">
        <w:rPr>
          <w:spacing w:val="-6"/>
        </w:rPr>
        <w:t>a</w:t>
      </w:r>
      <w:r w:rsidRPr="00DB5BCE">
        <w:t>l</w:t>
      </w:r>
      <w:r w:rsidRPr="00DB5BCE">
        <w:rPr>
          <w:spacing w:val="18"/>
        </w:rPr>
        <w:t xml:space="preserve"> </w:t>
      </w:r>
      <w:r w:rsidRPr="00DB5BCE">
        <w:rPr>
          <w:spacing w:val="-2"/>
        </w:rPr>
        <w:t>i</w:t>
      </w:r>
      <w:r w:rsidRPr="00DB5BCE">
        <w:rPr>
          <w:spacing w:val="-4"/>
        </w:rPr>
        <w:t>n</w:t>
      </w:r>
      <w:r w:rsidRPr="00DB5BCE">
        <w:rPr>
          <w:spacing w:val="-2"/>
        </w:rPr>
        <w:t>t</w:t>
      </w:r>
      <w:r w:rsidRPr="00DB5BCE">
        <w:rPr>
          <w:spacing w:val="-5"/>
        </w:rPr>
        <w:t>e</w:t>
      </w:r>
      <w:r w:rsidRPr="00DB5BCE">
        <w:rPr>
          <w:spacing w:val="-2"/>
        </w:rPr>
        <w:t>nt</w:t>
      </w:r>
      <w:r w:rsidRPr="00DB5BCE">
        <w:t>,</w:t>
      </w:r>
      <w:r w:rsidRPr="00DB5BCE">
        <w:rPr>
          <w:spacing w:val="14"/>
        </w:rPr>
        <w:t xml:space="preserve"> </w:t>
      </w:r>
      <w:r w:rsidRPr="00DB5BCE">
        <w:rPr>
          <w:spacing w:val="-6"/>
        </w:rPr>
        <w:t>w</w:t>
      </w:r>
      <w:r w:rsidRPr="00DB5BCE">
        <w:rPr>
          <w:spacing w:val="-2"/>
        </w:rPr>
        <w:t>hi</w:t>
      </w:r>
      <w:r w:rsidRPr="00DB5BCE">
        <w:rPr>
          <w:spacing w:val="-4"/>
        </w:rPr>
        <w:t>l</w:t>
      </w:r>
      <w:r w:rsidRPr="00DB5BCE">
        <w:t>e</w:t>
      </w:r>
      <w:r w:rsidRPr="00DB5BCE">
        <w:rPr>
          <w:spacing w:val="15"/>
        </w:rPr>
        <w:t xml:space="preserve"> </w:t>
      </w:r>
      <w:r w:rsidRPr="00DB5BCE">
        <w:rPr>
          <w:spacing w:val="-2"/>
        </w:rPr>
        <w:t>i</w:t>
      </w:r>
      <w:r w:rsidRPr="00DB5BCE">
        <w:t>n</w:t>
      </w:r>
      <w:r w:rsidRPr="00DB5BCE">
        <w:rPr>
          <w:spacing w:val="18"/>
        </w:rPr>
        <w:t xml:space="preserve"> </w:t>
      </w:r>
      <w:r w:rsidRPr="00DB5BCE">
        <w:rPr>
          <w:spacing w:val="-5"/>
        </w:rPr>
        <w:t>o</w:t>
      </w:r>
      <w:r w:rsidRPr="00DB5BCE">
        <w:rPr>
          <w:spacing w:val="-2"/>
        </w:rPr>
        <w:t>th</w:t>
      </w:r>
      <w:r w:rsidRPr="00DB5BCE">
        <w:rPr>
          <w:spacing w:val="-6"/>
        </w:rPr>
        <w:t>e</w:t>
      </w:r>
      <w:r w:rsidRPr="00DB5BCE">
        <w:rPr>
          <w:spacing w:val="-2"/>
        </w:rPr>
        <w:t>r</w:t>
      </w:r>
      <w:r w:rsidRPr="00DB5BCE">
        <w:t>s</w:t>
      </w:r>
      <w:r w:rsidRPr="00DB5BCE">
        <w:rPr>
          <w:spacing w:val="15"/>
        </w:rPr>
        <w:t xml:space="preserve"> </w:t>
      </w:r>
      <w:r w:rsidRPr="00DB5BCE">
        <w:rPr>
          <w:spacing w:val="-2"/>
        </w:rPr>
        <w:t>n</w:t>
      </w:r>
      <w:r w:rsidRPr="00DB5BCE">
        <w:t>o</w:t>
      </w:r>
      <w:r w:rsidRPr="00DB5BCE">
        <w:rPr>
          <w:spacing w:val="15"/>
        </w:rPr>
        <w:t xml:space="preserve"> </w:t>
      </w:r>
      <w:r w:rsidRPr="00DB5BCE">
        <w:rPr>
          <w:spacing w:val="-2"/>
        </w:rPr>
        <w:t>in</w:t>
      </w:r>
      <w:r w:rsidRPr="00DB5BCE">
        <w:rPr>
          <w:spacing w:val="-4"/>
        </w:rPr>
        <w:t>te</w:t>
      </w:r>
      <w:r w:rsidRPr="00DB5BCE">
        <w:rPr>
          <w:spacing w:val="-2"/>
        </w:rPr>
        <w:t>n</w:t>
      </w:r>
      <w:r w:rsidRPr="00DB5BCE">
        <w:t>t</w:t>
      </w:r>
      <w:r w:rsidRPr="00DB5BCE">
        <w:rPr>
          <w:spacing w:val="18"/>
        </w:rPr>
        <w:t xml:space="preserve"> </w:t>
      </w:r>
      <w:r w:rsidRPr="00DB5BCE">
        <w:rPr>
          <w:spacing w:val="-4"/>
        </w:rPr>
        <w:t>i</w:t>
      </w:r>
      <w:r w:rsidRPr="00DB5BCE">
        <w:t xml:space="preserve">s </w:t>
      </w:r>
      <w:r w:rsidRPr="00DB5BCE">
        <w:rPr>
          <w:spacing w:val="-3"/>
        </w:rPr>
        <w:t>requir</w:t>
      </w:r>
      <w:r w:rsidRPr="00DB5BCE">
        <w:rPr>
          <w:spacing w:val="-6"/>
        </w:rPr>
        <w:t>e</w:t>
      </w:r>
      <w:r w:rsidRPr="00DB5BCE">
        <w:rPr>
          <w:spacing w:val="-3"/>
        </w:rPr>
        <w:t>d</w:t>
      </w:r>
      <w:r w:rsidRPr="00DB5BCE">
        <w:t xml:space="preserve">. </w:t>
      </w:r>
      <w:r w:rsidRPr="00DB5BCE">
        <w:rPr>
          <w:spacing w:val="-3"/>
        </w:rPr>
        <w:t>So</w:t>
      </w:r>
      <w:r w:rsidRPr="00DB5BCE">
        <w:rPr>
          <w:spacing w:val="-6"/>
        </w:rPr>
        <w:t>m</w:t>
      </w:r>
      <w:r w:rsidRPr="00DB5BCE">
        <w:t>e</w:t>
      </w:r>
      <w:r w:rsidRPr="00DB5BCE">
        <w:rPr>
          <w:spacing w:val="28"/>
        </w:rPr>
        <w:t xml:space="preserve"> </w:t>
      </w:r>
      <w:r w:rsidRPr="00DB5BCE">
        <w:rPr>
          <w:spacing w:val="-3"/>
        </w:rPr>
        <w:t>of</w:t>
      </w:r>
      <w:r w:rsidRPr="00DB5BCE">
        <w:rPr>
          <w:spacing w:val="-5"/>
        </w:rPr>
        <w:t>f</w:t>
      </w:r>
      <w:r w:rsidRPr="00DB5BCE">
        <w:rPr>
          <w:spacing w:val="-3"/>
        </w:rPr>
        <w:t>ense</w:t>
      </w:r>
      <w:r w:rsidRPr="00DB5BCE">
        <w:t>s</w:t>
      </w:r>
      <w:r w:rsidRPr="00DB5BCE">
        <w:rPr>
          <w:spacing w:val="32"/>
        </w:rPr>
        <w:t xml:space="preserve"> </w:t>
      </w:r>
      <w:r w:rsidRPr="00DB5BCE">
        <w:rPr>
          <w:spacing w:val="-3"/>
        </w:rPr>
        <w:t>cons</w:t>
      </w:r>
      <w:r w:rsidRPr="00DB5BCE">
        <w:rPr>
          <w:spacing w:val="-1"/>
        </w:rPr>
        <w:t>i</w:t>
      </w:r>
      <w:r w:rsidRPr="00DB5BCE">
        <w:rPr>
          <w:spacing w:val="-3"/>
        </w:rPr>
        <w:t>s</w:t>
      </w:r>
      <w:r w:rsidRPr="00DB5BCE">
        <w:t>t</w:t>
      </w:r>
      <w:r w:rsidRPr="00DB5BCE">
        <w:rPr>
          <w:spacing w:val="28"/>
        </w:rPr>
        <w:t xml:space="preserve"> </w:t>
      </w:r>
      <w:r w:rsidRPr="00DB5BCE">
        <w:rPr>
          <w:spacing w:val="-3"/>
        </w:rPr>
        <w:t>m</w:t>
      </w:r>
      <w:r w:rsidRPr="00DB5BCE">
        <w:rPr>
          <w:spacing w:val="-5"/>
        </w:rPr>
        <w:t>e</w:t>
      </w:r>
      <w:r w:rsidRPr="00DB5BCE">
        <w:rPr>
          <w:spacing w:val="-3"/>
        </w:rPr>
        <w:t>rel</w:t>
      </w:r>
      <w:r w:rsidRPr="00DB5BCE">
        <w:t>y</w:t>
      </w:r>
      <w:r w:rsidRPr="00DB5BCE">
        <w:rPr>
          <w:spacing w:val="28"/>
        </w:rPr>
        <w:t xml:space="preserve"> </w:t>
      </w:r>
      <w:r w:rsidRPr="00DB5BCE">
        <w:rPr>
          <w:spacing w:val="-3"/>
        </w:rPr>
        <w:t>o</w:t>
      </w:r>
      <w:r w:rsidRPr="00DB5BCE">
        <w:t>f</w:t>
      </w:r>
      <w:r w:rsidRPr="00DB5BCE">
        <w:rPr>
          <w:spacing w:val="28"/>
        </w:rPr>
        <w:t xml:space="preserve"> </w:t>
      </w:r>
      <w:r w:rsidRPr="00DB5BCE">
        <w:rPr>
          <w:spacing w:val="-6"/>
        </w:rPr>
        <w:t>c</w:t>
      </w:r>
      <w:r w:rsidRPr="00DB5BCE">
        <w:rPr>
          <w:spacing w:val="-3"/>
        </w:rPr>
        <w:t>ri</w:t>
      </w:r>
      <w:r w:rsidRPr="00DB5BCE">
        <w:rPr>
          <w:spacing w:val="-5"/>
        </w:rPr>
        <w:t>m</w:t>
      </w:r>
      <w:r w:rsidRPr="00DB5BCE">
        <w:rPr>
          <w:spacing w:val="-3"/>
        </w:rPr>
        <w:t>ina</w:t>
      </w:r>
      <w:r w:rsidRPr="00DB5BCE">
        <w:t>l</w:t>
      </w:r>
      <w:r w:rsidRPr="00DB5BCE">
        <w:rPr>
          <w:spacing w:val="28"/>
        </w:rPr>
        <w:t xml:space="preserve"> </w:t>
      </w:r>
      <w:r w:rsidRPr="00DB5BCE">
        <w:rPr>
          <w:spacing w:val="-3"/>
        </w:rPr>
        <w:t>negligenc</w:t>
      </w:r>
      <w:r w:rsidRPr="00DB5BCE">
        <w:t>e</w:t>
      </w:r>
      <w:r w:rsidRPr="00DB5BCE">
        <w:rPr>
          <w:spacing w:val="25"/>
        </w:rPr>
        <w:t xml:space="preserve"> </w:t>
      </w:r>
      <w:r w:rsidRPr="00DB5BCE">
        <w:rPr>
          <w:spacing w:val="-3"/>
        </w:rPr>
        <w:t>tha</w:t>
      </w:r>
      <w:r w:rsidRPr="00DB5BCE">
        <w:t>t</w:t>
      </w:r>
      <w:r w:rsidRPr="00DB5BCE">
        <w:rPr>
          <w:spacing w:val="28"/>
        </w:rPr>
        <w:t xml:space="preserve"> </w:t>
      </w:r>
      <w:r w:rsidRPr="00DB5BCE">
        <w:rPr>
          <w:spacing w:val="-3"/>
        </w:rPr>
        <w:t>produc</w:t>
      </w:r>
      <w:r w:rsidRPr="00DB5BCE">
        <w:rPr>
          <w:spacing w:val="-6"/>
        </w:rPr>
        <w:t>e</w:t>
      </w:r>
      <w:r w:rsidRPr="00DB5BCE">
        <w:t>s</w:t>
      </w:r>
      <w:r w:rsidRPr="00DB5BCE">
        <w:rPr>
          <w:spacing w:val="28"/>
        </w:rPr>
        <w:t xml:space="preserve"> </w:t>
      </w:r>
      <w:r w:rsidRPr="00DB5BCE">
        <w:rPr>
          <w:spacing w:val="-3"/>
        </w:rPr>
        <w:t>cri</w:t>
      </w:r>
      <w:r w:rsidRPr="00DB5BCE">
        <w:rPr>
          <w:spacing w:val="-6"/>
        </w:rPr>
        <w:t>m</w:t>
      </w:r>
      <w:r w:rsidRPr="00DB5BCE">
        <w:rPr>
          <w:spacing w:val="-3"/>
        </w:rPr>
        <w:t>inal consequ</w:t>
      </w:r>
      <w:r w:rsidRPr="00DB5BCE">
        <w:rPr>
          <w:spacing w:val="-6"/>
        </w:rPr>
        <w:t>e</w:t>
      </w:r>
      <w:r w:rsidRPr="00DB5BCE">
        <w:rPr>
          <w:spacing w:val="-3"/>
        </w:rPr>
        <w:t>nces</w:t>
      </w:r>
      <w:r w:rsidRPr="00DB5BCE">
        <w:t>.</w:t>
      </w:r>
      <w:r w:rsidRPr="00DB5BCE">
        <w:rPr>
          <w:spacing w:val="15"/>
        </w:rPr>
        <w:t xml:space="preserve"> </w:t>
      </w:r>
      <w:r w:rsidRPr="00DB5BCE">
        <w:rPr>
          <w:spacing w:val="-3"/>
        </w:rPr>
        <w:t>How</w:t>
      </w:r>
      <w:r w:rsidRPr="00DB5BCE">
        <w:t>ev</w:t>
      </w:r>
      <w:r w:rsidRPr="00DB5BCE">
        <w:rPr>
          <w:spacing w:val="-3"/>
        </w:rPr>
        <w:t>e</w:t>
      </w:r>
      <w:r w:rsidRPr="00DB5BCE">
        <w:t>r,</w:t>
      </w:r>
      <w:r w:rsidRPr="00DB5BCE">
        <w:rPr>
          <w:spacing w:val="7"/>
        </w:rPr>
        <w:t xml:space="preserve"> </w:t>
      </w:r>
      <w:r w:rsidRPr="00DB5BCE">
        <w:rPr>
          <w:spacing w:val="-3"/>
        </w:rPr>
        <w:t>i</w:t>
      </w:r>
      <w:r w:rsidRPr="00DB5BCE">
        <w:t>n</w:t>
      </w:r>
      <w:r w:rsidRPr="00DB5BCE">
        <w:rPr>
          <w:spacing w:val="4"/>
        </w:rPr>
        <w:t xml:space="preserve"> </w:t>
      </w:r>
      <w:r w:rsidRPr="00DB5BCE">
        <w:rPr>
          <w:spacing w:val="-3"/>
        </w:rPr>
        <w:t>th</w:t>
      </w:r>
      <w:r w:rsidRPr="00DB5BCE">
        <w:t>e</w:t>
      </w:r>
      <w:r w:rsidRPr="00DB5BCE">
        <w:rPr>
          <w:spacing w:val="4"/>
        </w:rPr>
        <w:t xml:space="preserve"> </w:t>
      </w:r>
      <w:r w:rsidRPr="00DB5BCE">
        <w:rPr>
          <w:spacing w:val="-3"/>
        </w:rPr>
        <w:t>absen</w:t>
      </w:r>
      <w:r w:rsidRPr="00DB5BCE">
        <w:rPr>
          <w:spacing w:val="-6"/>
        </w:rPr>
        <w:t>c</w:t>
      </w:r>
      <w:r w:rsidRPr="00DB5BCE">
        <w:t>e</w:t>
      </w:r>
      <w:r w:rsidRPr="00DB5BCE">
        <w:rPr>
          <w:spacing w:val="4"/>
        </w:rPr>
        <w:t xml:space="preserve"> </w:t>
      </w:r>
      <w:r w:rsidRPr="00DB5BCE">
        <w:rPr>
          <w:spacing w:val="-3"/>
        </w:rPr>
        <w:t>o</w:t>
      </w:r>
      <w:r w:rsidRPr="00DB5BCE">
        <w:t>f</w:t>
      </w:r>
      <w:r w:rsidRPr="00DB5BCE">
        <w:rPr>
          <w:spacing w:val="4"/>
        </w:rPr>
        <w:t xml:space="preserve"> </w:t>
      </w:r>
      <w:r w:rsidRPr="00DB5BCE">
        <w:rPr>
          <w:spacing w:val="-3"/>
        </w:rPr>
        <w:t>qu</w:t>
      </w:r>
      <w:r w:rsidRPr="00DB5BCE">
        <w:rPr>
          <w:spacing w:val="-6"/>
        </w:rPr>
        <w:t>a</w:t>
      </w:r>
      <w:r w:rsidRPr="00DB5BCE">
        <w:rPr>
          <w:spacing w:val="-3"/>
        </w:rPr>
        <w:t>lifyin</w:t>
      </w:r>
      <w:r w:rsidRPr="00DB5BCE">
        <w:t>g</w:t>
      </w:r>
      <w:r w:rsidRPr="00DB5BCE">
        <w:rPr>
          <w:spacing w:val="4"/>
        </w:rPr>
        <w:t xml:space="preserve"> </w:t>
      </w:r>
      <w:r w:rsidRPr="00DB5BCE">
        <w:rPr>
          <w:spacing w:val="-3"/>
        </w:rPr>
        <w:t>provisions</w:t>
      </w:r>
      <w:r w:rsidRPr="00DB5BCE">
        <w:t>,</w:t>
      </w:r>
      <w:r w:rsidRPr="00DB5BCE">
        <w:rPr>
          <w:spacing w:val="4"/>
        </w:rPr>
        <w:t xml:space="preserve"> </w:t>
      </w:r>
      <w:r w:rsidRPr="00DB5BCE">
        <w:rPr>
          <w:spacing w:val="-3"/>
        </w:rPr>
        <w:t>th</w:t>
      </w:r>
      <w:r w:rsidRPr="00DB5BCE">
        <w:t>e</w:t>
      </w:r>
      <w:r w:rsidRPr="00DB5BCE">
        <w:rPr>
          <w:spacing w:val="4"/>
        </w:rPr>
        <w:t xml:space="preserve"> </w:t>
      </w:r>
      <w:r w:rsidRPr="00DB5BCE">
        <w:rPr>
          <w:spacing w:val="-3"/>
        </w:rPr>
        <w:t>ter</w:t>
      </w:r>
      <w:r w:rsidRPr="00DB5BCE">
        <w:rPr>
          <w:spacing w:val="-5"/>
        </w:rPr>
        <w:t>m</w:t>
      </w:r>
      <w:r w:rsidRPr="00DB5BCE">
        <w:t>s</w:t>
      </w:r>
      <w:r w:rsidRPr="00DB5BCE">
        <w:rPr>
          <w:spacing w:val="4"/>
        </w:rPr>
        <w:t xml:space="preserve"> </w:t>
      </w:r>
      <w:r w:rsidRPr="00DB5BCE">
        <w:rPr>
          <w:spacing w:val="-3"/>
        </w:rPr>
        <w:t>"intent</w:t>
      </w:r>
      <w:r w:rsidRPr="00DB5BCE">
        <w:t>"</w:t>
      </w:r>
      <w:r w:rsidRPr="00DB5BCE">
        <w:rPr>
          <w:spacing w:val="4"/>
        </w:rPr>
        <w:t xml:space="preserve"> </w:t>
      </w:r>
      <w:r w:rsidRPr="00DB5BCE">
        <w:rPr>
          <w:spacing w:val="-3"/>
        </w:rPr>
        <w:t>and "intentional</w:t>
      </w:r>
      <w:r w:rsidRPr="00DB5BCE">
        <w:t>"</w:t>
      </w:r>
      <w:r w:rsidRPr="00DB5BCE">
        <w:rPr>
          <w:spacing w:val="-5"/>
        </w:rPr>
        <w:t xml:space="preserve"> </w:t>
      </w:r>
      <w:r w:rsidRPr="00DB5BCE">
        <w:rPr>
          <w:spacing w:val="-3"/>
        </w:rPr>
        <w:t>hav</w:t>
      </w:r>
      <w:r w:rsidRPr="00DB5BCE">
        <w:t>e</w:t>
      </w:r>
      <w:r w:rsidRPr="00DB5BCE">
        <w:rPr>
          <w:spacing w:val="-5"/>
        </w:rPr>
        <w:t xml:space="preserve"> </w:t>
      </w:r>
      <w:r w:rsidRPr="00DB5BCE">
        <w:rPr>
          <w:spacing w:val="-3"/>
        </w:rPr>
        <w:t>r</w:t>
      </w:r>
      <w:r w:rsidRPr="00DB5BCE">
        <w:rPr>
          <w:spacing w:val="-5"/>
        </w:rPr>
        <w:t>e</w:t>
      </w:r>
      <w:r w:rsidRPr="00DB5BCE">
        <w:rPr>
          <w:spacing w:val="-3"/>
        </w:rPr>
        <w:t>fe</w:t>
      </w:r>
      <w:r w:rsidRPr="00DB5BCE">
        <w:rPr>
          <w:spacing w:val="-5"/>
        </w:rPr>
        <w:t>r</w:t>
      </w:r>
      <w:r w:rsidRPr="00DB5BCE">
        <w:rPr>
          <w:spacing w:val="-3"/>
        </w:rPr>
        <w:t>enc</w:t>
      </w:r>
      <w:r w:rsidRPr="00DB5BCE">
        <w:t>e</w:t>
      </w:r>
      <w:r w:rsidRPr="00DB5BCE">
        <w:rPr>
          <w:spacing w:val="-8"/>
        </w:rPr>
        <w:t xml:space="preserve"> </w:t>
      </w:r>
      <w:r w:rsidRPr="00DB5BCE">
        <w:rPr>
          <w:spacing w:val="-3"/>
        </w:rPr>
        <w:t>t</w:t>
      </w:r>
      <w:r w:rsidRPr="00DB5BCE">
        <w:t>o</w:t>
      </w:r>
      <w:r w:rsidRPr="00DB5BCE">
        <w:rPr>
          <w:spacing w:val="-5"/>
        </w:rPr>
        <w:t xml:space="preserve"> </w:t>
      </w:r>
      <w:r w:rsidRPr="00DB5BCE">
        <w:rPr>
          <w:spacing w:val="-3"/>
        </w:rPr>
        <w:t>"gener</w:t>
      </w:r>
      <w:r w:rsidRPr="00DB5BCE">
        <w:rPr>
          <w:spacing w:val="-6"/>
        </w:rPr>
        <w:t>a</w:t>
      </w:r>
      <w:r w:rsidRPr="00DB5BCE">
        <w:t>l</w:t>
      </w:r>
      <w:r w:rsidRPr="00DB5BCE">
        <w:rPr>
          <w:spacing w:val="-5"/>
        </w:rPr>
        <w:t xml:space="preserve"> </w:t>
      </w:r>
      <w:r w:rsidRPr="00DB5BCE">
        <w:rPr>
          <w:spacing w:val="-3"/>
        </w:rPr>
        <w:t>cri</w:t>
      </w:r>
      <w:r w:rsidRPr="00DB5BCE">
        <w:rPr>
          <w:spacing w:val="-6"/>
        </w:rPr>
        <w:t>m</w:t>
      </w:r>
      <w:r w:rsidRPr="00DB5BCE">
        <w:rPr>
          <w:spacing w:val="-3"/>
        </w:rPr>
        <w:t>ina</w:t>
      </w:r>
      <w:r w:rsidRPr="00DB5BCE">
        <w:t>l</w:t>
      </w:r>
      <w:r w:rsidRPr="00DB5BCE">
        <w:rPr>
          <w:spacing w:val="-5"/>
        </w:rPr>
        <w:t xml:space="preserve"> </w:t>
      </w:r>
      <w:r w:rsidRPr="00DB5BCE">
        <w:rPr>
          <w:spacing w:val="-3"/>
        </w:rPr>
        <w:t>intent."</w:t>
      </w:r>
    </w:p>
    <w:p w14:paraId="199D8B90" w14:textId="77777777" w:rsidR="00F52F2F" w:rsidRPr="00DB5BCE" w:rsidRDefault="00F52F2F" w:rsidP="00250117">
      <w:pPr>
        <w:kinsoku w:val="0"/>
        <w:overflowPunct w:val="0"/>
      </w:pPr>
    </w:p>
    <w:p w14:paraId="4BFFD699" w14:textId="77777777" w:rsidR="00F52F2F" w:rsidRPr="00DB5BCE" w:rsidRDefault="00F52F2F" w:rsidP="00250117">
      <w:pPr>
        <w:pStyle w:val="BodyText"/>
        <w:kinsoku w:val="0"/>
        <w:overflowPunct w:val="0"/>
        <w:ind w:left="116"/>
        <w:rPr>
          <w:b/>
        </w:rPr>
      </w:pPr>
      <w:r w:rsidRPr="00DB5BCE">
        <w:rPr>
          <w:b/>
          <w:spacing w:val="-3"/>
        </w:rPr>
        <w:t>§12</w:t>
      </w:r>
      <w:r w:rsidRPr="00DB5BCE">
        <w:rPr>
          <w:b/>
        </w:rPr>
        <w:t>.</w:t>
      </w:r>
      <w:r w:rsidRPr="00DB5BCE">
        <w:rPr>
          <w:b/>
          <w:spacing w:val="52"/>
        </w:rPr>
        <w:t xml:space="preserve"> </w:t>
      </w:r>
      <w:r w:rsidRPr="00DB5BCE">
        <w:rPr>
          <w:b/>
          <w:spacing w:val="-3"/>
        </w:rPr>
        <w:t>C</w:t>
      </w:r>
      <w:r w:rsidRPr="00DB5BCE">
        <w:rPr>
          <w:b/>
          <w:spacing w:val="-5"/>
        </w:rPr>
        <w:t>r</w:t>
      </w:r>
      <w:r w:rsidRPr="00DB5BCE">
        <w:rPr>
          <w:b/>
          <w:spacing w:val="-3"/>
        </w:rPr>
        <w:t>imina</w:t>
      </w:r>
      <w:r w:rsidRPr="00DB5BCE">
        <w:rPr>
          <w:b/>
        </w:rPr>
        <w:t>l</w:t>
      </w:r>
      <w:r w:rsidRPr="00DB5BCE">
        <w:rPr>
          <w:b/>
          <w:spacing w:val="-5"/>
        </w:rPr>
        <w:t xml:space="preserve"> </w:t>
      </w:r>
      <w:r w:rsidRPr="00DB5BCE">
        <w:rPr>
          <w:b/>
          <w:spacing w:val="-3"/>
        </w:rPr>
        <w:t>n</w:t>
      </w:r>
      <w:r w:rsidRPr="00DB5BCE">
        <w:rPr>
          <w:b/>
          <w:spacing w:val="-5"/>
        </w:rPr>
        <w:t>e</w:t>
      </w:r>
      <w:r w:rsidRPr="00DB5BCE">
        <w:rPr>
          <w:b/>
          <w:spacing w:val="-3"/>
        </w:rPr>
        <w:t>gligenc</w:t>
      </w:r>
      <w:r w:rsidRPr="00DB5BCE">
        <w:rPr>
          <w:b/>
        </w:rPr>
        <w:t>e</w:t>
      </w:r>
      <w:r w:rsidRPr="00DB5BCE">
        <w:rPr>
          <w:b/>
          <w:spacing w:val="52"/>
        </w:rPr>
        <w:t xml:space="preserve"> </w:t>
      </w:r>
    </w:p>
    <w:p w14:paraId="30D889C5" w14:textId="77777777" w:rsidR="00F52F2F" w:rsidRPr="00DB5BCE" w:rsidRDefault="00F52F2F" w:rsidP="00250117">
      <w:pPr>
        <w:kinsoku w:val="0"/>
        <w:overflowPunct w:val="0"/>
      </w:pPr>
    </w:p>
    <w:p w14:paraId="7E2A0A67" w14:textId="77777777" w:rsidR="00F52F2F" w:rsidRPr="00DB5BCE" w:rsidRDefault="00F52F2F" w:rsidP="00E32351">
      <w:pPr>
        <w:pStyle w:val="BodyText"/>
        <w:kinsoku w:val="0"/>
        <w:overflowPunct w:val="0"/>
        <w:ind w:left="0" w:right="113"/>
        <w:jc w:val="both"/>
      </w:pPr>
      <w:r w:rsidRPr="00DB5BCE">
        <w:rPr>
          <w:spacing w:val="-5"/>
        </w:rPr>
        <w:t>C</w:t>
      </w:r>
      <w:r w:rsidRPr="00DB5BCE">
        <w:rPr>
          <w:spacing w:val="-2"/>
        </w:rPr>
        <w:t>r</w:t>
      </w:r>
      <w:r w:rsidRPr="00DB5BCE">
        <w:rPr>
          <w:spacing w:val="-6"/>
        </w:rPr>
        <w:t>i</w:t>
      </w:r>
      <w:r w:rsidRPr="00DB5BCE">
        <w:rPr>
          <w:spacing w:val="-5"/>
        </w:rPr>
        <w:t>m</w:t>
      </w:r>
      <w:r w:rsidRPr="00DB5BCE">
        <w:rPr>
          <w:spacing w:val="-2"/>
        </w:rPr>
        <w:t>in</w:t>
      </w:r>
      <w:r w:rsidRPr="00DB5BCE">
        <w:rPr>
          <w:spacing w:val="-6"/>
        </w:rPr>
        <w:t>a</w:t>
      </w:r>
      <w:r w:rsidRPr="00DB5BCE">
        <w:t>l</w:t>
      </w:r>
      <w:r w:rsidRPr="00DB5BCE">
        <w:rPr>
          <w:spacing w:val="-2"/>
        </w:rPr>
        <w:t xml:space="preserve"> n</w:t>
      </w:r>
      <w:r w:rsidRPr="00DB5BCE">
        <w:rPr>
          <w:spacing w:val="-6"/>
        </w:rPr>
        <w:t>e</w:t>
      </w:r>
      <w:r w:rsidRPr="00DB5BCE">
        <w:rPr>
          <w:spacing w:val="-2"/>
        </w:rPr>
        <w:t>gl</w:t>
      </w:r>
      <w:r w:rsidRPr="00DB5BCE">
        <w:rPr>
          <w:spacing w:val="-4"/>
        </w:rPr>
        <w:t>i</w:t>
      </w:r>
      <w:r w:rsidRPr="00DB5BCE">
        <w:rPr>
          <w:spacing w:val="-2"/>
        </w:rPr>
        <w:t>g</w:t>
      </w:r>
      <w:r w:rsidRPr="00DB5BCE">
        <w:rPr>
          <w:spacing w:val="-5"/>
        </w:rPr>
        <w:t>e</w:t>
      </w:r>
      <w:r w:rsidRPr="00DB5BCE">
        <w:rPr>
          <w:spacing w:val="-2"/>
        </w:rPr>
        <w:t>n</w:t>
      </w:r>
      <w:r w:rsidRPr="00DB5BCE">
        <w:rPr>
          <w:spacing w:val="-5"/>
        </w:rPr>
        <w:t>c</w:t>
      </w:r>
      <w:r w:rsidRPr="00DB5BCE">
        <w:t>e</w:t>
      </w:r>
      <w:r w:rsidRPr="00DB5BCE">
        <w:rPr>
          <w:spacing w:val="-4"/>
        </w:rPr>
        <w:t xml:space="preserve"> e</w:t>
      </w:r>
      <w:r w:rsidRPr="00DB5BCE">
        <w:rPr>
          <w:spacing w:val="-2"/>
        </w:rPr>
        <w:t>xi</w:t>
      </w:r>
      <w:r w:rsidRPr="00DB5BCE">
        <w:rPr>
          <w:spacing w:val="-5"/>
        </w:rPr>
        <w:t>s</w:t>
      </w:r>
      <w:r w:rsidRPr="00DB5BCE">
        <w:rPr>
          <w:spacing w:val="-2"/>
        </w:rPr>
        <w:t>t</w:t>
      </w:r>
      <w:r w:rsidRPr="00DB5BCE">
        <w:t>s</w:t>
      </w:r>
      <w:r w:rsidRPr="00DB5BCE">
        <w:rPr>
          <w:spacing w:val="-2"/>
        </w:rPr>
        <w:t xml:space="preserve"> </w:t>
      </w:r>
      <w:r w:rsidRPr="00DB5BCE">
        <w:rPr>
          <w:spacing w:val="-7"/>
        </w:rPr>
        <w:t>w</w:t>
      </w:r>
      <w:r w:rsidRPr="00DB5BCE">
        <w:rPr>
          <w:spacing w:val="-2"/>
        </w:rPr>
        <w:t>h</w:t>
      </w:r>
      <w:r w:rsidRPr="00DB5BCE">
        <w:rPr>
          <w:spacing w:val="-5"/>
        </w:rPr>
        <w:t>e</w:t>
      </w:r>
      <w:r w:rsidRPr="00DB5BCE">
        <w:rPr>
          <w:spacing w:val="-2"/>
        </w:rPr>
        <w:t>n</w:t>
      </w:r>
      <w:r w:rsidRPr="00DB5BCE">
        <w:t>,</w:t>
      </w:r>
      <w:r w:rsidRPr="00DB5BCE">
        <w:rPr>
          <w:spacing w:val="-4"/>
        </w:rPr>
        <w:t xml:space="preserve"> a</w:t>
      </w:r>
      <w:r w:rsidRPr="00DB5BCE">
        <w:rPr>
          <w:spacing w:val="-2"/>
        </w:rPr>
        <w:t>lt</w:t>
      </w:r>
      <w:r w:rsidRPr="00DB5BCE">
        <w:rPr>
          <w:spacing w:val="-4"/>
        </w:rPr>
        <w:t>h</w:t>
      </w:r>
      <w:r w:rsidRPr="00DB5BCE">
        <w:rPr>
          <w:spacing w:val="-2"/>
        </w:rPr>
        <w:t>o</w:t>
      </w:r>
      <w:r w:rsidRPr="00DB5BCE">
        <w:rPr>
          <w:spacing w:val="-4"/>
        </w:rPr>
        <w:t>u</w:t>
      </w:r>
      <w:r w:rsidRPr="00DB5BCE">
        <w:rPr>
          <w:spacing w:val="-2"/>
        </w:rPr>
        <w:t>g</w:t>
      </w:r>
      <w:r w:rsidRPr="00DB5BCE">
        <w:t>h</w:t>
      </w:r>
      <w:r w:rsidRPr="00DB5BCE">
        <w:rPr>
          <w:spacing w:val="-4"/>
        </w:rPr>
        <w:t xml:space="preserve"> </w:t>
      </w:r>
      <w:r w:rsidRPr="00DB5BCE">
        <w:rPr>
          <w:spacing w:val="-2"/>
        </w:rPr>
        <w:t>n</w:t>
      </w:r>
      <w:r w:rsidRPr="00DB5BCE">
        <w:rPr>
          <w:spacing w:val="-5"/>
        </w:rPr>
        <w:t>e</w:t>
      </w:r>
      <w:r w:rsidRPr="00DB5BCE">
        <w:rPr>
          <w:spacing w:val="-2"/>
        </w:rPr>
        <w:t>it</w:t>
      </w:r>
      <w:r w:rsidRPr="00DB5BCE">
        <w:rPr>
          <w:spacing w:val="-4"/>
        </w:rPr>
        <w:t>he</w:t>
      </w:r>
      <w:r w:rsidRPr="00DB5BCE">
        <w:t>r</w:t>
      </w:r>
      <w:r w:rsidRPr="00DB5BCE">
        <w:rPr>
          <w:spacing w:val="-2"/>
        </w:rPr>
        <w:t xml:space="preserve"> </w:t>
      </w:r>
      <w:r w:rsidRPr="00DB5BCE">
        <w:rPr>
          <w:spacing w:val="-5"/>
        </w:rPr>
        <w:t>s</w:t>
      </w:r>
      <w:r w:rsidRPr="00DB5BCE">
        <w:rPr>
          <w:spacing w:val="-2"/>
        </w:rPr>
        <w:t>p</w:t>
      </w:r>
      <w:r w:rsidRPr="00DB5BCE">
        <w:rPr>
          <w:spacing w:val="-5"/>
        </w:rPr>
        <w:t>e</w:t>
      </w:r>
      <w:r w:rsidRPr="00DB5BCE">
        <w:rPr>
          <w:spacing w:val="-4"/>
        </w:rPr>
        <w:t>c</w:t>
      </w:r>
      <w:r w:rsidRPr="00DB5BCE">
        <w:rPr>
          <w:spacing w:val="-2"/>
        </w:rPr>
        <w:t>i</w:t>
      </w:r>
      <w:r w:rsidRPr="00DB5BCE">
        <w:rPr>
          <w:spacing w:val="-4"/>
        </w:rPr>
        <w:t>f</w:t>
      </w:r>
      <w:r w:rsidRPr="00DB5BCE">
        <w:rPr>
          <w:spacing w:val="-2"/>
        </w:rPr>
        <w:t>i</w:t>
      </w:r>
      <w:r w:rsidRPr="00DB5BCE">
        <w:t>c</w:t>
      </w:r>
      <w:r w:rsidRPr="00DB5BCE">
        <w:rPr>
          <w:spacing w:val="-5"/>
        </w:rPr>
        <w:t xml:space="preserve"> </w:t>
      </w:r>
      <w:r w:rsidRPr="00DB5BCE">
        <w:rPr>
          <w:spacing w:val="-2"/>
        </w:rPr>
        <w:t>n</w:t>
      </w:r>
      <w:r w:rsidRPr="00DB5BCE">
        <w:rPr>
          <w:spacing w:val="-4"/>
        </w:rPr>
        <w:t>o</w:t>
      </w:r>
      <w:r w:rsidRPr="00DB5BCE">
        <w:t>r</w:t>
      </w:r>
      <w:r w:rsidRPr="00DB5BCE">
        <w:rPr>
          <w:spacing w:val="-2"/>
        </w:rPr>
        <w:t xml:space="preserve"> ge</w:t>
      </w:r>
      <w:r w:rsidRPr="00DB5BCE">
        <w:rPr>
          <w:spacing w:val="1"/>
        </w:rPr>
        <w:t>n</w:t>
      </w:r>
      <w:r w:rsidRPr="00DB5BCE">
        <w:rPr>
          <w:spacing w:val="-2"/>
        </w:rPr>
        <w:t>era</w:t>
      </w:r>
      <w:r w:rsidRPr="00DB5BCE">
        <w:t>l</w:t>
      </w:r>
      <w:r w:rsidRPr="00DB5BCE">
        <w:rPr>
          <w:spacing w:val="3"/>
        </w:rPr>
        <w:t xml:space="preserve"> </w:t>
      </w:r>
      <w:r w:rsidRPr="00DB5BCE">
        <w:rPr>
          <w:spacing w:val="-4"/>
        </w:rPr>
        <w:t>c</w:t>
      </w:r>
      <w:r w:rsidRPr="00DB5BCE">
        <w:rPr>
          <w:spacing w:val="-2"/>
        </w:rPr>
        <w:t>r</w:t>
      </w:r>
      <w:r w:rsidRPr="00DB5BCE">
        <w:rPr>
          <w:spacing w:val="-4"/>
        </w:rPr>
        <w:t>i</w:t>
      </w:r>
      <w:r w:rsidRPr="00DB5BCE">
        <w:rPr>
          <w:spacing w:val="-5"/>
        </w:rPr>
        <w:t>m</w:t>
      </w:r>
      <w:r w:rsidRPr="00DB5BCE">
        <w:rPr>
          <w:spacing w:val="-2"/>
        </w:rPr>
        <w:t>in</w:t>
      </w:r>
      <w:r w:rsidRPr="00DB5BCE">
        <w:rPr>
          <w:spacing w:val="-6"/>
        </w:rPr>
        <w:t>a</w:t>
      </w:r>
      <w:r w:rsidRPr="00DB5BCE">
        <w:t>l</w:t>
      </w:r>
      <w:r w:rsidRPr="00DB5BCE">
        <w:rPr>
          <w:spacing w:val="-2"/>
        </w:rPr>
        <w:t xml:space="preserve"> i</w:t>
      </w:r>
      <w:r w:rsidRPr="00DB5BCE">
        <w:rPr>
          <w:spacing w:val="-4"/>
        </w:rPr>
        <w:t>n</w:t>
      </w:r>
      <w:r w:rsidRPr="00DB5BCE">
        <w:rPr>
          <w:spacing w:val="-2"/>
        </w:rPr>
        <w:t>t</w:t>
      </w:r>
      <w:r w:rsidRPr="00DB5BCE">
        <w:rPr>
          <w:spacing w:val="-5"/>
        </w:rPr>
        <w:t>e</w:t>
      </w:r>
      <w:r w:rsidRPr="00DB5BCE">
        <w:rPr>
          <w:spacing w:val="-2"/>
        </w:rPr>
        <w:t>n</w:t>
      </w:r>
      <w:r w:rsidRPr="00DB5BCE">
        <w:t>t</w:t>
      </w:r>
      <w:r w:rsidRPr="00DB5BCE">
        <w:rPr>
          <w:spacing w:val="-2"/>
        </w:rPr>
        <w:t xml:space="preserve"> </w:t>
      </w:r>
      <w:r w:rsidRPr="00DB5BCE">
        <w:rPr>
          <w:spacing w:val="-4"/>
        </w:rPr>
        <w:t>i</w:t>
      </w:r>
      <w:r w:rsidRPr="00DB5BCE">
        <w:t>s</w:t>
      </w:r>
      <w:r w:rsidRPr="00DB5BCE">
        <w:rPr>
          <w:spacing w:val="-2"/>
        </w:rPr>
        <w:t xml:space="preserve"> </w:t>
      </w:r>
      <w:r w:rsidRPr="00DB5BCE">
        <w:rPr>
          <w:spacing w:val="-4"/>
        </w:rPr>
        <w:t>p</w:t>
      </w:r>
      <w:r w:rsidRPr="00DB5BCE">
        <w:rPr>
          <w:spacing w:val="-2"/>
        </w:rPr>
        <w:t>r</w:t>
      </w:r>
      <w:r w:rsidRPr="00DB5BCE">
        <w:rPr>
          <w:spacing w:val="-6"/>
        </w:rPr>
        <w:t>e</w:t>
      </w:r>
      <w:r w:rsidRPr="00DB5BCE">
        <w:rPr>
          <w:spacing w:val="-2"/>
        </w:rPr>
        <w:t>s</w:t>
      </w:r>
      <w:r w:rsidRPr="00DB5BCE">
        <w:rPr>
          <w:spacing w:val="-5"/>
        </w:rPr>
        <w:t>e</w:t>
      </w:r>
      <w:r w:rsidRPr="00DB5BCE">
        <w:rPr>
          <w:spacing w:val="-2"/>
        </w:rPr>
        <w:t>nt, th</w:t>
      </w:r>
      <w:r w:rsidRPr="00DB5BCE">
        <w:rPr>
          <w:spacing w:val="-6"/>
        </w:rPr>
        <w:t>e</w:t>
      </w:r>
      <w:r w:rsidRPr="00DB5BCE">
        <w:rPr>
          <w:spacing w:val="-2"/>
        </w:rPr>
        <w:t>r</w:t>
      </w:r>
      <w:r w:rsidRPr="00DB5BCE">
        <w:t>e</w:t>
      </w:r>
      <w:r w:rsidRPr="00DB5BCE">
        <w:rPr>
          <w:spacing w:val="18"/>
        </w:rPr>
        <w:t xml:space="preserve"> </w:t>
      </w:r>
      <w:r w:rsidRPr="00DB5BCE">
        <w:rPr>
          <w:spacing w:val="-2"/>
        </w:rPr>
        <w:t>i</w:t>
      </w:r>
      <w:r w:rsidRPr="00DB5BCE">
        <w:t>s</w:t>
      </w:r>
      <w:r w:rsidRPr="00DB5BCE">
        <w:rPr>
          <w:spacing w:val="22"/>
        </w:rPr>
        <w:t xml:space="preserve"> </w:t>
      </w:r>
      <w:r w:rsidRPr="00DB5BCE">
        <w:rPr>
          <w:spacing w:val="-4"/>
        </w:rPr>
        <w:t>s</w:t>
      </w:r>
      <w:r w:rsidRPr="00DB5BCE">
        <w:rPr>
          <w:spacing w:val="-2"/>
        </w:rPr>
        <w:t>u</w:t>
      </w:r>
      <w:r w:rsidRPr="00DB5BCE">
        <w:rPr>
          <w:spacing w:val="-5"/>
        </w:rPr>
        <w:t>c</w:t>
      </w:r>
      <w:r w:rsidRPr="00DB5BCE">
        <w:t>h</w:t>
      </w:r>
      <w:r w:rsidRPr="00DB5BCE">
        <w:rPr>
          <w:spacing w:val="22"/>
        </w:rPr>
        <w:t xml:space="preserve"> </w:t>
      </w:r>
      <w:r w:rsidRPr="00DB5BCE">
        <w:rPr>
          <w:spacing w:val="-4"/>
        </w:rPr>
        <w:t>d</w:t>
      </w:r>
      <w:r w:rsidRPr="00DB5BCE">
        <w:rPr>
          <w:spacing w:val="-2"/>
        </w:rPr>
        <w:t>is</w:t>
      </w:r>
      <w:r w:rsidRPr="00DB5BCE">
        <w:rPr>
          <w:spacing w:val="-5"/>
        </w:rPr>
        <w:t>r</w:t>
      </w:r>
      <w:r w:rsidRPr="00DB5BCE">
        <w:rPr>
          <w:spacing w:val="-4"/>
        </w:rPr>
        <w:t>e</w:t>
      </w:r>
      <w:r w:rsidRPr="00DB5BCE">
        <w:rPr>
          <w:spacing w:val="-2"/>
        </w:rPr>
        <w:t>g</w:t>
      </w:r>
      <w:r w:rsidRPr="00DB5BCE">
        <w:rPr>
          <w:spacing w:val="-5"/>
        </w:rPr>
        <w:t>a</w:t>
      </w:r>
      <w:r w:rsidRPr="00DB5BCE">
        <w:rPr>
          <w:spacing w:val="-2"/>
        </w:rPr>
        <w:t>r</w:t>
      </w:r>
      <w:r w:rsidRPr="00DB5BCE">
        <w:t>d</w:t>
      </w:r>
      <w:r w:rsidRPr="00DB5BCE">
        <w:rPr>
          <w:spacing w:val="19"/>
        </w:rPr>
        <w:t xml:space="preserve"> </w:t>
      </w:r>
      <w:r w:rsidRPr="00DB5BCE">
        <w:rPr>
          <w:spacing w:val="-2"/>
        </w:rPr>
        <w:t>o</w:t>
      </w:r>
      <w:r w:rsidRPr="00DB5BCE">
        <w:t>f</w:t>
      </w:r>
      <w:r w:rsidRPr="00DB5BCE">
        <w:rPr>
          <w:spacing w:val="19"/>
        </w:rPr>
        <w:t xml:space="preserve"> </w:t>
      </w:r>
      <w:r w:rsidRPr="00DB5BCE">
        <w:rPr>
          <w:spacing w:val="-2"/>
        </w:rPr>
        <w:t>th</w:t>
      </w:r>
      <w:r w:rsidRPr="00DB5BCE">
        <w:t>e</w:t>
      </w:r>
      <w:r w:rsidRPr="00DB5BCE">
        <w:rPr>
          <w:spacing w:val="18"/>
        </w:rPr>
        <w:t xml:space="preserve"> </w:t>
      </w:r>
      <w:r w:rsidRPr="00DB5BCE">
        <w:rPr>
          <w:spacing w:val="-2"/>
        </w:rPr>
        <w:t>in</w:t>
      </w:r>
      <w:r w:rsidRPr="00DB5BCE">
        <w:rPr>
          <w:spacing w:val="-4"/>
        </w:rPr>
        <w:t>te</w:t>
      </w:r>
      <w:r w:rsidRPr="00DB5BCE">
        <w:rPr>
          <w:spacing w:val="-2"/>
        </w:rPr>
        <w:t>r</w:t>
      </w:r>
      <w:r w:rsidRPr="00DB5BCE">
        <w:rPr>
          <w:spacing w:val="-6"/>
        </w:rPr>
        <w:t>e</w:t>
      </w:r>
      <w:r w:rsidRPr="00DB5BCE">
        <w:rPr>
          <w:spacing w:val="-2"/>
        </w:rPr>
        <w:t>s</w:t>
      </w:r>
      <w:r w:rsidRPr="00DB5BCE">
        <w:t>t</w:t>
      </w:r>
      <w:r w:rsidRPr="00DB5BCE">
        <w:rPr>
          <w:spacing w:val="22"/>
        </w:rPr>
        <w:t xml:space="preserve"> </w:t>
      </w:r>
      <w:r w:rsidRPr="00DB5BCE">
        <w:rPr>
          <w:spacing w:val="-5"/>
        </w:rPr>
        <w:t>o</w:t>
      </w:r>
      <w:r w:rsidRPr="00DB5BCE">
        <w:t>f</w:t>
      </w:r>
      <w:r w:rsidRPr="00DB5BCE">
        <w:rPr>
          <w:spacing w:val="22"/>
        </w:rPr>
        <w:t xml:space="preserve"> </w:t>
      </w:r>
      <w:r w:rsidRPr="00DB5BCE">
        <w:rPr>
          <w:spacing w:val="-5"/>
        </w:rPr>
        <w:t>o</w:t>
      </w:r>
      <w:r w:rsidRPr="00DB5BCE">
        <w:rPr>
          <w:spacing w:val="-2"/>
        </w:rPr>
        <w:t>th</w:t>
      </w:r>
      <w:r w:rsidRPr="00DB5BCE">
        <w:rPr>
          <w:spacing w:val="-6"/>
        </w:rPr>
        <w:t>e</w:t>
      </w:r>
      <w:r w:rsidRPr="00DB5BCE">
        <w:rPr>
          <w:spacing w:val="-2"/>
        </w:rPr>
        <w:t>r</w:t>
      </w:r>
      <w:r w:rsidRPr="00DB5BCE">
        <w:t>s</w:t>
      </w:r>
      <w:r w:rsidRPr="00DB5BCE">
        <w:rPr>
          <w:spacing w:val="19"/>
        </w:rPr>
        <w:t xml:space="preserve"> </w:t>
      </w:r>
      <w:r w:rsidRPr="00DB5BCE">
        <w:rPr>
          <w:spacing w:val="-2"/>
        </w:rPr>
        <w:t>th</w:t>
      </w:r>
      <w:r w:rsidRPr="00DB5BCE">
        <w:rPr>
          <w:spacing w:val="-6"/>
        </w:rPr>
        <w:t>a</w:t>
      </w:r>
      <w:r w:rsidRPr="00DB5BCE">
        <w:t>t</w:t>
      </w:r>
      <w:r w:rsidRPr="00DB5BCE">
        <w:rPr>
          <w:spacing w:val="22"/>
        </w:rPr>
        <w:t xml:space="preserve"> </w:t>
      </w:r>
      <w:r w:rsidRPr="00DB5BCE">
        <w:rPr>
          <w:spacing w:val="-2"/>
        </w:rPr>
        <w:t>t</w:t>
      </w:r>
      <w:r w:rsidRPr="00DB5BCE">
        <w:rPr>
          <w:spacing w:val="-4"/>
        </w:rPr>
        <w:t>h</w:t>
      </w:r>
      <w:r w:rsidRPr="00DB5BCE">
        <w:t>e</w:t>
      </w:r>
      <w:r w:rsidRPr="00DB5BCE">
        <w:rPr>
          <w:spacing w:val="20"/>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de</w:t>
      </w:r>
      <w:r w:rsidRPr="00DB5BCE">
        <w:rPr>
          <w:spacing w:val="-2"/>
        </w:rPr>
        <w:t>r'</w:t>
      </w:r>
      <w:r w:rsidRPr="00DB5BCE">
        <w:t>s</w:t>
      </w:r>
      <w:r w:rsidRPr="00DB5BCE">
        <w:rPr>
          <w:spacing w:val="22"/>
        </w:rPr>
        <w:t xml:space="preserve"> </w:t>
      </w:r>
      <w:r w:rsidRPr="00DB5BCE">
        <w:rPr>
          <w:spacing w:val="-6"/>
        </w:rPr>
        <w:t>c</w:t>
      </w:r>
      <w:r w:rsidRPr="00DB5BCE">
        <w:rPr>
          <w:spacing w:val="-2"/>
        </w:rPr>
        <w:t>o</w:t>
      </w:r>
      <w:r w:rsidRPr="00DB5BCE">
        <w:rPr>
          <w:spacing w:val="-4"/>
        </w:rPr>
        <w:t>n</w:t>
      </w:r>
      <w:r w:rsidRPr="00DB5BCE">
        <w:rPr>
          <w:spacing w:val="-2"/>
        </w:rPr>
        <w:t>d</w:t>
      </w:r>
      <w:r w:rsidRPr="00DB5BCE">
        <w:rPr>
          <w:spacing w:val="-4"/>
        </w:rPr>
        <w:t>uc</w:t>
      </w:r>
      <w:r w:rsidRPr="00DB5BCE">
        <w:t>t</w:t>
      </w:r>
      <w:r w:rsidRPr="00DB5BCE">
        <w:rPr>
          <w:spacing w:val="22"/>
        </w:rPr>
        <w:t xml:space="preserve"> </w:t>
      </w:r>
      <w:r w:rsidRPr="00DB5BCE">
        <w:rPr>
          <w:spacing w:val="-5"/>
        </w:rPr>
        <w:t>am</w:t>
      </w:r>
      <w:r w:rsidRPr="00DB5BCE">
        <w:rPr>
          <w:spacing w:val="-2"/>
        </w:rPr>
        <w:t>o</w:t>
      </w:r>
      <w:r w:rsidRPr="00DB5BCE">
        <w:rPr>
          <w:spacing w:val="-4"/>
        </w:rPr>
        <w:t>u</w:t>
      </w:r>
      <w:r w:rsidRPr="00DB5BCE">
        <w:rPr>
          <w:spacing w:val="-2"/>
        </w:rPr>
        <w:t>nt</w:t>
      </w:r>
      <w:r w:rsidRPr="00DB5BCE">
        <w:t>s</w:t>
      </w:r>
      <w:r w:rsidRPr="00DB5BCE">
        <w:rPr>
          <w:spacing w:val="19"/>
        </w:rPr>
        <w:t xml:space="preserve"> </w:t>
      </w:r>
      <w:r w:rsidRPr="00DB5BCE">
        <w:rPr>
          <w:spacing w:val="-2"/>
        </w:rPr>
        <w:t>t</w:t>
      </w:r>
      <w:r w:rsidRPr="00DB5BCE">
        <w:t>o</w:t>
      </w:r>
      <w:r w:rsidRPr="00DB5BCE">
        <w:rPr>
          <w:spacing w:val="22"/>
        </w:rPr>
        <w:t xml:space="preserve"> </w:t>
      </w:r>
      <w:r w:rsidRPr="00DB5BCE">
        <w:t>a</w:t>
      </w:r>
      <w:r w:rsidRPr="00DB5BCE">
        <w:rPr>
          <w:spacing w:val="18"/>
        </w:rPr>
        <w:t xml:space="preserve"> </w:t>
      </w:r>
      <w:r w:rsidRPr="00DB5BCE">
        <w:rPr>
          <w:spacing w:val="-2"/>
        </w:rPr>
        <w:t>g</w:t>
      </w:r>
      <w:r w:rsidRPr="00DB5BCE">
        <w:rPr>
          <w:spacing w:val="-5"/>
        </w:rPr>
        <w:t>r</w:t>
      </w:r>
      <w:r w:rsidRPr="00DB5BCE">
        <w:rPr>
          <w:spacing w:val="-2"/>
        </w:rPr>
        <w:t>o</w:t>
      </w:r>
      <w:r w:rsidRPr="00DB5BCE">
        <w:rPr>
          <w:spacing w:val="-4"/>
        </w:rPr>
        <w:t>s</w:t>
      </w:r>
      <w:r w:rsidRPr="00DB5BCE">
        <w:t xml:space="preserve">s </w:t>
      </w:r>
      <w:r w:rsidRPr="00DB5BCE">
        <w:rPr>
          <w:spacing w:val="-3"/>
        </w:rPr>
        <w:t>deviatio</w:t>
      </w:r>
      <w:r w:rsidRPr="00DB5BCE">
        <w:t>n</w:t>
      </w:r>
      <w:r w:rsidRPr="00DB5BCE">
        <w:rPr>
          <w:spacing w:val="-10"/>
        </w:rPr>
        <w:t xml:space="preserve"> </w:t>
      </w:r>
      <w:r w:rsidRPr="00DB5BCE">
        <w:rPr>
          <w:spacing w:val="-3"/>
        </w:rPr>
        <w:t>belo</w:t>
      </w:r>
      <w:r w:rsidRPr="00DB5BCE">
        <w:t>w</w:t>
      </w:r>
      <w:r w:rsidRPr="00DB5BCE">
        <w:rPr>
          <w:spacing w:val="-16"/>
        </w:rPr>
        <w:t xml:space="preserve"> </w:t>
      </w:r>
      <w:r w:rsidRPr="00DB5BCE">
        <w:rPr>
          <w:spacing w:val="-3"/>
        </w:rPr>
        <w:t>th</w:t>
      </w:r>
      <w:r w:rsidRPr="00DB5BCE">
        <w:t>e</w:t>
      </w:r>
      <w:r w:rsidRPr="00DB5BCE">
        <w:rPr>
          <w:spacing w:val="-13"/>
        </w:rPr>
        <w:t xml:space="preserve"> </w:t>
      </w:r>
      <w:r w:rsidRPr="00DB5BCE">
        <w:rPr>
          <w:spacing w:val="-3"/>
        </w:rPr>
        <w:t>standar</w:t>
      </w:r>
      <w:r w:rsidRPr="00DB5BCE">
        <w:t>d</w:t>
      </w:r>
      <w:r w:rsidRPr="00DB5BCE">
        <w:rPr>
          <w:spacing w:val="-14"/>
        </w:rPr>
        <w:t xml:space="preserve"> </w:t>
      </w:r>
      <w:r w:rsidRPr="00DB5BCE">
        <w:rPr>
          <w:spacing w:val="-3"/>
        </w:rPr>
        <w:t>o</w:t>
      </w:r>
      <w:r w:rsidRPr="00DB5BCE">
        <w:t>f</w:t>
      </w:r>
      <w:r w:rsidRPr="00DB5BCE">
        <w:rPr>
          <w:spacing w:val="-13"/>
        </w:rPr>
        <w:t xml:space="preserve"> </w:t>
      </w:r>
      <w:r w:rsidRPr="00DB5BCE">
        <w:rPr>
          <w:spacing w:val="-3"/>
        </w:rPr>
        <w:t>ca</w:t>
      </w:r>
      <w:r w:rsidRPr="00DB5BCE">
        <w:rPr>
          <w:spacing w:val="-6"/>
        </w:rPr>
        <w:t>r</w:t>
      </w:r>
      <w:r w:rsidRPr="00DB5BCE">
        <w:t>e</w:t>
      </w:r>
      <w:r w:rsidRPr="00DB5BCE">
        <w:rPr>
          <w:spacing w:val="-13"/>
        </w:rPr>
        <w:t xml:space="preserve"> </w:t>
      </w:r>
      <w:r w:rsidRPr="00DB5BCE">
        <w:rPr>
          <w:spacing w:val="-3"/>
        </w:rPr>
        <w:t>expe</w:t>
      </w:r>
      <w:r w:rsidRPr="00DB5BCE">
        <w:rPr>
          <w:spacing w:val="-6"/>
        </w:rPr>
        <w:t>c</w:t>
      </w:r>
      <w:r w:rsidRPr="00DB5BCE">
        <w:rPr>
          <w:spacing w:val="-3"/>
        </w:rPr>
        <w:t>te</w:t>
      </w:r>
      <w:r w:rsidRPr="00DB5BCE">
        <w:t>d</w:t>
      </w:r>
      <w:r w:rsidRPr="00DB5BCE">
        <w:rPr>
          <w:spacing w:val="-13"/>
        </w:rPr>
        <w:t xml:space="preserve"> </w:t>
      </w:r>
      <w:r w:rsidRPr="00DB5BCE">
        <w:rPr>
          <w:spacing w:val="-3"/>
        </w:rPr>
        <w:t>t</w:t>
      </w:r>
      <w:r w:rsidRPr="00DB5BCE">
        <w:t>o</w:t>
      </w:r>
      <w:r w:rsidRPr="00DB5BCE">
        <w:rPr>
          <w:spacing w:val="-10"/>
        </w:rPr>
        <w:t xml:space="preserve"> </w:t>
      </w:r>
      <w:r w:rsidRPr="00DB5BCE">
        <w:rPr>
          <w:spacing w:val="-3"/>
        </w:rPr>
        <w:t>b</w:t>
      </w:r>
      <w:r w:rsidRPr="00DB5BCE">
        <w:t>e</w:t>
      </w:r>
      <w:r w:rsidRPr="00DB5BCE">
        <w:rPr>
          <w:spacing w:val="-15"/>
        </w:rPr>
        <w:t xml:space="preserve"> </w:t>
      </w:r>
      <w:r w:rsidRPr="00DB5BCE">
        <w:rPr>
          <w:spacing w:val="-3"/>
        </w:rPr>
        <w:t>m</w:t>
      </w:r>
      <w:r w:rsidRPr="00DB5BCE">
        <w:rPr>
          <w:spacing w:val="-6"/>
        </w:rPr>
        <w:t>a</w:t>
      </w:r>
      <w:r w:rsidRPr="00DB5BCE">
        <w:rPr>
          <w:spacing w:val="-3"/>
        </w:rPr>
        <w:t>intaine</w:t>
      </w:r>
      <w:r w:rsidRPr="00DB5BCE">
        <w:t>d</w:t>
      </w:r>
      <w:r w:rsidRPr="00DB5BCE">
        <w:rPr>
          <w:spacing w:val="-13"/>
        </w:rPr>
        <w:t xml:space="preserve"> </w:t>
      </w:r>
      <w:r w:rsidRPr="00DB5BCE">
        <w:rPr>
          <w:spacing w:val="-3"/>
        </w:rPr>
        <w:t>b</w:t>
      </w:r>
      <w:r w:rsidRPr="00DB5BCE">
        <w:t>y</w:t>
      </w:r>
      <w:r w:rsidRPr="00DB5BCE">
        <w:rPr>
          <w:spacing w:val="-14"/>
        </w:rPr>
        <w:t xml:space="preserve"> </w:t>
      </w:r>
      <w:r w:rsidRPr="00DB5BCE">
        <w:t>a</w:t>
      </w:r>
      <w:r w:rsidRPr="00DB5BCE">
        <w:rPr>
          <w:spacing w:val="-13"/>
        </w:rPr>
        <w:t xml:space="preserve"> </w:t>
      </w:r>
      <w:r w:rsidRPr="00DB5BCE">
        <w:rPr>
          <w:spacing w:val="-3"/>
        </w:rPr>
        <w:t>re</w:t>
      </w:r>
      <w:r w:rsidRPr="00DB5BCE">
        <w:rPr>
          <w:spacing w:val="-6"/>
        </w:rPr>
        <w:t>a</w:t>
      </w:r>
      <w:r w:rsidRPr="00DB5BCE">
        <w:rPr>
          <w:spacing w:val="-3"/>
        </w:rPr>
        <w:t>sonabl</w:t>
      </w:r>
      <w:r w:rsidRPr="00DB5BCE">
        <w:t>y</w:t>
      </w:r>
      <w:r w:rsidRPr="00DB5BCE">
        <w:rPr>
          <w:spacing w:val="-10"/>
        </w:rPr>
        <w:t xml:space="preserve"> </w:t>
      </w:r>
      <w:r w:rsidRPr="00DB5BCE">
        <w:rPr>
          <w:spacing w:val="-3"/>
        </w:rPr>
        <w:t>c</w:t>
      </w:r>
      <w:r w:rsidRPr="00DB5BCE">
        <w:rPr>
          <w:spacing w:val="-5"/>
        </w:rPr>
        <w:t>a</w:t>
      </w:r>
      <w:r w:rsidRPr="00DB5BCE">
        <w:rPr>
          <w:spacing w:val="-3"/>
        </w:rPr>
        <w:t>re</w:t>
      </w:r>
      <w:r w:rsidRPr="00DB5BCE">
        <w:rPr>
          <w:spacing w:val="-5"/>
        </w:rPr>
        <w:t>f</w:t>
      </w:r>
      <w:r w:rsidRPr="00DB5BCE">
        <w:rPr>
          <w:spacing w:val="-3"/>
        </w:rPr>
        <w:t>u</w:t>
      </w:r>
      <w:r w:rsidRPr="00DB5BCE">
        <w:t>l</w:t>
      </w:r>
      <w:r w:rsidRPr="00DB5BCE">
        <w:rPr>
          <w:spacing w:val="-10"/>
        </w:rPr>
        <w:t xml:space="preserve"> </w:t>
      </w:r>
      <w:r w:rsidRPr="00DB5BCE">
        <w:rPr>
          <w:spacing w:val="-3"/>
        </w:rPr>
        <w:t>m</w:t>
      </w:r>
      <w:r w:rsidRPr="00DB5BCE">
        <w:rPr>
          <w:spacing w:val="-5"/>
        </w:rPr>
        <w:t>a</w:t>
      </w:r>
      <w:r w:rsidRPr="00DB5BCE">
        <w:t>n</w:t>
      </w:r>
      <w:r w:rsidRPr="00DB5BCE">
        <w:rPr>
          <w:spacing w:val="-10"/>
        </w:rPr>
        <w:t xml:space="preserve"> </w:t>
      </w:r>
      <w:r w:rsidRPr="00DB5BCE">
        <w:rPr>
          <w:spacing w:val="-3"/>
        </w:rPr>
        <w:t xml:space="preserve">under </w:t>
      </w:r>
      <w:r w:rsidRPr="00DB5BCE">
        <w:rPr>
          <w:spacing w:val="-2"/>
        </w:rPr>
        <w:t>li</w:t>
      </w:r>
      <w:r w:rsidRPr="00DB5BCE">
        <w:rPr>
          <w:spacing w:val="-4"/>
        </w:rPr>
        <w:t>k</w:t>
      </w:r>
      <w:r w:rsidRPr="00DB5BCE">
        <w:t>e</w:t>
      </w:r>
      <w:r w:rsidRPr="00DB5BCE">
        <w:rPr>
          <w:spacing w:val="-6"/>
        </w:rPr>
        <w:t xml:space="preserve"> </w:t>
      </w:r>
      <w:r w:rsidRPr="00DB5BCE">
        <w:rPr>
          <w:spacing w:val="-4"/>
        </w:rPr>
        <w:t>c</w:t>
      </w:r>
      <w:r w:rsidRPr="00DB5BCE">
        <w:rPr>
          <w:spacing w:val="-2"/>
        </w:rPr>
        <w:t>i</w:t>
      </w:r>
      <w:r w:rsidRPr="00DB5BCE">
        <w:rPr>
          <w:spacing w:val="-4"/>
        </w:rPr>
        <w:t>rc</w:t>
      </w:r>
      <w:r w:rsidRPr="00DB5BCE">
        <w:rPr>
          <w:spacing w:val="-2"/>
        </w:rPr>
        <w:t>u</w:t>
      </w:r>
      <w:r w:rsidRPr="00DB5BCE">
        <w:rPr>
          <w:spacing w:val="-6"/>
        </w:rPr>
        <w:t>m</w:t>
      </w:r>
      <w:r w:rsidRPr="00DB5BCE">
        <w:rPr>
          <w:spacing w:val="-2"/>
        </w:rPr>
        <w:t>st</w:t>
      </w:r>
      <w:r w:rsidRPr="00DB5BCE">
        <w:rPr>
          <w:spacing w:val="-6"/>
        </w:rPr>
        <w:t>a</w:t>
      </w:r>
      <w:r w:rsidRPr="00DB5BCE">
        <w:rPr>
          <w:spacing w:val="-2"/>
        </w:rPr>
        <w:t>n</w:t>
      </w:r>
      <w:r w:rsidRPr="00DB5BCE">
        <w:rPr>
          <w:spacing w:val="-5"/>
        </w:rPr>
        <w:t>c</w:t>
      </w:r>
      <w:r w:rsidRPr="00DB5BCE">
        <w:rPr>
          <w:spacing w:val="-4"/>
        </w:rPr>
        <w:t>e</w:t>
      </w:r>
      <w:r w:rsidRPr="00DB5BCE">
        <w:rPr>
          <w:spacing w:val="-2"/>
        </w:rPr>
        <w:t>s.</w:t>
      </w:r>
    </w:p>
    <w:p w14:paraId="2DDE0855" w14:textId="77777777" w:rsidR="00F52F2F" w:rsidRPr="00DB5BCE" w:rsidRDefault="00F52F2F" w:rsidP="00250117">
      <w:pPr>
        <w:kinsoku w:val="0"/>
        <w:overflowPunct w:val="0"/>
      </w:pPr>
    </w:p>
    <w:p w14:paraId="39F2628C" w14:textId="77777777" w:rsidR="00F52F2F" w:rsidRPr="00DB5BCE" w:rsidRDefault="00F52F2F" w:rsidP="00250117">
      <w:pPr>
        <w:pStyle w:val="BodyText"/>
        <w:kinsoku w:val="0"/>
        <w:overflowPunct w:val="0"/>
        <w:ind w:left="0"/>
        <w:jc w:val="center"/>
        <w:rPr>
          <w:b/>
        </w:rPr>
      </w:pPr>
      <w:r w:rsidRPr="00DB5BCE">
        <w:rPr>
          <w:b/>
          <w:spacing w:val="-5"/>
        </w:rPr>
        <w:t>PAR</w:t>
      </w:r>
      <w:r w:rsidRPr="00DB5BCE">
        <w:rPr>
          <w:b/>
        </w:rPr>
        <w:t>T</w:t>
      </w:r>
      <w:r w:rsidRPr="00DB5BCE">
        <w:rPr>
          <w:b/>
          <w:spacing w:val="-8"/>
        </w:rPr>
        <w:t xml:space="preserve"> </w:t>
      </w:r>
      <w:r w:rsidRPr="00DB5BCE">
        <w:rPr>
          <w:b/>
          <w:spacing w:val="-3"/>
        </w:rPr>
        <w:t>I</w:t>
      </w:r>
      <w:r w:rsidRPr="00DB5BCE">
        <w:rPr>
          <w:b/>
          <w:spacing w:val="-5"/>
        </w:rPr>
        <w:t>I</w:t>
      </w:r>
      <w:r w:rsidRPr="00DB5BCE">
        <w:rPr>
          <w:b/>
          <w:spacing w:val="-2"/>
        </w:rPr>
        <w:t>I</w:t>
      </w:r>
      <w:r w:rsidRPr="00DB5BCE">
        <w:rPr>
          <w:b/>
        </w:rPr>
        <w:t>.</w:t>
      </w:r>
      <w:r w:rsidRPr="00DB5BCE">
        <w:rPr>
          <w:b/>
          <w:spacing w:val="52"/>
        </w:rPr>
        <w:t xml:space="preserve"> </w:t>
      </w:r>
      <w:r w:rsidRPr="00DB5BCE">
        <w:rPr>
          <w:b/>
          <w:spacing w:val="-5"/>
        </w:rPr>
        <w:t>CULPAB</w:t>
      </w:r>
      <w:r w:rsidRPr="00DB5BCE">
        <w:rPr>
          <w:b/>
          <w:spacing w:val="-4"/>
        </w:rPr>
        <w:t>I</w:t>
      </w:r>
      <w:r w:rsidRPr="00DB5BCE">
        <w:rPr>
          <w:b/>
          <w:spacing w:val="-5"/>
        </w:rPr>
        <w:t>LITY</w:t>
      </w:r>
    </w:p>
    <w:p w14:paraId="22BB5B25" w14:textId="77777777" w:rsidR="00F52F2F" w:rsidRPr="00DB5BCE" w:rsidRDefault="00F52F2F" w:rsidP="00250117">
      <w:pPr>
        <w:kinsoku w:val="0"/>
        <w:overflowPunct w:val="0"/>
      </w:pPr>
    </w:p>
    <w:p w14:paraId="08A45C75" w14:textId="77777777" w:rsidR="00F52F2F" w:rsidRPr="00DB5BCE" w:rsidRDefault="00F52F2F" w:rsidP="00250117">
      <w:pPr>
        <w:pStyle w:val="BodyText"/>
        <w:kinsoku w:val="0"/>
        <w:overflowPunct w:val="0"/>
        <w:ind w:left="116"/>
        <w:rPr>
          <w:b/>
        </w:rPr>
      </w:pPr>
      <w:r w:rsidRPr="00DB5BCE">
        <w:rPr>
          <w:b/>
          <w:spacing w:val="-3"/>
        </w:rPr>
        <w:t>§14</w:t>
      </w:r>
      <w:r w:rsidRPr="00DB5BCE">
        <w:rPr>
          <w:b/>
        </w:rPr>
        <w:t>.</w:t>
      </w:r>
      <w:r w:rsidRPr="00DB5BCE">
        <w:rPr>
          <w:b/>
          <w:spacing w:val="52"/>
        </w:rPr>
        <w:t xml:space="preserve"> </w:t>
      </w:r>
      <w:r w:rsidRPr="00DB5BCE">
        <w:rPr>
          <w:b/>
          <w:spacing w:val="-3"/>
        </w:rPr>
        <w:t>Insanit</w:t>
      </w:r>
      <w:r w:rsidRPr="00DB5BCE">
        <w:rPr>
          <w:b/>
        </w:rPr>
        <w:t>y</w:t>
      </w:r>
      <w:r w:rsidRPr="00DB5BCE">
        <w:rPr>
          <w:b/>
          <w:spacing w:val="52"/>
        </w:rPr>
        <w:t xml:space="preserve"> </w:t>
      </w:r>
    </w:p>
    <w:p w14:paraId="247BA8F5" w14:textId="77777777" w:rsidR="00F52F2F" w:rsidRPr="00DB5BCE" w:rsidRDefault="00F52F2F" w:rsidP="00250117">
      <w:pPr>
        <w:kinsoku w:val="0"/>
        <w:overflowPunct w:val="0"/>
      </w:pPr>
    </w:p>
    <w:p w14:paraId="370D782D" w14:textId="77777777" w:rsidR="00F52F2F" w:rsidRPr="00DB5BCE" w:rsidRDefault="00F52F2F" w:rsidP="00E32351">
      <w:pPr>
        <w:pStyle w:val="BodyText"/>
        <w:kinsoku w:val="0"/>
        <w:overflowPunct w:val="0"/>
        <w:ind w:left="0" w:right="115"/>
        <w:jc w:val="both"/>
      </w:pPr>
      <w:r w:rsidRPr="00DB5BCE">
        <w:rPr>
          <w:spacing w:val="-3"/>
        </w:rPr>
        <w:t>I</w:t>
      </w:r>
      <w:r w:rsidRPr="00DB5BCE">
        <w:t>f</w:t>
      </w:r>
      <w:r w:rsidRPr="00DB5BCE">
        <w:rPr>
          <w:spacing w:val="4"/>
        </w:rPr>
        <w:t xml:space="preserve"> </w:t>
      </w:r>
      <w:r w:rsidRPr="00DB5BCE">
        <w:rPr>
          <w:spacing w:val="-3"/>
        </w:rPr>
        <w:t>th</w:t>
      </w:r>
      <w:r w:rsidRPr="00DB5BCE">
        <w:t>e</w:t>
      </w:r>
      <w:r w:rsidRPr="00DB5BCE">
        <w:rPr>
          <w:spacing w:val="4"/>
        </w:rPr>
        <w:t xml:space="preserve"> </w:t>
      </w:r>
      <w:r w:rsidRPr="00DB5BCE">
        <w:rPr>
          <w:spacing w:val="-6"/>
        </w:rPr>
        <w:t>c</w:t>
      </w:r>
      <w:r w:rsidRPr="00DB5BCE">
        <w:rPr>
          <w:spacing w:val="-3"/>
        </w:rPr>
        <w:t>ircu</w:t>
      </w:r>
      <w:r w:rsidRPr="00DB5BCE">
        <w:rPr>
          <w:spacing w:val="-6"/>
        </w:rPr>
        <w:t>m</w:t>
      </w:r>
      <w:r w:rsidRPr="00DB5BCE">
        <w:rPr>
          <w:spacing w:val="-3"/>
        </w:rPr>
        <w:t>stanc</w:t>
      </w:r>
      <w:r w:rsidRPr="00DB5BCE">
        <w:rPr>
          <w:spacing w:val="-5"/>
        </w:rPr>
        <w:t>e</w:t>
      </w:r>
      <w:r w:rsidRPr="00DB5BCE">
        <w:t>s</w:t>
      </w:r>
      <w:r w:rsidRPr="00DB5BCE">
        <w:rPr>
          <w:spacing w:val="4"/>
        </w:rPr>
        <w:t xml:space="preserve"> </w:t>
      </w:r>
      <w:r w:rsidRPr="00DB5BCE">
        <w:rPr>
          <w:spacing w:val="-3"/>
        </w:rPr>
        <w:t>indicat</w:t>
      </w:r>
      <w:r w:rsidRPr="00DB5BCE">
        <w:t>e</w:t>
      </w:r>
      <w:r w:rsidRPr="00DB5BCE">
        <w:rPr>
          <w:spacing w:val="4"/>
        </w:rPr>
        <w:t xml:space="preserve"> </w:t>
      </w:r>
      <w:r w:rsidRPr="00DB5BCE">
        <w:rPr>
          <w:spacing w:val="-3"/>
        </w:rPr>
        <w:t>tha</w:t>
      </w:r>
      <w:r w:rsidRPr="00DB5BCE">
        <w:t>t</w:t>
      </w:r>
      <w:r w:rsidRPr="00DB5BCE">
        <w:rPr>
          <w:spacing w:val="4"/>
        </w:rPr>
        <w:t xml:space="preserve"> </w:t>
      </w:r>
      <w:r w:rsidRPr="00DB5BCE">
        <w:rPr>
          <w:spacing w:val="-3"/>
        </w:rPr>
        <w:t>b</w:t>
      </w:r>
      <w:r w:rsidRPr="00DB5BCE">
        <w:rPr>
          <w:spacing w:val="-5"/>
        </w:rPr>
        <w:t>e</w:t>
      </w:r>
      <w:r w:rsidRPr="00DB5BCE">
        <w:rPr>
          <w:spacing w:val="-3"/>
        </w:rPr>
        <w:t>caus</w:t>
      </w:r>
      <w:r w:rsidRPr="00DB5BCE">
        <w:t>e</w:t>
      </w:r>
      <w:r w:rsidRPr="00DB5BCE">
        <w:rPr>
          <w:spacing w:val="2"/>
        </w:rPr>
        <w:t xml:space="preserve"> </w:t>
      </w:r>
      <w:r w:rsidRPr="00DB5BCE">
        <w:rPr>
          <w:spacing w:val="-3"/>
        </w:rPr>
        <w:t>o</w:t>
      </w:r>
      <w:r w:rsidRPr="00DB5BCE">
        <w:t>f</w:t>
      </w:r>
      <w:r w:rsidRPr="00DB5BCE">
        <w:rPr>
          <w:spacing w:val="4"/>
        </w:rPr>
        <w:t xml:space="preserve"> </w:t>
      </w:r>
      <w:r w:rsidRPr="00DB5BCE">
        <w:t>a</w:t>
      </w:r>
      <w:r w:rsidRPr="00DB5BCE">
        <w:rPr>
          <w:spacing w:val="4"/>
        </w:rPr>
        <w:t xml:space="preserve"> </w:t>
      </w:r>
      <w:r w:rsidRPr="00DB5BCE">
        <w:rPr>
          <w:spacing w:val="-6"/>
        </w:rPr>
        <w:t>m</w:t>
      </w:r>
      <w:r w:rsidRPr="00DB5BCE">
        <w:rPr>
          <w:spacing w:val="-3"/>
        </w:rPr>
        <w:t>enta</w:t>
      </w:r>
      <w:r w:rsidRPr="00DB5BCE">
        <w:t>l</w:t>
      </w:r>
      <w:r w:rsidRPr="00DB5BCE">
        <w:rPr>
          <w:spacing w:val="4"/>
        </w:rPr>
        <w:t xml:space="preserve"> </w:t>
      </w:r>
      <w:r w:rsidRPr="00DB5BCE">
        <w:rPr>
          <w:spacing w:val="-3"/>
        </w:rPr>
        <w:t>dise</w:t>
      </w:r>
      <w:r w:rsidRPr="00DB5BCE">
        <w:rPr>
          <w:spacing w:val="-5"/>
        </w:rPr>
        <w:t>a</w:t>
      </w:r>
      <w:r w:rsidRPr="00DB5BCE">
        <w:rPr>
          <w:spacing w:val="-3"/>
        </w:rPr>
        <w:t>s</w:t>
      </w:r>
      <w:r w:rsidRPr="00DB5BCE">
        <w:t>e</w:t>
      </w:r>
      <w:r w:rsidRPr="00DB5BCE">
        <w:rPr>
          <w:spacing w:val="4"/>
        </w:rPr>
        <w:t xml:space="preserve"> </w:t>
      </w:r>
      <w:r w:rsidRPr="00DB5BCE">
        <w:rPr>
          <w:spacing w:val="-3"/>
        </w:rPr>
        <w:t>o</w:t>
      </w:r>
      <w:r w:rsidRPr="00DB5BCE">
        <w:t>r</w:t>
      </w:r>
      <w:r w:rsidRPr="00DB5BCE">
        <w:rPr>
          <w:spacing w:val="8"/>
        </w:rPr>
        <w:t xml:space="preserve"> </w:t>
      </w:r>
      <w:r w:rsidRPr="00DB5BCE">
        <w:rPr>
          <w:spacing w:val="-3"/>
        </w:rPr>
        <w:t>me</w:t>
      </w:r>
      <w:r w:rsidRPr="00DB5BCE">
        <w:rPr>
          <w:spacing w:val="1"/>
        </w:rPr>
        <w:t>n</w:t>
      </w:r>
      <w:r w:rsidRPr="00DB5BCE">
        <w:t>t</w:t>
      </w:r>
      <w:r w:rsidRPr="00DB5BCE">
        <w:rPr>
          <w:spacing w:val="-3"/>
        </w:rPr>
        <w:t>a</w:t>
      </w:r>
      <w:r w:rsidRPr="00DB5BCE">
        <w:t>l</w:t>
      </w:r>
      <w:r w:rsidRPr="00DB5BCE">
        <w:rPr>
          <w:spacing w:val="11"/>
        </w:rPr>
        <w:t xml:space="preserve"> </w:t>
      </w:r>
      <w:r w:rsidRPr="00DB5BCE">
        <w:t>d</w:t>
      </w:r>
      <w:r w:rsidRPr="00DB5BCE">
        <w:rPr>
          <w:spacing w:val="-3"/>
        </w:rPr>
        <w:t>e</w:t>
      </w:r>
      <w:r w:rsidRPr="00DB5BCE">
        <w:t>f</w:t>
      </w:r>
      <w:r w:rsidRPr="00DB5BCE">
        <w:rPr>
          <w:spacing w:val="-3"/>
        </w:rPr>
        <w:t>ec</w:t>
      </w:r>
      <w:r w:rsidRPr="00DB5BCE">
        <w:t>t</w:t>
      </w:r>
      <w:r w:rsidRPr="00DB5BCE">
        <w:rPr>
          <w:spacing w:val="4"/>
        </w:rPr>
        <w:t xml:space="preserve"> </w:t>
      </w:r>
      <w:r w:rsidRPr="00DB5BCE">
        <w:rPr>
          <w:spacing w:val="-3"/>
        </w:rPr>
        <w:t>th</w:t>
      </w:r>
      <w:r w:rsidRPr="00DB5BCE">
        <w:t>e</w:t>
      </w:r>
      <w:r w:rsidRPr="00DB5BCE">
        <w:rPr>
          <w:spacing w:val="4"/>
        </w:rPr>
        <w:t xml:space="preserve"> </w:t>
      </w:r>
      <w:r w:rsidRPr="00DB5BCE">
        <w:rPr>
          <w:spacing w:val="-3"/>
        </w:rPr>
        <w:t>o</w:t>
      </w:r>
      <w:r w:rsidRPr="00DB5BCE">
        <w:rPr>
          <w:spacing w:val="-6"/>
        </w:rPr>
        <w:t>f</w:t>
      </w:r>
      <w:r w:rsidRPr="00DB5BCE">
        <w:rPr>
          <w:spacing w:val="-3"/>
        </w:rPr>
        <w:t>fend</w:t>
      </w:r>
      <w:r w:rsidRPr="00DB5BCE">
        <w:rPr>
          <w:spacing w:val="-6"/>
        </w:rPr>
        <w:t>e</w:t>
      </w:r>
      <w:r w:rsidRPr="00DB5BCE">
        <w:t>r</w:t>
      </w:r>
      <w:r w:rsidRPr="00DB5BCE">
        <w:rPr>
          <w:spacing w:val="4"/>
        </w:rPr>
        <w:t xml:space="preserve"> </w:t>
      </w:r>
      <w:r w:rsidRPr="00DB5BCE">
        <w:rPr>
          <w:spacing w:val="-6"/>
        </w:rPr>
        <w:t>w</w:t>
      </w:r>
      <w:r w:rsidRPr="00DB5BCE">
        <w:rPr>
          <w:spacing w:val="-3"/>
        </w:rPr>
        <w:t>as incap</w:t>
      </w:r>
      <w:r w:rsidRPr="00DB5BCE">
        <w:rPr>
          <w:spacing w:val="-5"/>
        </w:rPr>
        <w:t>a</w:t>
      </w:r>
      <w:r w:rsidRPr="00DB5BCE">
        <w:rPr>
          <w:spacing w:val="-3"/>
        </w:rPr>
        <w:t>bl</w:t>
      </w:r>
      <w:r w:rsidRPr="00DB5BCE">
        <w:t>e</w:t>
      </w:r>
      <w:r w:rsidRPr="00DB5BCE">
        <w:rPr>
          <w:spacing w:val="-15"/>
        </w:rPr>
        <w:t xml:space="preserve"> </w:t>
      </w:r>
      <w:r w:rsidRPr="00DB5BCE">
        <w:rPr>
          <w:spacing w:val="-3"/>
        </w:rPr>
        <w:t>o</w:t>
      </w:r>
      <w:r w:rsidRPr="00DB5BCE">
        <w:t>f</w:t>
      </w:r>
      <w:r w:rsidRPr="00DB5BCE">
        <w:rPr>
          <w:spacing w:val="-16"/>
        </w:rPr>
        <w:t xml:space="preserve"> </w:t>
      </w:r>
      <w:r w:rsidRPr="00DB5BCE">
        <w:rPr>
          <w:spacing w:val="-3"/>
        </w:rPr>
        <w:t>distingu</w:t>
      </w:r>
      <w:r w:rsidRPr="00DB5BCE">
        <w:rPr>
          <w:spacing w:val="-1"/>
        </w:rPr>
        <w:t>i</w:t>
      </w:r>
      <w:r w:rsidRPr="00DB5BCE">
        <w:rPr>
          <w:spacing w:val="-3"/>
        </w:rPr>
        <w:t>shin</w:t>
      </w:r>
      <w:r w:rsidRPr="00DB5BCE">
        <w:t>g</w:t>
      </w:r>
      <w:r w:rsidRPr="00DB5BCE">
        <w:rPr>
          <w:spacing w:val="-12"/>
        </w:rPr>
        <w:t xml:space="preserve"> </w:t>
      </w:r>
      <w:r w:rsidRPr="00DB5BCE">
        <w:rPr>
          <w:spacing w:val="-3"/>
        </w:rPr>
        <w:t>b</w:t>
      </w:r>
      <w:r w:rsidRPr="00DB5BCE">
        <w:rPr>
          <w:spacing w:val="-6"/>
        </w:rPr>
        <w:t>e</w:t>
      </w:r>
      <w:r w:rsidRPr="00DB5BCE">
        <w:rPr>
          <w:spacing w:val="-3"/>
        </w:rPr>
        <w:t>t</w:t>
      </w:r>
      <w:r w:rsidRPr="00DB5BCE">
        <w:rPr>
          <w:spacing w:val="-5"/>
        </w:rPr>
        <w:t>w</w:t>
      </w:r>
      <w:r w:rsidRPr="00DB5BCE">
        <w:rPr>
          <w:spacing w:val="-3"/>
        </w:rPr>
        <w:t>ee</w:t>
      </w:r>
      <w:r w:rsidRPr="00DB5BCE">
        <w:t>n</w:t>
      </w:r>
      <w:r w:rsidRPr="00DB5BCE">
        <w:rPr>
          <w:spacing w:val="-17"/>
        </w:rPr>
        <w:t xml:space="preserve"> </w:t>
      </w:r>
      <w:r w:rsidRPr="00DB5BCE">
        <w:rPr>
          <w:spacing w:val="-3"/>
        </w:rPr>
        <w:t>righ</w:t>
      </w:r>
      <w:r w:rsidRPr="00DB5BCE">
        <w:t>t</w:t>
      </w:r>
      <w:r w:rsidRPr="00DB5BCE">
        <w:rPr>
          <w:spacing w:val="-15"/>
        </w:rPr>
        <w:t xml:space="preserve"> </w:t>
      </w:r>
      <w:r w:rsidRPr="00DB5BCE">
        <w:rPr>
          <w:spacing w:val="-3"/>
        </w:rPr>
        <w:t>an</w:t>
      </w:r>
      <w:r w:rsidRPr="00DB5BCE">
        <w:t>d</w:t>
      </w:r>
      <w:r w:rsidRPr="00DB5BCE">
        <w:rPr>
          <w:spacing w:val="-16"/>
        </w:rPr>
        <w:t xml:space="preserve"> </w:t>
      </w:r>
      <w:r w:rsidRPr="00DB5BCE">
        <w:rPr>
          <w:spacing w:val="-6"/>
        </w:rPr>
        <w:t>w</w:t>
      </w:r>
      <w:r w:rsidRPr="00DB5BCE">
        <w:rPr>
          <w:spacing w:val="-3"/>
        </w:rPr>
        <w:t>ron</w:t>
      </w:r>
      <w:r w:rsidRPr="00DB5BCE">
        <w:t>g</w:t>
      </w:r>
      <w:r w:rsidRPr="00DB5BCE">
        <w:rPr>
          <w:spacing w:val="-16"/>
        </w:rPr>
        <w:t xml:space="preserve"> </w:t>
      </w:r>
      <w:r w:rsidRPr="00DB5BCE">
        <w:rPr>
          <w:spacing w:val="-6"/>
        </w:rPr>
        <w:t>w</w:t>
      </w:r>
      <w:r w:rsidRPr="00DB5BCE">
        <w:rPr>
          <w:spacing w:val="-3"/>
        </w:rPr>
        <w:t>it</w:t>
      </w:r>
      <w:r w:rsidRPr="00DB5BCE">
        <w:t>h</w:t>
      </w:r>
      <w:r w:rsidRPr="00DB5BCE">
        <w:rPr>
          <w:spacing w:val="-12"/>
        </w:rPr>
        <w:t xml:space="preserve"> </w:t>
      </w:r>
      <w:r w:rsidRPr="00DB5BCE">
        <w:rPr>
          <w:spacing w:val="-3"/>
        </w:rPr>
        <w:t>ref</w:t>
      </w:r>
      <w:r w:rsidRPr="00DB5BCE">
        <w:rPr>
          <w:spacing w:val="-5"/>
        </w:rPr>
        <w:t>e</w:t>
      </w:r>
      <w:r w:rsidRPr="00DB5BCE">
        <w:rPr>
          <w:spacing w:val="-3"/>
        </w:rPr>
        <w:t>ren</w:t>
      </w:r>
      <w:r w:rsidRPr="00DB5BCE">
        <w:rPr>
          <w:spacing w:val="-6"/>
        </w:rPr>
        <w:t>c</w:t>
      </w:r>
      <w:r w:rsidRPr="00DB5BCE">
        <w:t>e</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condu</w:t>
      </w:r>
      <w:r w:rsidRPr="00DB5BCE">
        <w:rPr>
          <w:spacing w:val="-6"/>
        </w:rPr>
        <w:t>c</w:t>
      </w:r>
      <w:r w:rsidRPr="00DB5BCE">
        <w:t>t</w:t>
      </w:r>
      <w:r w:rsidRPr="00DB5BCE">
        <w:rPr>
          <w:spacing w:val="-12"/>
        </w:rPr>
        <w:t xml:space="preserve"> </w:t>
      </w:r>
      <w:r w:rsidRPr="00DB5BCE">
        <w:rPr>
          <w:spacing w:val="-3"/>
        </w:rPr>
        <w:t>i</w:t>
      </w:r>
      <w:r w:rsidRPr="00DB5BCE">
        <w:t>n</w:t>
      </w:r>
      <w:r w:rsidRPr="00DB5BCE">
        <w:rPr>
          <w:spacing w:val="-12"/>
        </w:rPr>
        <w:t xml:space="preserve"> </w:t>
      </w:r>
      <w:r w:rsidRPr="00DB5BCE">
        <w:rPr>
          <w:spacing w:val="-3"/>
        </w:rPr>
        <w:t>question</w:t>
      </w:r>
      <w:r w:rsidRPr="00DB5BCE">
        <w:t>,</w:t>
      </w:r>
      <w:r w:rsidRPr="00DB5BCE">
        <w:rPr>
          <w:spacing w:val="-12"/>
        </w:rPr>
        <w:t xml:space="preserve"> </w:t>
      </w:r>
      <w:r w:rsidRPr="00DB5BCE">
        <w:rPr>
          <w:spacing w:val="-3"/>
        </w:rPr>
        <w:t>the off</w:t>
      </w:r>
      <w:r w:rsidRPr="00DB5BCE">
        <w:rPr>
          <w:spacing w:val="-5"/>
        </w:rPr>
        <w:t>e</w:t>
      </w:r>
      <w:r w:rsidRPr="00DB5BCE">
        <w:rPr>
          <w:spacing w:val="-3"/>
        </w:rPr>
        <w:t>nde</w:t>
      </w:r>
      <w:r w:rsidRPr="00DB5BCE">
        <w:t>r</w:t>
      </w:r>
      <w:r w:rsidRPr="00DB5BCE">
        <w:rPr>
          <w:spacing w:val="-5"/>
        </w:rPr>
        <w:t xml:space="preserve"> </w:t>
      </w:r>
      <w:r w:rsidRPr="00DB5BCE">
        <w:rPr>
          <w:spacing w:val="-3"/>
        </w:rPr>
        <w:t>sh</w:t>
      </w:r>
      <w:r w:rsidRPr="00DB5BCE">
        <w:rPr>
          <w:spacing w:val="-5"/>
        </w:rPr>
        <w:t>a</w:t>
      </w:r>
      <w:r w:rsidRPr="00DB5BCE">
        <w:rPr>
          <w:spacing w:val="-3"/>
        </w:rPr>
        <w:t>l</w:t>
      </w:r>
      <w:r w:rsidRPr="00DB5BCE">
        <w:t>l</w:t>
      </w:r>
      <w:r w:rsidRPr="00DB5BCE">
        <w:rPr>
          <w:spacing w:val="-5"/>
        </w:rPr>
        <w:t xml:space="preserve"> </w:t>
      </w:r>
      <w:r w:rsidRPr="00DB5BCE">
        <w:rPr>
          <w:spacing w:val="-3"/>
        </w:rPr>
        <w:t>b</w:t>
      </w:r>
      <w:r w:rsidRPr="00DB5BCE">
        <w:t>e</w:t>
      </w:r>
      <w:r w:rsidRPr="00DB5BCE">
        <w:rPr>
          <w:spacing w:val="-5"/>
        </w:rPr>
        <w:t xml:space="preserve"> </w:t>
      </w:r>
      <w:r w:rsidRPr="00DB5BCE">
        <w:rPr>
          <w:spacing w:val="-3"/>
        </w:rPr>
        <w:t>exe</w:t>
      </w:r>
      <w:r w:rsidRPr="00DB5BCE">
        <w:rPr>
          <w:spacing w:val="-7"/>
        </w:rPr>
        <w:t>m</w:t>
      </w:r>
      <w:r w:rsidRPr="00DB5BCE">
        <w:rPr>
          <w:spacing w:val="-3"/>
        </w:rPr>
        <w:t>p</w:t>
      </w:r>
      <w:r w:rsidRPr="00DB5BCE">
        <w:t>t</w:t>
      </w:r>
      <w:r w:rsidRPr="00DB5BCE">
        <w:rPr>
          <w:spacing w:val="-5"/>
        </w:rPr>
        <w:t xml:space="preserve"> </w:t>
      </w:r>
      <w:r w:rsidRPr="00DB5BCE">
        <w:rPr>
          <w:spacing w:val="-3"/>
        </w:rPr>
        <w:t>fro</w:t>
      </w:r>
      <w:r w:rsidRPr="00DB5BCE">
        <w:t>m</w:t>
      </w:r>
      <w:r w:rsidRPr="00DB5BCE">
        <w:rPr>
          <w:spacing w:val="-8"/>
        </w:rPr>
        <w:t xml:space="preserve"> </w:t>
      </w:r>
      <w:r w:rsidRPr="00DB5BCE">
        <w:rPr>
          <w:spacing w:val="-3"/>
        </w:rPr>
        <w:t>responsibility.</w:t>
      </w:r>
    </w:p>
    <w:p w14:paraId="1AC82087" w14:textId="77777777" w:rsidR="00F52F2F" w:rsidRPr="00DB5BCE" w:rsidRDefault="00F52F2F" w:rsidP="00250117">
      <w:pPr>
        <w:kinsoku w:val="0"/>
        <w:overflowPunct w:val="0"/>
      </w:pPr>
    </w:p>
    <w:p w14:paraId="0A94AE24" w14:textId="77777777" w:rsidR="00F52F2F" w:rsidRPr="00DB5BCE" w:rsidRDefault="00F52F2F" w:rsidP="00250117">
      <w:pPr>
        <w:pStyle w:val="BodyText"/>
        <w:kinsoku w:val="0"/>
        <w:overflowPunct w:val="0"/>
        <w:ind w:left="116"/>
        <w:rPr>
          <w:b/>
        </w:rPr>
      </w:pPr>
      <w:r w:rsidRPr="00DB5BCE">
        <w:rPr>
          <w:b/>
          <w:spacing w:val="-3"/>
        </w:rPr>
        <w:t>§15</w:t>
      </w:r>
      <w:r w:rsidRPr="00DB5BCE">
        <w:rPr>
          <w:b/>
        </w:rPr>
        <w:t>.</w:t>
      </w:r>
      <w:r w:rsidRPr="00DB5BCE">
        <w:rPr>
          <w:b/>
          <w:spacing w:val="52"/>
        </w:rPr>
        <w:t xml:space="preserve"> </w:t>
      </w:r>
      <w:r w:rsidRPr="00DB5BCE">
        <w:rPr>
          <w:b/>
          <w:spacing w:val="-3"/>
        </w:rPr>
        <w:t>Intoxicatio</w:t>
      </w:r>
      <w:r w:rsidRPr="00DB5BCE">
        <w:rPr>
          <w:b/>
        </w:rPr>
        <w:t>n</w:t>
      </w:r>
      <w:r w:rsidRPr="00DB5BCE">
        <w:rPr>
          <w:b/>
          <w:spacing w:val="52"/>
        </w:rPr>
        <w:t xml:space="preserve"> </w:t>
      </w:r>
    </w:p>
    <w:p w14:paraId="04E95F6B" w14:textId="77777777" w:rsidR="00F52F2F" w:rsidRPr="00DB5BCE" w:rsidRDefault="00F52F2F" w:rsidP="00250117">
      <w:pPr>
        <w:kinsoku w:val="0"/>
        <w:overflowPunct w:val="0"/>
      </w:pPr>
    </w:p>
    <w:p w14:paraId="07FE322A" w14:textId="77777777" w:rsidR="00F52F2F" w:rsidRPr="00DB5BCE" w:rsidRDefault="00F52F2F" w:rsidP="00E32351">
      <w:pPr>
        <w:pStyle w:val="BodyText"/>
        <w:kinsoku w:val="0"/>
        <w:overflowPunct w:val="0"/>
        <w:ind w:left="0" w:right="116"/>
        <w:jc w:val="both"/>
      </w:pPr>
      <w:r w:rsidRPr="00DB5BCE">
        <w:rPr>
          <w:spacing w:val="-6"/>
        </w:rPr>
        <w:t>T</w:t>
      </w:r>
      <w:r w:rsidRPr="00DB5BCE">
        <w:rPr>
          <w:spacing w:val="-3"/>
        </w:rPr>
        <w:t>h</w:t>
      </w:r>
      <w:r w:rsidRPr="00DB5BCE">
        <w:t>e</w:t>
      </w:r>
      <w:r w:rsidRPr="00DB5BCE">
        <w:rPr>
          <w:spacing w:val="-17"/>
        </w:rPr>
        <w:t xml:space="preserve"> </w:t>
      </w:r>
      <w:r w:rsidRPr="00DB5BCE">
        <w:rPr>
          <w:spacing w:val="-3"/>
        </w:rPr>
        <w:t>f</w:t>
      </w:r>
      <w:r w:rsidRPr="00DB5BCE">
        <w:rPr>
          <w:spacing w:val="-6"/>
        </w:rPr>
        <w:t>a</w:t>
      </w:r>
      <w:r w:rsidRPr="00DB5BCE">
        <w:rPr>
          <w:spacing w:val="-3"/>
        </w:rPr>
        <w:t>c</w:t>
      </w:r>
      <w:r w:rsidRPr="00DB5BCE">
        <w:t>t</w:t>
      </w:r>
      <w:r w:rsidRPr="00DB5BCE">
        <w:rPr>
          <w:spacing w:val="-17"/>
        </w:rPr>
        <w:t xml:space="preserve"> </w:t>
      </w:r>
      <w:r w:rsidRPr="00DB5BCE">
        <w:rPr>
          <w:spacing w:val="-3"/>
        </w:rPr>
        <w:t>o</w:t>
      </w:r>
      <w:r w:rsidRPr="00DB5BCE">
        <w:t>f</w:t>
      </w:r>
      <w:r w:rsidRPr="00DB5BCE">
        <w:rPr>
          <w:spacing w:val="-17"/>
        </w:rPr>
        <w:t xml:space="preserve"> </w:t>
      </w:r>
      <w:r w:rsidRPr="00DB5BCE">
        <w:rPr>
          <w:spacing w:val="-5"/>
        </w:rPr>
        <w:t>a</w:t>
      </w:r>
      <w:r w:rsidRPr="00DB5BCE">
        <w:t>n</w:t>
      </w:r>
      <w:r w:rsidRPr="00DB5BCE">
        <w:rPr>
          <w:spacing w:val="-17"/>
        </w:rPr>
        <w:t xml:space="preserve"> </w:t>
      </w:r>
      <w:r w:rsidRPr="00DB5BCE">
        <w:rPr>
          <w:spacing w:val="-3"/>
        </w:rPr>
        <w:t>intoxicate</w:t>
      </w:r>
      <w:r w:rsidRPr="00DB5BCE">
        <w:t>d</w:t>
      </w:r>
      <w:r w:rsidRPr="00DB5BCE">
        <w:rPr>
          <w:spacing w:val="-17"/>
        </w:rPr>
        <w:t xml:space="preserve"> </w:t>
      </w:r>
      <w:r w:rsidRPr="00DB5BCE">
        <w:rPr>
          <w:spacing w:val="-3"/>
        </w:rPr>
        <w:t>o</w:t>
      </w:r>
      <w:r w:rsidRPr="00DB5BCE">
        <w:t>r</w:t>
      </w:r>
      <w:r w:rsidRPr="00DB5BCE">
        <w:rPr>
          <w:spacing w:val="-17"/>
        </w:rPr>
        <w:t xml:space="preserve"> </w:t>
      </w:r>
      <w:r w:rsidRPr="00DB5BCE">
        <w:rPr>
          <w:spacing w:val="-3"/>
        </w:rPr>
        <w:t>d</w:t>
      </w:r>
      <w:r w:rsidRPr="00DB5BCE">
        <w:rPr>
          <w:spacing w:val="-5"/>
        </w:rPr>
        <w:t>r</w:t>
      </w:r>
      <w:r w:rsidRPr="00DB5BCE">
        <w:rPr>
          <w:spacing w:val="-3"/>
        </w:rPr>
        <w:t>ugge</w:t>
      </w:r>
      <w:r w:rsidRPr="00DB5BCE">
        <w:t>d</w:t>
      </w:r>
      <w:r w:rsidRPr="00DB5BCE">
        <w:rPr>
          <w:spacing w:val="-17"/>
        </w:rPr>
        <w:t xml:space="preserve"> </w:t>
      </w:r>
      <w:r w:rsidRPr="00DB5BCE">
        <w:rPr>
          <w:spacing w:val="-3"/>
        </w:rPr>
        <w:t>conditio</w:t>
      </w:r>
      <w:r w:rsidRPr="00DB5BCE">
        <w:t>n</w:t>
      </w:r>
      <w:r w:rsidRPr="00DB5BCE">
        <w:rPr>
          <w:spacing w:val="-17"/>
        </w:rPr>
        <w:t xml:space="preserve"> </w:t>
      </w:r>
      <w:r w:rsidRPr="00DB5BCE">
        <w:rPr>
          <w:spacing w:val="-3"/>
        </w:rPr>
        <w:t>o</w:t>
      </w:r>
      <w:r w:rsidRPr="00DB5BCE">
        <w:t>f</w:t>
      </w:r>
      <w:r w:rsidRPr="00DB5BCE">
        <w:rPr>
          <w:spacing w:val="-14"/>
        </w:rPr>
        <w:t xml:space="preserve"> </w:t>
      </w:r>
      <w:r w:rsidRPr="00DB5BCE">
        <w:rPr>
          <w:spacing w:val="-3"/>
        </w:rPr>
        <w:t>th</w:t>
      </w:r>
      <w:r w:rsidRPr="00DB5BCE">
        <w:t>e</w:t>
      </w:r>
      <w:r w:rsidRPr="00DB5BCE">
        <w:rPr>
          <w:spacing w:val="-17"/>
        </w:rPr>
        <w:t xml:space="preserve"> </w:t>
      </w:r>
      <w:r w:rsidRPr="00DB5BCE">
        <w:rPr>
          <w:spacing w:val="-3"/>
        </w:rPr>
        <w:t>offende</w:t>
      </w:r>
      <w:r w:rsidRPr="00DB5BCE">
        <w:t>r</w:t>
      </w:r>
      <w:r w:rsidRPr="00DB5BCE">
        <w:rPr>
          <w:spacing w:val="-19"/>
        </w:rPr>
        <w:t xml:space="preserve"> </w:t>
      </w:r>
      <w:r w:rsidRPr="00DB5BCE">
        <w:rPr>
          <w:spacing w:val="-3"/>
        </w:rPr>
        <w:t>a</w:t>
      </w:r>
      <w:r w:rsidRPr="00DB5BCE">
        <w:t>t</w:t>
      </w:r>
      <w:r w:rsidRPr="00DB5BCE">
        <w:rPr>
          <w:spacing w:val="-17"/>
        </w:rPr>
        <w:t xml:space="preserve"> </w:t>
      </w:r>
      <w:r w:rsidRPr="00DB5BCE">
        <w:rPr>
          <w:spacing w:val="-3"/>
        </w:rPr>
        <w:t>th</w:t>
      </w:r>
      <w:r w:rsidRPr="00DB5BCE">
        <w:t>e</w:t>
      </w:r>
      <w:r w:rsidRPr="00DB5BCE">
        <w:rPr>
          <w:spacing w:val="-17"/>
        </w:rPr>
        <w:t xml:space="preserve"> </w:t>
      </w:r>
      <w:r w:rsidRPr="00DB5BCE">
        <w:rPr>
          <w:spacing w:val="-3"/>
        </w:rPr>
        <w:t>tim</w:t>
      </w:r>
      <w:r w:rsidRPr="00DB5BCE">
        <w:t>e</w:t>
      </w:r>
      <w:r w:rsidRPr="00DB5BCE">
        <w:rPr>
          <w:spacing w:val="-20"/>
        </w:rPr>
        <w:t xml:space="preserve"> </w:t>
      </w:r>
      <w:r w:rsidRPr="00DB5BCE">
        <w:rPr>
          <w:spacing w:val="-3"/>
        </w:rPr>
        <w:t>o</w:t>
      </w:r>
      <w:r w:rsidRPr="00DB5BCE">
        <w:t>f</w:t>
      </w:r>
      <w:r w:rsidRPr="00DB5BCE">
        <w:rPr>
          <w:spacing w:val="-17"/>
        </w:rPr>
        <w:t xml:space="preserve"> </w:t>
      </w:r>
      <w:r w:rsidRPr="00DB5BCE">
        <w:rPr>
          <w:spacing w:val="-3"/>
        </w:rPr>
        <w:t>th</w:t>
      </w:r>
      <w:r w:rsidRPr="00DB5BCE">
        <w:t>e</w:t>
      </w:r>
      <w:r w:rsidRPr="00DB5BCE">
        <w:rPr>
          <w:spacing w:val="-17"/>
        </w:rPr>
        <w:t xml:space="preserve"> </w:t>
      </w:r>
      <w:r w:rsidRPr="00DB5BCE">
        <w:rPr>
          <w:spacing w:val="-5"/>
        </w:rPr>
        <w:t>c</w:t>
      </w:r>
      <w:r w:rsidRPr="00DB5BCE">
        <w:rPr>
          <w:spacing w:val="-3"/>
        </w:rPr>
        <w:t>om</w:t>
      </w:r>
      <w:r w:rsidRPr="00DB5BCE">
        <w:rPr>
          <w:spacing w:val="-7"/>
        </w:rPr>
        <w:t>m</w:t>
      </w:r>
      <w:r w:rsidRPr="00DB5BCE">
        <w:rPr>
          <w:spacing w:val="-3"/>
        </w:rPr>
        <w:t>issio</w:t>
      </w:r>
      <w:r w:rsidRPr="00DB5BCE">
        <w:t>n</w:t>
      </w:r>
      <w:r w:rsidRPr="00DB5BCE">
        <w:rPr>
          <w:spacing w:val="-17"/>
        </w:rPr>
        <w:t xml:space="preserve"> </w:t>
      </w:r>
      <w:r w:rsidRPr="00DB5BCE">
        <w:rPr>
          <w:spacing w:val="-3"/>
        </w:rPr>
        <w:t>o</w:t>
      </w:r>
      <w:r w:rsidRPr="00DB5BCE">
        <w:t>f</w:t>
      </w:r>
      <w:r w:rsidRPr="00DB5BCE">
        <w:rPr>
          <w:spacing w:val="-17"/>
        </w:rPr>
        <w:t xml:space="preserve"> </w:t>
      </w:r>
      <w:r w:rsidRPr="00DB5BCE">
        <w:rPr>
          <w:spacing w:val="-3"/>
        </w:rPr>
        <w:t xml:space="preserve">the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w:t>
      </w:r>
      <w:r w:rsidRPr="00DB5BCE">
        <w:t>e</w:t>
      </w:r>
      <w:r w:rsidRPr="00DB5BCE">
        <w:rPr>
          <w:spacing w:val="-6"/>
        </w:rPr>
        <w:t xml:space="preserve"> </w:t>
      </w:r>
      <w:r w:rsidRPr="00DB5BCE">
        <w:rPr>
          <w:spacing w:val="-2"/>
        </w:rPr>
        <w:t>i</w:t>
      </w:r>
      <w:r w:rsidRPr="00DB5BCE">
        <w:t>s</w:t>
      </w:r>
      <w:r w:rsidRPr="00DB5BCE">
        <w:rPr>
          <w:spacing w:val="-4"/>
        </w:rPr>
        <w:t xml:space="preserve"> i</w:t>
      </w:r>
      <w:r w:rsidRPr="00DB5BCE">
        <w:rPr>
          <w:spacing w:val="-5"/>
        </w:rPr>
        <w:t>mm</w:t>
      </w:r>
      <w:r w:rsidRPr="00DB5BCE">
        <w:rPr>
          <w:spacing w:val="-4"/>
        </w:rPr>
        <w:t>a</w:t>
      </w:r>
      <w:r w:rsidRPr="00DB5BCE">
        <w:rPr>
          <w:spacing w:val="-2"/>
        </w:rPr>
        <w:t>t</w:t>
      </w:r>
      <w:r w:rsidRPr="00DB5BCE">
        <w:rPr>
          <w:spacing w:val="-5"/>
        </w:rPr>
        <w:t>e</w:t>
      </w:r>
      <w:r w:rsidRPr="00DB5BCE">
        <w:rPr>
          <w:spacing w:val="-2"/>
        </w:rPr>
        <w:t>r</w:t>
      </w:r>
      <w:r w:rsidRPr="00DB5BCE">
        <w:rPr>
          <w:spacing w:val="-4"/>
        </w:rPr>
        <w:t>ia</w:t>
      </w:r>
      <w:r w:rsidRPr="00DB5BCE">
        <w:rPr>
          <w:spacing w:val="-2"/>
        </w:rPr>
        <w:t>l</w:t>
      </w:r>
      <w:r w:rsidRPr="00DB5BCE">
        <w:t>,</w:t>
      </w:r>
      <w:r w:rsidRPr="00DB5BCE">
        <w:rPr>
          <w:spacing w:val="-4"/>
        </w:rPr>
        <w:t xml:space="preserve"> </w:t>
      </w:r>
      <w:r w:rsidRPr="00DB5BCE">
        <w:rPr>
          <w:spacing w:val="-6"/>
        </w:rPr>
        <w:t>e</w:t>
      </w:r>
      <w:r w:rsidRPr="00DB5BCE">
        <w:rPr>
          <w:spacing w:val="-2"/>
        </w:rPr>
        <w:t>x</w:t>
      </w:r>
      <w:r w:rsidRPr="00DB5BCE">
        <w:rPr>
          <w:spacing w:val="-5"/>
        </w:rPr>
        <w:t>c</w:t>
      </w:r>
      <w:r w:rsidRPr="00DB5BCE">
        <w:rPr>
          <w:spacing w:val="-4"/>
        </w:rPr>
        <w:t>e</w:t>
      </w:r>
      <w:r w:rsidRPr="00DB5BCE">
        <w:rPr>
          <w:spacing w:val="-2"/>
        </w:rPr>
        <w:t>p</w:t>
      </w:r>
      <w:r w:rsidRPr="00DB5BCE">
        <w:t>t</w:t>
      </w:r>
      <w:r w:rsidRPr="00DB5BCE">
        <w:rPr>
          <w:spacing w:val="-4"/>
        </w:rPr>
        <w:t xml:space="preserve"> </w:t>
      </w:r>
      <w:r w:rsidRPr="00DB5BCE">
        <w:rPr>
          <w:spacing w:val="-6"/>
        </w:rPr>
        <w:t>a</w:t>
      </w:r>
      <w:r w:rsidRPr="00DB5BCE">
        <w:t>s</w:t>
      </w:r>
      <w:r w:rsidRPr="00DB5BCE">
        <w:rPr>
          <w:spacing w:val="-4"/>
        </w:rPr>
        <w:t xml:space="preserve"> </w:t>
      </w:r>
      <w:r w:rsidRPr="00DB5BCE">
        <w:rPr>
          <w:spacing w:val="-5"/>
        </w:rPr>
        <w:t>f</w:t>
      </w:r>
      <w:r w:rsidRPr="00DB5BCE">
        <w:rPr>
          <w:spacing w:val="-2"/>
        </w:rPr>
        <w:t>ol</w:t>
      </w:r>
      <w:r w:rsidRPr="00DB5BCE">
        <w:rPr>
          <w:spacing w:val="-4"/>
        </w:rPr>
        <w:t>l</w:t>
      </w:r>
      <w:r w:rsidRPr="00DB5BCE">
        <w:rPr>
          <w:spacing w:val="-2"/>
        </w:rPr>
        <w:t>o</w:t>
      </w:r>
      <w:r w:rsidRPr="00DB5BCE">
        <w:rPr>
          <w:spacing w:val="-7"/>
        </w:rPr>
        <w:t>w</w:t>
      </w:r>
      <w:r w:rsidRPr="00DB5BCE">
        <w:rPr>
          <w:spacing w:val="-2"/>
        </w:rPr>
        <w:t>s:</w:t>
      </w:r>
      <w:bookmarkStart w:id="4" w:name="Page_4"/>
      <w:bookmarkEnd w:id="4"/>
    </w:p>
    <w:p w14:paraId="3DD721C4" w14:textId="77777777" w:rsidR="00F52F2F" w:rsidRPr="00DB5BCE" w:rsidRDefault="00F52F2F" w:rsidP="00250117">
      <w:pPr>
        <w:kinsoku w:val="0"/>
        <w:overflowPunct w:val="0"/>
      </w:pPr>
    </w:p>
    <w:p w14:paraId="01373200" w14:textId="77777777" w:rsidR="00F52F2F" w:rsidRPr="00DB5BCE" w:rsidRDefault="00F52F2F" w:rsidP="00250117">
      <w:pPr>
        <w:pStyle w:val="BodyText"/>
        <w:numPr>
          <w:ilvl w:val="0"/>
          <w:numId w:val="128"/>
        </w:numPr>
        <w:tabs>
          <w:tab w:val="left" w:pos="1094"/>
        </w:tabs>
        <w:kinsoku w:val="0"/>
        <w:overflowPunct w:val="0"/>
        <w:ind w:right="114" w:firstLine="0"/>
        <w:jc w:val="both"/>
      </w:pPr>
      <w:r w:rsidRPr="00DB5BCE">
        <w:rPr>
          <w:spacing w:val="-8"/>
        </w:rPr>
        <w:t>W</w:t>
      </w:r>
      <w:r w:rsidRPr="00DB5BCE">
        <w:rPr>
          <w:spacing w:val="-3"/>
        </w:rPr>
        <w:t>her</w:t>
      </w:r>
      <w:r w:rsidRPr="00DB5BCE">
        <w:t>e</w:t>
      </w:r>
      <w:r w:rsidRPr="00DB5BCE">
        <w:rPr>
          <w:spacing w:val="-1"/>
        </w:rPr>
        <w:t xml:space="preserve"> </w:t>
      </w:r>
      <w:r w:rsidRPr="00DB5BCE">
        <w:rPr>
          <w:spacing w:val="-3"/>
        </w:rPr>
        <w:t>th</w:t>
      </w:r>
      <w:r w:rsidRPr="00DB5BCE">
        <w:t>e</w:t>
      </w:r>
      <w:r w:rsidRPr="00DB5BCE">
        <w:rPr>
          <w:spacing w:val="2"/>
        </w:rPr>
        <w:t xml:space="preserve"> </w:t>
      </w:r>
      <w:r w:rsidRPr="00DB5BCE">
        <w:rPr>
          <w:spacing w:val="-3"/>
        </w:rPr>
        <w:t>produ</w:t>
      </w:r>
      <w:r w:rsidRPr="00DB5BCE">
        <w:rPr>
          <w:spacing w:val="-5"/>
        </w:rPr>
        <w:t>c</w:t>
      </w:r>
      <w:r w:rsidRPr="00DB5BCE">
        <w:rPr>
          <w:spacing w:val="-3"/>
        </w:rPr>
        <w:t>tio</w:t>
      </w:r>
      <w:r w:rsidRPr="00DB5BCE">
        <w:t>n</w:t>
      </w:r>
      <w:r w:rsidRPr="00DB5BCE">
        <w:rPr>
          <w:spacing w:val="2"/>
        </w:rPr>
        <w:t xml:space="preserve"> </w:t>
      </w:r>
      <w:r w:rsidRPr="00DB5BCE">
        <w:rPr>
          <w:spacing w:val="-3"/>
        </w:rPr>
        <w:t>o</w:t>
      </w:r>
      <w:r w:rsidRPr="00DB5BCE">
        <w:t>f</w:t>
      </w:r>
      <w:r w:rsidRPr="00DB5BCE">
        <w:rPr>
          <w:spacing w:val="2"/>
        </w:rPr>
        <w:t xml:space="preserve"> </w:t>
      </w:r>
      <w:r w:rsidRPr="00DB5BCE">
        <w:rPr>
          <w:spacing w:val="-3"/>
        </w:rPr>
        <w:t>th</w:t>
      </w:r>
      <w:r w:rsidRPr="00DB5BCE">
        <w:t>e</w:t>
      </w:r>
      <w:r w:rsidRPr="00DB5BCE">
        <w:rPr>
          <w:spacing w:val="2"/>
        </w:rPr>
        <w:t xml:space="preserve"> </w:t>
      </w:r>
      <w:r w:rsidRPr="00DB5BCE">
        <w:rPr>
          <w:spacing w:val="-3"/>
        </w:rPr>
        <w:t>intoxicate</w:t>
      </w:r>
      <w:r w:rsidRPr="00DB5BCE">
        <w:t>d</w:t>
      </w:r>
      <w:r w:rsidRPr="00DB5BCE">
        <w:rPr>
          <w:spacing w:val="2"/>
        </w:rPr>
        <w:t xml:space="preserve"> </w:t>
      </w:r>
      <w:r w:rsidRPr="00DB5BCE">
        <w:rPr>
          <w:spacing w:val="-3"/>
        </w:rPr>
        <w:t>o</w:t>
      </w:r>
      <w:r w:rsidRPr="00DB5BCE">
        <w:t>r</w:t>
      </w:r>
      <w:r w:rsidRPr="00DB5BCE">
        <w:rPr>
          <w:spacing w:val="2"/>
        </w:rPr>
        <w:t xml:space="preserve"> </w:t>
      </w:r>
      <w:r w:rsidRPr="00DB5BCE">
        <w:rPr>
          <w:spacing w:val="-3"/>
        </w:rPr>
        <w:t>d</w:t>
      </w:r>
      <w:r w:rsidRPr="00DB5BCE">
        <w:rPr>
          <w:spacing w:val="-6"/>
        </w:rPr>
        <w:t>r</w:t>
      </w:r>
      <w:r w:rsidRPr="00DB5BCE">
        <w:rPr>
          <w:spacing w:val="-3"/>
        </w:rPr>
        <w:t>ugge</w:t>
      </w:r>
      <w:r w:rsidRPr="00DB5BCE">
        <w:t>d</w:t>
      </w:r>
      <w:r w:rsidRPr="00DB5BCE">
        <w:rPr>
          <w:spacing w:val="2"/>
        </w:rPr>
        <w:t xml:space="preserve"> </w:t>
      </w:r>
      <w:r w:rsidRPr="00DB5BCE">
        <w:rPr>
          <w:spacing w:val="-3"/>
        </w:rPr>
        <w:t>conditio</w:t>
      </w:r>
      <w:r w:rsidRPr="00DB5BCE">
        <w:t>n</w:t>
      </w:r>
      <w:r w:rsidRPr="00DB5BCE">
        <w:rPr>
          <w:spacing w:val="2"/>
        </w:rPr>
        <w:t xml:space="preserve"> </w:t>
      </w:r>
      <w:r w:rsidRPr="00DB5BCE">
        <w:rPr>
          <w:spacing w:val="-3"/>
        </w:rPr>
        <w:t>ha</w:t>
      </w:r>
      <w:r w:rsidRPr="00DB5BCE">
        <w:t>s</w:t>
      </w:r>
      <w:r w:rsidRPr="00DB5BCE">
        <w:rPr>
          <w:spacing w:val="2"/>
        </w:rPr>
        <w:t xml:space="preserve"> </w:t>
      </w:r>
      <w:r w:rsidRPr="00DB5BCE">
        <w:rPr>
          <w:spacing w:val="-3"/>
        </w:rPr>
        <w:t>b</w:t>
      </w:r>
      <w:r w:rsidRPr="00DB5BCE">
        <w:rPr>
          <w:spacing w:val="-5"/>
        </w:rPr>
        <w:t>e</w:t>
      </w:r>
      <w:r w:rsidRPr="00DB5BCE">
        <w:rPr>
          <w:spacing w:val="-3"/>
        </w:rPr>
        <w:t>e</w:t>
      </w:r>
      <w:r w:rsidRPr="00DB5BCE">
        <w:t>n</w:t>
      </w:r>
      <w:r w:rsidRPr="00DB5BCE">
        <w:rPr>
          <w:spacing w:val="2"/>
        </w:rPr>
        <w:t xml:space="preserve"> </w:t>
      </w:r>
      <w:r w:rsidRPr="00DB5BCE">
        <w:rPr>
          <w:spacing w:val="-3"/>
        </w:rPr>
        <w:t>invo</w:t>
      </w:r>
      <w:r w:rsidRPr="00DB5BCE">
        <w:rPr>
          <w:spacing w:val="2"/>
        </w:rPr>
        <w:t>l</w:t>
      </w:r>
      <w:r w:rsidRPr="00DB5BCE">
        <w:t>unt</w:t>
      </w:r>
      <w:r w:rsidRPr="00DB5BCE">
        <w:rPr>
          <w:spacing w:val="-3"/>
        </w:rPr>
        <w:t>a</w:t>
      </w:r>
      <w:r w:rsidRPr="00DB5BCE">
        <w:t>ry,</w:t>
      </w:r>
      <w:r w:rsidRPr="00DB5BCE">
        <w:rPr>
          <w:spacing w:val="7"/>
        </w:rPr>
        <w:t xml:space="preserve"> </w:t>
      </w:r>
      <w:r w:rsidRPr="00DB5BCE">
        <w:rPr>
          <w:spacing w:val="-3"/>
        </w:rPr>
        <w:t>an</w:t>
      </w:r>
      <w:r w:rsidRPr="00DB5BCE">
        <w:t>d</w:t>
      </w:r>
      <w:r w:rsidRPr="00DB5BCE">
        <w:rPr>
          <w:spacing w:val="2"/>
        </w:rPr>
        <w:t xml:space="preserve"> </w:t>
      </w:r>
      <w:r w:rsidRPr="00DB5BCE">
        <w:rPr>
          <w:spacing w:val="-3"/>
        </w:rPr>
        <w:t>the cir</w:t>
      </w:r>
      <w:r w:rsidRPr="00DB5BCE">
        <w:rPr>
          <w:spacing w:val="-5"/>
        </w:rPr>
        <w:t>c</w:t>
      </w:r>
      <w:r w:rsidRPr="00DB5BCE">
        <w:rPr>
          <w:spacing w:val="-3"/>
        </w:rPr>
        <w:t>umst</w:t>
      </w:r>
      <w:r w:rsidRPr="00DB5BCE">
        <w:rPr>
          <w:spacing w:val="-5"/>
        </w:rPr>
        <w:t>a</w:t>
      </w:r>
      <w:r w:rsidRPr="00DB5BCE">
        <w:rPr>
          <w:spacing w:val="-3"/>
        </w:rPr>
        <w:t>nce</w:t>
      </w:r>
      <w:r w:rsidRPr="00DB5BCE">
        <w:t>s</w:t>
      </w:r>
      <w:r w:rsidRPr="00DB5BCE">
        <w:rPr>
          <w:spacing w:val="19"/>
        </w:rPr>
        <w:t xml:space="preserve"> </w:t>
      </w:r>
      <w:r w:rsidRPr="00DB5BCE">
        <w:rPr>
          <w:spacing w:val="-3"/>
        </w:rPr>
        <w:t>indic</w:t>
      </w:r>
      <w:r w:rsidRPr="00DB5BCE">
        <w:rPr>
          <w:spacing w:val="-6"/>
        </w:rPr>
        <w:t>a</w:t>
      </w:r>
      <w:r w:rsidRPr="00DB5BCE">
        <w:rPr>
          <w:spacing w:val="-3"/>
        </w:rPr>
        <w:t>t</w:t>
      </w:r>
      <w:r w:rsidRPr="00DB5BCE">
        <w:t>e</w:t>
      </w:r>
      <w:r w:rsidRPr="00DB5BCE">
        <w:rPr>
          <w:spacing w:val="19"/>
        </w:rPr>
        <w:t xml:space="preserve"> </w:t>
      </w:r>
      <w:r w:rsidRPr="00DB5BCE">
        <w:rPr>
          <w:spacing w:val="-3"/>
        </w:rPr>
        <w:t>thi</w:t>
      </w:r>
      <w:r w:rsidRPr="00DB5BCE">
        <w:t>s</w:t>
      </w:r>
      <w:r w:rsidRPr="00DB5BCE">
        <w:rPr>
          <w:spacing w:val="19"/>
        </w:rPr>
        <w:t xml:space="preserve"> </w:t>
      </w:r>
      <w:r w:rsidRPr="00DB5BCE">
        <w:rPr>
          <w:spacing w:val="-3"/>
        </w:rPr>
        <w:t>condit</w:t>
      </w:r>
      <w:r w:rsidRPr="00DB5BCE">
        <w:rPr>
          <w:spacing w:val="1"/>
        </w:rPr>
        <w:t>i</w:t>
      </w:r>
      <w:r w:rsidRPr="00DB5BCE">
        <w:t>on</w:t>
      </w:r>
      <w:r w:rsidRPr="00DB5BCE">
        <w:rPr>
          <w:spacing w:val="24"/>
        </w:rPr>
        <w:t xml:space="preserve"> </w:t>
      </w:r>
      <w:r w:rsidRPr="00DB5BCE">
        <w:t>is</w:t>
      </w:r>
      <w:r w:rsidRPr="00DB5BCE">
        <w:rPr>
          <w:spacing w:val="24"/>
        </w:rPr>
        <w:t xml:space="preserve"> </w:t>
      </w:r>
      <w:r w:rsidRPr="00DB5BCE">
        <w:t>the</w:t>
      </w:r>
      <w:r w:rsidRPr="00DB5BCE">
        <w:rPr>
          <w:spacing w:val="23"/>
        </w:rPr>
        <w:t xml:space="preserve"> </w:t>
      </w:r>
      <w:r w:rsidRPr="00DB5BCE">
        <w:t>di</w:t>
      </w:r>
      <w:r w:rsidRPr="00DB5BCE">
        <w:rPr>
          <w:spacing w:val="-3"/>
        </w:rPr>
        <w:t>re</w:t>
      </w:r>
      <w:r w:rsidRPr="00DB5BCE">
        <w:rPr>
          <w:spacing w:val="-6"/>
        </w:rPr>
        <w:t>c</w:t>
      </w:r>
      <w:r w:rsidRPr="00DB5BCE">
        <w:t>t</w:t>
      </w:r>
      <w:r w:rsidRPr="00DB5BCE">
        <w:rPr>
          <w:spacing w:val="19"/>
        </w:rPr>
        <w:t xml:space="preserve"> </w:t>
      </w:r>
      <w:r w:rsidRPr="00DB5BCE">
        <w:rPr>
          <w:spacing w:val="-3"/>
        </w:rPr>
        <w:t>caus</w:t>
      </w:r>
      <w:r w:rsidRPr="00DB5BCE">
        <w:t>e</w:t>
      </w:r>
      <w:r w:rsidRPr="00DB5BCE">
        <w:rPr>
          <w:spacing w:val="17"/>
        </w:rPr>
        <w:t xml:space="preserve"> </w:t>
      </w:r>
      <w:r w:rsidRPr="00DB5BCE">
        <w:rPr>
          <w:spacing w:val="-3"/>
        </w:rPr>
        <w:t>o</w:t>
      </w:r>
      <w:r w:rsidRPr="00DB5BCE">
        <w:t>f</w:t>
      </w:r>
      <w:r w:rsidRPr="00DB5BCE">
        <w:rPr>
          <w:spacing w:val="19"/>
        </w:rPr>
        <w:t xml:space="preserve"> </w:t>
      </w:r>
      <w:r w:rsidRPr="00DB5BCE">
        <w:rPr>
          <w:spacing w:val="-3"/>
        </w:rPr>
        <w:t>th</w:t>
      </w:r>
      <w:r w:rsidRPr="00DB5BCE">
        <w:t>e</w:t>
      </w:r>
      <w:r w:rsidRPr="00DB5BCE">
        <w:rPr>
          <w:spacing w:val="19"/>
        </w:rPr>
        <w:t xml:space="preserve"> </w:t>
      </w:r>
      <w:r w:rsidRPr="00DB5BCE">
        <w:rPr>
          <w:spacing w:val="-5"/>
        </w:rPr>
        <w:t>c</w:t>
      </w:r>
      <w:r w:rsidRPr="00DB5BCE">
        <w:rPr>
          <w:spacing w:val="-3"/>
        </w:rPr>
        <w:t>om</w:t>
      </w:r>
      <w:r w:rsidRPr="00DB5BCE">
        <w:rPr>
          <w:spacing w:val="-7"/>
        </w:rPr>
        <w:t>m</w:t>
      </w:r>
      <w:r w:rsidRPr="00DB5BCE">
        <w:rPr>
          <w:spacing w:val="-3"/>
        </w:rPr>
        <w:t>issio</w:t>
      </w:r>
      <w:r w:rsidRPr="00DB5BCE">
        <w:t>n</w:t>
      </w:r>
      <w:r w:rsidRPr="00DB5BCE">
        <w:rPr>
          <w:spacing w:val="19"/>
        </w:rPr>
        <w:t xml:space="preserve"> </w:t>
      </w:r>
      <w:r w:rsidRPr="00DB5BCE">
        <w:rPr>
          <w:spacing w:val="-3"/>
        </w:rPr>
        <w:t>o</w:t>
      </w:r>
      <w:r w:rsidRPr="00DB5BCE">
        <w:t>f</w:t>
      </w:r>
      <w:r w:rsidRPr="00DB5BCE">
        <w:rPr>
          <w:spacing w:val="19"/>
        </w:rPr>
        <w:t xml:space="preserve"> </w:t>
      </w:r>
      <w:r w:rsidRPr="00DB5BCE">
        <w:rPr>
          <w:spacing w:val="-3"/>
        </w:rPr>
        <w:t>th</w:t>
      </w:r>
      <w:r w:rsidRPr="00DB5BCE">
        <w:t>e</w:t>
      </w:r>
      <w:r w:rsidRPr="00DB5BCE">
        <w:rPr>
          <w:spacing w:val="19"/>
        </w:rPr>
        <w:t xml:space="preserve"> </w:t>
      </w:r>
      <w:r w:rsidRPr="00DB5BCE">
        <w:rPr>
          <w:spacing w:val="-3"/>
        </w:rPr>
        <w:t>off</w:t>
      </w:r>
      <w:r w:rsidRPr="00DB5BCE">
        <w:rPr>
          <w:spacing w:val="-5"/>
        </w:rPr>
        <w:t>e</w:t>
      </w:r>
      <w:r w:rsidRPr="00DB5BCE">
        <w:rPr>
          <w:spacing w:val="-3"/>
        </w:rPr>
        <w:t>nse</w:t>
      </w:r>
      <w:r w:rsidRPr="00DB5BCE">
        <w:t>,</w:t>
      </w:r>
      <w:r w:rsidRPr="00DB5BCE">
        <w:rPr>
          <w:spacing w:val="19"/>
        </w:rPr>
        <w:t xml:space="preserve"> </w:t>
      </w:r>
      <w:r w:rsidRPr="00DB5BCE">
        <w:rPr>
          <w:spacing w:val="-3"/>
        </w:rPr>
        <w:t>the off</w:t>
      </w:r>
      <w:r w:rsidRPr="00DB5BCE">
        <w:rPr>
          <w:spacing w:val="-5"/>
        </w:rPr>
        <w:t>e</w:t>
      </w:r>
      <w:r w:rsidRPr="00DB5BCE">
        <w:rPr>
          <w:spacing w:val="-3"/>
        </w:rPr>
        <w:t>nde</w:t>
      </w:r>
      <w:r w:rsidRPr="00DB5BCE">
        <w:t>r</w:t>
      </w:r>
      <w:r w:rsidRPr="00DB5BCE">
        <w:rPr>
          <w:spacing w:val="-5"/>
        </w:rPr>
        <w:t xml:space="preserve"> </w:t>
      </w:r>
      <w:r w:rsidRPr="00DB5BCE">
        <w:rPr>
          <w:spacing w:val="-3"/>
        </w:rPr>
        <w:t>i</w:t>
      </w:r>
      <w:r w:rsidRPr="00DB5BCE">
        <w:t>s</w:t>
      </w:r>
      <w:r w:rsidRPr="00DB5BCE">
        <w:rPr>
          <w:spacing w:val="-5"/>
        </w:rPr>
        <w:t xml:space="preserve"> </w:t>
      </w:r>
      <w:r w:rsidRPr="00DB5BCE">
        <w:rPr>
          <w:spacing w:val="-3"/>
        </w:rPr>
        <w:t>ex</w:t>
      </w:r>
      <w:r w:rsidRPr="00DB5BCE">
        <w:rPr>
          <w:spacing w:val="-6"/>
        </w:rPr>
        <w:t>e</w:t>
      </w:r>
      <w:r w:rsidRPr="00DB5BCE">
        <w:rPr>
          <w:spacing w:val="-3"/>
        </w:rPr>
        <w:t>mp</w:t>
      </w:r>
      <w:r w:rsidRPr="00DB5BCE">
        <w:t>t</w:t>
      </w:r>
      <w:r w:rsidRPr="00DB5BCE">
        <w:rPr>
          <w:spacing w:val="-5"/>
        </w:rPr>
        <w:t xml:space="preserve"> f</w:t>
      </w:r>
      <w:r w:rsidRPr="00DB5BCE">
        <w:rPr>
          <w:spacing w:val="-3"/>
        </w:rPr>
        <w:t>ro</w:t>
      </w:r>
      <w:r w:rsidRPr="00DB5BCE">
        <w:t>m</w:t>
      </w:r>
      <w:r w:rsidRPr="00DB5BCE">
        <w:rPr>
          <w:spacing w:val="-8"/>
        </w:rPr>
        <w:t xml:space="preserve"> </w:t>
      </w:r>
      <w:r w:rsidRPr="00DB5BCE">
        <w:rPr>
          <w:spacing w:val="-3"/>
        </w:rPr>
        <w:t>responsibility.</w:t>
      </w:r>
    </w:p>
    <w:p w14:paraId="3D85DCA7" w14:textId="77777777" w:rsidR="00F52F2F" w:rsidRPr="00DB5BCE" w:rsidRDefault="00F52F2F" w:rsidP="00250117">
      <w:pPr>
        <w:kinsoku w:val="0"/>
        <w:overflowPunct w:val="0"/>
      </w:pPr>
    </w:p>
    <w:p w14:paraId="536EC46A" w14:textId="77777777" w:rsidR="00F52F2F" w:rsidRPr="00DB5BCE" w:rsidRDefault="00F52F2F" w:rsidP="00250117">
      <w:pPr>
        <w:pStyle w:val="BodyText"/>
        <w:numPr>
          <w:ilvl w:val="0"/>
          <w:numId w:val="128"/>
        </w:numPr>
        <w:tabs>
          <w:tab w:val="left" w:pos="1084"/>
        </w:tabs>
        <w:kinsoku w:val="0"/>
        <w:overflowPunct w:val="0"/>
        <w:ind w:right="113" w:firstLine="0"/>
        <w:jc w:val="both"/>
      </w:pPr>
      <w:r w:rsidRPr="00DB5BCE">
        <w:rPr>
          <w:spacing w:val="-8"/>
        </w:rPr>
        <w:t>W</w:t>
      </w:r>
      <w:r w:rsidRPr="00DB5BCE">
        <w:rPr>
          <w:spacing w:val="-3"/>
        </w:rPr>
        <w:t>her</w:t>
      </w:r>
      <w:r w:rsidRPr="00DB5BCE">
        <w:t>e</w:t>
      </w:r>
      <w:r w:rsidRPr="00DB5BCE">
        <w:rPr>
          <w:spacing w:val="-6"/>
        </w:rPr>
        <w:t xml:space="preserve"> </w:t>
      </w:r>
      <w:r w:rsidRPr="00DB5BCE">
        <w:rPr>
          <w:spacing w:val="-3"/>
        </w:rPr>
        <w:t>th</w:t>
      </w:r>
      <w:r w:rsidRPr="00DB5BCE">
        <w:t>e</w:t>
      </w:r>
      <w:r w:rsidRPr="00DB5BCE">
        <w:rPr>
          <w:spacing w:val="-3"/>
        </w:rPr>
        <w:t xml:space="preserve"> cir</w:t>
      </w:r>
      <w:r w:rsidRPr="00DB5BCE">
        <w:rPr>
          <w:spacing w:val="-6"/>
        </w:rPr>
        <w:t>c</w:t>
      </w:r>
      <w:r w:rsidRPr="00DB5BCE">
        <w:rPr>
          <w:spacing w:val="-3"/>
        </w:rPr>
        <w:t>umst</w:t>
      </w:r>
      <w:r w:rsidRPr="00DB5BCE">
        <w:rPr>
          <w:spacing w:val="-5"/>
        </w:rPr>
        <w:t>a</w:t>
      </w:r>
      <w:r w:rsidRPr="00DB5BCE">
        <w:rPr>
          <w:spacing w:val="-3"/>
        </w:rPr>
        <w:t>nce</w:t>
      </w:r>
      <w:r w:rsidRPr="00DB5BCE">
        <w:t>s</w:t>
      </w:r>
      <w:r w:rsidRPr="00DB5BCE">
        <w:rPr>
          <w:spacing w:val="-3"/>
        </w:rPr>
        <w:t xml:space="preserve"> indic</w:t>
      </w:r>
      <w:r w:rsidRPr="00DB5BCE">
        <w:rPr>
          <w:spacing w:val="-6"/>
        </w:rPr>
        <w:t>a</w:t>
      </w:r>
      <w:r w:rsidRPr="00DB5BCE">
        <w:rPr>
          <w:spacing w:val="-3"/>
        </w:rPr>
        <w:t>t</w:t>
      </w:r>
      <w:r w:rsidRPr="00DB5BCE">
        <w:t>e</w:t>
      </w:r>
      <w:r w:rsidRPr="00DB5BCE">
        <w:rPr>
          <w:spacing w:val="-3"/>
        </w:rPr>
        <w:t xml:space="preserve"> tha</w:t>
      </w:r>
      <w:r w:rsidRPr="00DB5BCE">
        <w:t>t</w:t>
      </w:r>
      <w:r w:rsidRPr="00DB5BCE">
        <w:rPr>
          <w:spacing w:val="-3"/>
        </w:rPr>
        <w:t xml:space="preserve"> a</w:t>
      </w:r>
      <w:r w:rsidRPr="00DB5BCE">
        <w:t>n</w:t>
      </w:r>
      <w:r w:rsidRPr="00DB5BCE">
        <w:rPr>
          <w:spacing w:val="-3"/>
        </w:rPr>
        <w:t xml:space="preserve"> intoxicat</w:t>
      </w:r>
      <w:r w:rsidRPr="00DB5BCE">
        <w:rPr>
          <w:spacing w:val="-5"/>
        </w:rPr>
        <w:t>e</w:t>
      </w:r>
      <w:r w:rsidRPr="00DB5BCE">
        <w:t>d</w:t>
      </w:r>
      <w:r w:rsidRPr="00DB5BCE">
        <w:rPr>
          <w:spacing w:val="-3"/>
        </w:rPr>
        <w:t xml:space="preserve"> o</w:t>
      </w:r>
      <w:r w:rsidRPr="00DB5BCE">
        <w:t>r</w:t>
      </w:r>
      <w:r w:rsidRPr="00DB5BCE">
        <w:rPr>
          <w:spacing w:val="-3"/>
        </w:rPr>
        <w:t xml:space="preserve"> drug</w:t>
      </w:r>
      <w:r w:rsidRPr="00DB5BCE">
        <w:t>g</w:t>
      </w:r>
      <w:r w:rsidRPr="00DB5BCE">
        <w:rPr>
          <w:spacing w:val="-3"/>
        </w:rPr>
        <w:t>e</w:t>
      </w:r>
      <w:r w:rsidRPr="00DB5BCE">
        <w:t>d</w:t>
      </w:r>
      <w:r w:rsidRPr="00DB5BCE">
        <w:rPr>
          <w:spacing w:val="3"/>
        </w:rPr>
        <w:t xml:space="preserve"> </w:t>
      </w:r>
      <w:r w:rsidRPr="00DB5BCE">
        <w:rPr>
          <w:spacing w:val="-3"/>
        </w:rPr>
        <w:t>condi</w:t>
      </w:r>
      <w:r w:rsidRPr="00DB5BCE">
        <w:t>t</w:t>
      </w:r>
      <w:r w:rsidRPr="00DB5BCE">
        <w:rPr>
          <w:spacing w:val="-3"/>
        </w:rPr>
        <w:t>io</w:t>
      </w:r>
      <w:r w:rsidRPr="00DB5BCE">
        <w:t>n</w:t>
      </w:r>
      <w:r w:rsidRPr="00DB5BCE">
        <w:rPr>
          <w:spacing w:val="-3"/>
        </w:rPr>
        <w:t xml:space="preserve"> ha</w:t>
      </w:r>
      <w:r w:rsidRPr="00DB5BCE">
        <w:t>s</w:t>
      </w:r>
      <w:r w:rsidRPr="00DB5BCE">
        <w:rPr>
          <w:spacing w:val="-3"/>
        </w:rPr>
        <w:t xml:space="preserve"> pre</w:t>
      </w:r>
      <w:r w:rsidRPr="00DB5BCE">
        <w:rPr>
          <w:spacing w:val="-6"/>
        </w:rPr>
        <w:t>c</w:t>
      </w:r>
      <w:r w:rsidRPr="00DB5BCE">
        <w:rPr>
          <w:spacing w:val="-3"/>
        </w:rPr>
        <w:t>lude</w:t>
      </w:r>
      <w:r w:rsidRPr="00DB5BCE">
        <w:t>d</w:t>
      </w:r>
      <w:r w:rsidRPr="00DB5BCE">
        <w:rPr>
          <w:spacing w:val="-3"/>
        </w:rPr>
        <w:t xml:space="preserve"> the </w:t>
      </w:r>
      <w:r w:rsidRPr="00DB5BCE">
        <w:t>pres</w:t>
      </w:r>
      <w:r w:rsidRPr="00DB5BCE">
        <w:rPr>
          <w:spacing w:val="-3"/>
        </w:rPr>
        <w:t>e</w:t>
      </w:r>
      <w:r w:rsidRPr="00DB5BCE">
        <w:t>n</w:t>
      </w:r>
      <w:r w:rsidRPr="00DB5BCE">
        <w:rPr>
          <w:spacing w:val="-4"/>
        </w:rPr>
        <w:t>c</w:t>
      </w:r>
      <w:r w:rsidRPr="00DB5BCE">
        <w:t>e</w:t>
      </w:r>
      <w:r w:rsidRPr="00DB5BCE">
        <w:rPr>
          <w:spacing w:val="18"/>
        </w:rPr>
        <w:t xml:space="preserve"> </w:t>
      </w:r>
      <w:r w:rsidRPr="00DB5BCE">
        <w:rPr>
          <w:spacing w:val="-3"/>
        </w:rPr>
        <w:t>o</w:t>
      </w:r>
      <w:r w:rsidRPr="00DB5BCE">
        <w:t>f</w:t>
      </w:r>
      <w:r w:rsidRPr="00DB5BCE">
        <w:rPr>
          <w:spacing w:val="18"/>
        </w:rPr>
        <w:t xml:space="preserve"> </w:t>
      </w:r>
      <w:r w:rsidRPr="00DB5BCE">
        <w:t>a</w:t>
      </w:r>
      <w:r w:rsidRPr="00DB5BCE">
        <w:rPr>
          <w:spacing w:val="18"/>
        </w:rPr>
        <w:t xml:space="preserve"> </w:t>
      </w:r>
      <w:r w:rsidRPr="00DB5BCE">
        <w:rPr>
          <w:spacing w:val="-3"/>
        </w:rPr>
        <w:t>s</w:t>
      </w:r>
      <w:r w:rsidRPr="00DB5BCE">
        <w:rPr>
          <w:spacing w:val="-4"/>
        </w:rPr>
        <w:t>pec</w:t>
      </w:r>
      <w:r w:rsidRPr="00DB5BCE">
        <w:t>i</w:t>
      </w:r>
      <w:r w:rsidRPr="00DB5BCE">
        <w:rPr>
          <w:spacing w:val="-6"/>
        </w:rPr>
        <w:t>f</w:t>
      </w:r>
      <w:r w:rsidRPr="00DB5BCE">
        <w:t>ic</w:t>
      </w:r>
      <w:r w:rsidRPr="00DB5BCE">
        <w:rPr>
          <w:spacing w:val="16"/>
        </w:rPr>
        <w:t xml:space="preserve"> </w:t>
      </w:r>
      <w:r w:rsidRPr="00DB5BCE">
        <w:t>i</w:t>
      </w:r>
      <w:r w:rsidRPr="00DB5BCE">
        <w:rPr>
          <w:spacing w:val="-5"/>
        </w:rPr>
        <w:t>n</w:t>
      </w:r>
      <w:r w:rsidRPr="00DB5BCE">
        <w:t>t</w:t>
      </w:r>
      <w:r w:rsidRPr="00DB5BCE">
        <w:rPr>
          <w:spacing w:val="-6"/>
        </w:rPr>
        <w:t>e</w:t>
      </w:r>
      <w:r w:rsidRPr="00DB5BCE">
        <w:rPr>
          <w:spacing w:val="-3"/>
        </w:rPr>
        <w:t>n</w:t>
      </w:r>
      <w:r w:rsidRPr="00DB5BCE">
        <w:t>t</w:t>
      </w:r>
      <w:r w:rsidRPr="00DB5BCE">
        <w:rPr>
          <w:spacing w:val="19"/>
        </w:rPr>
        <w:t xml:space="preserve"> </w:t>
      </w:r>
      <w:r w:rsidRPr="00DB5BCE">
        <w:rPr>
          <w:spacing w:val="-3"/>
        </w:rPr>
        <w:t>o</w:t>
      </w:r>
      <w:r w:rsidRPr="00DB5BCE">
        <w:t>r</w:t>
      </w:r>
      <w:r w:rsidRPr="00DB5BCE">
        <w:rPr>
          <w:spacing w:val="18"/>
        </w:rPr>
        <w:t xml:space="preserve"> </w:t>
      </w:r>
      <w:r w:rsidRPr="00DB5BCE">
        <w:rPr>
          <w:spacing w:val="-3"/>
        </w:rPr>
        <w:t>o</w:t>
      </w:r>
      <w:r w:rsidRPr="00DB5BCE">
        <w:t>f</w:t>
      </w:r>
      <w:r w:rsidRPr="00DB5BCE">
        <w:rPr>
          <w:spacing w:val="18"/>
        </w:rPr>
        <w:t xml:space="preserve"> </w:t>
      </w:r>
      <w:r w:rsidRPr="00DB5BCE">
        <w:rPr>
          <w:spacing w:val="-3"/>
        </w:rPr>
        <w:t>sp</w:t>
      </w:r>
      <w:r w:rsidRPr="00DB5BCE">
        <w:rPr>
          <w:spacing w:val="-4"/>
        </w:rPr>
        <w:t>ec</w:t>
      </w:r>
      <w:r w:rsidRPr="00DB5BCE">
        <w:t>i</w:t>
      </w:r>
      <w:r w:rsidRPr="00DB5BCE">
        <w:rPr>
          <w:spacing w:val="-6"/>
        </w:rPr>
        <w:t>a</w:t>
      </w:r>
      <w:r w:rsidRPr="00DB5BCE">
        <w:t>l</w:t>
      </w:r>
      <w:r w:rsidRPr="00DB5BCE">
        <w:rPr>
          <w:spacing w:val="19"/>
        </w:rPr>
        <w:t xml:space="preserve"> </w:t>
      </w:r>
      <w:r w:rsidRPr="00DB5BCE">
        <w:rPr>
          <w:spacing w:val="-3"/>
        </w:rPr>
        <w:t>kno</w:t>
      </w:r>
      <w:r w:rsidRPr="00DB5BCE">
        <w:rPr>
          <w:spacing w:val="-6"/>
        </w:rPr>
        <w:t>w</w:t>
      </w:r>
      <w:r w:rsidRPr="00DB5BCE">
        <w:t>l</w:t>
      </w:r>
      <w:r w:rsidRPr="00DB5BCE">
        <w:rPr>
          <w:spacing w:val="-6"/>
        </w:rPr>
        <w:t>e</w:t>
      </w:r>
      <w:r w:rsidRPr="00DB5BCE">
        <w:rPr>
          <w:spacing w:val="-3"/>
        </w:rPr>
        <w:t>dg</w:t>
      </w:r>
      <w:r w:rsidRPr="00DB5BCE">
        <w:t>e</w:t>
      </w:r>
      <w:r w:rsidRPr="00DB5BCE">
        <w:rPr>
          <w:spacing w:val="18"/>
        </w:rPr>
        <w:t xml:space="preserve"> </w:t>
      </w:r>
      <w:r w:rsidRPr="00DB5BCE">
        <w:rPr>
          <w:spacing w:val="-4"/>
        </w:rPr>
        <w:t>re</w:t>
      </w:r>
      <w:r w:rsidRPr="00DB5BCE">
        <w:rPr>
          <w:spacing w:val="-3"/>
        </w:rPr>
        <w:t>qu</w:t>
      </w:r>
      <w:r w:rsidRPr="00DB5BCE">
        <w:t>i</w:t>
      </w:r>
      <w:r w:rsidRPr="00DB5BCE">
        <w:rPr>
          <w:spacing w:val="-6"/>
        </w:rPr>
        <w:t>r</w:t>
      </w:r>
      <w:r w:rsidRPr="00DB5BCE">
        <w:rPr>
          <w:spacing w:val="-4"/>
        </w:rPr>
        <w:t>e</w:t>
      </w:r>
      <w:r w:rsidRPr="00DB5BCE">
        <w:t>d</w:t>
      </w:r>
      <w:r w:rsidRPr="00DB5BCE">
        <w:rPr>
          <w:spacing w:val="19"/>
        </w:rPr>
        <w:t xml:space="preserve"> </w:t>
      </w:r>
      <w:r w:rsidRPr="00DB5BCE">
        <w:t>in</w:t>
      </w:r>
      <w:r w:rsidRPr="00DB5BCE">
        <w:rPr>
          <w:spacing w:val="17"/>
        </w:rPr>
        <w:t xml:space="preserve"> </w:t>
      </w:r>
      <w:r w:rsidRPr="00DB5BCE">
        <w:t>a</w:t>
      </w:r>
      <w:r w:rsidRPr="00DB5BCE">
        <w:rPr>
          <w:spacing w:val="18"/>
        </w:rPr>
        <w:t xml:space="preserve"> </w:t>
      </w:r>
      <w:r w:rsidRPr="00DB5BCE">
        <w:rPr>
          <w:spacing w:val="-3"/>
        </w:rPr>
        <w:t>p</w:t>
      </w:r>
      <w:r w:rsidRPr="00DB5BCE">
        <w:rPr>
          <w:spacing w:val="-4"/>
        </w:rPr>
        <w:t>ar</w:t>
      </w:r>
      <w:r w:rsidRPr="00DB5BCE">
        <w:t>t</w:t>
      </w:r>
      <w:r w:rsidRPr="00DB5BCE">
        <w:rPr>
          <w:spacing w:val="-4"/>
        </w:rPr>
        <w:t>ic</w:t>
      </w:r>
      <w:r w:rsidRPr="00DB5BCE">
        <w:rPr>
          <w:spacing w:val="-3"/>
        </w:rPr>
        <w:t>u</w:t>
      </w:r>
      <w:r w:rsidRPr="00DB5BCE">
        <w:t>l</w:t>
      </w:r>
      <w:r w:rsidRPr="00DB5BCE">
        <w:rPr>
          <w:spacing w:val="-6"/>
        </w:rPr>
        <w:t>a</w:t>
      </w:r>
      <w:r w:rsidRPr="00DB5BCE">
        <w:t>r</w:t>
      </w:r>
      <w:r w:rsidRPr="00DB5BCE">
        <w:rPr>
          <w:spacing w:val="18"/>
        </w:rPr>
        <w:t xml:space="preserve"> </w:t>
      </w:r>
      <w:r w:rsidRPr="00DB5BCE">
        <w:rPr>
          <w:spacing w:val="-3"/>
        </w:rPr>
        <w:t>o</w:t>
      </w:r>
      <w:r w:rsidRPr="00DB5BCE">
        <w:rPr>
          <w:spacing w:val="-4"/>
        </w:rPr>
        <w:t>ffe</w:t>
      </w:r>
      <w:r w:rsidRPr="00DB5BCE">
        <w:rPr>
          <w:spacing w:val="-3"/>
        </w:rPr>
        <w:t>ns</w:t>
      </w:r>
      <w:r w:rsidRPr="00DB5BCE">
        <w:rPr>
          <w:spacing w:val="-4"/>
        </w:rPr>
        <w:t>e</w:t>
      </w:r>
      <w:r w:rsidRPr="00DB5BCE">
        <w:t>,</w:t>
      </w:r>
      <w:r w:rsidRPr="00DB5BCE">
        <w:rPr>
          <w:spacing w:val="19"/>
        </w:rPr>
        <w:t xml:space="preserve"> </w:t>
      </w:r>
      <w:r w:rsidRPr="00DB5BCE">
        <w:t>t</w:t>
      </w:r>
      <w:r w:rsidRPr="00DB5BCE">
        <w:rPr>
          <w:spacing w:val="-5"/>
        </w:rPr>
        <w:t>h</w:t>
      </w:r>
      <w:r w:rsidRPr="00DB5BCE">
        <w:t>is</w:t>
      </w:r>
      <w:r w:rsidRPr="00DB5BCE">
        <w:rPr>
          <w:spacing w:val="24"/>
        </w:rPr>
        <w:t xml:space="preserve"> </w:t>
      </w:r>
      <w:r w:rsidRPr="00DB5BCE">
        <w:rPr>
          <w:spacing w:val="-3"/>
        </w:rPr>
        <w:t>f</w:t>
      </w:r>
      <w:r w:rsidRPr="00DB5BCE">
        <w:t xml:space="preserve">act </w:t>
      </w:r>
      <w:r w:rsidRPr="00DB5BCE">
        <w:rPr>
          <w:spacing w:val="-3"/>
        </w:rPr>
        <w:t>constitute</w:t>
      </w:r>
      <w:r w:rsidRPr="00DB5BCE">
        <w:t>s</w:t>
      </w:r>
      <w:r w:rsidRPr="00DB5BCE">
        <w:rPr>
          <w:spacing w:val="-5"/>
        </w:rPr>
        <w:t xml:space="preserve"> </w:t>
      </w:r>
      <w:r w:rsidRPr="00DB5BCE">
        <w:t>a</w:t>
      </w:r>
      <w:r w:rsidRPr="00DB5BCE">
        <w:rPr>
          <w:spacing w:val="-5"/>
        </w:rPr>
        <w:t xml:space="preserve"> </w:t>
      </w:r>
      <w:r w:rsidRPr="00DB5BCE">
        <w:rPr>
          <w:spacing w:val="-3"/>
        </w:rPr>
        <w:t>de</w:t>
      </w:r>
      <w:r w:rsidRPr="00DB5BCE">
        <w:rPr>
          <w:spacing w:val="-5"/>
        </w:rPr>
        <w:t>f</w:t>
      </w:r>
      <w:r w:rsidRPr="00DB5BCE">
        <w:rPr>
          <w:spacing w:val="-3"/>
        </w:rPr>
        <w:t>ens</w:t>
      </w:r>
      <w:r w:rsidRPr="00DB5BCE">
        <w:t>e</w:t>
      </w:r>
      <w:r w:rsidRPr="00DB5BCE">
        <w:rPr>
          <w:spacing w:val="-5"/>
        </w:rPr>
        <w:t xml:space="preserve"> </w:t>
      </w:r>
      <w:r w:rsidRPr="00DB5BCE">
        <w:rPr>
          <w:spacing w:val="-3"/>
        </w:rPr>
        <w:t>t</w:t>
      </w:r>
      <w:r w:rsidRPr="00DB5BCE">
        <w:t>o</w:t>
      </w:r>
      <w:r w:rsidRPr="00DB5BCE">
        <w:rPr>
          <w:spacing w:val="-5"/>
        </w:rPr>
        <w:t xml:space="preserve"> </w:t>
      </w:r>
      <w:r w:rsidRPr="00DB5BCE">
        <w:t>a</w:t>
      </w:r>
      <w:r w:rsidRPr="00DB5BCE">
        <w:rPr>
          <w:spacing w:val="-7"/>
        </w:rPr>
        <w:t xml:space="preserve"> </w:t>
      </w:r>
      <w:r w:rsidRPr="00DB5BCE">
        <w:rPr>
          <w:spacing w:val="-3"/>
        </w:rPr>
        <w:t>prose</w:t>
      </w:r>
      <w:r w:rsidRPr="00DB5BCE">
        <w:rPr>
          <w:spacing w:val="-5"/>
        </w:rPr>
        <w:t>c</w:t>
      </w:r>
      <w:r w:rsidRPr="00DB5BCE">
        <w:rPr>
          <w:spacing w:val="-3"/>
        </w:rPr>
        <w:t>utio</w:t>
      </w:r>
      <w:r w:rsidRPr="00DB5BCE">
        <w:t>n</w:t>
      </w:r>
      <w:r w:rsidRPr="00DB5BCE">
        <w:rPr>
          <w:spacing w:val="-5"/>
        </w:rPr>
        <w:t xml:space="preserve"> </w:t>
      </w:r>
      <w:r w:rsidRPr="00DB5BCE">
        <w:rPr>
          <w:spacing w:val="-3"/>
        </w:rPr>
        <w:t>fo</w:t>
      </w:r>
      <w:r w:rsidRPr="00DB5BCE">
        <w:t>r</w:t>
      </w:r>
      <w:r w:rsidRPr="00DB5BCE">
        <w:rPr>
          <w:spacing w:val="-5"/>
        </w:rPr>
        <w:t xml:space="preserve"> </w:t>
      </w:r>
      <w:r w:rsidRPr="00DB5BCE">
        <w:rPr>
          <w:spacing w:val="-3"/>
        </w:rPr>
        <w:t>tha</w:t>
      </w:r>
      <w:r w:rsidRPr="00DB5BCE">
        <w:t>t</w:t>
      </w:r>
      <w:r w:rsidRPr="00DB5BCE">
        <w:rPr>
          <w:spacing w:val="-5"/>
        </w:rPr>
        <w:t xml:space="preserve"> </w:t>
      </w:r>
      <w:r w:rsidRPr="00DB5BCE">
        <w:rPr>
          <w:spacing w:val="-3"/>
        </w:rPr>
        <w:t>off</w:t>
      </w:r>
      <w:r w:rsidRPr="00DB5BCE">
        <w:rPr>
          <w:spacing w:val="-6"/>
        </w:rPr>
        <w:t>e</w:t>
      </w:r>
      <w:r w:rsidRPr="00DB5BCE">
        <w:rPr>
          <w:spacing w:val="-3"/>
        </w:rPr>
        <w:t>nse.</w:t>
      </w:r>
    </w:p>
    <w:p w14:paraId="5B720254" w14:textId="77777777" w:rsidR="00F52F2F" w:rsidRPr="00DB5BCE" w:rsidRDefault="00F52F2F" w:rsidP="00250117">
      <w:pPr>
        <w:kinsoku w:val="0"/>
        <w:overflowPunct w:val="0"/>
      </w:pPr>
    </w:p>
    <w:p w14:paraId="3FD038F7" w14:textId="77777777" w:rsidR="00F52F2F" w:rsidRPr="00DB5BCE" w:rsidRDefault="00F52F2F" w:rsidP="00250117">
      <w:pPr>
        <w:pStyle w:val="BodyText"/>
        <w:kinsoku w:val="0"/>
        <w:overflowPunct w:val="0"/>
        <w:ind w:left="116"/>
        <w:rPr>
          <w:b/>
        </w:rPr>
      </w:pPr>
      <w:r w:rsidRPr="00DB5BCE">
        <w:rPr>
          <w:b/>
          <w:spacing w:val="-3"/>
        </w:rPr>
        <w:t>§16</w:t>
      </w:r>
      <w:r w:rsidRPr="00DB5BCE">
        <w:rPr>
          <w:b/>
        </w:rPr>
        <w:t>.</w:t>
      </w:r>
      <w:r w:rsidRPr="00DB5BCE">
        <w:rPr>
          <w:b/>
          <w:spacing w:val="52"/>
        </w:rPr>
        <w:t xml:space="preserve"> </w:t>
      </w:r>
      <w:r w:rsidRPr="00DB5BCE">
        <w:rPr>
          <w:b/>
          <w:spacing w:val="-7"/>
        </w:rPr>
        <w:t>M</w:t>
      </w:r>
      <w:r w:rsidRPr="00DB5BCE">
        <w:rPr>
          <w:b/>
          <w:spacing w:val="-3"/>
        </w:rPr>
        <w:t>istak</w:t>
      </w:r>
      <w:r w:rsidRPr="00DB5BCE">
        <w:rPr>
          <w:b/>
        </w:rPr>
        <w:t>e</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spacing w:val="-6"/>
        </w:rPr>
        <w:t>f</w:t>
      </w:r>
      <w:r w:rsidRPr="00DB5BCE">
        <w:rPr>
          <w:b/>
          <w:spacing w:val="-3"/>
        </w:rPr>
        <w:t>ac</w:t>
      </w:r>
      <w:r w:rsidRPr="00DB5BCE">
        <w:rPr>
          <w:b/>
        </w:rPr>
        <w:t>t</w:t>
      </w:r>
      <w:r w:rsidRPr="00DB5BCE">
        <w:rPr>
          <w:b/>
          <w:spacing w:val="52"/>
        </w:rPr>
        <w:t xml:space="preserve"> </w:t>
      </w:r>
    </w:p>
    <w:p w14:paraId="32263D83" w14:textId="77777777" w:rsidR="00F52F2F" w:rsidRPr="00DB5BCE" w:rsidRDefault="00F52F2F" w:rsidP="00250117">
      <w:pPr>
        <w:kinsoku w:val="0"/>
        <w:overflowPunct w:val="0"/>
      </w:pPr>
    </w:p>
    <w:p w14:paraId="0012A602" w14:textId="77777777" w:rsidR="00F52F2F" w:rsidRPr="00DB5BCE" w:rsidRDefault="00F52F2F" w:rsidP="00E32351">
      <w:pPr>
        <w:pStyle w:val="BodyText"/>
        <w:kinsoku w:val="0"/>
        <w:overflowPunct w:val="0"/>
        <w:ind w:left="0" w:right="114"/>
        <w:jc w:val="both"/>
      </w:pPr>
      <w:r w:rsidRPr="00DB5BCE">
        <w:rPr>
          <w:spacing w:val="-6"/>
        </w:rPr>
        <w:t>U</w:t>
      </w:r>
      <w:r w:rsidRPr="00DB5BCE">
        <w:rPr>
          <w:spacing w:val="-3"/>
        </w:rPr>
        <w:t>nles</w:t>
      </w:r>
      <w:r w:rsidRPr="00DB5BCE">
        <w:t>s</w:t>
      </w:r>
      <w:r w:rsidRPr="00DB5BCE">
        <w:rPr>
          <w:spacing w:val="-3"/>
        </w:rPr>
        <w:t xml:space="preserve"> ther</w:t>
      </w:r>
      <w:r w:rsidRPr="00DB5BCE">
        <w:t>e</w:t>
      </w:r>
      <w:r w:rsidRPr="00DB5BCE">
        <w:rPr>
          <w:spacing w:val="-5"/>
        </w:rPr>
        <w:t xml:space="preserve"> </w:t>
      </w:r>
      <w:r w:rsidRPr="00DB5BCE">
        <w:rPr>
          <w:spacing w:val="-3"/>
        </w:rPr>
        <w:t>i</w:t>
      </w:r>
      <w:r w:rsidRPr="00DB5BCE">
        <w:t>s</w:t>
      </w:r>
      <w:r w:rsidRPr="00DB5BCE">
        <w:rPr>
          <w:spacing w:val="-2"/>
        </w:rPr>
        <w:t xml:space="preserve"> </w:t>
      </w:r>
      <w:r w:rsidRPr="00DB5BCE">
        <w:t>a</w:t>
      </w:r>
      <w:r w:rsidRPr="00DB5BCE">
        <w:rPr>
          <w:spacing w:val="-5"/>
        </w:rPr>
        <w:t xml:space="preserve"> </w:t>
      </w:r>
      <w:r w:rsidRPr="00DB5BCE">
        <w:rPr>
          <w:spacing w:val="-3"/>
        </w:rPr>
        <w:t>provisio</w:t>
      </w:r>
      <w:r w:rsidRPr="00DB5BCE">
        <w:t>n</w:t>
      </w:r>
      <w:r w:rsidRPr="00DB5BCE">
        <w:rPr>
          <w:spacing w:val="-5"/>
        </w:rPr>
        <w:t xml:space="preserve"> </w:t>
      </w:r>
      <w:r w:rsidRPr="00DB5BCE">
        <w:rPr>
          <w:spacing w:val="-3"/>
        </w:rPr>
        <w:t>t</w:t>
      </w:r>
      <w:r w:rsidRPr="00DB5BCE">
        <w:t>o</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contr</w:t>
      </w:r>
      <w:r w:rsidRPr="00DB5BCE">
        <w:rPr>
          <w:spacing w:val="-6"/>
        </w:rPr>
        <w:t>a</w:t>
      </w:r>
      <w:r w:rsidRPr="00DB5BCE">
        <w:rPr>
          <w:spacing w:val="-3"/>
        </w:rPr>
        <w:t>r</w:t>
      </w:r>
      <w:r w:rsidRPr="00DB5BCE">
        <w:t>y</w:t>
      </w:r>
      <w:r w:rsidRPr="00DB5BCE">
        <w:rPr>
          <w:spacing w:val="-5"/>
        </w:rPr>
        <w:t xml:space="preserve"> </w:t>
      </w:r>
      <w:r w:rsidRPr="00DB5BCE">
        <w:rPr>
          <w:spacing w:val="-3"/>
        </w:rPr>
        <w:t>i</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de</w:t>
      </w:r>
      <w:r w:rsidRPr="00DB5BCE">
        <w:rPr>
          <w:spacing w:val="-5"/>
        </w:rPr>
        <w:t>f</w:t>
      </w:r>
      <w:r w:rsidRPr="00DB5BCE">
        <w:rPr>
          <w:spacing w:val="-3"/>
        </w:rPr>
        <w:t>initio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a</w:t>
      </w:r>
      <w:r w:rsidRPr="00DB5BCE">
        <w:t>n</w:t>
      </w:r>
      <w:r w:rsidRPr="00DB5BCE">
        <w:rPr>
          <w:spacing w:val="-5"/>
        </w:rPr>
        <w:t xml:space="preserve"> </w:t>
      </w:r>
      <w:r w:rsidRPr="00DB5BCE">
        <w:rPr>
          <w:spacing w:val="-3"/>
        </w:rPr>
        <w:t>off</w:t>
      </w:r>
      <w:r w:rsidRPr="00DB5BCE">
        <w:rPr>
          <w:spacing w:val="-5"/>
        </w:rPr>
        <w:t>e</w:t>
      </w:r>
      <w:r w:rsidRPr="00DB5BCE">
        <w:rPr>
          <w:spacing w:val="-3"/>
        </w:rPr>
        <w:t>nse</w:t>
      </w:r>
      <w:r w:rsidRPr="00DB5BCE">
        <w:t>,</w:t>
      </w:r>
      <w:r w:rsidRPr="00DB5BCE">
        <w:rPr>
          <w:spacing w:val="-5"/>
        </w:rPr>
        <w:t xml:space="preserve"> </w:t>
      </w:r>
      <w:r w:rsidRPr="00DB5BCE">
        <w:rPr>
          <w:spacing w:val="-3"/>
        </w:rPr>
        <w:t>r</w:t>
      </w:r>
      <w:r w:rsidRPr="00DB5BCE">
        <w:rPr>
          <w:spacing w:val="-5"/>
        </w:rPr>
        <w:t>e</w:t>
      </w:r>
      <w:r w:rsidRPr="00DB5BCE">
        <w:rPr>
          <w:spacing w:val="-3"/>
        </w:rPr>
        <w:t>asonabl</w:t>
      </w:r>
      <w:r w:rsidRPr="00DB5BCE">
        <w:t>e</w:t>
      </w:r>
      <w:r w:rsidRPr="00DB5BCE">
        <w:rPr>
          <w:spacing w:val="-7"/>
        </w:rPr>
        <w:t xml:space="preserve"> </w:t>
      </w:r>
      <w:r w:rsidRPr="00DB5BCE">
        <w:rPr>
          <w:spacing w:val="-3"/>
        </w:rPr>
        <w:t>ignoran</w:t>
      </w:r>
      <w:r w:rsidRPr="00DB5BCE">
        <w:rPr>
          <w:spacing w:val="-5"/>
        </w:rPr>
        <w:t>c</w:t>
      </w:r>
      <w:r w:rsidRPr="00DB5BCE">
        <w:t>e</w:t>
      </w:r>
      <w:r w:rsidRPr="00DB5BCE">
        <w:rPr>
          <w:spacing w:val="-5"/>
        </w:rPr>
        <w:t xml:space="preserve"> </w:t>
      </w:r>
      <w:r w:rsidRPr="00DB5BCE">
        <w:rPr>
          <w:spacing w:val="-3"/>
        </w:rPr>
        <w:t xml:space="preserve">of </w:t>
      </w:r>
      <w:r w:rsidRPr="00DB5BCE">
        <w:rPr>
          <w:spacing w:val="-2"/>
        </w:rPr>
        <w:t>f</w:t>
      </w:r>
      <w:r w:rsidRPr="00DB5BCE">
        <w:rPr>
          <w:spacing w:val="-6"/>
        </w:rPr>
        <w:t>a</w:t>
      </w:r>
      <w:r w:rsidRPr="00DB5BCE">
        <w:rPr>
          <w:spacing w:val="-4"/>
        </w:rPr>
        <w:t>c</w:t>
      </w:r>
      <w:r w:rsidRPr="00DB5BCE">
        <w:t>t</w:t>
      </w:r>
      <w:r w:rsidRPr="00DB5BCE">
        <w:rPr>
          <w:spacing w:val="-14"/>
        </w:rPr>
        <w:t xml:space="preserve"> </w:t>
      </w:r>
      <w:r w:rsidRPr="00DB5BCE">
        <w:rPr>
          <w:spacing w:val="-2"/>
        </w:rPr>
        <w:t>o</w:t>
      </w:r>
      <w:r w:rsidRPr="00DB5BCE">
        <w:t>r</w:t>
      </w:r>
      <w:r w:rsidRPr="00DB5BCE">
        <w:rPr>
          <w:spacing w:val="-17"/>
        </w:rPr>
        <w:t xml:space="preserve"> </w:t>
      </w:r>
      <w:r w:rsidRPr="00DB5BCE">
        <w:rPr>
          <w:spacing w:val="-5"/>
        </w:rPr>
        <w:t>m</w:t>
      </w:r>
      <w:r w:rsidRPr="00DB5BCE">
        <w:rPr>
          <w:spacing w:val="-2"/>
        </w:rPr>
        <w:t>is</w:t>
      </w:r>
      <w:r w:rsidRPr="00DB5BCE">
        <w:rPr>
          <w:spacing w:val="-4"/>
        </w:rPr>
        <w:t>ta</w:t>
      </w:r>
      <w:r w:rsidRPr="00DB5BCE">
        <w:rPr>
          <w:spacing w:val="-2"/>
        </w:rPr>
        <w:t>k</w:t>
      </w:r>
      <w:r w:rsidRPr="00DB5BCE">
        <w:t>e</w:t>
      </w:r>
      <w:r w:rsidRPr="00DB5BCE">
        <w:rPr>
          <w:spacing w:val="-17"/>
        </w:rPr>
        <w:t xml:space="preserve"> </w:t>
      </w:r>
      <w:r w:rsidRPr="00DB5BCE">
        <w:rPr>
          <w:spacing w:val="-2"/>
        </w:rPr>
        <w:t>o</w:t>
      </w:r>
      <w:r w:rsidRPr="00DB5BCE">
        <w:t>f</w:t>
      </w:r>
      <w:r w:rsidRPr="00DB5BCE">
        <w:rPr>
          <w:spacing w:val="-17"/>
        </w:rPr>
        <w:t xml:space="preserve"> </w:t>
      </w:r>
      <w:r w:rsidRPr="00DB5BCE">
        <w:rPr>
          <w:spacing w:val="-2"/>
        </w:rPr>
        <w:t>f</w:t>
      </w:r>
      <w:r w:rsidRPr="00DB5BCE">
        <w:rPr>
          <w:spacing w:val="-6"/>
        </w:rPr>
        <w:t>a</w:t>
      </w:r>
      <w:r w:rsidRPr="00DB5BCE">
        <w:rPr>
          <w:spacing w:val="-4"/>
        </w:rPr>
        <w:t>c</w:t>
      </w:r>
      <w:r w:rsidRPr="00DB5BCE">
        <w:t>t</w:t>
      </w:r>
      <w:r w:rsidRPr="00DB5BCE">
        <w:rPr>
          <w:spacing w:val="-14"/>
        </w:rPr>
        <w:t xml:space="preserve"> </w:t>
      </w:r>
      <w:r w:rsidRPr="00DB5BCE">
        <w:rPr>
          <w:spacing w:val="-6"/>
        </w:rPr>
        <w:t>w</w:t>
      </w:r>
      <w:r w:rsidRPr="00DB5BCE">
        <w:rPr>
          <w:spacing w:val="-2"/>
        </w:rPr>
        <w:t>hi</w:t>
      </w:r>
      <w:r w:rsidRPr="00DB5BCE">
        <w:rPr>
          <w:spacing w:val="-6"/>
        </w:rPr>
        <w:t>c</w:t>
      </w:r>
      <w:r w:rsidRPr="00DB5BCE">
        <w:t>h</w:t>
      </w:r>
      <w:r w:rsidRPr="00DB5BCE">
        <w:rPr>
          <w:spacing w:val="-15"/>
        </w:rPr>
        <w:t xml:space="preserve"> </w:t>
      </w:r>
      <w:r w:rsidRPr="00DB5BCE">
        <w:rPr>
          <w:spacing w:val="-2"/>
        </w:rPr>
        <w:t>p</w:t>
      </w:r>
      <w:r w:rsidRPr="00DB5BCE">
        <w:rPr>
          <w:spacing w:val="-5"/>
        </w:rPr>
        <w:t>r</w:t>
      </w:r>
      <w:r w:rsidRPr="00DB5BCE">
        <w:rPr>
          <w:spacing w:val="-4"/>
        </w:rPr>
        <w:t>ec</w:t>
      </w:r>
      <w:r w:rsidRPr="00DB5BCE">
        <w:rPr>
          <w:spacing w:val="-2"/>
        </w:rPr>
        <w:t>lu</w:t>
      </w:r>
      <w:r w:rsidRPr="00DB5BCE">
        <w:rPr>
          <w:spacing w:val="-5"/>
        </w:rPr>
        <w:t>d</w:t>
      </w:r>
      <w:r w:rsidRPr="00DB5BCE">
        <w:rPr>
          <w:spacing w:val="-4"/>
        </w:rPr>
        <w:t>e</w:t>
      </w:r>
      <w:r w:rsidRPr="00DB5BCE">
        <w:t>s</w:t>
      </w:r>
      <w:r w:rsidRPr="00DB5BCE">
        <w:rPr>
          <w:spacing w:val="-15"/>
        </w:rPr>
        <w:t xml:space="preserve"> </w:t>
      </w:r>
      <w:r w:rsidRPr="00DB5BCE">
        <w:rPr>
          <w:spacing w:val="-2"/>
        </w:rPr>
        <w:t>th</w:t>
      </w:r>
      <w:r w:rsidRPr="00DB5BCE">
        <w:t>e</w:t>
      </w:r>
      <w:r w:rsidRPr="00DB5BCE">
        <w:rPr>
          <w:spacing w:val="-19"/>
        </w:rPr>
        <w:t xml:space="preserve"> </w:t>
      </w:r>
      <w:r w:rsidRPr="00DB5BCE">
        <w:rPr>
          <w:spacing w:val="-2"/>
        </w:rPr>
        <w:t>p</w:t>
      </w:r>
      <w:r w:rsidRPr="00DB5BCE">
        <w:rPr>
          <w:spacing w:val="-5"/>
        </w:rPr>
        <w:t>r</w:t>
      </w:r>
      <w:r w:rsidRPr="00DB5BCE">
        <w:rPr>
          <w:spacing w:val="-4"/>
        </w:rPr>
        <w:t>e</w:t>
      </w:r>
      <w:r w:rsidRPr="00DB5BCE">
        <w:rPr>
          <w:spacing w:val="-2"/>
        </w:rPr>
        <w:t>s</w:t>
      </w:r>
      <w:r w:rsidRPr="00DB5BCE">
        <w:rPr>
          <w:spacing w:val="-5"/>
        </w:rPr>
        <w:t>e</w:t>
      </w:r>
      <w:r w:rsidRPr="00DB5BCE">
        <w:rPr>
          <w:spacing w:val="-2"/>
        </w:rPr>
        <w:t>n</w:t>
      </w:r>
      <w:r w:rsidRPr="00DB5BCE">
        <w:rPr>
          <w:spacing w:val="-6"/>
        </w:rPr>
        <w:t>c</w:t>
      </w:r>
      <w:r w:rsidRPr="00DB5BCE">
        <w:t>e</w:t>
      </w:r>
      <w:r w:rsidRPr="00DB5BCE">
        <w:rPr>
          <w:spacing w:val="-13"/>
        </w:rPr>
        <w:t xml:space="preserve"> </w:t>
      </w:r>
      <w:r w:rsidRPr="00DB5BCE">
        <w:rPr>
          <w:spacing w:val="-2"/>
        </w:rPr>
        <w:t>o</w:t>
      </w:r>
      <w:r w:rsidRPr="00DB5BCE">
        <w:t>f</w:t>
      </w:r>
      <w:r w:rsidRPr="00DB5BCE">
        <w:rPr>
          <w:spacing w:val="-14"/>
        </w:rPr>
        <w:t xml:space="preserve"> </w:t>
      </w:r>
      <w:r w:rsidRPr="00DB5BCE">
        <w:rPr>
          <w:spacing w:val="-4"/>
        </w:rPr>
        <w:t>a</w:t>
      </w:r>
      <w:r w:rsidRPr="00DB5BCE">
        <w:rPr>
          <w:spacing w:val="-2"/>
        </w:rPr>
        <w:t>n</w:t>
      </w:r>
      <w:r w:rsidRPr="00DB5BCE">
        <w:t>y</w:t>
      </w:r>
      <w:r w:rsidRPr="00DB5BCE">
        <w:rPr>
          <w:spacing w:val="-14"/>
        </w:rPr>
        <w:t xml:space="preserve"> </w:t>
      </w:r>
      <w:r w:rsidRPr="00DB5BCE">
        <w:rPr>
          <w:spacing w:val="-5"/>
        </w:rPr>
        <w:t>m</w:t>
      </w:r>
      <w:r w:rsidRPr="00DB5BCE">
        <w:rPr>
          <w:spacing w:val="-4"/>
        </w:rPr>
        <w:t>e</w:t>
      </w:r>
      <w:r w:rsidRPr="00DB5BCE">
        <w:rPr>
          <w:spacing w:val="-2"/>
        </w:rPr>
        <w:t>nt</w:t>
      </w:r>
      <w:r w:rsidRPr="00DB5BCE">
        <w:rPr>
          <w:spacing w:val="-6"/>
        </w:rPr>
        <w:t>a</w:t>
      </w:r>
      <w:r w:rsidRPr="00DB5BCE">
        <w:t>l</w:t>
      </w:r>
      <w:r w:rsidRPr="00DB5BCE">
        <w:rPr>
          <w:spacing w:val="-11"/>
        </w:rPr>
        <w:t xml:space="preserve"> </w:t>
      </w:r>
      <w:r w:rsidRPr="00DB5BCE">
        <w:rPr>
          <w:spacing w:val="-5"/>
        </w:rPr>
        <w:t>e</w:t>
      </w:r>
      <w:r w:rsidRPr="00DB5BCE">
        <w:rPr>
          <w:spacing w:val="-2"/>
        </w:rPr>
        <w:t>l</w:t>
      </w:r>
      <w:r w:rsidRPr="00DB5BCE">
        <w:rPr>
          <w:spacing w:val="-5"/>
        </w:rPr>
        <w:t>em</w:t>
      </w:r>
      <w:r w:rsidRPr="00DB5BCE">
        <w:rPr>
          <w:spacing w:val="-4"/>
        </w:rPr>
        <w:t>e</w:t>
      </w:r>
      <w:r w:rsidRPr="00DB5BCE">
        <w:rPr>
          <w:spacing w:val="-2"/>
        </w:rPr>
        <w:t>n</w:t>
      </w:r>
      <w:r w:rsidRPr="00DB5BCE">
        <w:t>t</w:t>
      </w:r>
      <w:r w:rsidRPr="00DB5BCE">
        <w:rPr>
          <w:spacing w:val="-11"/>
        </w:rPr>
        <w:t xml:space="preserve"> </w:t>
      </w:r>
      <w:r w:rsidRPr="00DB5BCE">
        <w:rPr>
          <w:spacing w:val="-6"/>
        </w:rPr>
        <w:t>r</w:t>
      </w:r>
      <w:r w:rsidRPr="00DB5BCE">
        <w:rPr>
          <w:spacing w:val="-4"/>
        </w:rPr>
        <w:t>e</w:t>
      </w:r>
      <w:r w:rsidRPr="00DB5BCE">
        <w:rPr>
          <w:spacing w:val="-2"/>
        </w:rPr>
        <w:t>q</w:t>
      </w:r>
      <w:r w:rsidRPr="00DB5BCE">
        <w:rPr>
          <w:spacing w:val="-4"/>
        </w:rPr>
        <w:t>u</w:t>
      </w:r>
      <w:r w:rsidRPr="00DB5BCE">
        <w:rPr>
          <w:spacing w:val="-2"/>
        </w:rPr>
        <w:t>i</w:t>
      </w:r>
      <w:r w:rsidRPr="00DB5BCE">
        <w:rPr>
          <w:spacing w:val="-4"/>
        </w:rPr>
        <w:t>re</w:t>
      </w:r>
      <w:r w:rsidRPr="00DB5BCE">
        <w:t>d</w:t>
      </w:r>
      <w:r w:rsidRPr="00DB5BCE">
        <w:rPr>
          <w:spacing w:val="-11"/>
        </w:rPr>
        <w:t xml:space="preserve"> </w:t>
      </w:r>
      <w:r w:rsidRPr="00DB5BCE">
        <w:rPr>
          <w:spacing w:val="-2"/>
        </w:rPr>
        <w:t>i</w:t>
      </w:r>
      <w:r w:rsidRPr="00DB5BCE">
        <w:t>n</w:t>
      </w:r>
      <w:r w:rsidRPr="00DB5BCE">
        <w:rPr>
          <w:spacing w:val="-14"/>
        </w:rPr>
        <w:t xml:space="preserve"> </w:t>
      </w:r>
      <w:r w:rsidRPr="00DB5BCE">
        <w:rPr>
          <w:spacing w:val="-2"/>
        </w:rPr>
        <w:t>th</w:t>
      </w:r>
      <w:r w:rsidRPr="00DB5BCE">
        <w:rPr>
          <w:spacing w:val="-6"/>
        </w:rPr>
        <w:t>a</w:t>
      </w:r>
      <w:r w:rsidRPr="00DB5BCE">
        <w:t>t</w:t>
      </w:r>
      <w:r w:rsidRPr="00DB5BCE">
        <w:rPr>
          <w:spacing w:val="-11"/>
        </w:rPr>
        <w:t xml:space="preserve"> </w:t>
      </w:r>
      <w:r w:rsidRPr="00DB5BCE">
        <w:rPr>
          <w:spacing w:val="-2"/>
        </w:rPr>
        <w:t>o</w:t>
      </w:r>
      <w:r w:rsidRPr="00DB5BCE">
        <w:rPr>
          <w:spacing w:val="-6"/>
        </w:rPr>
        <w:t>f</w:t>
      </w:r>
      <w:r w:rsidRPr="00DB5BCE">
        <w:rPr>
          <w:spacing w:val="-2"/>
        </w:rPr>
        <w:t>f</w:t>
      </w:r>
      <w:r w:rsidRPr="00DB5BCE">
        <w:rPr>
          <w:spacing w:val="-6"/>
        </w:rPr>
        <w:t>e</w:t>
      </w:r>
      <w:r w:rsidRPr="00DB5BCE">
        <w:rPr>
          <w:spacing w:val="-2"/>
        </w:rPr>
        <w:t>n</w:t>
      </w:r>
      <w:r w:rsidRPr="00DB5BCE">
        <w:rPr>
          <w:spacing w:val="-4"/>
        </w:rPr>
        <w:t>s</w:t>
      </w:r>
      <w:r w:rsidRPr="00DB5BCE">
        <w:t xml:space="preserve">e </w:t>
      </w:r>
      <w:r w:rsidRPr="00DB5BCE">
        <w:rPr>
          <w:spacing w:val="-3"/>
        </w:rPr>
        <w:t>i</w:t>
      </w:r>
      <w:r w:rsidRPr="00DB5BCE">
        <w:t>s</w:t>
      </w:r>
      <w:r w:rsidRPr="00DB5BCE">
        <w:rPr>
          <w:spacing w:val="-5"/>
        </w:rPr>
        <w:t xml:space="preserve"> </w:t>
      </w:r>
      <w:r w:rsidRPr="00DB5BCE">
        <w:t>a</w:t>
      </w:r>
      <w:r w:rsidRPr="00DB5BCE">
        <w:rPr>
          <w:spacing w:val="-5"/>
        </w:rPr>
        <w:t xml:space="preserve"> </w:t>
      </w:r>
      <w:r w:rsidRPr="00DB5BCE">
        <w:rPr>
          <w:spacing w:val="-3"/>
        </w:rPr>
        <w:t>def</w:t>
      </w:r>
      <w:r w:rsidRPr="00DB5BCE">
        <w:rPr>
          <w:spacing w:val="-6"/>
        </w:rPr>
        <w:t>e</w:t>
      </w:r>
      <w:r w:rsidRPr="00DB5BCE">
        <w:rPr>
          <w:spacing w:val="-3"/>
        </w:rPr>
        <w:t>ns</w:t>
      </w:r>
      <w:r w:rsidRPr="00DB5BCE">
        <w:t>e</w:t>
      </w:r>
      <w:r w:rsidRPr="00DB5BCE">
        <w:rPr>
          <w:spacing w:val="-5"/>
        </w:rPr>
        <w:t xml:space="preserve"> </w:t>
      </w:r>
      <w:r w:rsidRPr="00DB5BCE">
        <w:rPr>
          <w:spacing w:val="-3"/>
        </w:rPr>
        <w:t>t</w:t>
      </w:r>
      <w:r w:rsidRPr="00DB5BCE">
        <w:t>o</w:t>
      </w:r>
      <w:r w:rsidRPr="00DB5BCE">
        <w:rPr>
          <w:spacing w:val="-5"/>
        </w:rPr>
        <w:t xml:space="preserve"> </w:t>
      </w:r>
      <w:r w:rsidRPr="00DB5BCE">
        <w:rPr>
          <w:spacing w:val="-3"/>
        </w:rPr>
        <w:t>an</w:t>
      </w:r>
      <w:r w:rsidRPr="00DB5BCE">
        <w:t>y</w:t>
      </w:r>
      <w:r w:rsidRPr="00DB5BCE">
        <w:rPr>
          <w:spacing w:val="-5"/>
        </w:rPr>
        <w:t xml:space="preserve"> </w:t>
      </w:r>
      <w:r w:rsidRPr="00DB5BCE">
        <w:rPr>
          <w:spacing w:val="-3"/>
        </w:rPr>
        <w:t>pros</w:t>
      </w:r>
      <w:r w:rsidRPr="00DB5BCE">
        <w:rPr>
          <w:spacing w:val="-6"/>
        </w:rPr>
        <w:t>e</w:t>
      </w:r>
      <w:r w:rsidRPr="00DB5BCE">
        <w:rPr>
          <w:spacing w:val="-3"/>
        </w:rPr>
        <w:t>cutio</w:t>
      </w:r>
      <w:r w:rsidRPr="00DB5BCE">
        <w:t>n</w:t>
      </w:r>
      <w:r w:rsidRPr="00DB5BCE">
        <w:rPr>
          <w:spacing w:val="-5"/>
        </w:rPr>
        <w:t xml:space="preserve"> </w:t>
      </w:r>
      <w:r w:rsidRPr="00DB5BCE">
        <w:rPr>
          <w:spacing w:val="-3"/>
        </w:rPr>
        <w:t>fo</w:t>
      </w:r>
      <w:r w:rsidRPr="00DB5BCE">
        <w:t>r</w:t>
      </w:r>
      <w:r w:rsidRPr="00DB5BCE">
        <w:rPr>
          <w:spacing w:val="-5"/>
        </w:rPr>
        <w:t xml:space="preserve"> </w:t>
      </w:r>
      <w:r w:rsidRPr="00DB5BCE">
        <w:rPr>
          <w:spacing w:val="-3"/>
        </w:rPr>
        <w:t>tha</w:t>
      </w:r>
      <w:r w:rsidRPr="00DB5BCE">
        <w:t>t</w:t>
      </w:r>
      <w:r w:rsidRPr="00DB5BCE">
        <w:rPr>
          <w:spacing w:val="-5"/>
        </w:rPr>
        <w:t xml:space="preserve"> </w:t>
      </w:r>
      <w:r w:rsidRPr="00DB5BCE">
        <w:rPr>
          <w:spacing w:val="-3"/>
        </w:rPr>
        <w:t>o</w:t>
      </w:r>
      <w:r w:rsidRPr="00DB5BCE">
        <w:rPr>
          <w:spacing w:val="-5"/>
        </w:rPr>
        <w:t>f</w:t>
      </w:r>
      <w:r w:rsidRPr="00DB5BCE">
        <w:rPr>
          <w:spacing w:val="-3"/>
        </w:rPr>
        <w:t>fens</w:t>
      </w:r>
      <w:r w:rsidRPr="00DB5BCE">
        <w:rPr>
          <w:spacing w:val="-5"/>
        </w:rPr>
        <w:t>e</w:t>
      </w:r>
      <w:r w:rsidRPr="00DB5BCE">
        <w:t>.</w:t>
      </w:r>
    </w:p>
    <w:p w14:paraId="66773EEA" w14:textId="77777777" w:rsidR="00F52F2F" w:rsidRPr="00DB5BCE" w:rsidRDefault="00F52F2F" w:rsidP="00250117">
      <w:pPr>
        <w:kinsoku w:val="0"/>
        <w:overflowPunct w:val="0"/>
      </w:pPr>
    </w:p>
    <w:p w14:paraId="07B58CF3" w14:textId="77777777" w:rsidR="0031794C" w:rsidRDefault="0031794C" w:rsidP="0031794C">
      <w:pPr>
        <w:pStyle w:val="BodyText"/>
        <w:kinsoku w:val="0"/>
        <w:overflowPunct w:val="0"/>
        <w:ind w:left="0"/>
        <w:rPr>
          <w:b/>
          <w:spacing w:val="-3"/>
        </w:rPr>
      </w:pPr>
    </w:p>
    <w:p w14:paraId="5AED03A4" w14:textId="77777777" w:rsidR="00F52F2F" w:rsidRPr="00DB5BCE" w:rsidRDefault="00F52F2F" w:rsidP="0031794C">
      <w:pPr>
        <w:pStyle w:val="BodyText"/>
        <w:kinsoku w:val="0"/>
        <w:overflowPunct w:val="0"/>
        <w:ind w:left="0"/>
        <w:rPr>
          <w:b/>
        </w:rPr>
      </w:pPr>
      <w:r w:rsidRPr="00DB5BCE">
        <w:rPr>
          <w:b/>
          <w:spacing w:val="-3"/>
        </w:rPr>
        <w:t>§17</w:t>
      </w:r>
      <w:r w:rsidRPr="00DB5BCE">
        <w:rPr>
          <w:b/>
        </w:rPr>
        <w:t>.</w:t>
      </w:r>
      <w:r w:rsidRPr="00DB5BCE">
        <w:rPr>
          <w:b/>
          <w:spacing w:val="52"/>
        </w:rPr>
        <w:t xml:space="preserve"> </w:t>
      </w:r>
      <w:r w:rsidRPr="00DB5BCE">
        <w:rPr>
          <w:b/>
          <w:spacing w:val="-7"/>
        </w:rPr>
        <w:t>M</w:t>
      </w:r>
      <w:r w:rsidRPr="00DB5BCE">
        <w:rPr>
          <w:b/>
          <w:spacing w:val="-3"/>
        </w:rPr>
        <w:t>istak</w:t>
      </w:r>
      <w:r w:rsidRPr="00DB5BCE">
        <w:rPr>
          <w:b/>
        </w:rPr>
        <w:t>e</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spacing w:val="-3"/>
        </w:rPr>
        <w:t>o</w:t>
      </w:r>
      <w:r w:rsidRPr="00DB5BCE">
        <w:rPr>
          <w:b/>
          <w:spacing w:val="-6"/>
        </w:rPr>
        <w:t>r</w:t>
      </w:r>
      <w:r w:rsidRPr="00DB5BCE">
        <w:rPr>
          <w:b/>
          <w:spacing w:val="-3"/>
        </w:rPr>
        <w:t>dinanc</w:t>
      </w:r>
      <w:r w:rsidRPr="00DB5BCE">
        <w:rPr>
          <w:b/>
        </w:rPr>
        <w:t>e</w:t>
      </w:r>
      <w:r w:rsidRPr="00DB5BCE">
        <w:rPr>
          <w:b/>
          <w:spacing w:val="50"/>
        </w:rPr>
        <w:t xml:space="preserve"> </w:t>
      </w:r>
    </w:p>
    <w:p w14:paraId="51B1A1B7" w14:textId="77777777" w:rsidR="00F52F2F" w:rsidRPr="00DB5BCE" w:rsidRDefault="00F52F2F" w:rsidP="00250117">
      <w:pPr>
        <w:kinsoku w:val="0"/>
        <w:overflowPunct w:val="0"/>
      </w:pPr>
    </w:p>
    <w:p w14:paraId="2695BBFA" w14:textId="77777777" w:rsidR="00F52F2F" w:rsidRPr="00DB5BCE" w:rsidRDefault="00F52F2F" w:rsidP="00E32351">
      <w:pPr>
        <w:pStyle w:val="BodyText"/>
        <w:kinsoku w:val="0"/>
        <w:overflowPunct w:val="0"/>
        <w:ind w:left="0" w:right="113"/>
        <w:jc w:val="both"/>
      </w:pPr>
      <w:r w:rsidRPr="00DB5BCE">
        <w:rPr>
          <w:spacing w:val="-3"/>
        </w:rPr>
        <w:t>Ignor</w:t>
      </w:r>
      <w:r w:rsidRPr="00DB5BCE">
        <w:rPr>
          <w:spacing w:val="-5"/>
        </w:rPr>
        <w:t>a</w:t>
      </w:r>
      <w:r w:rsidRPr="00DB5BCE">
        <w:rPr>
          <w:spacing w:val="-3"/>
        </w:rPr>
        <w:t>nc</w:t>
      </w:r>
      <w:r w:rsidRPr="00DB5BCE">
        <w:t>e</w:t>
      </w:r>
      <w:r w:rsidRPr="00DB5BCE">
        <w:rPr>
          <w:spacing w:val="46"/>
        </w:rPr>
        <w:t xml:space="preserve"> </w:t>
      </w:r>
      <w:r w:rsidRPr="00DB5BCE">
        <w:t>of</w:t>
      </w:r>
      <w:r w:rsidRPr="00DB5BCE">
        <w:rPr>
          <w:spacing w:val="44"/>
        </w:rPr>
        <w:t xml:space="preserve"> </w:t>
      </w:r>
      <w:r w:rsidRPr="00DB5BCE">
        <w:rPr>
          <w:spacing w:val="-3"/>
        </w:rPr>
        <w:t>an</w:t>
      </w:r>
      <w:r w:rsidRPr="00DB5BCE">
        <w:t>y</w:t>
      </w:r>
      <w:r w:rsidRPr="00DB5BCE">
        <w:rPr>
          <w:spacing w:val="40"/>
        </w:rPr>
        <w:t xml:space="preserve"> </w:t>
      </w:r>
      <w:r w:rsidRPr="00DB5BCE">
        <w:rPr>
          <w:spacing w:val="-3"/>
        </w:rPr>
        <w:t>provisio</w:t>
      </w:r>
      <w:r w:rsidRPr="00DB5BCE">
        <w:t>n</w:t>
      </w:r>
      <w:r w:rsidRPr="00DB5BCE">
        <w:rPr>
          <w:spacing w:val="40"/>
        </w:rPr>
        <w:t xml:space="preserve"> </w:t>
      </w:r>
      <w:r w:rsidRPr="00DB5BCE">
        <w:rPr>
          <w:spacing w:val="-3"/>
        </w:rPr>
        <w:t>o</w:t>
      </w:r>
      <w:r w:rsidRPr="00DB5BCE">
        <w:t>f</w:t>
      </w:r>
      <w:r w:rsidRPr="00DB5BCE">
        <w:rPr>
          <w:spacing w:val="40"/>
        </w:rPr>
        <w:t xml:space="preserve"> </w:t>
      </w:r>
      <w:r w:rsidRPr="00DB5BCE">
        <w:rPr>
          <w:spacing w:val="-3"/>
        </w:rPr>
        <w:t>th</w:t>
      </w:r>
      <w:r w:rsidRPr="00DB5BCE">
        <w:rPr>
          <w:spacing w:val="-1"/>
        </w:rPr>
        <w:t>i</w:t>
      </w:r>
      <w:r w:rsidRPr="00DB5BCE">
        <w:t>s</w:t>
      </w:r>
      <w:r w:rsidRPr="00DB5BCE">
        <w:rPr>
          <w:spacing w:val="40"/>
        </w:rPr>
        <w:t xml:space="preserve"> </w:t>
      </w:r>
      <w:r w:rsidRPr="00DB5BCE">
        <w:rPr>
          <w:spacing w:val="-3"/>
        </w:rPr>
        <w:t>Cod</w:t>
      </w:r>
      <w:r w:rsidRPr="00DB5BCE">
        <w:t>e</w:t>
      </w:r>
      <w:r w:rsidRPr="00DB5BCE">
        <w:rPr>
          <w:spacing w:val="38"/>
        </w:rPr>
        <w:t xml:space="preserve"> </w:t>
      </w:r>
      <w:r w:rsidRPr="00DB5BCE">
        <w:rPr>
          <w:spacing w:val="-3"/>
        </w:rPr>
        <w:t>o</w:t>
      </w:r>
      <w:r w:rsidRPr="00DB5BCE">
        <w:t>r</w:t>
      </w:r>
      <w:r w:rsidRPr="00DB5BCE">
        <w:rPr>
          <w:spacing w:val="40"/>
        </w:rPr>
        <w:t xml:space="preserve"> </w:t>
      </w:r>
      <w:r w:rsidRPr="00DB5BCE">
        <w:rPr>
          <w:spacing w:val="-3"/>
        </w:rPr>
        <w:t>o</w:t>
      </w:r>
      <w:r w:rsidRPr="00DB5BCE">
        <w:t>f</w:t>
      </w:r>
      <w:r w:rsidRPr="00DB5BCE">
        <w:rPr>
          <w:spacing w:val="40"/>
        </w:rPr>
        <w:t xml:space="preserve"> </w:t>
      </w:r>
      <w:r w:rsidRPr="00DB5BCE">
        <w:rPr>
          <w:spacing w:val="-5"/>
        </w:rPr>
        <w:t>a</w:t>
      </w:r>
      <w:r w:rsidRPr="00DB5BCE">
        <w:rPr>
          <w:spacing w:val="-3"/>
        </w:rPr>
        <w:t>n</w:t>
      </w:r>
      <w:r w:rsidRPr="00DB5BCE">
        <w:t>y</w:t>
      </w:r>
      <w:r w:rsidRPr="00DB5BCE">
        <w:rPr>
          <w:spacing w:val="40"/>
        </w:rPr>
        <w:t xml:space="preserve"> </w:t>
      </w:r>
      <w:r w:rsidRPr="00DB5BCE">
        <w:rPr>
          <w:spacing w:val="-3"/>
        </w:rPr>
        <w:t>othe</w:t>
      </w:r>
      <w:r w:rsidRPr="00DB5BCE">
        <w:t>r</w:t>
      </w:r>
      <w:r w:rsidRPr="00DB5BCE">
        <w:rPr>
          <w:spacing w:val="40"/>
        </w:rPr>
        <w:t xml:space="preserve"> </w:t>
      </w:r>
      <w:r w:rsidRPr="00DB5BCE">
        <w:rPr>
          <w:spacing w:val="-3"/>
        </w:rPr>
        <w:t>ordin</w:t>
      </w:r>
      <w:r w:rsidRPr="00DB5BCE">
        <w:rPr>
          <w:spacing w:val="-5"/>
        </w:rPr>
        <w:t>a</w:t>
      </w:r>
      <w:r w:rsidRPr="00DB5BCE">
        <w:rPr>
          <w:spacing w:val="-3"/>
        </w:rPr>
        <w:t>nc</w:t>
      </w:r>
      <w:r w:rsidRPr="00DB5BCE">
        <w:t>e</w:t>
      </w:r>
      <w:r w:rsidRPr="00DB5BCE">
        <w:rPr>
          <w:spacing w:val="40"/>
        </w:rPr>
        <w:t xml:space="preserve"> </w:t>
      </w:r>
      <w:r w:rsidRPr="00DB5BCE">
        <w:rPr>
          <w:spacing w:val="-3"/>
        </w:rPr>
        <w:t>i</w:t>
      </w:r>
      <w:r w:rsidRPr="00DB5BCE">
        <w:t>s</w:t>
      </w:r>
      <w:r w:rsidRPr="00DB5BCE">
        <w:rPr>
          <w:spacing w:val="40"/>
        </w:rPr>
        <w:t xml:space="preserve"> </w:t>
      </w:r>
      <w:r w:rsidRPr="00DB5BCE">
        <w:rPr>
          <w:spacing w:val="-3"/>
        </w:rPr>
        <w:t>no</w:t>
      </w:r>
      <w:r w:rsidRPr="00DB5BCE">
        <w:t>t</w:t>
      </w:r>
      <w:r w:rsidRPr="00DB5BCE">
        <w:rPr>
          <w:spacing w:val="40"/>
        </w:rPr>
        <w:t xml:space="preserve"> </w:t>
      </w:r>
      <w:r w:rsidRPr="00DB5BCE">
        <w:t>a</w:t>
      </w:r>
      <w:r w:rsidRPr="00DB5BCE">
        <w:rPr>
          <w:spacing w:val="40"/>
        </w:rPr>
        <w:t xml:space="preserve"> </w:t>
      </w:r>
      <w:r w:rsidRPr="00DB5BCE">
        <w:rPr>
          <w:spacing w:val="-3"/>
        </w:rPr>
        <w:t>d</w:t>
      </w:r>
      <w:r w:rsidRPr="00DB5BCE">
        <w:rPr>
          <w:spacing w:val="-6"/>
        </w:rPr>
        <w:t>e</w:t>
      </w:r>
      <w:r w:rsidRPr="00DB5BCE">
        <w:rPr>
          <w:spacing w:val="-3"/>
        </w:rPr>
        <w:t>fens</w:t>
      </w:r>
      <w:r w:rsidRPr="00DB5BCE">
        <w:t>e</w:t>
      </w:r>
      <w:r w:rsidRPr="00DB5BCE">
        <w:rPr>
          <w:spacing w:val="38"/>
        </w:rPr>
        <w:t xml:space="preserve"> </w:t>
      </w:r>
      <w:r w:rsidRPr="00DB5BCE">
        <w:rPr>
          <w:spacing w:val="-3"/>
        </w:rPr>
        <w:t>t</w:t>
      </w:r>
      <w:r w:rsidRPr="00DB5BCE">
        <w:t>o</w:t>
      </w:r>
      <w:r w:rsidRPr="00DB5BCE">
        <w:rPr>
          <w:spacing w:val="40"/>
        </w:rPr>
        <w:t xml:space="preserve"> </w:t>
      </w:r>
      <w:r w:rsidRPr="00DB5BCE">
        <w:rPr>
          <w:spacing w:val="-3"/>
        </w:rPr>
        <w:t xml:space="preserve">any </w:t>
      </w:r>
      <w:r w:rsidRPr="00DB5BCE">
        <w:rPr>
          <w:spacing w:val="-2"/>
        </w:rPr>
        <w:lastRenderedPageBreak/>
        <w:t>p</w:t>
      </w:r>
      <w:r w:rsidRPr="00DB5BCE">
        <w:rPr>
          <w:spacing w:val="-5"/>
        </w:rPr>
        <w:t>r</w:t>
      </w:r>
      <w:r w:rsidRPr="00DB5BCE">
        <w:rPr>
          <w:spacing w:val="-2"/>
        </w:rPr>
        <w:t>o</w:t>
      </w:r>
      <w:r w:rsidRPr="00DB5BCE">
        <w:rPr>
          <w:spacing w:val="-4"/>
        </w:rPr>
        <w:t>sec</w:t>
      </w:r>
      <w:r w:rsidRPr="00DB5BCE">
        <w:rPr>
          <w:spacing w:val="-2"/>
        </w:rPr>
        <w:t>ut</w:t>
      </w:r>
      <w:r w:rsidRPr="00DB5BCE">
        <w:rPr>
          <w:spacing w:val="-4"/>
        </w:rPr>
        <w:t>i</w:t>
      </w:r>
      <w:r w:rsidRPr="00DB5BCE">
        <w:rPr>
          <w:spacing w:val="-2"/>
        </w:rPr>
        <w:t>o</w:t>
      </w:r>
      <w:r w:rsidRPr="00DB5BCE">
        <w:rPr>
          <w:spacing w:val="-4"/>
        </w:rPr>
        <w:t>n</w:t>
      </w:r>
      <w:r w:rsidRPr="00DB5BCE">
        <w:t>.</w:t>
      </w:r>
      <w:r w:rsidRPr="00DB5BCE">
        <w:rPr>
          <w:spacing w:val="48"/>
        </w:rPr>
        <w:t xml:space="preserve"> </w:t>
      </w:r>
      <w:r w:rsidRPr="00DB5BCE">
        <w:rPr>
          <w:spacing w:val="-6"/>
        </w:rPr>
        <w:t>H</w:t>
      </w:r>
      <w:r w:rsidRPr="00DB5BCE">
        <w:rPr>
          <w:spacing w:val="-2"/>
        </w:rPr>
        <w:t>o</w:t>
      </w:r>
      <w:r w:rsidRPr="00DB5BCE">
        <w:rPr>
          <w:spacing w:val="-7"/>
        </w:rPr>
        <w:t>w</w:t>
      </w:r>
      <w:r w:rsidRPr="00DB5BCE">
        <w:rPr>
          <w:spacing w:val="-4"/>
        </w:rPr>
        <w:t>e</w:t>
      </w:r>
      <w:r w:rsidRPr="00DB5BCE">
        <w:rPr>
          <w:spacing w:val="-2"/>
        </w:rPr>
        <w:t>v</w:t>
      </w:r>
      <w:r w:rsidRPr="00DB5BCE">
        <w:rPr>
          <w:spacing w:val="-5"/>
        </w:rPr>
        <w:t>e</w:t>
      </w:r>
      <w:r w:rsidRPr="00DB5BCE">
        <w:rPr>
          <w:spacing w:val="-2"/>
        </w:rPr>
        <w:t>r</w:t>
      </w:r>
      <w:r w:rsidRPr="00DB5BCE">
        <w:t>,</w:t>
      </w:r>
      <w:r w:rsidRPr="00DB5BCE">
        <w:rPr>
          <w:spacing w:val="-10"/>
        </w:rPr>
        <w:t xml:space="preserve"> </w:t>
      </w:r>
      <w:proofErr w:type="gramStart"/>
      <w:r w:rsidRPr="00DB5BCE">
        <w:rPr>
          <w:spacing w:val="-5"/>
        </w:rPr>
        <w:t>m</w:t>
      </w:r>
      <w:r w:rsidRPr="00DB5BCE">
        <w:rPr>
          <w:spacing w:val="-2"/>
        </w:rPr>
        <w:t>is</w:t>
      </w:r>
      <w:r w:rsidRPr="00DB5BCE">
        <w:rPr>
          <w:spacing w:val="-4"/>
        </w:rPr>
        <w:t>ta</w:t>
      </w:r>
      <w:r w:rsidRPr="00DB5BCE">
        <w:rPr>
          <w:spacing w:val="-2"/>
        </w:rPr>
        <w:t>k</w:t>
      </w:r>
      <w:r w:rsidRPr="00DB5BCE">
        <w:t>e</w:t>
      </w:r>
      <w:proofErr w:type="gramEnd"/>
      <w:r w:rsidRPr="00DB5BCE">
        <w:rPr>
          <w:spacing w:val="-10"/>
        </w:rPr>
        <w:t xml:space="preserve"> </w:t>
      </w:r>
      <w:r w:rsidRPr="00DB5BCE">
        <w:rPr>
          <w:spacing w:val="-2"/>
        </w:rPr>
        <w:t>o</w:t>
      </w:r>
      <w:r w:rsidRPr="00DB5BCE">
        <w:t>f</w:t>
      </w:r>
      <w:r w:rsidRPr="00DB5BCE">
        <w:rPr>
          <w:spacing w:val="-10"/>
        </w:rPr>
        <w:t xml:space="preserve"> </w:t>
      </w:r>
      <w:r w:rsidRPr="00DB5BCE">
        <w:rPr>
          <w:spacing w:val="-2"/>
        </w:rPr>
        <w:t>o</w:t>
      </w:r>
      <w:r w:rsidRPr="00DB5BCE">
        <w:rPr>
          <w:spacing w:val="-5"/>
        </w:rPr>
        <w:t>r</w:t>
      </w:r>
      <w:r w:rsidRPr="00DB5BCE">
        <w:rPr>
          <w:spacing w:val="-2"/>
        </w:rPr>
        <w:t>di</w:t>
      </w:r>
      <w:r w:rsidRPr="00DB5BCE">
        <w:rPr>
          <w:spacing w:val="-5"/>
        </w:rPr>
        <w:t>n</w:t>
      </w:r>
      <w:r w:rsidRPr="00DB5BCE">
        <w:rPr>
          <w:spacing w:val="-4"/>
        </w:rPr>
        <w:t>a</w:t>
      </w:r>
      <w:r w:rsidRPr="00DB5BCE">
        <w:rPr>
          <w:spacing w:val="-2"/>
        </w:rPr>
        <w:t>n</w:t>
      </w:r>
      <w:r w:rsidRPr="00DB5BCE">
        <w:rPr>
          <w:spacing w:val="-5"/>
        </w:rPr>
        <w:t>c</w:t>
      </w:r>
      <w:r w:rsidRPr="00DB5BCE">
        <w:t>e</w:t>
      </w:r>
      <w:r w:rsidRPr="00DB5BCE">
        <w:rPr>
          <w:spacing w:val="-6"/>
        </w:rPr>
        <w:t xml:space="preserve"> w</w:t>
      </w:r>
      <w:r w:rsidRPr="00DB5BCE">
        <w:rPr>
          <w:spacing w:val="-2"/>
        </w:rPr>
        <w:t>hi</w:t>
      </w:r>
      <w:r w:rsidRPr="00DB5BCE">
        <w:rPr>
          <w:spacing w:val="-6"/>
        </w:rPr>
        <w:t>c</w:t>
      </w:r>
      <w:r w:rsidRPr="00DB5BCE">
        <w:t>h</w:t>
      </w:r>
      <w:r w:rsidRPr="00DB5BCE">
        <w:rPr>
          <w:spacing w:val="-4"/>
        </w:rPr>
        <w:t xml:space="preserve"> </w:t>
      </w:r>
      <w:r w:rsidRPr="00DB5BCE">
        <w:rPr>
          <w:spacing w:val="-5"/>
        </w:rPr>
        <w:t>r</w:t>
      </w:r>
      <w:r w:rsidRPr="00DB5BCE">
        <w:rPr>
          <w:spacing w:val="-4"/>
        </w:rPr>
        <w:t>e</w:t>
      </w:r>
      <w:r w:rsidRPr="00DB5BCE">
        <w:rPr>
          <w:spacing w:val="-2"/>
        </w:rPr>
        <w:t>s</w:t>
      </w:r>
      <w:r w:rsidRPr="00DB5BCE">
        <w:rPr>
          <w:spacing w:val="-4"/>
        </w:rPr>
        <w:t>u</w:t>
      </w:r>
      <w:r w:rsidRPr="00DB5BCE">
        <w:rPr>
          <w:spacing w:val="-2"/>
        </w:rPr>
        <w:t>lt</w:t>
      </w:r>
      <w:r w:rsidRPr="00DB5BCE">
        <w:t>s</w:t>
      </w:r>
      <w:r w:rsidRPr="00DB5BCE">
        <w:rPr>
          <w:spacing w:val="-6"/>
        </w:rPr>
        <w:t xml:space="preserve"> </w:t>
      </w:r>
      <w:r w:rsidRPr="00DB5BCE">
        <w:rPr>
          <w:spacing w:val="-2"/>
        </w:rPr>
        <w:t>i</w:t>
      </w:r>
      <w:r w:rsidRPr="00DB5BCE">
        <w:t>n</w:t>
      </w:r>
      <w:r w:rsidRPr="00DB5BCE">
        <w:rPr>
          <w:spacing w:val="-4"/>
        </w:rPr>
        <w:t xml:space="preserve"> t</w:t>
      </w:r>
      <w:r w:rsidRPr="00DB5BCE">
        <w:rPr>
          <w:spacing w:val="-2"/>
        </w:rPr>
        <w:t>h</w:t>
      </w:r>
      <w:r w:rsidRPr="00DB5BCE">
        <w:t>e</w:t>
      </w:r>
      <w:r w:rsidRPr="00DB5BCE">
        <w:rPr>
          <w:spacing w:val="-7"/>
        </w:rPr>
        <w:t xml:space="preserve"> </w:t>
      </w:r>
      <w:r w:rsidRPr="00DB5BCE">
        <w:rPr>
          <w:spacing w:val="-2"/>
        </w:rPr>
        <w:t>l</w:t>
      </w:r>
      <w:r w:rsidRPr="00DB5BCE">
        <w:rPr>
          <w:spacing w:val="-6"/>
        </w:rPr>
        <w:t>a</w:t>
      </w:r>
      <w:r w:rsidRPr="00DB5BCE">
        <w:rPr>
          <w:spacing w:val="-4"/>
        </w:rPr>
        <w:t>c</w:t>
      </w:r>
      <w:r w:rsidRPr="00DB5BCE">
        <w:t>k</w:t>
      </w:r>
      <w:r w:rsidRPr="00DB5BCE">
        <w:rPr>
          <w:spacing w:val="-4"/>
        </w:rPr>
        <w:t xml:space="preserve"> o</w:t>
      </w:r>
      <w:r w:rsidRPr="00DB5BCE">
        <w:t>f</w:t>
      </w:r>
      <w:r w:rsidRPr="00DB5BCE">
        <w:rPr>
          <w:spacing w:val="-4"/>
        </w:rPr>
        <w:t xml:space="preserve"> </w:t>
      </w:r>
      <w:r w:rsidRPr="00DB5BCE">
        <w:rPr>
          <w:spacing w:val="-6"/>
        </w:rPr>
        <w:t>a</w:t>
      </w:r>
      <w:r w:rsidRPr="00DB5BCE">
        <w:t>n</w:t>
      </w:r>
      <w:r w:rsidRPr="00DB5BCE">
        <w:rPr>
          <w:spacing w:val="-4"/>
        </w:rPr>
        <w:t xml:space="preserve"> </w:t>
      </w:r>
      <w:r w:rsidRPr="00DB5BCE">
        <w:rPr>
          <w:spacing w:val="-2"/>
        </w:rPr>
        <w:t>i</w:t>
      </w:r>
      <w:r w:rsidRPr="00DB5BCE">
        <w:rPr>
          <w:spacing w:val="-5"/>
        </w:rPr>
        <w:t>n</w:t>
      </w:r>
      <w:r w:rsidRPr="00DB5BCE">
        <w:rPr>
          <w:spacing w:val="-2"/>
        </w:rPr>
        <w:t>t</w:t>
      </w:r>
      <w:r w:rsidRPr="00DB5BCE">
        <w:rPr>
          <w:spacing w:val="-5"/>
        </w:rPr>
        <w:t>e</w:t>
      </w:r>
      <w:r w:rsidRPr="00DB5BCE">
        <w:rPr>
          <w:spacing w:val="-2"/>
        </w:rPr>
        <w:t>nt</w:t>
      </w:r>
      <w:r w:rsidRPr="00DB5BCE">
        <w:rPr>
          <w:spacing w:val="-4"/>
        </w:rPr>
        <w:t>i</w:t>
      </w:r>
      <w:r w:rsidRPr="00DB5BCE">
        <w:rPr>
          <w:spacing w:val="-2"/>
        </w:rPr>
        <w:t>o</w:t>
      </w:r>
      <w:r w:rsidRPr="00DB5BCE">
        <w:t>n</w:t>
      </w:r>
      <w:r w:rsidRPr="00DB5BCE">
        <w:rPr>
          <w:spacing w:val="-6"/>
        </w:rPr>
        <w:t xml:space="preserve"> </w:t>
      </w:r>
      <w:r w:rsidRPr="00DB5BCE">
        <w:rPr>
          <w:spacing w:val="-2"/>
        </w:rPr>
        <w:t>i</w:t>
      </w:r>
      <w:r w:rsidRPr="00DB5BCE">
        <w:t>s</w:t>
      </w:r>
      <w:r w:rsidRPr="00DB5BCE">
        <w:rPr>
          <w:spacing w:val="-4"/>
        </w:rPr>
        <w:t xml:space="preserve"> </w:t>
      </w:r>
      <w:r w:rsidRPr="00DB5BCE">
        <w:t>a</w:t>
      </w:r>
      <w:r w:rsidRPr="00DB5BCE">
        <w:rPr>
          <w:spacing w:val="-8"/>
        </w:rPr>
        <w:t xml:space="preserve"> </w:t>
      </w:r>
      <w:r w:rsidRPr="00DB5BCE">
        <w:rPr>
          <w:spacing w:val="-2"/>
        </w:rPr>
        <w:t>d</w:t>
      </w:r>
      <w:r w:rsidRPr="00DB5BCE">
        <w:rPr>
          <w:spacing w:val="-5"/>
        </w:rPr>
        <w:t>e</w:t>
      </w:r>
      <w:r w:rsidRPr="00DB5BCE">
        <w:rPr>
          <w:spacing w:val="-2"/>
        </w:rPr>
        <w:t>f</w:t>
      </w:r>
      <w:r w:rsidRPr="00DB5BCE">
        <w:rPr>
          <w:spacing w:val="-6"/>
        </w:rPr>
        <w:t>e</w:t>
      </w:r>
      <w:r w:rsidRPr="00DB5BCE">
        <w:rPr>
          <w:spacing w:val="-2"/>
        </w:rPr>
        <w:t>n</w:t>
      </w:r>
      <w:r w:rsidRPr="00DB5BCE">
        <w:rPr>
          <w:spacing w:val="-4"/>
        </w:rPr>
        <w:t>s</w:t>
      </w:r>
      <w:r w:rsidRPr="00DB5BCE">
        <w:t xml:space="preserve">e </w:t>
      </w:r>
      <w:r w:rsidRPr="00DB5BCE">
        <w:rPr>
          <w:spacing w:val="-2"/>
        </w:rPr>
        <w:t>t</w:t>
      </w:r>
      <w:r w:rsidRPr="00DB5BCE">
        <w:t>o</w:t>
      </w:r>
      <w:r w:rsidRPr="00DB5BCE">
        <w:rPr>
          <w:spacing w:val="-4"/>
        </w:rPr>
        <w:t xml:space="preserve"> </w:t>
      </w:r>
      <w:r w:rsidRPr="00DB5BCE">
        <w:t>a</w:t>
      </w:r>
      <w:r w:rsidRPr="00DB5BCE">
        <w:rPr>
          <w:spacing w:val="-8"/>
        </w:rPr>
        <w:t xml:space="preserve"> </w:t>
      </w:r>
      <w:r w:rsidRPr="00DB5BCE">
        <w:rPr>
          <w:spacing w:val="-2"/>
        </w:rPr>
        <w:t>p</w:t>
      </w:r>
      <w:r w:rsidRPr="00DB5BCE">
        <w:rPr>
          <w:spacing w:val="-5"/>
        </w:rPr>
        <w:t>r</w:t>
      </w:r>
      <w:r w:rsidRPr="00DB5BCE">
        <w:rPr>
          <w:spacing w:val="-2"/>
        </w:rPr>
        <w:t>o</w:t>
      </w:r>
      <w:r w:rsidRPr="00DB5BCE">
        <w:rPr>
          <w:spacing w:val="-4"/>
        </w:rPr>
        <w:t>sec</w:t>
      </w:r>
      <w:r w:rsidRPr="00DB5BCE">
        <w:rPr>
          <w:spacing w:val="-2"/>
        </w:rPr>
        <w:t>ut</w:t>
      </w:r>
      <w:r w:rsidRPr="00DB5BCE">
        <w:rPr>
          <w:spacing w:val="-4"/>
        </w:rPr>
        <w:t>i</w:t>
      </w:r>
      <w:r w:rsidRPr="00DB5BCE">
        <w:rPr>
          <w:spacing w:val="-2"/>
        </w:rPr>
        <w:t>o</w:t>
      </w:r>
      <w:r w:rsidRPr="00DB5BCE">
        <w:t>n</w:t>
      </w:r>
      <w:r w:rsidRPr="00DB5BCE">
        <w:rPr>
          <w:spacing w:val="-6"/>
        </w:rPr>
        <w:t xml:space="preserve"> </w:t>
      </w:r>
      <w:r w:rsidRPr="00DB5BCE">
        <w:rPr>
          <w:spacing w:val="-2"/>
        </w:rPr>
        <w:t>u</w:t>
      </w:r>
      <w:r w:rsidRPr="00DB5BCE">
        <w:rPr>
          <w:spacing w:val="-4"/>
        </w:rPr>
        <w:t>n</w:t>
      </w:r>
      <w:r w:rsidRPr="00DB5BCE">
        <w:rPr>
          <w:spacing w:val="-2"/>
        </w:rPr>
        <w:t>d</w:t>
      </w:r>
      <w:r w:rsidRPr="00DB5BCE">
        <w:rPr>
          <w:spacing w:val="-5"/>
        </w:rPr>
        <w:t>e</w:t>
      </w:r>
      <w:r w:rsidRPr="00DB5BCE">
        <w:t>r</w:t>
      </w:r>
      <w:r w:rsidRPr="00DB5BCE">
        <w:rPr>
          <w:spacing w:val="-4"/>
        </w:rPr>
        <w:t xml:space="preserve"> t</w:t>
      </w:r>
      <w:r w:rsidRPr="00DB5BCE">
        <w:rPr>
          <w:spacing w:val="-2"/>
        </w:rPr>
        <w:t>h</w:t>
      </w:r>
      <w:r w:rsidRPr="00DB5BCE">
        <w:t>e</w:t>
      </w:r>
      <w:r w:rsidRPr="00DB5BCE">
        <w:rPr>
          <w:spacing w:val="-7"/>
        </w:rPr>
        <w:t xml:space="preserve"> </w:t>
      </w:r>
      <w:r w:rsidRPr="00DB5BCE">
        <w:rPr>
          <w:spacing w:val="-2"/>
        </w:rPr>
        <w:t>f</w:t>
      </w:r>
      <w:r w:rsidRPr="00DB5BCE">
        <w:rPr>
          <w:spacing w:val="-5"/>
        </w:rPr>
        <w:t>o</w:t>
      </w:r>
      <w:r w:rsidRPr="00DB5BCE">
        <w:rPr>
          <w:spacing w:val="-2"/>
        </w:rPr>
        <w:t>ll</w:t>
      </w:r>
      <w:r w:rsidRPr="00DB5BCE">
        <w:rPr>
          <w:spacing w:val="-4"/>
        </w:rPr>
        <w:t>o</w:t>
      </w:r>
      <w:r w:rsidRPr="00DB5BCE">
        <w:rPr>
          <w:spacing w:val="-6"/>
        </w:rPr>
        <w:t>w</w:t>
      </w:r>
      <w:r w:rsidRPr="00DB5BCE">
        <w:rPr>
          <w:spacing w:val="-2"/>
        </w:rPr>
        <w:t>in</w:t>
      </w:r>
      <w:r w:rsidRPr="00DB5BCE">
        <w:t>g</w:t>
      </w:r>
      <w:r w:rsidRPr="00DB5BCE">
        <w:rPr>
          <w:spacing w:val="-7"/>
        </w:rPr>
        <w:t xml:space="preserve"> </w:t>
      </w:r>
      <w:r w:rsidRPr="00DB5BCE">
        <w:rPr>
          <w:spacing w:val="-4"/>
        </w:rPr>
        <w:t>c</w:t>
      </w:r>
      <w:r w:rsidRPr="00DB5BCE">
        <w:rPr>
          <w:spacing w:val="-2"/>
        </w:rPr>
        <w:t>i</w:t>
      </w:r>
      <w:r w:rsidRPr="00DB5BCE">
        <w:rPr>
          <w:spacing w:val="-4"/>
        </w:rPr>
        <w:t>rc</w:t>
      </w:r>
      <w:r w:rsidRPr="00DB5BCE">
        <w:rPr>
          <w:spacing w:val="-2"/>
        </w:rPr>
        <w:t>u</w:t>
      </w:r>
      <w:r w:rsidRPr="00DB5BCE">
        <w:rPr>
          <w:spacing w:val="-6"/>
        </w:rPr>
        <w:t>m</w:t>
      </w:r>
      <w:r w:rsidRPr="00DB5BCE">
        <w:rPr>
          <w:spacing w:val="-2"/>
        </w:rPr>
        <w:t>st</w:t>
      </w:r>
      <w:r w:rsidRPr="00DB5BCE">
        <w:rPr>
          <w:spacing w:val="-6"/>
        </w:rPr>
        <w:t>a</w:t>
      </w:r>
      <w:r w:rsidRPr="00DB5BCE">
        <w:rPr>
          <w:spacing w:val="-2"/>
        </w:rPr>
        <w:t>n</w:t>
      </w:r>
      <w:r w:rsidRPr="00DB5BCE">
        <w:rPr>
          <w:spacing w:val="-5"/>
        </w:rPr>
        <w:t>c</w:t>
      </w:r>
      <w:r w:rsidRPr="00DB5BCE">
        <w:rPr>
          <w:spacing w:val="-4"/>
        </w:rPr>
        <w:t>e</w:t>
      </w:r>
      <w:r w:rsidRPr="00DB5BCE">
        <w:rPr>
          <w:spacing w:val="-2"/>
        </w:rPr>
        <w:t>s:</w:t>
      </w:r>
    </w:p>
    <w:p w14:paraId="59593F22" w14:textId="77777777" w:rsidR="00F52F2F" w:rsidRPr="00DB5BCE" w:rsidRDefault="00F52F2F" w:rsidP="00250117">
      <w:pPr>
        <w:kinsoku w:val="0"/>
        <w:overflowPunct w:val="0"/>
      </w:pPr>
    </w:p>
    <w:p w14:paraId="4FD7E8F9" w14:textId="77777777" w:rsidR="00F52F2F" w:rsidRPr="00DB5BCE" w:rsidRDefault="00F52F2F" w:rsidP="00250117">
      <w:pPr>
        <w:pStyle w:val="BodyText"/>
        <w:numPr>
          <w:ilvl w:val="0"/>
          <w:numId w:val="127"/>
        </w:numPr>
        <w:tabs>
          <w:tab w:val="left" w:pos="1104"/>
        </w:tabs>
        <w:kinsoku w:val="0"/>
        <w:overflowPunct w:val="0"/>
        <w:ind w:right="113" w:firstLine="0"/>
        <w:jc w:val="both"/>
      </w:pPr>
      <w:r w:rsidRPr="00DB5BCE">
        <w:rPr>
          <w:spacing w:val="-8"/>
        </w:rPr>
        <w:t>W</w:t>
      </w:r>
      <w:r w:rsidRPr="00DB5BCE">
        <w:rPr>
          <w:spacing w:val="-2"/>
        </w:rPr>
        <w:t>h</w:t>
      </w:r>
      <w:r w:rsidRPr="00DB5BCE">
        <w:rPr>
          <w:spacing w:val="-5"/>
        </w:rPr>
        <w:t>e</w:t>
      </w:r>
      <w:r w:rsidRPr="00DB5BCE">
        <w:rPr>
          <w:spacing w:val="-2"/>
        </w:rPr>
        <w:t>r</w:t>
      </w:r>
      <w:r w:rsidRPr="00DB5BCE">
        <w:t>e</w:t>
      </w:r>
      <w:r w:rsidRPr="00DB5BCE">
        <w:rPr>
          <w:spacing w:val="4"/>
        </w:rPr>
        <w:t xml:space="preserve"> </w:t>
      </w:r>
      <w:r w:rsidRPr="00DB5BCE">
        <w:rPr>
          <w:spacing w:val="-2"/>
        </w:rPr>
        <w:t>th</w:t>
      </w:r>
      <w:r w:rsidRPr="00DB5BCE">
        <w:t>e</w:t>
      </w:r>
      <w:r w:rsidRPr="00DB5BCE">
        <w:rPr>
          <w:spacing w:val="4"/>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de</w:t>
      </w:r>
      <w:r w:rsidRPr="00DB5BCE">
        <w:t>r</w:t>
      </w:r>
      <w:r w:rsidRPr="00DB5BCE">
        <w:rPr>
          <w:spacing w:val="8"/>
        </w:rPr>
        <w:t xml:space="preserve"> </w:t>
      </w:r>
      <w:r w:rsidRPr="00DB5BCE">
        <w:rPr>
          <w:spacing w:val="-6"/>
        </w:rPr>
        <w:t>r</w:t>
      </w:r>
      <w:r w:rsidRPr="00DB5BCE">
        <w:rPr>
          <w:spacing w:val="-4"/>
        </w:rPr>
        <w:t>ea</w:t>
      </w:r>
      <w:r w:rsidRPr="00DB5BCE">
        <w:rPr>
          <w:spacing w:val="-2"/>
        </w:rPr>
        <w:t>s</w:t>
      </w:r>
      <w:r w:rsidRPr="00DB5BCE">
        <w:rPr>
          <w:spacing w:val="-4"/>
        </w:rPr>
        <w:t>o</w:t>
      </w:r>
      <w:r w:rsidRPr="00DB5BCE">
        <w:rPr>
          <w:spacing w:val="-2"/>
        </w:rPr>
        <w:t>n</w:t>
      </w:r>
      <w:r w:rsidRPr="00DB5BCE">
        <w:rPr>
          <w:spacing w:val="-5"/>
        </w:rPr>
        <w:t>a</w:t>
      </w:r>
      <w:r w:rsidRPr="00DB5BCE">
        <w:rPr>
          <w:spacing w:val="-2"/>
        </w:rPr>
        <w:t>bl</w:t>
      </w:r>
      <w:r w:rsidRPr="00DB5BCE">
        <w:t>y</w:t>
      </w:r>
      <w:r w:rsidRPr="00DB5BCE">
        <w:rPr>
          <w:spacing w:val="5"/>
        </w:rPr>
        <w:t xml:space="preserve"> </w:t>
      </w:r>
      <w:r w:rsidRPr="00DB5BCE">
        <w:rPr>
          <w:spacing w:val="-2"/>
        </w:rPr>
        <w:t>r</w:t>
      </w:r>
      <w:r w:rsidRPr="00DB5BCE">
        <w:rPr>
          <w:spacing w:val="-6"/>
        </w:rPr>
        <w:t>e</w:t>
      </w:r>
      <w:r w:rsidRPr="00DB5BCE">
        <w:rPr>
          <w:spacing w:val="-2"/>
        </w:rPr>
        <w:t>li</w:t>
      </w:r>
      <w:r w:rsidRPr="00DB5BCE">
        <w:rPr>
          <w:spacing w:val="-5"/>
        </w:rPr>
        <w:t>e</w:t>
      </w:r>
      <w:r w:rsidRPr="00DB5BCE">
        <w:t>d</w:t>
      </w:r>
      <w:r w:rsidRPr="00DB5BCE">
        <w:rPr>
          <w:spacing w:val="8"/>
        </w:rPr>
        <w:t xml:space="preserve"> </w:t>
      </w:r>
      <w:r w:rsidRPr="00DB5BCE">
        <w:rPr>
          <w:spacing w:val="-4"/>
        </w:rPr>
        <w:t>o</w:t>
      </w:r>
      <w:r w:rsidRPr="00DB5BCE">
        <w:t>n</w:t>
      </w:r>
      <w:r w:rsidRPr="00DB5BCE">
        <w:rPr>
          <w:spacing w:val="8"/>
        </w:rPr>
        <w:t xml:space="preserve"> </w:t>
      </w:r>
      <w:r w:rsidRPr="00DB5BCE">
        <w:rPr>
          <w:spacing w:val="-4"/>
        </w:rPr>
        <w:t>o</w:t>
      </w:r>
      <w:r w:rsidRPr="00DB5BCE">
        <w:rPr>
          <w:spacing w:val="-2"/>
        </w:rPr>
        <w:t>r</w:t>
      </w:r>
      <w:r w:rsidRPr="00DB5BCE">
        <w:rPr>
          <w:spacing w:val="-5"/>
        </w:rPr>
        <w:t>d</w:t>
      </w:r>
      <w:r w:rsidRPr="00DB5BCE">
        <w:rPr>
          <w:spacing w:val="-2"/>
        </w:rPr>
        <w:t>in</w:t>
      </w:r>
      <w:r w:rsidRPr="00DB5BCE">
        <w:rPr>
          <w:spacing w:val="-6"/>
        </w:rPr>
        <w:t>a</w:t>
      </w:r>
      <w:r w:rsidRPr="00DB5BCE">
        <w:rPr>
          <w:spacing w:val="-2"/>
        </w:rPr>
        <w:t>n</w:t>
      </w:r>
      <w:r w:rsidRPr="00DB5BCE">
        <w:rPr>
          <w:spacing w:val="-5"/>
        </w:rPr>
        <w:t>c</w:t>
      </w:r>
      <w:r w:rsidRPr="00DB5BCE">
        <w:t>e</w:t>
      </w:r>
      <w:r w:rsidRPr="00DB5BCE">
        <w:rPr>
          <w:spacing w:val="6"/>
        </w:rPr>
        <w:t xml:space="preserve"> </w:t>
      </w:r>
      <w:r w:rsidRPr="00DB5BCE">
        <w:rPr>
          <w:spacing w:val="-2"/>
        </w:rPr>
        <w:t>i</w:t>
      </w:r>
      <w:r w:rsidRPr="00DB5BCE">
        <w:t>n</w:t>
      </w:r>
      <w:r w:rsidRPr="00DB5BCE">
        <w:rPr>
          <w:spacing w:val="8"/>
        </w:rPr>
        <w:t xml:space="preserve"> </w:t>
      </w:r>
      <w:r w:rsidRPr="00DB5BCE">
        <w:rPr>
          <w:spacing w:val="-6"/>
        </w:rPr>
        <w:t>r</w:t>
      </w:r>
      <w:r w:rsidRPr="00DB5BCE">
        <w:rPr>
          <w:spacing w:val="-4"/>
        </w:rPr>
        <w:t>e</w:t>
      </w:r>
      <w:r w:rsidRPr="00DB5BCE">
        <w:rPr>
          <w:spacing w:val="-2"/>
        </w:rPr>
        <w:t>p</w:t>
      </w:r>
      <w:r w:rsidRPr="00DB5BCE">
        <w:rPr>
          <w:spacing w:val="-5"/>
        </w:rPr>
        <w:t>e</w:t>
      </w:r>
      <w:r w:rsidRPr="00DB5BCE">
        <w:rPr>
          <w:spacing w:val="-4"/>
        </w:rPr>
        <w:t>a</w:t>
      </w:r>
      <w:r w:rsidRPr="00DB5BCE">
        <w:rPr>
          <w:spacing w:val="-2"/>
        </w:rPr>
        <w:t>li</w:t>
      </w:r>
      <w:r w:rsidRPr="00DB5BCE">
        <w:t>ng</w:t>
      </w:r>
      <w:r w:rsidRPr="00DB5BCE">
        <w:rPr>
          <w:spacing w:val="12"/>
        </w:rPr>
        <w:t xml:space="preserve"> </w:t>
      </w:r>
      <w:r w:rsidRPr="00DB5BCE">
        <w:rPr>
          <w:spacing w:val="-2"/>
        </w:rPr>
        <w:t>a</w:t>
      </w:r>
      <w:r w:rsidRPr="00DB5BCE">
        <w:t>n</w:t>
      </w:r>
      <w:r w:rsidRPr="00DB5BCE">
        <w:rPr>
          <w:spacing w:val="12"/>
        </w:rPr>
        <w:t xml:space="preserve"> </w:t>
      </w:r>
      <w:r w:rsidRPr="00DB5BCE">
        <w:rPr>
          <w:spacing w:val="-2"/>
        </w:rPr>
        <w:t>ex</w:t>
      </w:r>
      <w:r w:rsidRPr="00DB5BCE">
        <w:rPr>
          <w:spacing w:val="1"/>
        </w:rPr>
        <w:t>i</w:t>
      </w:r>
      <w:r w:rsidRPr="00DB5BCE">
        <w:rPr>
          <w:spacing w:val="-2"/>
        </w:rPr>
        <w:t>stin</w:t>
      </w:r>
      <w:r w:rsidRPr="00DB5BCE">
        <w:t>g</w:t>
      </w:r>
      <w:r w:rsidRPr="00DB5BCE">
        <w:rPr>
          <w:spacing w:val="6"/>
        </w:rPr>
        <w:t xml:space="preserve"> </w:t>
      </w:r>
      <w:r w:rsidRPr="00DB5BCE">
        <w:rPr>
          <w:spacing w:val="-2"/>
        </w:rPr>
        <w:t>p</w:t>
      </w:r>
      <w:r w:rsidRPr="00DB5BCE">
        <w:rPr>
          <w:spacing w:val="-5"/>
        </w:rPr>
        <w:t>r</w:t>
      </w:r>
      <w:r w:rsidRPr="00DB5BCE">
        <w:rPr>
          <w:spacing w:val="-2"/>
        </w:rPr>
        <w:t>o</w:t>
      </w:r>
      <w:r w:rsidRPr="00DB5BCE">
        <w:rPr>
          <w:spacing w:val="-4"/>
        </w:rPr>
        <w:t>v</w:t>
      </w:r>
      <w:r w:rsidRPr="00DB5BCE">
        <w:rPr>
          <w:spacing w:val="-2"/>
        </w:rPr>
        <w:t>is</w:t>
      </w:r>
      <w:r w:rsidRPr="00DB5BCE">
        <w:rPr>
          <w:spacing w:val="-4"/>
        </w:rPr>
        <w:t>i</w:t>
      </w:r>
      <w:r w:rsidRPr="00DB5BCE">
        <w:rPr>
          <w:spacing w:val="-2"/>
        </w:rPr>
        <w:t>o</w:t>
      </w:r>
      <w:r w:rsidRPr="00DB5BCE">
        <w:rPr>
          <w:spacing w:val="-4"/>
        </w:rPr>
        <w:t>n</w:t>
      </w:r>
      <w:r w:rsidRPr="00DB5BCE">
        <w:t>,</w:t>
      </w:r>
      <w:r w:rsidRPr="00DB5BCE">
        <w:rPr>
          <w:spacing w:val="8"/>
        </w:rPr>
        <w:t xml:space="preserve"> </w:t>
      </w:r>
      <w:r w:rsidRPr="00DB5BCE">
        <w:rPr>
          <w:spacing w:val="-4"/>
        </w:rPr>
        <w:t>o</w:t>
      </w:r>
      <w:r w:rsidRPr="00DB5BCE">
        <w:t>r</w:t>
      </w:r>
      <w:r w:rsidRPr="00DB5BCE">
        <w:rPr>
          <w:spacing w:val="8"/>
        </w:rPr>
        <w:t xml:space="preserve"> </w:t>
      </w:r>
      <w:r w:rsidRPr="00DB5BCE">
        <w:rPr>
          <w:spacing w:val="-4"/>
        </w:rPr>
        <w:t>i</w:t>
      </w:r>
      <w:r w:rsidRPr="00DB5BCE">
        <w:t xml:space="preserve">n </w:t>
      </w:r>
      <w:r w:rsidRPr="00DB5BCE">
        <w:rPr>
          <w:spacing w:val="-3"/>
        </w:rPr>
        <w:t>other</w:t>
      </w:r>
      <w:r w:rsidRPr="00DB5BCE">
        <w:rPr>
          <w:spacing w:val="-7"/>
        </w:rPr>
        <w:t>w</w:t>
      </w:r>
      <w:r w:rsidRPr="00DB5BCE">
        <w:rPr>
          <w:spacing w:val="-3"/>
        </w:rPr>
        <w:t>is</w:t>
      </w:r>
      <w:r w:rsidRPr="00DB5BCE">
        <w:t>e</w:t>
      </w:r>
      <w:r w:rsidRPr="00DB5BCE">
        <w:rPr>
          <w:spacing w:val="-5"/>
        </w:rPr>
        <w:t xml:space="preserve"> </w:t>
      </w:r>
      <w:r w:rsidRPr="00DB5BCE">
        <w:rPr>
          <w:spacing w:val="-3"/>
        </w:rPr>
        <w:t>purportin</w:t>
      </w:r>
      <w:r w:rsidRPr="00DB5BCE">
        <w:t>g</w:t>
      </w:r>
      <w:r w:rsidRPr="00DB5BCE">
        <w:rPr>
          <w:spacing w:val="-5"/>
        </w:rPr>
        <w:t xml:space="preserve"> </w:t>
      </w:r>
      <w:r w:rsidRPr="00DB5BCE">
        <w:rPr>
          <w:spacing w:val="-3"/>
        </w:rPr>
        <w:t>t</w:t>
      </w:r>
      <w:r w:rsidRPr="00DB5BCE">
        <w:t>o</w:t>
      </w:r>
      <w:r w:rsidRPr="00DB5BCE">
        <w:rPr>
          <w:spacing w:val="-5"/>
        </w:rPr>
        <w:t xml:space="preserve"> m</w:t>
      </w:r>
      <w:r w:rsidRPr="00DB5BCE">
        <w:rPr>
          <w:spacing w:val="-3"/>
        </w:rPr>
        <w:t>ak</w:t>
      </w:r>
      <w:r w:rsidRPr="00DB5BCE">
        <w:t>e</w:t>
      </w:r>
      <w:r w:rsidRPr="00DB5BCE">
        <w:rPr>
          <w:spacing w:val="-5"/>
        </w:rPr>
        <w:t xml:space="preserve"> </w:t>
      </w:r>
      <w:r w:rsidRPr="00DB5BCE">
        <w:rPr>
          <w:spacing w:val="-3"/>
        </w:rPr>
        <w:t>th</w:t>
      </w:r>
      <w:r w:rsidRPr="00DB5BCE">
        <w:t>e</w:t>
      </w:r>
      <w:r w:rsidRPr="00DB5BCE">
        <w:rPr>
          <w:spacing w:val="-8"/>
        </w:rPr>
        <w:t xml:space="preserve"> </w:t>
      </w:r>
      <w:r w:rsidRPr="00DB5BCE">
        <w:rPr>
          <w:spacing w:val="-3"/>
        </w:rPr>
        <w:t>off</w:t>
      </w:r>
      <w:r w:rsidRPr="00DB5BCE">
        <w:rPr>
          <w:spacing w:val="-5"/>
        </w:rPr>
        <w:t>e</w:t>
      </w:r>
      <w:r w:rsidRPr="00DB5BCE">
        <w:rPr>
          <w:spacing w:val="-3"/>
        </w:rPr>
        <w:t>nder'</w:t>
      </w:r>
      <w:r w:rsidRPr="00DB5BCE">
        <w:t>s</w:t>
      </w:r>
      <w:r w:rsidRPr="00DB5BCE">
        <w:rPr>
          <w:spacing w:val="-5"/>
        </w:rPr>
        <w:t xml:space="preserve"> </w:t>
      </w:r>
      <w:r w:rsidRPr="00DB5BCE">
        <w:rPr>
          <w:spacing w:val="-3"/>
        </w:rPr>
        <w:t>conduc</w:t>
      </w:r>
      <w:r w:rsidRPr="00DB5BCE">
        <w:t>t</w:t>
      </w:r>
      <w:r w:rsidRPr="00DB5BCE">
        <w:rPr>
          <w:spacing w:val="-5"/>
        </w:rPr>
        <w:t xml:space="preserve"> </w:t>
      </w:r>
      <w:r w:rsidRPr="00DB5BCE">
        <w:rPr>
          <w:spacing w:val="-3"/>
        </w:rPr>
        <w:t>la</w:t>
      </w:r>
      <w:r w:rsidRPr="00DB5BCE">
        <w:rPr>
          <w:spacing w:val="-7"/>
        </w:rPr>
        <w:t>w</w:t>
      </w:r>
      <w:r w:rsidRPr="00DB5BCE">
        <w:rPr>
          <w:spacing w:val="-3"/>
        </w:rPr>
        <w:t>ful</w:t>
      </w:r>
      <w:r w:rsidRPr="00DB5BCE">
        <w:t>;</w:t>
      </w:r>
      <w:r w:rsidRPr="00DB5BCE">
        <w:rPr>
          <w:spacing w:val="-5"/>
        </w:rPr>
        <w:t xml:space="preserve"> </w:t>
      </w:r>
      <w:r w:rsidRPr="00DB5BCE">
        <w:rPr>
          <w:spacing w:val="-3"/>
        </w:rPr>
        <w:t>or</w:t>
      </w:r>
    </w:p>
    <w:p w14:paraId="29116855" w14:textId="77777777" w:rsidR="00F52F2F" w:rsidRPr="00DB5BCE" w:rsidRDefault="00F52F2F" w:rsidP="00250117">
      <w:pPr>
        <w:kinsoku w:val="0"/>
        <w:overflowPunct w:val="0"/>
      </w:pPr>
    </w:p>
    <w:p w14:paraId="1BDC507C" w14:textId="77777777" w:rsidR="00F52F2F" w:rsidRPr="00DB5BCE" w:rsidRDefault="00F52F2F" w:rsidP="00250117">
      <w:pPr>
        <w:pStyle w:val="BodyText"/>
        <w:numPr>
          <w:ilvl w:val="0"/>
          <w:numId w:val="127"/>
        </w:numPr>
        <w:tabs>
          <w:tab w:val="left" w:pos="1046"/>
        </w:tabs>
        <w:kinsoku w:val="0"/>
        <w:overflowPunct w:val="0"/>
        <w:ind w:right="116" w:firstLine="0"/>
        <w:jc w:val="both"/>
      </w:pPr>
      <w:r w:rsidRPr="00DB5BCE">
        <w:rPr>
          <w:spacing w:val="-8"/>
        </w:rPr>
        <w:t>W</w:t>
      </w:r>
      <w:r w:rsidRPr="00DB5BCE">
        <w:rPr>
          <w:spacing w:val="-3"/>
        </w:rPr>
        <w:t>her</w:t>
      </w:r>
      <w:r w:rsidRPr="00DB5BCE">
        <w:t>e</w:t>
      </w:r>
      <w:r w:rsidRPr="00DB5BCE">
        <w:rPr>
          <w:spacing w:val="-25"/>
        </w:rPr>
        <w:t xml:space="preserve"> </w:t>
      </w:r>
      <w:r w:rsidRPr="00DB5BCE">
        <w:rPr>
          <w:spacing w:val="-3"/>
        </w:rPr>
        <w:t>th</w:t>
      </w:r>
      <w:r w:rsidRPr="00DB5BCE">
        <w:t>e</w:t>
      </w:r>
      <w:r w:rsidRPr="00DB5BCE">
        <w:rPr>
          <w:spacing w:val="-22"/>
        </w:rPr>
        <w:t xml:space="preserve"> </w:t>
      </w:r>
      <w:r w:rsidRPr="00DB5BCE">
        <w:rPr>
          <w:spacing w:val="-3"/>
        </w:rPr>
        <w:t>off</w:t>
      </w:r>
      <w:r w:rsidRPr="00DB5BCE">
        <w:rPr>
          <w:spacing w:val="-6"/>
        </w:rPr>
        <w:t>e</w:t>
      </w:r>
      <w:r w:rsidRPr="00DB5BCE">
        <w:rPr>
          <w:spacing w:val="-3"/>
        </w:rPr>
        <w:t>nde</w:t>
      </w:r>
      <w:r w:rsidRPr="00DB5BCE">
        <w:t>r</w:t>
      </w:r>
      <w:r w:rsidRPr="00DB5BCE">
        <w:rPr>
          <w:spacing w:val="-22"/>
        </w:rPr>
        <w:t xml:space="preserve"> </w:t>
      </w:r>
      <w:r w:rsidRPr="00DB5BCE">
        <w:rPr>
          <w:spacing w:val="-5"/>
        </w:rPr>
        <w:t>r</w:t>
      </w:r>
      <w:r w:rsidRPr="00DB5BCE">
        <w:rPr>
          <w:spacing w:val="-3"/>
        </w:rPr>
        <w:t>eason</w:t>
      </w:r>
      <w:r w:rsidRPr="00DB5BCE">
        <w:rPr>
          <w:spacing w:val="-6"/>
        </w:rPr>
        <w:t>a</w:t>
      </w:r>
      <w:r w:rsidRPr="00DB5BCE">
        <w:rPr>
          <w:spacing w:val="-3"/>
        </w:rPr>
        <w:t>bl</w:t>
      </w:r>
      <w:r w:rsidRPr="00DB5BCE">
        <w:t>y</w:t>
      </w:r>
      <w:r w:rsidRPr="00DB5BCE">
        <w:rPr>
          <w:spacing w:val="-22"/>
        </w:rPr>
        <w:t xml:space="preserve"> </w:t>
      </w:r>
      <w:r w:rsidRPr="00DB5BCE">
        <w:rPr>
          <w:spacing w:val="-3"/>
        </w:rPr>
        <w:t>relie</w:t>
      </w:r>
      <w:r w:rsidRPr="00DB5BCE">
        <w:t>d</w:t>
      </w:r>
      <w:r w:rsidRPr="00DB5BCE">
        <w:rPr>
          <w:spacing w:val="-22"/>
        </w:rPr>
        <w:t xml:space="preserve"> </w:t>
      </w:r>
      <w:r w:rsidRPr="00DB5BCE">
        <w:rPr>
          <w:spacing w:val="-3"/>
        </w:rPr>
        <w:t>o</w:t>
      </w:r>
      <w:r w:rsidRPr="00DB5BCE">
        <w:t>n</w:t>
      </w:r>
      <w:r w:rsidRPr="00DB5BCE">
        <w:rPr>
          <w:spacing w:val="-18"/>
        </w:rPr>
        <w:t xml:space="preserve"> </w:t>
      </w:r>
      <w:r w:rsidRPr="00DB5BCE">
        <w:t>a</w:t>
      </w:r>
      <w:r w:rsidRPr="00DB5BCE">
        <w:rPr>
          <w:spacing w:val="-22"/>
        </w:rPr>
        <w:t xml:space="preserve"> </w:t>
      </w:r>
      <w:r w:rsidRPr="00DB5BCE">
        <w:rPr>
          <w:spacing w:val="-3"/>
        </w:rPr>
        <w:t>fina</w:t>
      </w:r>
      <w:r w:rsidRPr="00DB5BCE">
        <w:t>l</w:t>
      </w:r>
      <w:r w:rsidRPr="00DB5BCE">
        <w:rPr>
          <w:spacing w:val="-19"/>
        </w:rPr>
        <w:t xml:space="preserve"> </w:t>
      </w:r>
      <w:r w:rsidRPr="00DB5BCE">
        <w:rPr>
          <w:spacing w:val="-3"/>
        </w:rPr>
        <w:t>judgm</w:t>
      </w:r>
      <w:r w:rsidRPr="00DB5BCE">
        <w:rPr>
          <w:spacing w:val="-5"/>
        </w:rPr>
        <w:t>e</w:t>
      </w:r>
      <w:r w:rsidRPr="00DB5BCE">
        <w:rPr>
          <w:spacing w:val="-3"/>
        </w:rPr>
        <w:t>n</w:t>
      </w:r>
      <w:r w:rsidRPr="00DB5BCE">
        <w:t>t</w:t>
      </w:r>
      <w:r w:rsidRPr="00DB5BCE">
        <w:rPr>
          <w:spacing w:val="-19"/>
        </w:rPr>
        <w:t xml:space="preserve"> </w:t>
      </w:r>
      <w:r w:rsidRPr="00DB5BCE">
        <w:rPr>
          <w:spacing w:val="-3"/>
        </w:rPr>
        <w:t>o</w:t>
      </w:r>
      <w:r w:rsidRPr="00DB5BCE">
        <w:t>f</w:t>
      </w:r>
      <w:r w:rsidRPr="00DB5BCE">
        <w:rPr>
          <w:spacing w:val="-22"/>
        </w:rPr>
        <w:t xml:space="preserve"> </w:t>
      </w:r>
      <w:r w:rsidRPr="00DB5BCE">
        <w:t>a</w:t>
      </w:r>
      <w:r w:rsidRPr="00DB5BCE">
        <w:rPr>
          <w:spacing w:val="-19"/>
        </w:rPr>
        <w:t xml:space="preserve"> </w:t>
      </w:r>
      <w:r w:rsidRPr="00DB5BCE">
        <w:rPr>
          <w:spacing w:val="-3"/>
        </w:rPr>
        <w:t>co</w:t>
      </w:r>
      <w:r w:rsidRPr="00DB5BCE">
        <w:rPr>
          <w:spacing w:val="-6"/>
        </w:rPr>
        <w:t>m</w:t>
      </w:r>
      <w:r w:rsidRPr="00DB5BCE">
        <w:rPr>
          <w:spacing w:val="-3"/>
        </w:rPr>
        <w:t>peten</w:t>
      </w:r>
      <w:r w:rsidRPr="00DB5BCE">
        <w:t>t</w:t>
      </w:r>
      <w:r w:rsidRPr="00DB5BCE">
        <w:rPr>
          <w:spacing w:val="-22"/>
        </w:rPr>
        <w:t xml:space="preserve"> </w:t>
      </w:r>
      <w:r w:rsidRPr="00DB5BCE">
        <w:rPr>
          <w:spacing w:val="-3"/>
        </w:rPr>
        <w:t>cour</w:t>
      </w:r>
      <w:r w:rsidRPr="00DB5BCE">
        <w:t>t</w:t>
      </w:r>
      <w:r w:rsidRPr="00DB5BCE">
        <w:rPr>
          <w:spacing w:val="-19"/>
        </w:rPr>
        <w:t xml:space="preserve"> </w:t>
      </w:r>
      <w:r w:rsidRPr="00DB5BCE">
        <w:rPr>
          <w:spacing w:val="-3"/>
        </w:rPr>
        <w:t>o</w:t>
      </w:r>
      <w:r w:rsidRPr="00DB5BCE">
        <w:t>f</w:t>
      </w:r>
      <w:r w:rsidRPr="00DB5BCE">
        <w:rPr>
          <w:spacing w:val="-22"/>
        </w:rPr>
        <w:t xml:space="preserve"> </w:t>
      </w:r>
      <w:r w:rsidRPr="00DB5BCE">
        <w:rPr>
          <w:spacing w:val="-1"/>
        </w:rPr>
        <w:t>l</w:t>
      </w:r>
      <w:r w:rsidRPr="00DB5BCE">
        <w:rPr>
          <w:spacing w:val="-3"/>
        </w:rPr>
        <w:t>as</w:t>
      </w:r>
      <w:r w:rsidRPr="00DB5BCE">
        <w:t>t</w:t>
      </w:r>
      <w:r w:rsidRPr="00DB5BCE">
        <w:rPr>
          <w:spacing w:val="-22"/>
        </w:rPr>
        <w:t xml:space="preserve"> </w:t>
      </w:r>
      <w:r w:rsidRPr="00DB5BCE">
        <w:rPr>
          <w:spacing w:val="-3"/>
        </w:rPr>
        <w:t>reso</w:t>
      </w:r>
      <w:r w:rsidRPr="00DB5BCE">
        <w:rPr>
          <w:spacing w:val="-5"/>
        </w:rPr>
        <w:t>r</w:t>
      </w:r>
      <w:r w:rsidRPr="00DB5BCE">
        <w:t>t</w:t>
      </w:r>
      <w:r w:rsidRPr="00DB5BCE">
        <w:rPr>
          <w:spacing w:val="-22"/>
        </w:rPr>
        <w:t xml:space="preserve"> </w:t>
      </w:r>
      <w:r w:rsidRPr="00DB5BCE">
        <w:rPr>
          <w:spacing w:val="-3"/>
        </w:rPr>
        <w:t xml:space="preserve">that </w:t>
      </w:r>
      <w:r w:rsidRPr="00DB5BCE">
        <w:t>a</w:t>
      </w:r>
      <w:r w:rsidRPr="00DB5BCE">
        <w:rPr>
          <w:spacing w:val="-6"/>
        </w:rPr>
        <w:t xml:space="preserve"> </w:t>
      </w:r>
      <w:r w:rsidRPr="00DB5BCE">
        <w:rPr>
          <w:spacing w:val="-2"/>
        </w:rPr>
        <w:t>p</w:t>
      </w:r>
      <w:r w:rsidRPr="00DB5BCE">
        <w:rPr>
          <w:spacing w:val="-5"/>
        </w:rPr>
        <w:t>r</w:t>
      </w:r>
      <w:r w:rsidRPr="00DB5BCE">
        <w:rPr>
          <w:spacing w:val="-2"/>
        </w:rPr>
        <w:t>o</w:t>
      </w:r>
      <w:r w:rsidRPr="00DB5BCE">
        <w:rPr>
          <w:spacing w:val="-4"/>
        </w:rPr>
        <w:t>v</w:t>
      </w:r>
      <w:r w:rsidRPr="00DB5BCE">
        <w:rPr>
          <w:spacing w:val="-2"/>
        </w:rPr>
        <w:t>is</w:t>
      </w:r>
      <w:r w:rsidRPr="00DB5BCE">
        <w:rPr>
          <w:spacing w:val="-4"/>
        </w:rPr>
        <w:t>i</w:t>
      </w:r>
      <w:r w:rsidRPr="00DB5BCE">
        <w:rPr>
          <w:spacing w:val="-2"/>
        </w:rPr>
        <w:t>o</w:t>
      </w:r>
      <w:r w:rsidRPr="00DB5BCE">
        <w:t>n</w:t>
      </w:r>
      <w:r w:rsidRPr="00DB5BCE">
        <w:rPr>
          <w:spacing w:val="-6"/>
        </w:rPr>
        <w:t xml:space="preserve"> </w:t>
      </w:r>
      <w:r w:rsidRPr="00DB5BCE">
        <w:rPr>
          <w:spacing w:val="-5"/>
        </w:rPr>
        <w:t>m</w:t>
      </w:r>
      <w:r w:rsidRPr="00DB5BCE">
        <w:rPr>
          <w:spacing w:val="-4"/>
        </w:rPr>
        <w:t>a</w:t>
      </w:r>
      <w:r w:rsidRPr="00DB5BCE">
        <w:rPr>
          <w:spacing w:val="-2"/>
        </w:rPr>
        <w:t>ki</w:t>
      </w:r>
      <w:r w:rsidRPr="00DB5BCE">
        <w:rPr>
          <w:spacing w:val="-5"/>
        </w:rPr>
        <w:t>n</w:t>
      </w:r>
      <w:r w:rsidRPr="00DB5BCE">
        <w:t>g</w:t>
      </w:r>
      <w:r w:rsidRPr="00DB5BCE">
        <w:rPr>
          <w:spacing w:val="-4"/>
        </w:rPr>
        <w:t xml:space="preserve"> </w:t>
      </w:r>
      <w:r w:rsidRPr="00DB5BCE">
        <w:rPr>
          <w:spacing w:val="-2"/>
        </w:rPr>
        <w:t>t</w:t>
      </w:r>
      <w:r w:rsidRPr="00DB5BCE">
        <w:rPr>
          <w:spacing w:val="-5"/>
        </w:rPr>
        <w:t>h</w:t>
      </w:r>
      <w:r w:rsidRPr="00DB5BCE">
        <w:t>e</w:t>
      </w:r>
      <w:r w:rsidRPr="00DB5BCE">
        <w:rPr>
          <w:spacing w:val="-6"/>
        </w:rPr>
        <w:t xml:space="preserve"> </w:t>
      </w:r>
      <w:r w:rsidRPr="00DB5BCE">
        <w:rPr>
          <w:spacing w:val="-4"/>
        </w:rPr>
        <w:t>c</w:t>
      </w:r>
      <w:r w:rsidRPr="00DB5BCE">
        <w:rPr>
          <w:spacing w:val="-2"/>
        </w:rPr>
        <w:t>o</w:t>
      </w:r>
      <w:r w:rsidRPr="00DB5BCE">
        <w:rPr>
          <w:spacing w:val="-4"/>
        </w:rPr>
        <w:t>n</w:t>
      </w:r>
      <w:r w:rsidRPr="00DB5BCE">
        <w:rPr>
          <w:spacing w:val="-2"/>
        </w:rPr>
        <w:t>d</w:t>
      </w:r>
      <w:r w:rsidRPr="00DB5BCE">
        <w:rPr>
          <w:spacing w:val="-4"/>
        </w:rPr>
        <w:t>uc</w:t>
      </w:r>
      <w:r w:rsidRPr="00DB5BCE">
        <w:t>t</w:t>
      </w:r>
      <w:r w:rsidRPr="00DB5BCE">
        <w:rPr>
          <w:spacing w:val="-4"/>
        </w:rPr>
        <w:t xml:space="preserve"> </w:t>
      </w:r>
      <w:r w:rsidRPr="00DB5BCE">
        <w:rPr>
          <w:spacing w:val="-2"/>
        </w:rPr>
        <w:t>i</w:t>
      </w:r>
      <w:r w:rsidRPr="00DB5BCE">
        <w:t>n</w:t>
      </w:r>
      <w:r w:rsidRPr="00DB5BCE">
        <w:rPr>
          <w:spacing w:val="-7"/>
        </w:rPr>
        <w:t xml:space="preserve"> </w:t>
      </w:r>
      <w:r w:rsidRPr="00DB5BCE">
        <w:rPr>
          <w:spacing w:val="-2"/>
        </w:rPr>
        <w:t>q</w:t>
      </w:r>
      <w:r w:rsidRPr="00DB5BCE">
        <w:rPr>
          <w:spacing w:val="-4"/>
        </w:rPr>
        <w:t>ue</w:t>
      </w:r>
      <w:r w:rsidRPr="00DB5BCE">
        <w:rPr>
          <w:spacing w:val="-2"/>
        </w:rPr>
        <w:t>st</w:t>
      </w:r>
      <w:r w:rsidRPr="00DB5BCE">
        <w:rPr>
          <w:spacing w:val="-4"/>
        </w:rPr>
        <w:t>i</w:t>
      </w:r>
      <w:r w:rsidRPr="00DB5BCE">
        <w:rPr>
          <w:spacing w:val="-2"/>
        </w:rPr>
        <w:t>o</w:t>
      </w:r>
      <w:r w:rsidRPr="00DB5BCE">
        <w:t>n</w:t>
      </w:r>
      <w:r w:rsidRPr="00DB5BCE">
        <w:rPr>
          <w:spacing w:val="-6"/>
        </w:rPr>
        <w:t xml:space="preserve"> </w:t>
      </w:r>
      <w:r w:rsidRPr="00DB5BCE">
        <w:rPr>
          <w:spacing w:val="-4"/>
        </w:rPr>
        <w:t>c</w:t>
      </w:r>
      <w:r w:rsidRPr="00DB5BCE">
        <w:rPr>
          <w:spacing w:val="-2"/>
        </w:rPr>
        <w:t>r</w:t>
      </w:r>
      <w:r w:rsidRPr="00DB5BCE">
        <w:rPr>
          <w:spacing w:val="-4"/>
        </w:rPr>
        <w:t>i</w:t>
      </w:r>
      <w:r w:rsidRPr="00DB5BCE">
        <w:rPr>
          <w:spacing w:val="-5"/>
        </w:rPr>
        <w:t>m</w:t>
      </w:r>
      <w:r w:rsidRPr="00DB5BCE">
        <w:rPr>
          <w:spacing w:val="-2"/>
        </w:rPr>
        <w:t>in</w:t>
      </w:r>
      <w:r w:rsidRPr="00DB5BCE">
        <w:rPr>
          <w:spacing w:val="-6"/>
        </w:rPr>
        <w:t>a</w:t>
      </w:r>
      <w:r w:rsidRPr="00DB5BCE">
        <w:t>l</w:t>
      </w:r>
      <w:r w:rsidRPr="00DB5BCE">
        <w:rPr>
          <w:spacing w:val="-4"/>
        </w:rPr>
        <w:t xml:space="preserve"> </w:t>
      </w:r>
      <w:r w:rsidRPr="00DB5BCE">
        <w:rPr>
          <w:spacing w:val="-6"/>
        </w:rPr>
        <w:t>w</w:t>
      </w:r>
      <w:r w:rsidRPr="00DB5BCE">
        <w:rPr>
          <w:spacing w:val="-4"/>
        </w:rPr>
        <w:t>a</w:t>
      </w:r>
      <w:r w:rsidRPr="00DB5BCE">
        <w:t>s</w:t>
      </w:r>
      <w:r w:rsidRPr="00DB5BCE">
        <w:rPr>
          <w:spacing w:val="-4"/>
        </w:rPr>
        <w:t xml:space="preserve"> u</w:t>
      </w:r>
      <w:r w:rsidRPr="00DB5BCE">
        <w:rPr>
          <w:spacing w:val="-2"/>
        </w:rPr>
        <w:t>n</w:t>
      </w:r>
      <w:r w:rsidRPr="00DB5BCE">
        <w:rPr>
          <w:spacing w:val="-5"/>
        </w:rPr>
        <w:t>c</w:t>
      </w:r>
      <w:r w:rsidRPr="00DB5BCE">
        <w:rPr>
          <w:spacing w:val="-2"/>
        </w:rPr>
        <w:t>o</w:t>
      </w:r>
      <w:r w:rsidRPr="00DB5BCE">
        <w:rPr>
          <w:spacing w:val="-4"/>
        </w:rPr>
        <w:t>n</w:t>
      </w:r>
      <w:r w:rsidRPr="00DB5BCE">
        <w:rPr>
          <w:spacing w:val="-2"/>
        </w:rPr>
        <w:t>st</w:t>
      </w:r>
      <w:r w:rsidRPr="00DB5BCE">
        <w:rPr>
          <w:spacing w:val="-4"/>
        </w:rPr>
        <w:t>i</w:t>
      </w:r>
      <w:r w:rsidRPr="00DB5BCE">
        <w:rPr>
          <w:spacing w:val="-2"/>
        </w:rPr>
        <w:t>tu</w:t>
      </w:r>
      <w:r w:rsidRPr="00DB5BCE">
        <w:rPr>
          <w:spacing w:val="-4"/>
        </w:rPr>
        <w:t>t</w:t>
      </w:r>
      <w:r w:rsidRPr="00DB5BCE">
        <w:rPr>
          <w:spacing w:val="-2"/>
        </w:rPr>
        <w:t>io</w:t>
      </w:r>
      <w:r w:rsidRPr="00DB5BCE">
        <w:rPr>
          <w:spacing w:val="-5"/>
        </w:rPr>
        <w:t>n</w:t>
      </w:r>
      <w:r w:rsidRPr="00DB5BCE">
        <w:rPr>
          <w:spacing w:val="-4"/>
        </w:rPr>
        <w:t>a</w:t>
      </w:r>
      <w:r w:rsidRPr="00DB5BCE">
        <w:rPr>
          <w:spacing w:val="-2"/>
        </w:rPr>
        <w:t>l.</w:t>
      </w:r>
    </w:p>
    <w:p w14:paraId="6E086316" w14:textId="77777777" w:rsidR="00F52F2F" w:rsidRPr="00DB5BCE" w:rsidRDefault="00F52F2F" w:rsidP="00250117">
      <w:pPr>
        <w:kinsoku w:val="0"/>
        <w:overflowPunct w:val="0"/>
        <w:rPr>
          <w:b/>
        </w:rPr>
      </w:pPr>
    </w:p>
    <w:p w14:paraId="52CE2C1E" w14:textId="77777777" w:rsidR="00F52F2F" w:rsidRPr="00DB5BCE" w:rsidRDefault="00F52F2F" w:rsidP="00250117">
      <w:pPr>
        <w:pStyle w:val="BodyText"/>
        <w:kinsoku w:val="0"/>
        <w:overflowPunct w:val="0"/>
        <w:ind w:left="116"/>
        <w:rPr>
          <w:b/>
        </w:rPr>
      </w:pPr>
      <w:r w:rsidRPr="00DB5BCE">
        <w:rPr>
          <w:b/>
          <w:spacing w:val="-3"/>
        </w:rPr>
        <w:t>§18</w:t>
      </w:r>
      <w:r w:rsidRPr="00DB5BCE">
        <w:rPr>
          <w:b/>
        </w:rPr>
        <w:t>.</w:t>
      </w:r>
      <w:r w:rsidRPr="00DB5BCE">
        <w:rPr>
          <w:b/>
          <w:spacing w:val="52"/>
        </w:rPr>
        <w:t xml:space="preserve"> </w:t>
      </w:r>
      <w:r w:rsidRPr="00DB5BCE">
        <w:rPr>
          <w:b/>
          <w:spacing w:val="-3"/>
        </w:rPr>
        <w:t>Justification</w:t>
      </w:r>
      <w:r w:rsidRPr="00DB5BCE">
        <w:rPr>
          <w:b/>
        </w:rPr>
        <w:t>;</w:t>
      </w:r>
      <w:r w:rsidRPr="00DB5BCE">
        <w:rPr>
          <w:b/>
          <w:spacing w:val="-5"/>
        </w:rPr>
        <w:t xml:space="preserve"> </w:t>
      </w:r>
      <w:r w:rsidRPr="00DB5BCE">
        <w:rPr>
          <w:b/>
          <w:spacing w:val="-3"/>
        </w:rPr>
        <w:t>gener</w:t>
      </w:r>
      <w:r w:rsidRPr="00DB5BCE">
        <w:rPr>
          <w:b/>
          <w:spacing w:val="-6"/>
        </w:rPr>
        <w:t>a</w:t>
      </w:r>
      <w:r w:rsidRPr="00DB5BCE">
        <w:rPr>
          <w:b/>
        </w:rPr>
        <w:t>l</w:t>
      </w:r>
      <w:r w:rsidRPr="00DB5BCE">
        <w:rPr>
          <w:b/>
          <w:spacing w:val="-5"/>
        </w:rPr>
        <w:t xml:space="preserve"> </w:t>
      </w:r>
      <w:r w:rsidRPr="00DB5BCE">
        <w:rPr>
          <w:b/>
          <w:spacing w:val="-3"/>
        </w:rPr>
        <w:t>provision</w:t>
      </w:r>
      <w:r w:rsidRPr="00DB5BCE">
        <w:rPr>
          <w:b/>
        </w:rPr>
        <w:t>s</w:t>
      </w:r>
      <w:r w:rsidRPr="00DB5BCE">
        <w:rPr>
          <w:b/>
          <w:spacing w:val="52"/>
        </w:rPr>
        <w:t xml:space="preserve"> </w:t>
      </w:r>
    </w:p>
    <w:p w14:paraId="4A7F4EBE" w14:textId="77777777" w:rsidR="00E32351" w:rsidRPr="00DB5BCE" w:rsidRDefault="00E32351" w:rsidP="00E32351">
      <w:pPr>
        <w:pStyle w:val="BodyText"/>
        <w:kinsoku w:val="0"/>
        <w:overflowPunct w:val="0"/>
        <w:ind w:left="0" w:right="115"/>
        <w:jc w:val="both"/>
        <w:rPr>
          <w:spacing w:val="-3"/>
        </w:rPr>
      </w:pPr>
    </w:p>
    <w:p w14:paraId="10FCB2AE" w14:textId="77777777" w:rsidR="00F52F2F" w:rsidRPr="00DB5BCE" w:rsidRDefault="00F52F2F" w:rsidP="00E32351">
      <w:pPr>
        <w:pStyle w:val="BodyText"/>
        <w:kinsoku w:val="0"/>
        <w:overflowPunct w:val="0"/>
        <w:ind w:left="0" w:right="115"/>
        <w:jc w:val="both"/>
      </w:pPr>
      <w:r w:rsidRPr="00DB5BCE">
        <w:rPr>
          <w:spacing w:val="-3"/>
        </w:rPr>
        <w:t>T</w:t>
      </w:r>
      <w:r w:rsidRPr="00DB5BCE">
        <w:t>he</w:t>
      </w:r>
      <w:r w:rsidRPr="00DB5BCE">
        <w:rPr>
          <w:spacing w:val="1"/>
        </w:rPr>
        <w:t xml:space="preserve"> </w:t>
      </w:r>
      <w:r w:rsidRPr="00DB5BCE">
        <w:rPr>
          <w:spacing w:val="-4"/>
        </w:rPr>
        <w:t>fac</w:t>
      </w:r>
      <w:r w:rsidRPr="00DB5BCE">
        <w:t>t</w:t>
      </w:r>
      <w:r w:rsidRPr="00DB5BCE">
        <w:rPr>
          <w:spacing w:val="2"/>
        </w:rPr>
        <w:t xml:space="preserve"> </w:t>
      </w:r>
      <w:r w:rsidRPr="00DB5BCE">
        <w:t>t</w:t>
      </w:r>
      <w:r w:rsidRPr="00DB5BCE">
        <w:rPr>
          <w:spacing w:val="-5"/>
        </w:rPr>
        <w:t>h</w:t>
      </w:r>
      <w:r w:rsidRPr="00DB5BCE">
        <w:rPr>
          <w:spacing w:val="-4"/>
        </w:rPr>
        <w:t>a</w:t>
      </w:r>
      <w:r w:rsidRPr="00DB5BCE">
        <w:t>t</w:t>
      </w:r>
      <w:r w:rsidRPr="00DB5BCE">
        <w:rPr>
          <w:spacing w:val="2"/>
        </w:rPr>
        <w:t xml:space="preserve"> </w:t>
      </w:r>
      <w:r w:rsidRPr="00DB5BCE">
        <w:rPr>
          <w:spacing w:val="-4"/>
        </w:rPr>
        <w:t>a</w:t>
      </w:r>
      <w:r w:rsidRPr="00DB5BCE">
        <w:t>n</w:t>
      </w:r>
      <w:r w:rsidRPr="00DB5BCE">
        <w:rPr>
          <w:spacing w:val="2"/>
        </w:rPr>
        <w:t xml:space="preserve"> </w:t>
      </w:r>
      <w:r w:rsidRPr="00DB5BCE">
        <w:rPr>
          <w:spacing w:val="-3"/>
        </w:rPr>
        <w:t>o</w:t>
      </w:r>
      <w:r w:rsidRPr="00DB5BCE">
        <w:rPr>
          <w:spacing w:val="-4"/>
        </w:rPr>
        <w:t>ffe</w:t>
      </w:r>
      <w:r w:rsidRPr="00DB5BCE">
        <w:rPr>
          <w:spacing w:val="-3"/>
        </w:rPr>
        <w:t>nd</w:t>
      </w:r>
      <w:r w:rsidRPr="00DB5BCE">
        <w:rPr>
          <w:spacing w:val="-4"/>
        </w:rPr>
        <w:t>er</w:t>
      </w:r>
      <w:r w:rsidRPr="00DB5BCE">
        <w:t>'s</w:t>
      </w:r>
      <w:r w:rsidRPr="00DB5BCE">
        <w:rPr>
          <w:spacing w:val="2"/>
        </w:rPr>
        <w:t xml:space="preserve"> </w:t>
      </w:r>
      <w:r w:rsidRPr="00DB5BCE">
        <w:rPr>
          <w:spacing w:val="-4"/>
        </w:rPr>
        <w:t>c</w:t>
      </w:r>
      <w:r w:rsidRPr="00DB5BCE">
        <w:rPr>
          <w:spacing w:val="-3"/>
        </w:rPr>
        <w:t>ondu</w:t>
      </w:r>
      <w:r w:rsidRPr="00DB5BCE">
        <w:rPr>
          <w:spacing w:val="-4"/>
        </w:rPr>
        <w:t>c</w:t>
      </w:r>
      <w:r w:rsidRPr="00DB5BCE">
        <w:t>t</w:t>
      </w:r>
      <w:r w:rsidRPr="00DB5BCE">
        <w:rPr>
          <w:spacing w:val="2"/>
        </w:rPr>
        <w:t xml:space="preserve"> </w:t>
      </w:r>
      <w:r w:rsidRPr="00DB5BCE">
        <w:t>is j</w:t>
      </w:r>
      <w:r w:rsidRPr="00DB5BCE">
        <w:rPr>
          <w:spacing w:val="-5"/>
        </w:rPr>
        <w:t>u</w:t>
      </w:r>
      <w:r w:rsidRPr="00DB5BCE">
        <w:rPr>
          <w:spacing w:val="-3"/>
        </w:rPr>
        <w:t>s</w:t>
      </w:r>
      <w:r w:rsidRPr="00DB5BCE">
        <w:t>t</w:t>
      </w:r>
      <w:r w:rsidRPr="00DB5BCE">
        <w:rPr>
          <w:spacing w:val="-4"/>
        </w:rPr>
        <w:t>if</w:t>
      </w:r>
      <w:r w:rsidRPr="00DB5BCE">
        <w:t>i</w:t>
      </w:r>
      <w:r w:rsidRPr="00DB5BCE">
        <w:rPr>
          <w:spacing w:val="-6"/>
        </w:rPr>
        <w:t>a</w:t>
      </w:r>
      <w:r w:rsidRPr="00DB5BCE">
        <w:rPr>
          <w:spacing w:val="-3"/>
        </w:rPr>
        <w:t>b</w:t>
      </w:r>
      <w:r w:rsidRPr="00DB5BCE">
        <w:t>le</w:t>
      </w:r>
      <w:r w:rsidRPr="00DB5BCE">
        <w:rPr>
          <w:spacing w:val="-1"/>
        </w:rPr>
        <w:t xml:space="preserve"> </w:t>
      </w:r>
      <w:r w:rsidRPr="00DB5BCE">
        <w:rPr>
          <w:spacing w:val="-3"/>
        </w:rPr>
        <w:t>sh</w:t>
      </w:r>
      <w:r w:rsidRPr="00DB5BCE">
        <w:rPr>
          <w:spacing w:val="-4"/>
        </w:rPr>
        <w:t>a</w:t>
      </w:r>
      <w:r w:rsidRPr="00DB5BCE">
        <w:t xml:space="preserve">ll </w:t>
      </w:r>
      <w:r w:rsidRPr="00DB5BCE">
        <w:rPr>
          <w:spacing w:val="-4"/>
        </w:rPr>
        <w:t>c</w:t>
      </w:r>
      <w:r w:rsidRPr="00DB5BCE">
        <w:rPr>
          <w:spacing w:val="-3"/>
        </w:rPr>
        <w:t>ons</w:t>
      </w:r>
      <w:r w:rsidRPr="00DB5BCE">
        <w:t>t</w:t>
      </w:r>
      <w:r w:rsidRPr="00DB5BCE">
        <w:rPr>
          <w:spacing w:val="-4"/>
        </w:rPr>
        <w:t>i</w:t>
      </w:r>
      <w:r w:rsidRPr="00DB5BCE">
        <w:t>t</w:t>
      </w:r>
      <w:r w:rsidRPr="00DB5BCE">
        <w:rPr>
          <w:spacing w:val="-5"/>
        </w:rPr>
        <w:t>u</w:t>
      </w:r>
      <w:r w:rsidRPr="00DB5BCE">
        <w:t>te</w:t>
      </w:r>
      <w:r w:rsidRPr="00DB5BCE">
        <w:rPr>
          <w:spacing w:val="-1"/>
        </w:rPr>
        <w:t xml:space="preserve"> </w:t>
      </w:r>
      <w:r w:rsidRPr="00DB5BCE">
        <w:t>a</w:t>
      </w:r>
      <w:r w:rsidRPr="00DB5BCE">
        <w:rPr>
          <w:spacing w:val="1"/>
        </w:rPr>
        <w:t xml:space="preserve"> </w:t>
      </w:r>
      <w:r w:rsidRPr="00DB5BCE">
        <w:rPr>
          <w:spacing w:val="-3"/>
        </w:rPr>
        <w:t>d</w:t>
      </w:r>
      <w:r w:rsidRPr="00DB5BCE">
        <w:rPr>
          <w:spacing w:val="-4"/>
        </w:rPr>
        <w:t>efe</w:t>
      </w:r>
      <w:r w:rsidRPr="00DB5BCE">
        <w:rPr>
          <w:spacing w:val="-3"/>
        </w:rPr>
        <w:t>ns</w:t>
      </w:r>
      <w:r w:rsidRPr="00DB5BCE">
        <w:t>e</w:t>
      </w:r>
      <w:r w:rsidRPr="00DB5BCE">
        <w:rPr>
          <w:spacing w:val="1"/>
        </w:rPr>
        <w:t xml:space="preserve"> </w:t>
      </w:r>
      <w:r w:rsidRPr="00DB5BCE">
        <w:t xml:space="preserve">to </w:t>
      </w:r>
      <w:r w:rsidRPr="00DB5BCE">
        <w:rPr>
          <w:spacing w:val="-3"/>
        </w:rPr>
        <w:t>p</w:t>
      </w:r>
      <w:r w:rsidRPr="00DB5BCE">
        <w:rPr>
          <w:spacing w:val="-4"/>
        </w:rPr>
        <w:t>r</w:t>
      </w:r>
      <w:r w:rsidRPr="00DB5BCE">
        <w:rPr>
          <w:spacing w:val="-3"/>
        </w:rPr>
        <w:t>os</w:t>
      </w:r>
      <w:r w:rsidRPr="00DB5BCE">
        <w:rPr>
          <w:spacing w:val="-4"/>
        </w:rPr>
        <w:t>ec</w:t>
      </w:r>
      <w:r w:rsidRPr="00DB5BCE">
        <w:rPr>
          <w:spacing w:val="-3"/>
        </w:rPr>
        <w:t>u</w:t>
      </w:r>
      <w:r w:rsidRPr="00DB5BCE">
        <w:t>t</w:t>
      </w:r>
      <w:r w:rsidRPr="00DB5BCE">
        <w:rPr>
          <w:spacing w:val="-4"/>
        </w:rPr>
        <w:t>i</w:t>
      </w:r>
      <w:r w:rsidRPr="00DB5BCE">
        <w:rPr>
          <w:spacing w:val="-3"/>
        </w:rPr>
        <w:t>o</w:t>
      </w:r>
      <w:r w:rsidRPr="00DB5BCE">
        <w:t>n</w:t>
      </w:r>
      <w:r w:rsidRPr="00DB5BCE">
        <w:rPr>
          <w:spacing w:val="2"/>
        </w:rPr>
        <w:t xml:space="preserve"> </w:t>
      </w:r>
      <w:r w:rsidRPr="00DB5BCE">
        <w:rPr>
          <w:spacing w:val="-4"/>
        </w:rPr>
        <w:t>f</w:t>
      </w:r>
      <w:r w:rsidRPr="00DB5BCE">
        <w:rPr>
          <w:spacing w:val="-3"/>
        </w:rPr>
        <w:t>o</w:t>
      </w:r>
      <w:r w:rsidRPr="00DB5BCE">
        <w:t>r</w:t>
      </w:r>
      <w:r w:rsidRPr="00DB5BCE">
        <w:rPr>
          <w:spacing w:val="4"/>
        </w:rPr>
        <w:t xml:space="preserve"> </w:t>
      </w:r>
      <w:r w:rsidRPr="00DB5BCE">
        <w:t xml:space="preserve">any </w:t>
      </w:r>
      <w:r w:rsidRPr="00DB5BCE">
        <w:rPr>
          <w:spacing w:val="-3"/>
        </w:rPr>
        <w:t>off</w:t>
      </w:r>
      <w:r w:rsidRPr="00DB5BCE">
        <w:rPr>
          <w:spacing w:val="-5"/>
        </w:rPr>
        <w:t>e</w:t>
      </w:r>
      <w:r w:rsidRPr="00DB5BCE">
        <w:rPr>
          <w:spacing w:val="-3"/>
        </w:rPr>
        <w:t>ns</w:t>
      </w:r>
      <w:r w:rsidRPr="00DB5BCE">
        <w:t>e</w:t>
      </w:r>
      <w:r w:rsidRPr="00DB5BCE">
        <w:rPr>
          <w:spacing w:val="4"/>
        </w:rPr>
        <w:t xml:space="preserve"> </w:t>
      </w:r>
      <w:r w:rsidRPr="00DB5BCE">
        <w:rPr>
          <w:spacing w:val="-3"/>
        </w:rPr>
        <w:t>bas</w:t>
      </w:r>
      <w:r w:rsidRPr="00DB5BCE">
        <w:rPr>
          <w:spacing w:val="-5"/>
        </w:rPr>
        <w:t>e</w:t>
      </w:r>
      <w:r w:rsidRPr="00DB5BCE">
        <w:t>d</w:t>
      </w:r>
      <w:r w:rsidRPr="00DB5BCE">
        <w:rPr>
          <w:spacing w:val="4"/>
        </w:rPr>
        <w:t xml:space="preserve"> </w:t>
      </w:r>
      <w:r w:rsidRPr="00DB5BCE">
        <w:rPr>
          <w:spacing w:val="-3"/>
        </w:rPr>
        <w:t>o</w:t>
      </w:r>
      <w:r w:rsidRPr="00DB5BCE">
        <w:t>n</w:t>
      </w:r>
      <w:r w:rsidRPr="00DB5BCE">
        <w:rPr>
          <w:spacing w:val="7"/>
        </w:rPr>
        <w:t xml:space="preserve"> </w:t>
      </w:r>
      <w:r w:rsidRPr="00DB5BCE">
        <w:t>th</w:t>
      </w:r>
      <w:r w:rsidRPr="00DB5BCE">
        <w:rPr>
          <w:spacing w:val="-3"/>
        </w:rPr>
        <w:t>a</w:t>
      </w:r>
      <w:r w:rsidRPr="00DB5BCE">
        <w:t>t</w:t>
      </w:r>
      <w:r w:rsidRPr="00DB5BCE">
        <w:rPr>
          <w:spacing w:val="4"/>
        </w:rPr>
        <w:t xml:space="preserve"> </w:t>
      </w:r>
      <w:r w:rsidRPr="00DB5BCE">
        <w:rPr>
          <w:spacing w:val="-3"/>
        </w:rPr>
        <w:t>conduct</w:t>
      </w:r>
      <w:r w:rsidRPr="00DB5BCE">
        <w:t>.</w:t>
      </w:r>
      <w:r w:rsidRPr="00DB5BCE">
        <w:rPr>
          <w:spacing w:val="12"/>
        </w:rPr>
        <w:t xml:space="preserve"> </w:t>
      </w:r>
      <w:r w:rsidRPr="00DB5BCE">
        <w:rPr>
          <w:spacing w:val="-5"/>
        </w:rPr>
        <w:t>T</w:t>
      </w:r>
      <w:r w:rsidRPr="00DB5BCE">
        <w:rPr>
          <w:spacing w:val="-3"/>
        </w:rPr>
        <w:t>hi</w:t>
      </w:r>
      <w:r w:rsidRPr="00DB5BCE">
        <w:t>s</w:t>
      </w:r>
      <w:r w:rsidRPr="00DB5BCE">
        <w:rPr>
          <w:spacing w:val="4"/>
        </w:rPr>
        <w:t xml:space="preserve"> </w:t>
      </w:r>
      <w:r w:rsidRPr="00DB5BCE">
        <w:rPr>
          <w:spacing w:val="-3"/>
        </w:rPr>
        <w:t>defens</w:t>
      </w:r>
      <w:r w:rsidRPr="00DB5BCE">
        <w:t>e</w:t>
      </w:r>
      <w:r w:rsidRPr="00DB5BCE">
        <w:rPr>
          <w:spacing w:val="2"/>
        </w:rPr>
        <w:t xml:space="preserve"> </w:t>
      </w:r>
      <w:r w:rsidRPr="00DB5BCE">
        <w:rPr>
          <w:spacing w:val="-3"/>
        </w:rPr>
        <w:t>o</w:t>
      </w:r>
      <w:r w:rsidRPr="00DB5BCE">
        <w:t>f</w:t>
      </w:r>
      <w:r w:rsidRPr="00DB5BCE">
        <w:rPr>
          <w:spacing w:val="4"/>
        </w:rPr>
        <w:t xml:space="preserve"> </w:t>
      </w:r>
      <w:r w:rsidRPr="00DB5BCE">
        <w:rPr>
          <w:spacing w:val="-3"/>
        </w:rPr>
        <w:t>justificatio</w:t>
      </w:r>
      <w:r w:rsidRPr="00DB5BCE">
        <w:t>n</w:t>
      </w:r>
      <w:r w:rsidRPr="00DB5BCE">
        <w:rPr>
          <w:spacing w:val="4"/>
        </w:rPr>
        <w:t xml:space="preserve"> </w:t>
      </w:r>
      <w:r w:rsidRPr="00DB5BCE">
        <w:rPr>
          <w:spacing w:val="-3"/>
        </w:rPr>
        <w:t>c</w:t>
      </w:r>
      <w:r w:rsidRPr="00DB5BCE">
        <w:rPr>
          <w:spacing w:val="-5"/>
        </w:rPr>
        <w:t>a</w:t>
      </w:r>
      <w:r w:rsidRPr="00DB5BCE">
        <w:t>n</w:t>
      </w:r>
      <w:r w:rsidRPr="00DB5BCE">
        <w:rPr>
          <w:spacing w:val="4"/>
        </w:rPr>
        <w:t xml:space="preserve"> </w:t>
      </w:r>
      <w:r w:rsidRPr="00DB5BCE">
        <w:rPr>
          <w:spacing w:val="-3"/>
        </w:rPr>
        <w:t>b</w:t>
      </w:r>
      <w:r w:rsidRPr="00DB5BCE">
        <w:t>e</w:t>
      </w:r>
      <w:r w:rsidRPr="00DB5BCE">
        <w:rPr>
          <w:spacing w:val="4"/>
        </w:rPr>
        <w:t xml:space="preserve"> </w:t>
      </w:r>
      <w:r w:rsidRPr="00DB5BCE">
        <w:rPr>
          <w:spacing w:val="-3"/>
        </w:rPr>
        <w:t>cl</w:t>
      </w:r>
      <w:r w:rsidRPr="00DB5BCE">
        <w:rPr>
          <w:spacing w:val="-5"/>
        </w:rPr>
        <w:t>a</w:t>
      </w:r>
      <w:r w:rsidRPr="00DB5BCE">
        <w:rPr>
          <w:spacing w:val="-3"/>
        </w:rPr>
        <w:t>im</w:t>
      </w:r>
      <w:r w:rsidRPr="00DB5BCE">
        <w:rPr>
          <w:spacing w:val="-5"/>
        </w:rPr>
        <w:t>e</w:t>
      </w:r>
      <w:r w:rsidRPr="00DB5BCE">
        <w:t>d</w:t>
      </w:r>
      <w:r w:rsidRPr="00DB5BCE">
        <w:rPr>
          <w:spacing w:val="4"/>
        </w:rPr>
        <w:t xml:space="preserve"> </w:t>
      </w:r>
      <w:r w:rsidRPr="00DB5BCE">
        <w:rPr>
          <w:spacing w:val="-3"/>
        </w:rPr>
        <w:t>unde</w:t>
      </w:r>
      <w:r w:rsidRPr="00DB5BCE">
        <w:t>r</w:t>
      </w:r>
      <w:r w:rsidRPr="00DB5BCE">
        <w:rPr>
          <w:spacing w:val="4"/>
        </w:rPr>
        <w:t xml:space="preserve"> </w:t>
      </w:r>
      <w:r w:rsidRPr="00DB5BCE">
        <w:rPr>
          <w:spacing w:val="-3"/>
        </w:rPr>
        <w:t>th</w:t>
      </w:r>
      <w:r w:rsidRPr="00DB5BCE">
        <w:t>e</w:t>
      </w:r>
      <w:r w:rsidRPr="00DB5BCE">
        <w:rPr>
          <w:spacing w:val="2"/>
        </w:rPr>
        <w:t xml:space="preserve"> </w:t>
      </w:r>
      <w:r w:rsidRPr="00DB5BCE">
        <w:rPr>
          <w:spacing w:val="-3"/>
        </w:rPr>
        <w:t>follo</w:t>
      </w:r>
      <w:r w:rsidRPr="00DB5BCE">
        <w:rPr>
          <w:spacing w:val="-6"/>
        </w:rPr>
        <w:t>w</w:t>
      </w:r>
      <w:r w:rsidRPr="00DB5BCE">
        <w:rPr>
          <w:spacing w:val="-3"/>
        </w:rPr>
        <w:t xml:space="preserve">ing </w:t>
      </w:r>
      <w:r w:rsidRPr="00DB5BCE">
        <w:rPr>
          <w:spacing w:val="-4"/>
        </w:rPr>
        <w:t>c</w:t>
      </w:r>
      <w:r w:rsidRPr="00DB5BCE">
        <w:rPr>
          <w:spacing w:val="-2"/>
        </w:rPr>
        <w:t>i</w:t>
      </w:r>
      <w:r w:rsidRPr="00DB5BCE">
        <w:rPr>
          <w:spacing w:val="-4"/>
        </w:rPr>
        <w:t>rc</w:t>
      </w:r>
      <w:r w:rsidRPr="00DB5BCE">
        <w:rPr>
          <w:spacing w:val="-2"/>
        </w:rPr>
        <w:t>u</w:t>
      </w:r>
      <w:r w:rsidRPr="00DB5BCE">
        <w:rPr>
          <w:spacing w:val="-6"/>
        </w:rPr>
        <w:t>m</w:t>
      </w:r>
      <w:r w:rsidRPr="00DB5BCE">
        <w:rPr>
          <w:spacing w:val="-2"/>
        </w:rPr>
        <w:t>st</w:t>
      </w:r>
      <w:r w:rsidRPr="00DB5BCE">
        <w:rPr>
          <w:spacing w:val="-6"/>
        </w:rPr>
        <w:t>a</w:t>
      </w:r>
      <w:r w:rsidRPr="00DB5BCE">
        <w:rPr>
          <w:spacing w:val="-2"/>
        </w:rPr>
        <w:t>n</w:t>
      </w:r>
      <w:r w:rsidRPr="00DB5BCE">
        <w:rPr>
          <w:spacing w:val="-5"/>
        </w:rPr>
        <w:t>c</w:t>
      </w:r>
      <w:r w:rsidRPr="00DB5BCE">
        <w:rPr>
          <w:spacing w:val="-4"/>
        </w:rPr>
        <w:t>e</w:t>
      </w:r>
      <w:r w:rsidRPr="00DB5BCE">
        <w:rPr>
          <w:spacing w:val="-2"/>
        </w:rPr>
        <w:t>s:</w:t>
      </w:r>
    </w:p>
    <w:p w14:paraId="495F8704" w14:textId="77777777" w:rsidR="00F52F2F" w:rsidRPr="00DB5BCE" w:rsidRDefault="00F52F2F" w:rsidP="00250117">
      <w:pPr>
        <w:kinsoku w:val="0"/>
        <w:overflowPunct w:val="0"/>
      </w:pPr>
    </w:p>
    <w:p w14:paraId="70CB7B11" w14:textId="77777777" w:rsidR="00F52F2F" w:rsidRPr="00DB5BCE" w:rsidRDefault="00F52F2F" w:rsidP="00250117">
      <w:pPr>
        <w:pStyle w:val="BodyText"/>
        <w:numPr>
          <w:ilvl w:val="0"/>
          <w:numId w:val="126"/>
        </w:numPr>
        <w:tabs>
          <w:tab w:val="left" w:pos="1031"/>
        </w:tabs>
        <w:kinsoku w:val="0"/>
        <w:overflowPunct w:val="0"/>
        <w:ind w:right="115" w:firstLine="0"/>
        <w:jc w:val="both"/>
      </w:pPr>
      <w:r w:rsidRPr="00DB5BCE">
        <w:rPr>
          <w:spacing w:val="-8"/>
        </w:rPr>
        <w:t>W</w:t>
      </w:r>
      <w:r w:rsidRPr="00DB5BCE">
        <w:rPr>
          <w:spacing w:val="-3"/>
        </w:rPr>
        <w:t>he</w:t>
      </w:r>
      <w:r w:rsidRPr="00DB5BCE">
        <w:t>n</w:t>
      </w:r>
      <w:r w:rsidRPr="00DB5BCE">
        <w:rPr>
          <w:spacing w:val="-29"/>
        </w:rPr>
        <w:t xml:space="preserve"> </w:t>
      </w:r>
      <w:r w:rsidRPr="00DB5BCE">
        <w:rPr>
          <w:spacing w:val="-3"/>
        </w:rPr>
        <w:t>th</w:t>
      </w:r>
      <w:r w:rsidRPr="00DB5BCE">
        <w:t>e</w:t>
      </w:r>
      <w:r w:rsidRPr="00DB5BCE">
        <w:rPr>
          <w:spacing w:val="-29"/>
        </w:rPr>
        <w:t xml:space="preserve"> </w:t>
      </w:r>
      <w:r w:rsidRPr="00DB5BCE">
        <w:rPr>
          <w:spacing w:val="-3"/>
        </w:rPr>
        <w:t>o</w:t>
      </w:r>
      <w:r w:rsidRPr="00DB5BCE">
        <w:rPr>
          <w:spacing w:val="-5"/>
        </w:rPr>
        <w:t>f</w:t>
      </w:r>
      <w:r w:rsidRPr="00DB5BCE">
        <w:rPr>
          <w:spacing w:val="-3"/>
        </w:rPr>
        <w:t>fend</w:t>
      </w:r>
      <w:r w:rsidRPr="00DB5BCE">
        <w:rPr>
          <w:spacing w:val="-6"/>
        </w:rPr>
        <w:t>e</w:t>
      </w:r>
      <w:r w:rsidRPr="00DB5BCE">
        <w:rPr>
          <w:spacing w:val="-3"/>
        </w:rPr>
        <w:t>r'</w:t>
      </w:r>
      <w:r w:rsidRPr="00DB5BCE">
        <w:t>s</w:t>
      </w:r>
      <w:r w:rsidRPr="00DB5BCE">
        <w:rPr>
          <w:spacing w:val="-29"/>
        </w:rPr>
        <w:t xml:space="preserve"> </w:t>
      </w:r>
      <w:r w:rsidRPr="00DB5BCE">
        <w:rPr>
          <w:spacing w:val="-3"/>
        </w:rPr>
        <w:t>conduc</w:t>
      </w:r>
      <w:r w:rsidRPr="00DB5BCE">
        <w:t>t</w:t>
      </w:r>
      <w:r w:rsidRPr="00DB5BCE">
        <w:rPr>
          <w:spacing w:val="-29"/>
        </w:rPr>
        <w:t xml:space="preserve"> </w:t>
      </w:r>
      <w:r w:rsidRPr="00DB5BCE">
        <w:rPr>
          <w:spacing w:val="-3"/>
        </w:rPr>
        <w:t>i</w:t>
      </w:r>
      <w:r w:rsidRPr="00DB5BCE">
        <w:t>s</w:t>
      </w:r>
      <w:r w:rsidRPr="00DB5BCE">
        <w:rPr>
          <w:spacing w:val="-26"/>
        </w:rPr>
        <w:t xml:space="preserve"> </w:t>
      </w:r>
      <w:r w:rsidRPr="00DB5BCE">
        <w:rPr>
          <w:spacing w:val="-3"/>
        </w:rPr>
        <w:t>a</w:t>
      </w:r>
      <w:r w:rsidRPr="00DB5BCE">
        <w:t>n</w:t>
      </w:r>
      <w:r w:rsidRPr="00DB5BCE">
        <w:rPr>
          <w:spacing w:val="-29"/>
        </w:rPr>
        <w:t xml:space="preserve"> </w:t>
      </w:r>
      <w:r w:rsidRPr="00DB5BCE">
        <w:rPr>
          <w:spacing w:val="-3"/>
        </w:rPr>
        <w:t>appar</w:t>
      </w:r>
      <w:r w:rsidRPr="00DB5BCE">
        <w:rPr>
          <w:spacing w:val="-5"/>
        </w:rPr>
        <w:t>e</w:t>
      </w:r>
      <w:r w:rsidRPr="00DB5BCE">
        <w:rPr>
          <w:spacing w:val="-3"/>
        </w:rPr>
        <w:t>ntl</w:t>
      </w:r>
      <w:r w:rsidRPr="00DB5BCE">
        <w:t>y</w:t>
      </w:r>
      <w:r w:rsidRPr="00DB5BCE">
        <w:rPr>
          <w:spacing w:val="-26"/>
        </w:rPr>
        <w:t xml:space="preserve"> </w:t>
      </w:r>
      <w:r w:rsidRPr="00DB5BCE">
        <w:rPr>
          <w:spacing w:val="-3"/>
        </w:rPr>
        <w:t>authoriz</w:t>
      </w:r>
      <w:r w:rsidRPr="00DB5BCE">
        <w:rPr>
          <w:spacing w:val="-6"/>
        </w:rPr>
        <w:t>e</w:t>
      </w:r>
      <w:r w:rsidRPr="00DB5BCE">
        <w:t>d</w:t>
      </w:r>
      <w:r w:rsidRPr="00DB5BCE">
        <w:rPr>
          <w:spacing w:val="-27"/>
        </w:rPr>
        <w:t xml:space="preserve"> </w:t>
      </w:r>
      <w:r w:rsidRPr="00DB5BCE">
        <w:rPr>
          <w:spacing w:val="-3"/>
        </w:rPr>
        <w:t>an</w:t>
      </w:r>
      <w:r w:rsidRPr="00DB5BCE">
        <w:t>d</w:t>
      </w:r>
      <w:r w:rsidRPr="00DB5BCE">
        <w:rPr>
          <w:spacing w:val="-29"/>
        </w:rPr>
        <w:t xml:space="preserve"> </w:t>
      </w:r>
      <w:r w:rsidRPr="00DB5BCE">
        <w:rPr>
          <w:spacing w:val="-3"/>
        </w:rPr>
        <w:t>r</w:t>
      </w:r>
      <w:r w:rsidRPr="00DB5BCE">
        <w:rPr>
          <w:spacing w:val="-6"/>
        </w:rPr>
        <w:t>e</w:t>
      </w:r>
      <w:r w:rsidRPr="00DB5BCE">
        <w:rPr>
          <w:spacing w:val="-3"/>
        </w:rPr>
        <w:t>asonabl</w:t>
      </w:r>
      <w:r w:rsidRPr="00DB5BCE">
        <w:t>e</w:t>
      </w:r>
      <w:r w:rsidRPr="00DB5BCE">
        <w:rPr>
          <w:spacing w:val="-31"/>
        </w:rPr>
        <w:t xml:space="preserve"> </w:t>
      </w:r>
      <w:r w:rsidRPr="00DB5BCE">
        <w:rPr>
          <w:spacing w:val="-3"/>
        </w:rPr>
        <w:t>fulfillm</w:t>
      </w:r>
      <w:r w:rsidRPr="00DB5BCE">
        <w:rPr>
          <w:spacing w:val="-5"/>
        </w:rPr>
        <w:t>e</w:t>
      </w:r>
      <w:r w:rsidRPr="00DB5BCE">
        <w:rPr>
          <w:spacing w:val="-3"/>
        </w:rPr>
        <w:t>n</w:t>
      </w:r>
      <w:r w:rsidRPr="00DB5BCE">
        <w:t>t</w:t>
      </w:r>
      <w:r w:rsidRPr="00DB5BCE">
        <w:rPr>
          <w:spacing w:val="-29"/>
        </w:rPr>
        <w:t xml:space="preserve"> </w:t>
      </w:r>
      <w:r w:rsidRPr="00DB5BCE">
        <w:rPr>
          <w:spacing w:val="-3"/>
        </w:rPr>
        <w:t>o</w:t>
      </w:r>
      <w:r w:rsidRPr="00DB5BCE">
        <w:t>f</w:t>
      </w:r>
      <w:r w:rsidRPr="00DB5BCE">
        <w:rPr>
          <w:spacing w:val="-29"/>
        </w:rPr>
        <w:t xml:space="preserve"> </w:t>
      </w:r>
      <w:r w:rsidRPr="00DB5BCE">
        <w:rPr>
          <w:spacing w:val="-3"/>
        </w:rPr>
        <w:t>an</w:t>
      </w:r>
      <w:r w:rsidRPr="00DB5BCE">
        <w:t>y</w:t>
      </w:r>
      <w:r w:rsidRPr="00DB5BCE">
        <w:rPr>
          <w:spacing w:val="-29"/>
        </w:rPr>
        <w:t xml:space="preserve"> </w:t>
      </w:r>
      <w:r w:rsidRPr="00DB5BCE">
        <w:rPr>
          <w:spacing w:val="-3"/>
        </w:rPr>
        <w:t>duties o</w:t>
      </w:r>
      <w:r w:rsidRPr="00DB5BCE">
        <w:t>f</w:t>
      </w:r>
      <w:r w:rsidRPr="00DB5BCE">
        <w:rPr>
          <w:spacing w:val="-5"/>
        </w:rPr>
        <w:t xml:space="preserve"> </w:t>
      </w:r>
      <w:r w:rsidRPr="00DB5BCE">
        <w:rPr>
          <w:spacing w:val="-3"/>
        </w:rPr>
        <w:t>publi</w:t>
      </w:r>
      <w:r w:rsidRPr="00DB5BCE">
        <w:t>c</w:t>
      </w:r>
      <w:r w:rsidRPr="00DB5BCE">
        <w:rPr>
          <w:spacing w:val="-5"/>
        </w:rPr>
        <w:t xml:space="preserve"> </w:t>
      </w:r>
      <w:r w:rsidRPr="00DB5BCE">
        <w:rPr>
          <w:spacing w:val="-3"/>
        </w:rPr>
        <w:t>of</w:t>
      </w:r>
      <w:r w:rsidRPr="00DB5BCE">
        <w:rPr>
          <w:spacing w:val="-5"/>
        </w:rPr>
        <w:t>f</w:t>
      </w:r>
      <w:r w:rsidRPr="00DB5BCE">
        <w:rPr>
          <w:spacing w:val="-3"/>
        </w:rPr>
        <w:t>ice</w:t>
      </w:r>
      <w:r w:rsidRPr="00DB5BCE">
        <w:t>;</w:t>
      </w:r>
      <w:r w:rsidRPr="00DB5BCE">
        <w:rPr>
          <w:spacing w:val="-5"/>
        </w:rPr>
        <w:t xml:space="preserve"> </w:t>
      </w:r>
      <w:r w:rsidRPr="00DB5BCE">
        <w:rPr>
          <w:spacing w:val="-3"/>
        </w:rPr>
        <w:t>or</w:t>
      </w:r>
    </w:p>
    <w:p w14:paraId="493D3A7B" w14:textId="77777777" w:rsidR="00F52F2F" w:rsidRPr="00DB5BCE" w:rsidRDefault="00F52F2F" w:rsidP="00250117">
      <w:pPr>
        <w:kinsoku w:val="0"/>
        <w:overflowPunct w:val="0"/>
      </w:pPr>
    </w:p>
    <w:p w14:paraId="4CF94B89" w14:textId="77777777" w:rsidR="00F52F2F" w:rsidRPr="00DB5BCE" w:rsidRDefault="00F52F2F" w:rsidP="00250117">
      <w:pPr>
        <w:pStyle w:val="BodyText"/>
        <w:numPr>
          <w:ilvl w:val="0"/>
          <w:numId w:val="126"/>
        </w:numPr>
        <w:tabs>
          <w:tab w:val="left" w:pos="1079"/>
        </w:tabs>
        <w:kinsoku w:val="0"/>
        <w:overflowPunct w:val="0"/>
        <w:ind w:left="1079" w:right="180" w:hanging="388"/>
        <w:jc w:val="both"/>
      </w:pPr>
      <w:r w:rsidRPr="00DB5BCE">
        <w:rPr>
          <w:spacing w:val="-8"/>
        </w:rPr>
        <w:t>W</w:t>
      </w:r>
      <w:r w:rsidRPr="00DB5BCE">
        <w:rPr>
          <w:spacing w:val="-3"/>
        </w:rPr>
        <w:t>he</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w:t>
      </w:r>
      <w:r w:rsidRPr="00DB5BCE">
        <w:rPr>
          <w:spacing w:val="-5"/>
        </w:rPr>
        <w:t>f</w:t>
      </w:r>
      <w:r w:rsidRPr="00DB5BCE">
        <w:rPr>
          <w:spacing w:val="-3"/>
        </w:rPr>
        <w:t>fend</w:t>
      </w:r>
      <w:r w:rsidRPr="00DB5BCE">
        <w:rPr>
          <w:spacing w:val="-6"/>
        </w:rPr>
        <w:t>e</w:t>
      </w:r>
      <w:r w:rsidRPr="00DB5BCE">
        <w:rPr>
          <w:spacing w:val="-3"/>
        </w:rPr>
        <w:t>r'</w:t>
      </w:r>
      <w:r w:rsidRPr="00DB5BCE">
        <w:t>s</w:t>
      </w:r>
      <w:r w:rsidRPr="00DB5BCE">
        <w:rPr>
          <w:spacing w:val="-5"/>
        </w:rPr>
        <w:t xml:space="preserve"> </w:t>
      </w:r>
      <w:r w:rsidRPr="00DB5BCE">
        <w:rPr>
          <w:spacing w:val="-3"/>
        </w:rPr>
        <w:t>conduc</w:t>
      </w:r>
      <w:r w:rsidRPr="00DB5BCE">
        <w:t>t</w:t>
      </w:r>
      <w:r w:rsidRPr="00DB5BCE">
        <w:rPr>
          <w:spacing w:val="-5"/>
        </w:rPr>
        <w:t xml:space="preserve"> </w:t>
      </w:r>
      <w:r w:rsidRPr="00DB5BCE">
        <w:rPr>
          <w:spacing w:val="-3"/>
        </w:rPr>
        <w:t>i</w:t>
      </w:r>
      <w:r w:rsidRPr="00DB5BCE">
        <w:t>s</w:t>
      </w:r>
      <w:r w:rsidRPr="00DB5BCE">
        <w:rPr>
          <w:spacing w:val="-5"/>
        </w:rPr>
        <w:t xml:space="preserve"> </w:t>
      </w:r>
      <w:r w:rsidRPr="00DB5BCE">
        <w:t>a</w:t>
      </w:r>
      <w:r w:rsidRPr="00DB5BCE">
        <w:rPr>
          <w:spacing w:val="-5"/>
        </w:rPr>
        <w:t xml:space="preserve"> </w:t>
      </w:r>
      <w:r w:rsidRPr="00DB5BCE">
        <w:rPr>
          <w:spacing w:val="-3"/>
        </w:rPr>
        <w:t>re</w:t>
      </w:r>
      <w:r w:rsidRPr="00DB5BCE">
        <w:rPr>
          <w:spacing w:val="-5"/>
        </w:rPr>
        <w:t>a</w:t>
      </w:r>
      <w:r w:rsidRPr="00DB5BCE">
        <w:rPr>
          <w:spacing w:val="-3"/>
        </w:rPr>
        <w:t>sonabl</w:t>
      </w:r>
      <w:r w:rsidRPr="00DB5BCE">
        <w:t>e</w:t>
      </w:r>
      <w:r w:rsidRPr="00DB5BCE">
        <w:rPr>
          <w:spacing w:val="-5"/>
        </w:rPr>
        <w:t xml:space="preserve"> a</w:t>
      </w:r>
      <w:r w:rsidRPr="00DB5BCE">
        <w:rPr>
          <w:spacing w:val="-3"/>
        </w:rPr>
        <w:t>cco</w:t>
      </w:r>
      <w:r w:rsidRPr="00DB5BCE">
        <w:rPr>
          <w:spacing w:val="-7"/>
        </w:rPr>
        <w:t>m</w:t>
      </w:r>
      <w:r w:rsidRPr="00DB5BCE">
        <w:rPr>
          <w:spacing w:val="-3"/>
        </w:rPr>
        <w:t>plishmen</w:t>
      </w:r>
      <w:r w:rsidRPr="00DB5BCE">
        <w:t>t</w:t>
      </w:r>
      <w:r w:rsidRPr="00DB5BCE">
        <w:rPr>
          <w:spacing w:val="-5"/>
        </w:rPr>
        <w:t xml:space="preserve"> </w:t>
      </w:r>
      <w:r w:rsidRPr="00DB5BCE">
        <w:rPr>
          <w:spacing w:val="-3"/>
        </w:rPr>
        <w:t>o</w:t>
      </w:r>
      <w:r w:rsidRPr="00DB5BCE">
        <w:t>f</w:t>
      </w:r>
      <w:r w:rsidRPr="00DB5BCE">
        <w:rPr>
          <w:spacing w:val="-5"/>
        </w:rPr>
        <w:t xml:space="preserve"> </w:t>
      </w:r>
      <w:r w:rsidRPr="00DB5BCE">
        <w:rPr>
          <w:spacing w:val="-6"/>
        </w:rPr>
        <w:t>a</w:t>
      </w:r>
      <w:r w:rsidRPr="00DB5BCE">
        <w:t>n</w:t>
      </w:r>
      <w:r w:rsidRPr="00DB5BCE">
        <w:rPr>
          <w:spacing w:val="-5"/>
        </w:rPr>
        <w:t xml:space="preserve"> </w:t>
      </w:r>
      <w:r w:rsidRPr="00DB5BCE">
        <w:rPr>
          <w:spacing w:val="-3"/>
        </w:rPr>
        <w:t>ar</w:t>
      </w:r>
      <w:r w:rsidRPr="00DB5BCE">
        <w:rPr>
          <w:spacing w:val="-5"/>
        </w:rPr>
        <w:t>r</w:t>
      </w:r>
      <w:r w:rsidRPr="00DB5BCE">
        <w:rPr>
          <w:spacing w:val="-3"/>
        </w:rPr>
        <w:t>es</w:t>
      </w:r>
      <w:r w:rsidRPr="00DB5BCE">
        <w:t>t</w:t>
      </w:r>
      <w:r w:rsidRPr="00DB5BCE">
        <w:rPr>
          <w:spacing w:val="-5"/>
        </w:rPr>
        <w:t xml:space="preserve"> </w:t>
      </w:r>
      <w:r w:rsidRPr="00DB5BCE">
        <w:rPr>
          <w:spacing w:val="-6"/>
        </w:rPr>
        <w:t>w</w:t>
      </w:r>
      <w:r w:rsidRPr="00DB5BCE">
        <w:rPr>
          <w:spacing w:val="-3"/>
        </w:rPr>
        <w:t>hic</w:t>
      </w:r>
      <w:r w:rsidRPr="00DB5BCE">
        <w:t>h</w:t>
      </w:r>
      <w:r w:rsidRPr="00DB5BCE">
        <w:rPr>
          <w:spacing w:val="-5"/>
        </w:rPr>
        <w:t xml:space="preserve"> </w:t>
      </w:r>
      <w:r w:rsidRPr="00DB5BCE">
        <w:rPr>
          <w:spacing w:val="-3"/>
        </w:rPr>
        <w:t>i</w:t>
      </w:r>
      <w:r w:rsidRPr="00DB5BCE">
        <w:t>s</w:t>
      </w:r>
      <w:r w:rsidRPr="00DB5BCE">
        <w:rPr>
          <w:spacing w:val="-5"/>
        </w:rPr>
        <w:t xml:space="preserve"> </w:t>
      </w:r>
      <w:r w:rsidRPr="00DB5BCE">
        <w:rPr>
          <w:spacing w:val="-3"/>
        </w:rPr>
        <w:t>la</w:t>
      </w:r>
      <w:r w:rsidRPr="00DB5BCE">
        <w:rPr>
          <w:spacing w:val="-6"/>
        </w:rPr>
        <w:t>w</w:t>
      </w:r>
      <w:r w:rsidRPr="00DB5BCE">
        <w:rPr>
          <w:spacing w:val="-3"/>
        </w:rPr>
        <w:t>ful</w:t>
      </w:r>
      <w:r w:rsidRPr="00DB5BCE">
        <w:t>;</w:t>
      </w:r>
      <w:r w:rsidRPr="00DB5BCE">
        <w:rPr>
          <w:spacing w:val="-5"/>
        </w:rPr>
        <w:t xml:space="preserve"> </w:t>
      </w:r>
      <w:r w:rsidRPr="00DB5BCE">
        <w:rPr>
          <w:spacing w:val="-3"/>
        </w:rPr>
        <w:t>or</w:t>
      </w:r>
    </w:p>
    <w:p w14:paraId="12D3B238" w14:textId="77777777" w:rsidR="00F52F2F" w:rsidRPr="00DB5BCE" w:rsidRDefault="00F52F2F" w:rsidP="00250117">
      <w:pPr>
        <w:kinsoku w:val="0"/>
        <w:overflowPunct w:val="0"/>
      </w:pPr>
    </w:p>
    <w:p w14:paraId="5E68D3F3" w14:textId="77777777" w:rsidR="00F52F2F" w:rsidRPr="00DB5BCE" w:rsidRDefault="00F52F2F" w:rsidP="00250117">
      <w:pPr>
        <w:pStyle w:val="BodyText"/>
        <w:numPr>
          <w:ilvl w:val="0"/>
          <w:numId w:val="126"/>
        </w:numPr>
        <w:tabs>
          <w:tab w:val="left" w:pos="1079"/>
        </w:tabs>
        <w:kinsoku w:val="0"/>
        <w:overflowPunct w:val="0"/>
        <w:ind w:left="1079" w:right="1233" w:hanging="388"/>
        <w:jc w:val="both"/>
      </w:pPr>
      <w:r w:rsidRPr="00DB5BCE">
        <w:rPr>
          <w:spacing w:val="-8"/>
        </w:rPr>
        <w:t>W</w:t>
      </w:r>
      <w:r w:rsidRPr="00DB5BCE">
        <w:rPr>
          <w:spacing w:val="-3"/>
        </w:rPr>
        <w:t>he</w:t>
      </w:r>
      <w:r w:rsidRPr="00DB5BCE">
        <w:t>n</w:t>
      </w:r>
      <w:r w:rsidRPr="00DB5BCE">
        <w:rPr>
          <w:spacing w:val="-5"/>
        </w:rPr>
        <w:t xml:space="preserve"> </w:t>
      </w:r>
      <w:r w:rsidRPr="00DB5BCE">
        <w:rPr>
          <w:spacing w:val="-3"/>
        </w:rPr>
        <w:t>fo</w:t>
      </w:r>
      <w:r w:rsidRPr="00DB5BCE">
        <w:t>r</w:t>
      </w:r>
      <w:r w:rsidRPr="00DB5BCE">
        <w:rPr>
          <w:spacing w:val="-8"/>
        </w:rPr>
        <w:t xml:space="preserve"> </w:t>
      </w:r>
      <w:r w:rsidRPr="00DB5BCE">
        <w:rPr>
          <w:spacing w:val="-3"/>
        </w:rPr>
        <w:t>an</w:t>
      </w:r>
      <w:r w:rsidRPr="00DB5BCE">
        <w:t>y</w:t>
      </w:r>
      <w:r w:rsidRPr="00DB5BCE">
        <w:rPr>
          <w:spacing w:val="-5"/>
        </w:rPr>
        <w:t xml:space="preserve"> </w:t>
      </w:r>
      <w:r w:rsidRPr="00DB5BCE">
        <w:rPr>
          <w:spacing w:val="-3"/>
        </w:rPr>
        <w:t>r</w:t>
      </w:r>
      <w:r w:rsidRPr="00DB5BCE">
        <w:rPr>
          <w:spacing w:val="-6"/>
        </w:rPr>
        <w:t>e</w:t>
      </w:r>
      <w:r w:rsidRPr="00DB5BCE">
        <w:rPr>
          <w:spacing w:val="-3"/>
        </w:rPr>
        <w:t>aso</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of</w:t>
      </w:r>
      <w:r w:rsidRPr="00DB5BCE">
        <w:rPr>
          <w:spacing w:val="-6"/>
        </w:rPr>
        <w:t>f</w:t>
      </w:r>
      <w:r w:rsidRPr="00DB5BCE">
        <w:rPr>
          <w:spacing w:val="-3"/>
        </w:rPr>
        <w:t>ende</w:t>
      </w:r>
      <w:r w:rsidRPr="00DB5BCE">
        <w:rPr>
          <w:spacing w:val="-6"/>
        </w:rPr>
        <w:t>r</w:t>
      </w:r>
      <w:r w:rsidRPr="00DB5BCE">
        <w:t>'s</w:t>
      </w:r>
      <w:r w:rsidRPr="00DB5BCE">
        <w:rPr>
          <w:spacing w:val="-5"/>
        </w:rPr>
        <w:t xml:space="preserve"> </w:t>
      </w:r>
      <w:r w:rsidRPr="00DB5BCE">
        <w:rPr>
          <w:spacing w:val="-3"/>
        </w:rPr>
        <w:t>conduc</w:t>
      </w:r>
      <w:r w:rsidRPr="00DB5BCE">
        <w:t>t</w:t>
      </w:r>
      <w:r w:rsidRPr="00DB5BCE">
        <w:rPr>
          <w:spacing w:val="-5"/>
        </w:rPr>
        <w:t xml:space="preserve"> </w:t>
      </w:r>
      <w:r w:rsidRPr="00DB5BCE">
        <w:rPr>
          <w:spacing w:val="-3"/>
        </w:rPr>
        <w:t>i</w:t>
      </w:r>
      <w:r w:rsidRPr="00DB5BCE">
        <w:t>s</w:t>
      </w:r>
      <w:r w:rsidRPr="00DB5BCE">
        <w:rPr>
          <w:spacing w:val="-5"/>
        </w:rPr>
        <w:t xml:space="preserve"> </w:t>
      </w:r>
      <w:r w:rsidRPr="00DB5BCE">
        <w:rPr>
          <w:spacing w:val="-3"/>
        </w:rPr>
        <w:t>authori</w:t>
      </w:r>
      <w:r w:rsidRPr="00DB5BCE">
        <w:rPr>
          <w:spacing w:val="-5"/>
        </w:rPr>
        <w:t>z</w:t>
      </w:r>
      <w:r w:rsidRPr="00DB5BCE">
        <w:rPr>
          <w:spacing w:val="-3"/>
        </w:rPr>
        <w:t>e</w:t>
      </w:r>
      <w:r w:rsidRPr="00DB5BCE">
        <w:t>d</w:t>
      </w:r>
      <w:r w:rsidRPr="00DB5BCE">
        <w:rPr>
          <w:spacing w:val="-5"/>
        </w:rPr>
        <w:t xml:space="preserve"> </w:t>
      </w:r>
      <w:r w:rsidRPr="00DB5BCE">
        <w:rPr>
          <w:spacing w:val="-3"/>
        </w:rPr>
        <w:t>b</w:t>
      </w:r>
      <w:r w:rsidRPr="00DB5BCE">
        <w:t>y</w:t>
      </w:r>
      <w:r w:rsidRPr="00DB5BCE">
        <w:rPr>
          <w:spacing w:val="-5"/>
        </w:rPr>
        <w:t xml:space="preserve"> </w:t>
      </w:r>
      <w:r w:rsidRPr="00DB5BCE">
        <w:rPr>
          <w:spacing w:val="-3"/>
        </w:rPr>
        <w:t>la</w:t>
      </w:r>
      <w:r w:rsidRPr="00DB5BCE">
        <w:t>w</w:t>
      </w:r>
      <w:r w:rsidRPr="00DB5BCE">
        <w:rPr>
          <w:spacing w:val="-10"/>
        </w:rPr>
        <w:t xml:space="preserve"> </w:t>
      </w:r>
      <w:r w:rsidRPr="00DB5BCE">
        <w:rPr>
          <w:spacing w:val="-3"/>
        </w:rPr>
        <w:t>o</w:t>
      </w:r>
      <w:r w:rsidRPr="00DB5BCE">
        <w:t>r</w:t>
      </w:r>
      <w:r w:rsidRPr="00DB5BCE">
        <w:rPr>
          <w:spacing w:val="-5"/>
        </w:rPr>
        <w:t xml:space="preserve"> </w:t>
      </w:r>
      <w:r w:rsidRPr="00DB5BCE">
        <w:rPr>
          <w:spacing w:val="-3"/>
        </w:rPr>
        <w:t>ordinan</w:t>
      </w:r>
      <w:r w:rsidRPr="00DB5BCE">
        <w:rPr>
          <w:spacing w:val="-6"/>
        </w:rPr>
        <w:t>c</w:t>
      </w:r>
      <w:r w:rsidRPr="00DB5BCE">
        <w:rPr>
          <w:spacing w:val="-3"/>
        </w:rPr>
        <w:t>e</w:t>
      </w:r>
      <w:r w:rsidRPr="00DB5BCE">
        <w:t>;</w:t>
      </w:r>
      <w:r w:rsidRPr="00DB5BCE">
        <w:rPr>
          <w:spacing w:val="-5"/>
        </w:rPr>
        <w:t xml:space="preserve"> </w:t>
      </w:r>
      <w:r w:rsidRPr="00DB5BCE">
        <w:rPr>
          <w:spacing w:val="-3"/>
        </w:rPr>
        <w:t>or</w:t>
      </w:r>
    </w:p>
    <w:p w14:paraId="769807A9" w14:textId="77777777" w:rsidR="00F52F2F" w:rsidRPr="00DB5BCE" w:rsidRDefault="00F52F2F" w:rsidP="00250117">
      <w:pPr>
        <w:kinsoku w:val="0"/>
        <w:overflowPunct w:val="0"/>
      </w:pPr>
    </w:p>
    <w:p w14:paraId="416ADE4C" w14:textId="77777777" w:rsidR="00F52F2F" w:rsidRPr="00DB5BCE" w:rsidRDefault="00F52F2F" w:rsidP="00250117">
      <w:pPr>
        <w:pStyle w:val="BodyText"/>
        <w:numPr>
          <w:ilvl w:val="0"/>
          <w:numId w:val="126"/>
        </w:numPr>
        <w:tabs>
          <w:tab w:val="left" w:pos="1123"/>
        </w:tabs>
        <w:kinsoku w:val="0"/>
        <w:overflowPunct w:val="0"/>
        <w:ind w:right="115" w:firstLine="0"/>
        <w:jc w:val="both"/>
      </w:pPr>
      <w:r w:rsidRPr="00DB5BCE">
        <w:rPr>
          <w:spacing w:val="-8"/>
        </w:rPr>
        <w:t>W</w:t>
      </w:r>
      <w:r w:rsidRPr="00DB5BCE">
        <w:rPr>
          <w:spacing w:val="-3"/>
        </w:rPr>
        <w:t>he</w:t>
      </w:r>
      <w:r w:rsidRPr="00DB5BCE">
        <w:t>n</w:t>
      </w:r>
      <w:r w:rsidRPr="00DB5BCE">
        <w:rPr>
          <w:spacing w:val="16"/>
        </w:rPr>
        <w:t xml:space="preserve"> </w:t>
      </w:r>
      <w:r w:rsidRPr="00DB5BCE">
        <w:rPr>
          <w:spacing w:val="-3"/>
        </w:rPr>
        <w:t>th</w:t>
      </w:r>
      <w:r w:rsidRPr="00DB5BCE">
        <w:t>e</w:t>
      </w:r>
      <w:r w:rsidRPr="00DB5BCE">
        <w:rPr>
          <w:spacing w:val="16"/>
        </w:rPr>
        <w:t xml:space="preserve"> </w:t>
      </w:r>
      <w:r w:rsidRPr="00DB5BCE">
        <w:rPr>
          <w:spacing w:val="-3"/>
        </w:rPr>
        <w:t>o</w:t>
      </w:r>
      <w:r w:rsidRPr="00DB5BCE">
        <w:rPr>
          <w:spacing w:val="-5"/>
        </w:rPr>
        <w:t>f</w:t>
      </w:r>
      <w:r w:rsidRPr="00DB5BCE">
        <w:rPr>
          <w:spacing w:val="-3"/>
        </w:rPr>
        <w:t>fend</w:t>
      </w:r>
      <w:r w:rsidRPr="00DB5BCE">
        <w:rPr>
          <w:spacing w:val="-6"/>
        </w:rPr>
        <w:t>e</w:t>
      </w:r>
      <w:r w:rsidRPr="00DB5BCE">
        <w:rPr>
          <w:spacing w:val="-3"/>
        </w:rPr>
        <w:t>r'</w:t>
      </w:r>
      <w:r w:rsidRPr="00DB5BCE">
        <w:t>s</w:t>
      </w:r>
      <w:r w:rsidRPr="00DB5BCE">
        <w:rPr>
          <w:spacing w:val="16"/>
        </w:rPr>
        <w:t xml:space="preserve"> </w:t>
      </w:r>
      <w:r w:rsidRPr="00DB5BCE">
        <w:rPr>
          <w:spacing w:val="-3"/>
        </w:rPr>
        <w:t>conduc</w:t>
      </w:r>
      <w:r w:rsidRPr="00DB5BCE">
        <w:t>t</w:t>
      </w:r>
      <w:r w:rsidRPr="00DB5BCE">
        <w:rPr>
          <w:spacing w:val="16"/>
        </w:rPr>
        <w:t xml:space="preserve"> </w:t>
      </w:r>
      <w:r w:rsidRPr="00DB5BCE">
        <w:rPr>
          <w:spacing w:val="-3"/>
        </w:rPr>
        <w:t>i</w:t>
      </w:r>
      <w:r w:rsidRPr="00DB5BCE">
        <w:t>s</w:t>
      </w:r>
      <w:r w:rsidRPr="00DB5BCE">
        <w:rPr>
          <w:spacing w:val="16"/>
        </w:rPr>
        <w:t xml:space="preserve"> </w:t>
      </w:r>
      <w:r w:rsidRPr="00DB5BCE">
        <w:rPr>
          <w:spacing w:val="-3"/>
        </w:rPr>
        <w:t>reason</w:t>
      </w:r>
      <w:r w:rsidRPr="00DB5BCE">
        <w:rPr>
          <w:spacing w:val="-5"/>
        </w:rPr>
        <w:t>a</w:t>
      </w:r>
      <w:r w:rsidRPr="00DB5BCE">
        <w:rPr>
          <w:spacing w:val="-3"/>
        </w:rPr>
        <w:t>bl</w:t>
      </w:r>
      <w:r w:rsidRPr="00DB5BCE">
        <w:t>e</w:t>
      </w:r>
      <w:r w:rsidRPr="00DB5BCE">
        <w:rPr>
          <w:spacing w:val="16"/>
        </w:rPr>
        <w:t xml:space="preserve"> </w:t>
      </w:r>
      <w:r w:rsidRPr="00DB5BCE">
        <w:rPr>
          <w:spacing w:val="-3"/>
        </w:rPr>
        <w:t>disciplin</w:t>
      </w:r>
      <w:r w:rsidRPr="00DB5BCE">
        <w:t>e</w:t>
      </w:r>
      <w:r w:rsidRPr="00DB5BCE">
        <w:rPr>
          <w:spacing w:val="16"/>
        </w:rPr>
        <w:t xml:space="preserve"> </w:t>
      </w:r>
      <w:r w:rsidRPr="00DB5BCE">
        <w:rPr>
          <w:spacing w:val="-3"/>
        </w:rPr>
        <w:t>o</w:t>
      </w:r>
      <w:r w:rsidRPr="00DB5BCE">
        <w:t>f</w:t>
      </w:r>
      <w:r w:rsidRPr="00DB5BCE">
        <w:rPr>
          <w:spacing w:val="16"/>
        </w:rPr>
        <w:t xml:space="preserve"> </w:t>
      </w:r>
      <w:r w:rsidRPr="00DB5BCE">
        <w:rPr>
          <w:spacing w:val="-6"/>
        </w:rPr>
        <w:t>m</w:t>
      </w:r>
      <w:r w:rsidRPr="00DB5BCE">
        <w:rPr>
          <w:spacing w:val="-3"/>
        </w:rPr>
        <w:t>in</w:t>
      </w:r>
      <w:r w:rsidRPr="00DB5BCE">
        <w:t>o</w:t>
      </w:r>
      <w:r w:rsidRPr="00DB5BCE">
        <w:rPr>
          <w:spacing w:val="-3"/>
        </w:rPr>
        <w:t>r</w:t>
      </w:r>
      <w:r w:rsidRPr="00DB5BCE">
        <w:t>s</w:t>
      </w:r>
      <w:r w:rsidRPr="00DB5BCE">
        <w:rPr>
          <w:spacing w:val="23"/>
        </w:rPr>
        <w:t xml:space="preserve"> </w:t>
      </w:r>
      <w:r w:rsidRPr="00DB5BCE">
        <w:t>by</w:t>
      </w:r>
      <w:r w:rsidRPr="00DB5BCE">
        <w:rPr>
          <w:spacing w:val="19"/>
        </w:rPr>
        <w:t xml:space="preserve"> </w:t>
      </w:r>
      <w:r w:rsidRPr="00DB5BCE">
        <w:rPr>
          <w:spacing w:val="-3"/>
        </w:rPr>
        <w:t>thei</w:t>
      </w:r>
      <w:r w:rsidRPr="00DB5BCE">
        <w:t>r</w:t>
      </w:r>
      <w:r w:rsidRPr="00DB5BCE">
        <w:rPr>
          <w:spacing w:val="16"/>
        </w:rPr>
        <w:t xml:space="preserve"> </w:t>
      </w:r>
      <w:r w:rsidRPr="00DB5BCE">
        <w:rPr>
          <w:spacing w:val="-3"/>
        </w:rPr>
        <w:t>pa</w:t>
      </w:r>
      <w:r w:rsidRPr="00DB5BCE">
        <w:rPr>
          <w:spacing w:val="-5"/>
        </w:rPr>
        <w:t>r</w:t>
      </w:r>
      <w:r w:rsidRPr="00DB5BCE">
        <w:rPr>
          <w:spacing w:val="-3"/>
        </w:rPr>
        <w:t>ents</w:t>
      </w:r>
      <w:r w:rsidRPr="00DB5BCE">
        <w:t>,</w:t>
      </w:r>
      <w:r w:rsidRPr="00DB5BCE">
        <w:rPr>
          <w:spacing w:val="16"/>
        </w:rPr>
        <w:t xml:space="preserve"> </w:t>
      </w:r>
      <w:r w:rsidRPr="00DB5BCE">
        <w:rPr>
          <w:spacing w:val="-3"/>
        </w:rPr>
        <w:t>tutors</w:t>
      </w:r>
      <w:r w:rsidRPr="00DB5BCE">
        <w:t>,</w:t>
      </w:r>
      <w:r w:rsidRPr="00DB5BCE">
        <w:rPr>
          <w:spacing w:val="16"/>
        </w:rPr>
        <w:t xml:space="preserve"> </w:t>
      </w:r>
      <w:r w:rsidRPr="00DB5BCE">
        <w:rPr>
          <w:spacing w:val="-3"/>
        </w:rPr>
        <w:t>or tea</w:t>
      </w:r>
      <w:r w:rsidRPr="00DB5BCE">
        <w:rPr>
          <w:spacing w:val="-5"/>
        </w:rPr>
        <w:t>c</w:t>
      </w:r>
      <w:r w:rsidRPr="00DB5BCE">
        <w:rPr>
          <w:spacing w:val="-3"/>
        </w:rPr>
        <w:t>hers</w:t>
      </w:r>
      <w:r w:rsidRPr="00DB5BCE">
        <w:t>;</w:t>
      </w:r>
      <w:r w:rsidRPr="00DB5BCE">
        <w:rPr>
          <w:spacing w:val="-5"/>
        </w:rPr>
        <w:t xml:space="preserve"> </w:t>
      </w:r>
      <w:r w:rsidRPr="00DB5BCE">
        <w:rPr>
          <w:spacing w:val="-3"/>
        </w:rPr>
        <w:t>or</w:t>
      </w:r>
    </w:p>
    <w:p w14:paraId="3BDEE5D9" w14:textId="77777777" w:rsidR="00F52F2F" w:rsidRPr="00DB5BCE" w:rsidRDefault="00F52F2F" w:rsidP="00250117">
      <w:pPr>
        <w:kinsoku w:val="0"/>
        <w:overflowPunct w:val="0"/>
      </w:pPr>
    </w:p>
    <w:p w14:paraId="7124804F" w14:textId="77777777" w:rsidR="00F52F2F" w:rsidRPr="00DB5BCE" w:rsidRDefault="00F52F2F" w:rsidP="00250117">
      <w:pPr>
        <w:pStyle w:val="BodyText"/>
        <w:numPr>
          <w:ilvl w:val="0"/>
          <w:numId w:val="126"/>
        </w:numPr>
        <w:tabs>
          <w:tab w:val="left" w:pos="1060"/>
        </w:tabs>
        <w:kinsoku w:val="0"/>
        <w:overflowPunct w:val="0"/>
        <w:ind w:right="111" w:firstLine="0"/>
        <w:jc w:val="both"/>
      </w:pPr>
      <w:r w:rsidRPr="00DB5BCE">
        <w:rPr>
          <w:spacing w:val="-8"/>
        </w:rPr>
        <w:t>W</w:t>
      </w:r>
      <w:r w:rsidRPr="00DB5BCE">
        <w:rPr>
          <w:spacing w:val="-3"/>
        </w:rPr>
        <w:t>he</w:t>
      </w:r>
      <w:r w:rsidRPr="00DB5BCE">
        <w:t>n</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o</w:t>
      </w:r>
      <w:r w:rsidRPr="00DB5BCE">
        <w:rPr>
          <w:spacing w:val="-5"/>
        </w:rPr>
        <w:t>f</w:t>
      </w:r>
      <w:r w:rsidRPr="00DB5BCE">
        <w:rPr>
          <w:spacing w:val="-3"/>
        </w:rPr>
        <w:t>fens</w:t>
      </w:r>
      <w:r w:rsidRPr="00DB5BCE">
        <w:t>e</w:t>
      </w:r>
      <w:r w:rsidRPr="00DB5BCE">
        <w:rPr>
          <w:spacing w:val="-20"/>
        </w:rPr>
        <w:t xml:space="preserve"> </w:t>
      </w:r>
      <w:r w:rsidRPr="00DB5BCE">
        <w:rPr>
          <w:spacing w:val="-3"/>
        </w:rPr>
        <w:t>consist</w:t>
      </w:r>
      <w:r w:rsidRPr="00DB5BCE">
        <w:t>s</w:t>
      </w:r>
      <w:r w:rsidRPr="00DB5BCE">
        <w:rPr>
          <w:spacing w:val="-15"/>
        </w:rPr>
        <w:t xml:space="preserve"> </w:t>
      </w:r>
      <w:r w:rsidRPr="00DB5BCE">
        <w:rPr>
          <w:spacing w:val="-3"/>
        </w:rPr>
        <w:t>o</w:t>
      </w:r>
      <w:r w:rsidRPr="00DB5BCE">
        <w:t>f</w:t>
      </w:r>
      <w:r w:rsidRPr="00DB5BCE">
        <w:rPr>
          <w:spacing w:val="-20"/>
        </w:rPr>
        <w:t xml:space="preserve"> </w:t>
      </w:r>
      <w:r w:rsidRPr="00DB5BCE">
        <w:t>a</w:t>
      </w:r>
      <w:r w:rsidRPr="00DB5BCE">
        <w:rPr>
          <w:spacing w:val="-18"/>
        </w:rPr>
        <w:t xml:space="preserve"> </w:t>
      </w:r>
      <w:r w:rsidRPr="00DB5BCE">
        <w:rPr>
          <w:spacing w:val="-3"/>
        </w:rPr>
        <w:t>failur</w:t>
      </w:r>
      <w:r w:rsidRPr="00DB5BCE">
        <w:t>e</w:t>
      </w:r>
      <w:r w:rsidRPr="00DB5BCE">
        <w:rPr>
          <w:spacing w:val="-20"/>
        </w:rPr>
        <w:t xml:space="preserve"> </w:t>
      </w:r>
      <w:r w:rsidRPr="00DB5BCE">
        <w:rPr>
          <w:spacing w:val="-3"/>
        </w:rPr>
        <w:t>t</w:t>
      </w:r>
      <w:r w:rsidRPr="00DB5BCE">
        <w:t>o</w:t>
      </w:r>
      <w:r w:rsidRPr="00DB5BCE">
        <w:rPr>
          <w:spacing w:val="-15"/>
        </w:rPr>
        <w:t xml:space="preserve"> </w:t>
      </w:r>
      <w:r w:rsidRPr="00DB5BCE">
        <w:rPr>
          <w:spacing w:val="-3"/>
        </w:rPr>
        <w:t>perfo</w:t>
      </w:r>
      <w:r w:rsidRPr="00DB5BCE">
        <w:rPr>
          <w:spacing w:val="-6"/>
        </w:rPr>
        <w:t>r</w:t>
      </w:r>
      <w:r w:rsidRPr="00DB5BCE">
        <w:t>m</w:t>
      </w:r>
      <w:r w:rsidRPr="00DB5BCE">
        <w:rPr>
          <w:spacing w:val="-15"/>
        </w:rPr>
        <w:t xml:space="preserve"> </w:t>
      </w:r>
      <w:r w:rsidRPr="00DB5BCE">
        <w:rPr>
          <w:spacing w:val="-6"/>
        </w:rPr>
        <w:t>a</w:t>
      </w:r>
      <w:r w:rsidRPr="00DB5BCE">
        <w:t>n</w:t>
      </w:r>
      <w:r w:rsidRPr="00DB5BCE">
        <w:rPr>
          <w:spacing w:val="-15"/>
        </w:rPr>
        <w:t xml:space="preserve"> </w:t>
      </w:r>
      <w:r w:rsidRPr="00DB5BCE">
        <w:rPr>
          <w:spacing w:val="-3"/>
        </w:rPr>
        <w:t>af</w:t>
      </w:r>
      <w:r w:rsidRPr="00DB5BCE">
        <w:rPr>
          <w:spacing w:val="-5"/>
        </w:rPr>
        <w:t>f</w:t>
      </w:r>
      <w:r w:rsidRPr="00DB5BCE">
        <w:rPr>
          <w:spacing w:val="-3"/>
        </w:rPr>
        <w:t>ir</w:t>
      </w:r>
      <w:r w:rsidRPr="00DB5BCE">
        <w:rPr>
          <w:spacing w:val="-5"/>
        </w:rPr>
        <w:t>m</w:t>
      </w:r>
      <w:r w:rsidRPr="00DB5BCE">
        <w:rPr>
          <w:spacing w:val="-3"/>
        </w:rPr>
        <w:t>ativ</w:t>
      </w:r>
      <w:r w:rsidRPr="00DB5BCE">
        <w:t>e</w:t>
      </w:r>
      <w:r w:rsidRPr="00DB5BCE">
        <w:rPr>
          <w:spacing w:val="-15"/>
        </w:rPr>
        <w:t xml:space="preserve"> </w:t>
      </w:r>
      <w:r w:rsidRPr="00DB5BCE">
        <w:rPr>
          <w:spacing w:val="-3"/>
        </w:rPr>
        <w:t>dut</w:t>
      </w:r>
      <w:r w:rsidRPr="00DB5BCE">
        <w:t>y</w:t>
      </w:r>
      <w:r w:rsidRPr="00DB5BCE">
        <w:rPr>
          <w:spacing w:val="-15"/>
        </w:rPr>
        <w:t xml:space="preserve"> </w:t>
      </w:r>
      <w:r w:rsidRPr="00DB5BCE">
        <w:rPr>
          <w:spacing w:val="-3"/>
        </w:rPr>
        <w:t>an</w:t>
      </w:r>
      <w:r w:rsidRPr="00DB5BCE">
        <w:t>d</w:t>
      </w:r>
      <w:r w:rsidRPr="00DB5BCE">
        <w:rPr>
          <w:spacing w:val="-15"/>
        </w:rPr>
        <w:t xml:space="preserve"> </w:t>
      </w:r>
      <w:r w:rsidRPr="00DB5BCE">
        <w:rPr>
          <w:spacing w:val="-3"/>
        </w:rPr>
        <w:t>th</w:t>
      </w:r>
      <w:r w:rsidRPr="00DB5BCE">
        <w:t>e</w:t>
      </w:r>
      <w:r w:rsidRPr="00DB5BCE">
        <w:rPr>
          <w:spacing w:val="-15"/>
        </w:rPr>
        <w:t xml:space="preserve"> </w:t>
      </w:r>
      <w:r w:rsidRPr="00DB5BCE">
        <w:rPr>
          <w:spacing w:val="-6"/>
        </w:rPr>
        <w:t>f</w:t>
      </w:r>
      <w:r w:rsidRPr="00DB5BCE">
        <w:rPr>
          <w:spacing w:val="-3"/>
        </w:rPr>
        <w:t>ailur</w:t>
      </w:r>
      <w:r w:rsidRPr="00DB5BCE">
        <w:t>e</w:t>
      </w:r>
      <w:r w:rsidRPr="00DB5BCE">
        <w:rPr>
          <w:spacing w:val="-15"/>
        </w:rPr>
        <w:t xml:space="preserve"> </w:t>
      </w:r>
      <w:r w:rsidRPr="00DB5BCE">
        <w:rPr>
          <w:spacing w:val="-3"/>
        </w:rPr>
        <w:t>t</w:t>
      </w:r>
      <w:r w:rsidRPr="00DB5BCE">
        <w:t>o</w:t>
      </w:r>
      <w:r w:rsidRPr="00DB5BCE">
        <w:rPr>
          <w:spacing w:val="-15"/>
        </w:rPr>
        <w:t xml:space="preserve"> </w:t>
      </w:r>
      <w:r w:rsidRPr="00DB5BCE">
        <w:rPr>
          <w:spacing w:val="-3"/>
        </w:rPr>
        <w:t>p</w:t>
      </w:r>
      <w:r w:rsidRPr="00DB5BCE">
        <w:rPr>
          <w:spacing w:val="-5"/>
        </w:rPr>
        <w:t>e</w:t>
      </w:r>
      <w:r w:rsidRPr="00DB5BCE">
        <w:rPr>
          <w:spacing w:val="-3"/>
        </w:rPr>
        <w:t>rfo</w:t>
      </w:r>
      <w:r w:rsidRPr="00DB5BCE">
        <w:rPr>
          <w:spacing w:val="-5"/>
        </w:rPr>
        <w:t>r</w:t>
      </w:r>
      <w:r w:rsidRPr="00DB5BCE">
        <w:t xml:space="preserve">m </w:t>
      </w:r>
      <w:r w:rsidRPr="00DB5BCE">
        <w:rPr>
          <w:spacing w:val="-3"/>
        </w:rPr>
        <w:t>i</w:t>
      </w:r>
      <w:r w:rsidRPr="00DB5BCE">
        <w:t>s</w:t>
      </w:r>
      <w:r w:rsidRPr="00DB5BCE">
        <w:rPr>
          <w:spacing w:val="-5"/>
        </w:rPr>
        <w:t xml:space="preserve"> </w:t>
      </w:r>
      <w:r w:rsidRPr="00DB5BCE">
        <w:rPr>
          <w:spacing w:val="-3"/>
        </w:rPr>
        <w:t>cause</w:t>
      </w:r>
      <w:r w:rsidRPr="00DB5BCE">
        <w:t>d</w:t>
      </w:r>
      <w:r w:rsidRPr="00DB5BCE">
        <w:rPr>
          <w:spacing w:val="-5"/>
        </w:rPr>
        <w:t xml:space="preserve"> </w:t>
      </w:r>
      <w:r w:rsidRPr="00DB5BCE">
        <w:rPr>
          <w:spacing w:val="-3"/>
        </w:rPr>
        <w:t>b</w:t>
      </w:r>
      <w:r w:rsidRPr="00DB5BCE">
        <w:t>y</w:t>
      </w:r>
      <w:r w:rsidRPr="00DB5BCE">
        <w:rPr>
          <w:spacing w:val="-5"/>
        </w:rPr>
        <w:t xml:space="preserve"> </w:t>
      </w:r>
      <w:r w:rsidRPr="00DB5BCE">
        <w:rPr>
          <w:spacing w:val="-3"/>
        </w:rPr>
        <w:t>physi</w:t>
      </w:r>
      <w:r w:rsidRPr="00DB5BCE">
        <w:rPr>
          <w:spacing w:val="-5"/>
        </w:rPr>
        <w:t>c</w:t>
      </w:r>
      <w:r w:rsidRPr="00DB5BCE">
        <w:rPr>
          <w:spacing w:val="-3"/>
        </w:rPr>
        <w:t>a</w:t>
      </w:r>
      <w:r w:rsidRPr="00DB5BCE">
        <w:t>l</w:t>
      </w:r>
      <w:r w:rsidRPr="00DB5BCE">
        <w:rPr>
          <w:spacing w:val="-5"/>
        </w:rPr>
        <w:t xml:space="preserve"> </w:t>
      </w:r>
      <w:r w:rsidRPr="00DB5BCE">
        <w:rPr>
          <w:spacing w:val="-3"/>
        </w:rPr>
        <w:t>impossibility</w:t>
      </w:r>
      <w:r w:rsidRPr="00DB5BCE">
        <w:t>;</w:t>
      </w:r>
      <w:r w:rsidRPr="00DB5BCE">
        <w:rPr>
          <w:spacing w:val="-5"/>
        </w:rPr>
        <w:t xml:space="preserve"> </w:t>
      </w:r>
      <w:r w:rsidRPr="00DB5BCE">
        <w:rPr>
          <w:spacing w:val="-3"/>
        </w:rPr>
        <w:t>or</w:t>
      </w:r>
    </w:p>
    <w:p w14:paraId="205B45AC" w14:textId="77777777" w:rsidR="00F52F2F" w:rsidRPr="00DB5BCE" w:rsidRDefault="00F52F2F" w:rsidP="00250117">
      <w:pPr>
        <w:kinsoku w:val="0"/>
        <w:overflowPunct w:val="0"/>
      </w:pPr>
    </w:p>
    <w:p w14:paraId="688C8B68" w14:textId="77777777" w:rsidR="00F52F2F" w:rsidRPr="00DB5BCE" w:rsidRDefault="00F52F2F" w:rsidP="00250117">
      <w:pPr>
        <w:pStyle w:val="BodyText"/>
        <w:numPr>
          <w:ilvl w:val="0"/>
          <w:numId w:val="126"/>
        </w:numPr>
        <w:tabs>
          <w:tab w:val="left" w:pos="1060"/>
        </w:tabs>
        <w:kinsoku w:val="0"/>
        <w:overflowPunct w:val="0"/>
        <w:ind w:right="114" w:firstLine="0"/>
        <w:jc w:val="both"/>
      </w:pPr>
      <w:r w:rsidRPr="00DB5BCE">
        <w:rPr>
          <w:spacing w:val="-8"/>
        </w:rPr>
        <w:t>W</w:t>
      </w:r>
      <w:r w:rsidRPr="00DB5BCE">
        <w:rPr>
          <w:spacing w:val="-3"/>
        </w:rPr>
        <w:t>he</w:t>
      </w:r>
      <w:r w:rsidRPr="00DB5BCE">
        <w:t>n</w:t>
      </w:r>
      <w:r w:rsidRPr="00DB5BCE">
        <w:rPr>
          <w:spacing w:val="-15"/>
        </w:rPr>
        <w:t xml:space="preserve"> </w:t>
      </w:r>
      <w:r w:rsidRPr="00DB5BCE">
        <w:rPr>
          <w:spacing w:val="-3"/>
        </w:rPr>
        <w:t>an</w:t>
      </w:r>
      <w:r w:rsidRPr="00DB5BCE">
        <w:t>y</w:t>
      </w:r>
      <w:r w:rsidRPr="00DB5BCE">
        <w:rPr>
          <w:spacing w:val="-15"/>
        </w:rPr>
        <w:t xml:space="preserve"> </w:t>
      </w:r>
      <w:r w:rsidRPr="00DB5BCE">
        <w:rPr>
          <w:spacing w:val="-3"/>
        </w:rPr>
        <w:t>o</w:t>
      </w:r>
      <w:r w:rsidRPr="00DB5BCE">
        <w:rPr>
          <w:spacing w:val="-6"/>
        </w:rPr>
        <w:t>f</w:t>
      </w:r>
      <w:r w:rsidRPr="00DB5BCE">
        <w:rPr>
          <w:spacing w:val="-3"/>
        </w:rPr>
        <w:t>fens</w:t>
      </w:r>
      <w:r w:rsidRPr="00DB5BCE">
        <w:t>e</w:t>
      </w:r>
      <w:r w:rsidRPr="00DB5BCE">
        <w:rPr>
          <w:spacing w:val="-17"/>
        </w:rPr>
        <w:t xml:space="preserve"> </w:t>
      </w:r>
      <w:r w:rsidRPr="00DB5BCE">
        <w:rPr>
          <w:spacing w:val="-3"/>
        </w:rPr>
        <w:t>i</w:t>
      </w:r>
      <w:r w:rsidRPr="00DB5BCE">
        <w:t>s</w:t>
      </w:r>
      <w:r w:rsidRPr="00DB5BCE">
        <w:rPr>
          <w:spacing w:val="-15"/>
        </w:rPr>
        <w:t xml:space="preserve"> </w:t>
      </w:r>
      <w:r w:rsidRPr="00DB5BCE">
        <w:rPr>
          <w:spacing w:val="-3"/>
        </w:rPr>
        <w:t>co</w:t>
      </w:r>
      <w:r w:rsidRPr="00DB5BCE">
        <w:rPr>
          <w:spacing w:val="-5"/>
        </w:rPr>
        <w:t>m</w:t>
      </w:r>
      <w:r w:rsidRPr="00DB5BCE">
        <w:rPr>
          <w:spacing w:val="-3"/>
        </w:rPr>
        <w:t>mitte</w:t>
      </w:r>
      <w:r w:rsidRPr="00DB5BCE">
        <w:t>d</w:t>
      </w:r>
      <w:r w:rsidRPr="00DB5BCE">
        <w:rPr>
          <w:spacing w:val="-15"/>
        </w:rPr>
        <w:t xml:space="preserve"> </w:t>
      </w:r>
      <w:r w:rsidRPr="00DB5BCE">
        <w:rPr>
          <w:spacing w:val="-3"/>
        </w:rPr>
        <w:t>throug</w:t>
      </w:r>
      <w:r w:rsidRPr="00DB5BCE">
        <w:t>h</w:t>
      </w:r>
      <w:r w:rsidRPr="00DB5BCE">
        <w:rPr>
          <w:spacing w:val="-15"/>
        </w:rPr>
        <w:t xml:space="preserve"> </w:t>
      </w:r>
      <w:r w:rsidRPr="00DB5BCE">
        <w:rPr>
          <w:spacing w:val="-3"/>
        </w:rPr>
        <w:t>th</w:t>
      </w:r>
      <w:r w:rsidRPr="00DB5BCE">
        <w:t>e</w:t>
      </w:r>
      <w:r w:rsidRPr="00DB5BCE">
        <w:rPr>
          <w:spacing w:val="-12"/>
        </w:rPr>
        <w:t xml:space="preserve"> </w:t>
      </w:r>
      <w:r w:rsidRPr="00DB5BCE">
        <w:rPr>
          <w:spacing w:val="-3"/>
        </w:rPr>
        <w:t>co</w:t>
      </w:r>
      <w:r w:rsidRPr="00DB5BCE">
        <w:rPr>
          <w:spacing w:val="-6"/>
        </w:rPr>
        <w:t>m</w:t>
      </w:r>
      <w:r w:rsidRPr="00DB5BCE">
        <w:rPr>
          <w:spacing w:val="-3"/>
        </w:rPr>
        <w:t>pulsio</w:t>
      </w:r>
      <w:r w:rsidRPr="00DB5BCE">
        <w:t>n</w:t>
      </w:r>
      <w:r w:rsidRPr="00DB5BCE">
        <w:rPr>
          <w:spacing w:val="-11"/>
        </w:rPr>
        <w:t xml:space="preserve"> </w:t>
      </w:r>
      <w:r w:rsidRPr="00DB5BCE">
        <w:rPr>
          <w:spacing w:val="-3"/>
        </w:rPr>
        <w:t>o</w:t>
      </w:r>
      <w:r w:rsidRPr="00DB5BCE">
        <w:t>f</w:t>
      </w:r>
      <w:r w:rsidRPr="00DB5BCE">
        <w:rPr>
          <w:spacing w:val="-15"/>
        </w:rPr>
        <w:t xml:space="preserve"> </w:t>
      </w:r>
      <w:r w:rsidRPr="00DB5BCE">
        <w:rPr>
          <w:spacing w:val="-1"/>
        </w:rPr>
        <w:t>t</w:t>
      </w:r>
      <w:r w:rsidRPr="00DB5BCE">
        <w:rPr>
          <w:spacing w:val="-3"/>
        </w:rPr>
        <w:t>hre</w:t>
      </w:r>
      <w:r w:rsidRPr="00DB5BCE">
        <w:rPr>
          <w:spacing w:val="-6"/>
        </w:rPr>
        <w:t>a</w:t>
      </w:r>
      <w:r w:rsidRPr="00DB5BCE">
        <w:rPr>
          <w:spacing w:val="-3"/>
        </w:rPr>
        <w:t>t</w:t>
      </w:r>
      <w:r w:rsidRPr="00DB5BCE">
        <w:t>s</w:t>
      </w:r>
      <w:r w:rsidRPr="00DB5BCE">
        <w:rPr>
          <w:spacing w:val="-12"/>
        </w:rPr>
        <w:t xml:space="preserve"> </w:t>
      </w:r>
      <w:r w:rsidRPr="00DB5BCE">
        <w:rPr>
          <w:spacing w:val="-3"/>
        </w:rPr>
        <w:t>b</w:t>
      </w:r>
      <w:r w:rsidRPr="00DB5BCE">
        <w:t>y</w:t>
      </w:r>
      <w:r w:rsidRPr="00DB5BCE">
        <w:rPr>
          <w:spacing w:val="-12"/>
        </w:rPr>
        <w:t xml:space="preserve"> </w:t>
      </w:r>
      <w:r w:rsidRPr="00DB5BCE">
        <w:rPr>
          <w:spacing w:val="-3"/>
        </w:rPr>
        <w:t>anothe</w:t>
      </w:r>
      <w:r w:rsidRPr="00DB5BCE">
        <w:t>r</w:t>
      </w:r>
      <w:r w:rsidRPr="00DB5BCE">
        <w:rPr>
          <w:spacing w:val="-15"/>
        </w:rPr>
        <w:t xml:space="preserve"> </w:t>
      </w:r>
      <w:r w:rsidRPr="00DB5BCE">
        <w:rPr>
          <w:spacing w:val="-3"/>
        </w:rPr>
        <w:t>o</w:t>
      </w:r>
      <w:r w:rsidRPr="00DB5BCE">
        <w:t>f</w:t>
      </w:r>
      <w:r w:rsidRPr="00DB5BCE">
        <w:rPr>
          <w:spacing w:val="-15"/>
        </w:rPr>
        <w:t xml:space="preserve"> </w:t>
      </w:r>
      <w:r w:rsidRPr="00DB5BCE">
        <w:rPr>
          <w:spacing w:val="-3"/>
        </w:rPr>
        <w:t>deat</w:t>
      </w:r>
      <w:r w:rsidRPr="00DB5BCE">
        <w:t>h</w:t>
      </w:r>
      <w:r w:rsidRPr="00DB5BCE">
        <w:rPr>
          <w:spacing w:val="-12"/>
        </w:rPr>
        <w:t xml:space="preserve"> </w:t>
      </w:r>
      <w:r w:rsidRPr="00DB5BCE">
        <w:rPr>
          <w:spacing w:val="-3"/>
        </w:rPr>
        <w:t>o</w:t>
      </w:r>
      <w:r w:rsidRPr="00DB5BCE">
        <w:t>r</w:t>
      </w:r>
      <w:r w:rsidRPr="00DB5BCE">
        <w:rPr>
          <w:spacing w:val="-15"/>
        </w:rPr>
        <w:t xml:space="preserve"> </w:t>
      </w:r>
      <w:r w:rsidRPr="00DB5BCE">
        <w:rPr>
          <w:spacing w:val="-3"/>
        </w:rPr>
        <w:t>gr</w:t>
      </w:r>
      <w:r w:rsidRPr="00DB5BCE">
        <w:rPr>
          <w:spacing w:val="-5"/>
        </w:rPr>
        <w:t>e</w:t>
      </w:r>
      <w:r w:rsidRPr="00DB5BCE">
        <w:rPr>
          <w:spacing w:val="-3"/>
        </w:rPr>
        <w:t>at bodil</w:t>
      </w:r>
      <w:r w:rsidRPr="00DB5BCE">
        <w:t>y</w:t>
      </w:r>
      <w:r w:rsidRPr="00DB5BCE">
        <w:rPr>
          <w:spacing w:val="12"/>
        </w:rPr>
        <w:t xml:space="preserve"> </w:t>
      </w:r>
      <w:r w:rsidRPr="00DB5BCE">
        <w:rPr>
          <w:spacing w:val="-3"/>
        </w:rPr>
        <w:t>har</w:t>
      </w:r>
      <w:r w:rsidRPr="00DB5BCE">
        <w:rPr>
          <w:spacing w:val="-6"/>
        </w:rPr>
        <w:t>m</w:t>
      </w:r>
      <w:r w:rsidRPr="00DB5BCE">
        <w:t>,</w:t>
      </w:r>
      <w:r w:rsidRPr="00DB5BCE">
        <w:rPr>
          <w:spacing w:val="12"/>
        </w:rPr>
        <w:t xml:space="preserve"> </w:t>
      </w:r>
      <w:r w:rsidRPr="00DB5BCE">
        <w:rPr>
          <w:spacing w:val="-3"/>
        </w:rPr>
        <w:t>an</w:t>
      </w:r>
      <w:r w:rsidRPr="00DB5BCE">
        <w:t>d</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o</w:t>
      </w:r>
      <w:r w:rsidRPr="00DB5BCE">
        <w:rPr>
          <w:spacing w:val="-5"/>
        </w:rPr>
        <w:t>f</w:t>
      </w:r>
      <w:r w:rsidRPr="00DB5BCE">
        <w:rPr>
          <w:spacing w:val="-3"/>
        </w:rPr>
        <w:t>fend</w:t>
      </w:r>
      <w:r w:rsidRPr="00DB5BCE">
        <w:rPr>
          <w:spacing w:val="-6"/>
        </w:rPr>
        <w:t>e</w:t>
      </w:r>
      <w:r w:rsidRPr="00DB5BCE">
        <w:t>r</w:t>
      </w:r>
      <w:r w:rsidRPr="00DB5BCE">
        <w:rPr>
          <w:spacing w:val="12"/>
        </w:rPr>
        <w:t xml:space="preserve"> </w:t>
      </w:r>
      <w:r w:rsidRPr="00DB5BCE">
        <w:rPr>
          <w:spacing w:val="-3"/>
        </w:rPr>
        <w:t>r</w:t>
      </w:r>
      <w:r w:rsidRPr="00DB5BCE">
        <w:rPr>
          <w:spacing w:val="-5"/>
        </w:rPr>
        <w:t>e</w:t>
      </w:r>
      <w:r w:rsidRPr="00DB5BCE">
        <w:rPr>
          <w:spacing w:val="-3"/>
        </w:rPr>
        <w:t>asonabl</w:t>
      </w:r>
      <w:r w:rsidRPr="00DB5BCE">
        <w:t>y</w:t>
      </w:r>
      <w:r w:rsidRPr="00DB5BCE">
        <w:rPr>
          <w:spacing w:val="12"/>
        </w:rPr>
        <w:t xml:space="preserve"> </w:t>
      </w:r>
      <w:r w:rsidRPr="00DB5BCE">
        <w:rPr>
          <w:spacing w:val="-3"/>
        </w:rPr>
        <w:t>b</w:t>
      </w:r>
      <w:r w:rsidRPr="00DB5BCE">
        <w:rPr>
          <w:spacing w:val="-5"/>
        </w:rPr>
        <w:t>e</w:t>
      </w:r>
      <w:r w:rsidRPr="00DB5BCE">
        <w:rPr>
          <w:spacing w:val="-3"/>
        </w:rPr>
        <w:t>lieve</w:t>
      </w:r>
      <w:r w:rsidRPr="00DB5BCE">
        <w:t>s</w:t>
      </w:r>
      <w:r w:rsidRPr="00DB5BCE">
        <w:rPr>
          <w:spacing w:val="16"/>
        </w:rPr>
        <w:t xml:space="preserve"> </w:t>
      </w:r>
      <w:r w:rsidRPr="00DB5BCE">
        <w:t>the</w:t>
      </w:r>
      <w:r w:rsidRPr="00DB5BCE">
        <w:rPr>
          <w:spacing w:val="12"/>
        </w:rPr>
        <w:t xml:space="preserve"> </w:t>
      </w:r>
      <w:r w:rsidRPr="00DB5BCE">
        <w:rPr>
          <w:spacing w:val="-3"/>
        </w:rPr>
        <w:t>perso</w:t>
      </w:r>
      <w:r w:rsidRPr="00DB5BCE">
        <w:t>n</w:t>
      </w:r>
      <w:r w:rsidRPr="00DB5BCE">
        <w:rPr>
          <w:spacing w:val="12"/>
        </w:rPr>
        <w:t xml:space="preserve"> </w:t>
      </w:r>
      <w:r w:rsidRPr="00DB5BCE">
        <w:rPr>
          <w:spacing w:val="-3"/>
        </w:rPr>
        <w:t>m</w:t>
      </w:r>
      <w:r w:rsidRPr="00DB5BCE">
        <w:rPr>
          <w:spacing w:val="-6"/>
        </w:rPr>
        <w:t>a</w:t>
      </w:r>
      <w:r w:rsidRPr="00DB5BCE">
        <w:rPr>
          <w:spacing w:val="-3"/>
        </w:rPr>
        <w:t>kin</w:t>
      </w:r>
      <w:r w:rsidRPr="00DB5BCE">
        <w:t>g</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thre</w:t>
      </w:r>
      <w:r w:rsidRPr="00DB5BCE">
        <w:rPr>
          <w:spacing w:val="-5"/>
        </w:rPr>
        <w:t>a</w:t>
      </w:r>
      <w:r w:rsidRPr="00DB5BCE">
        <w:rPr>
          <w:spacing w:val="-3"/>
        </w:rPr>
        <w:t>t</w:t>
      </w:r>
      <w:r w:rsidRPr="00DB5BCE">
        <w:t>s</w:t>
      </w:r>
      <w:r w:rsidRPr="00DB5BCE">
        <w:rPr>
          <w:spacing w:val="12"/>
        </w:rPr>
        <w:t xml:space="preserve"> </w:t>
      </w:r>
      <w:r w:rsidRPr="00DB5BCE">
        <w:rPr>
          <w:spacing w:val="-3"/>
        </w:rPr>
        <w:t>i</w:t>
      </w:r>
      <w:r w:rsidRPr="00DB5BCE">
        <w:t>s</w:t>
      </w:r>
      <w:r w:rsidRPr="00DB5BCE">
        <w:rPr>
          <w:spacing w:val="12"/>
        </w:rPr>
        <w:t xml:space="preserve"> </w:t>
      </w:r>
      <w:r w:rsidRPr="00DB5BCE">
        <w:rPr>
          <w:spacing w:val="-3"/>
        </w:rPr>
        <w:t>presen</w:t>
      </w:r>
      <w:r w:rsidRPr="00DB5BCE">
        <w:t>t</w:t>
      </w:r>
      <w:r w:rsidRPr="00DB5BCE">
        <w:rPr>
          <w:spacing w:val="12"/>
        </w:rPr>
        <w:t xml:space="preserve"> </w:t>
      </w:r>
      <w:r w:rsidRPr="00DB5BCE">
        <w:rPr>
          <w:spacing w:val="-3"/>
        </w:rPr>
        <w:t xml:space="preserve">and </w:t>
      </w:r>
      <w:r w:rsidRPr="00DB5BCE">
        <w:rPr>
          <w:spacing w:val="-6"/>
        </w:rPr>
        <w:t>w</w:t>
      </w:r>
      <w:r w:rsidRPr="00DB5BCE">
        <w:rPr>
          <w:spacing w:val="-3"/>
        </w:rPr>
        <w:t>oul</w:t>
      </w:r>
      <w:r w:rsidRPr="00DB5BCE">
        <w:t>d</w:t>
      </w:r>
      <w:r w:rsidRPr="00DB5BCE">
        <w:rPr>
          <w:spacing w:val="-5"/>
        </w:rPr>
        <w:t xml:space="preserve"> </w:t>
      </w:r>
      <w:r w:rsidRPr="00DB5BCE">
        <w:rPr>
          <w:spacing w:val="-3"/>
        </w:rPr>
        <w:t>im</w:t>
      </w:r>
      <w:r w:rsidRPr="00DB5BCE">
        <w:rPr>
          <w:spacing w:val="-6"/>
        </w:rPr>
        <w:t>m</w:t>
      </w:r>
      <w:r w:rsidRPr="00DB5BCE">
        <w:rPr>
          <w:spacing w:val="-3"/>
        </w:rPr>
        <w:t>ediatel</w:t>
      </w:r>
      <w:r w:rsidRPr="00DB5BCE">
        <w:t>y</w:t>
      </w:r>
      <w:r w:rsidRPr="00DB5BCE">
        <w:rPr>
          <w:spacing w:val="-5"/>
        </w:rPr>
        <w:t xml:space="preserve"> c</w:t>
      </w:r>
      <w:r w:rsidRPr="00DB5BCE">
        <w:rPr>
          <w:spacing w:val="-3"/>
        </w:rPr>
        <w:t>ar</w:t>
      </w:r>
      <w:r w:rsidRPr="00DB5BCE">
        <w:rPr>
          <w:spacing w:val="-5"/>
        </w:rPr>
        <w:t>r</w:t>
      </w:r>
      <w:r w:rsidRPr="00DB5BCE">
        <w:t>y</w:t>
      </w:r>
      <w:r w:rsidRPr="00DB5BCE">
        <w:rPr>
          <w:spacing w:val="-5"/>
        </w:rPr>
        <w:t xml:space="preserve"> </w:t>
      </w:r>
      <w:r w:rsidRPr="00DB5BCE">
        <w:rPr>
          <w:spacing w:val="-3"/>
        </w:rPr>
        <w:t>ou</w:t>
      </w:r>
      <w:r w:rsidRPr="00DB5BCE">
        <w:t>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thre</w:t>
      </w:r>
      <w:r w:rsidRPr="00DB5BCE">
        <w:rPr>
          <w:spacing w:val="-5"/>
        </w:rPr>
        <w:t>a</w:t>
      </w:r>
      <w:r w:rsidRPr="00DB5BCE">
        <w:rPr>
          <w:spacing w:val="-3"/>
        </w:rPr>
        <w:t>t</w:t>
      </w:r>
      <w:r w:rsidRPr="00DB5BCE">
        <w:t>s</w:t>
      </w:r>
      <w:r w:rsidRPr="00DB5BCE">
        <w:rPr>
          <w:spacing w:val="-5"/>
        </w:rPr>
        <w:t xml:space="preserve"> </w:t>
      </w:r>
      <w:r w:rsidRPr="00DB5BCE">
        <w:rPr>
          <w:spacing w:val="-3"/>
        </w:rPr>
        <w:t>i</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off</w:t>
      </w:r>
      <w:r w:rsidRPr="00DB5BCE">
        <w:rPr>
          <w:spacing w:val="-5"/>
        </w:rPr>
        <w:t>e</w:t>
      </w:r>
      <w:r w:rsidRPr="00DB5BCE">
        <w:rPr>
          <w:spacing w:val="-3"/>
        </w:rPr>
        <w:t>ns</w:t>
      </w:r>
      <w:r w:rsidRPr="00DB5BCE">
        <w:t>e</w:t>
      </w:r>
      <w:r w:rsidRPr="00DB5BCE">
        <w:rPr>
          <w:spacing w:val="-5"/>
        </w:rPr>
        <w:t xml:space="preserve"> </w:t>
      </w:r>
      <w:r w:rsidRPr="00DB5BCE">
        <w:rPr>
          <w:spacing w:val="-6"/>
        </w:rPr>
        <w:t>w</w:t>
      </w:r>
      <w:r w:rsidRPr="00DB5BCE">
        <w:rPr>
          <w:spacing w:val="-3"/>
        </w:rPr>
        <w:t>er</w:t>
      </w:r>
      <w:r w:rsidRPr="00DB5BCE">
        <w:t>e</w:t>
      </w:r>
      <w:r w:rsidRPr="00DB5BCE">
        <w:rPr>
          <w:spacing w:val="-8"/>
        </w:rPr>
        <w:t xml:space="preserve"> </w:t>
      </w:r>
      <w:r w:rsidRPr="00DB5BCE">
        <w:rPr>
          <w:spacing w:val="-3"/>
        </w:rPr>
        <w:t>no</w:t>
      </w:r>
      <w:r w:rsidRPr="00DB5BCE">
        <w:t>t</w:t>
      </w:r>
      <w:r w:rsidRPr="00DB5BCE">
        <w:rPr>
          <w:spacing w:val="-5"/>
        </w:rPr>
        <w:t xml:space="preserve"> </w:t>
      </w:r>
      <w:r w:rsidRPr="00DB5BCE">
        <w:rPr>
          <w:spacing w:val="-3"/>
        </w:rPr>
        <w:t>co</w:t>
      </w:r>
      <w:r w:rsidRPr="00DB5BCE">
        <w:rPr>
          <w:spacing w:val="-5"/>
        </w:rPr>
        <w:t>m</w:t>
      </w:r>
      <w:r w:rsidRPr="00DB5BCE">
        <w:rPr>
          <w:spacing w:val="-3"/>
        </w:rPr>
        <w:t>mitted</w:t>
      </w:r>
      <w:r w:rsidRPr="00DB5BCE">
        <w:t>;</w:t>
      </w:r>
      <w:r w:rsidRPr="00DB5BCE">
        <w:rPr>
          <w:spacing w:val="-5"/>
        </w:rPr>
        <w:t xml:space="preserve"> </w:t>
      </w:r>
      <w:r w:rsidRPr="00DB5BCE">
        <w:rPr>
          <w:spacing w:val="-3"/>
        </w:rPr>
        <w:t>or</w:t>
      </w:r>
    </w:p>
    <w:p w14:paraId="72CD1043" w14:textId="77777777" w:rsidR="00F52F2F" w:rsidRPr="00DB5BCE" w:rsidRDefault="00F52F2F" w:rsidP="00250117">
      <w:pPr>
        <w:kinsoku w:val="0"/>
        <w:overflowPunct w:val="0"/>
      </w:pPr>
    </w:p>
    <w:p w14:paraId="3FF5C15E" w14:textId="77777777" w:rsidR="00F52F2F" w:rsidRPr="00DB5BCE" w:rsidRDefault="00F52F2F" w:rsidP="00250117">
      <w:pPr>
        <w:pStyle w:val="BodyText"/>
        <w:numPr>
          <w:ilvl w:val="0"/>
          <w:numId w:val="126"/>
        </w:numPr>
        <w:tabs>
          <w:tab w:val="left" w:pos="1175"/>
        </w:tabs>
        <w:kinsoku w:val="0"/>
        <w:overflowPunct w:val="0"/>
        <w:ind w:right="114" w:firstLine="0"/>
        <w:jc w:val="both"/>
      </w:pPr>
      <w:r w:rsidRPr="00DB5BCE">
        <w:rPr>
          <w:spacing w:val="-8"/>
        </w:rPr>
        <w:t>W</w:t>
      </w:r>
      <w:r w:rsidRPr="00DB5BCE">
        <w:rPr>
          <w:spacing w:val="-3"/>
        </w:rPr>
        <w:t>he</w:t>
      </w:r>
      <w:r w:rsidRPr="00DB5BCE">
        <w:t>n</w:t>
      </w:r>
      <w:r w:rsidRPr="00DB5BCE">
        <w:rPr>
          <w:spacing w:val="43"/>
        </w:rPr>
        <w:t xml:space="preserve"> </w:t>
      </w:r>
      <w:r w:rsidRPr="00DB5BCE">
        <w:rPr>
          <w:spacing w:val="-3"/>
        </w:rPr>
        <w:t>th</w:t>
      </w:r>
      <w:r w:rsidRPr="00DB5BCE">
        <w:t>e</w:t>
      </w:r>
      <w:r w:rsidRPr="00DB5BCE">
        <w:rPr>
          <w:spacing w:val="43"/>
        </w:rPr>
        <w:t xml:space="preserve"> </w:t>
      </w:r>
      <w:r w:rsidRPr="00DB5BCE">
        <w:rPr>
          <w:spacing w:val="-3"/>
        </w:rPr>
        <w:t>o</w:t>
      </w:r>
      <w:r w:rsidRPr="00DB5BCE">
        <w:rPr>
          <w:spacing w:val="-5"/>
        </w:rPr>
        <w:t>f</w:t>
      </w:r>
      <w:r w:rsidRPr="00DB5BCE">
        <w:rPr>
          <w:spacing w:val="-3"/>
        </w:rPr>
        <w:t>fend</w:t>
      </w:r>
      <w:r w:rsidRPr="00DB5BCE">
        <w:rPr>
          <w:spacing w:val="-6"/>
        </w:rPr>
        <w:t>e</w:t>
      </w:r>
      <w:r w:rsidRPr="00DB5BCE">
        <w:rPr>
          <w:spacing w:val="-3"/>
        </w:rPr>
        <w:t>r'</w:t>
      </w:r>
      <w:r w:rsidRPr="00DB5BCE">
        <w:t>s</w:t>
      </w:r>
      <w:r w:rsidRPr="00DB5BCE">
        <w:rPr>
          <w:spacing w:val="43"/>
        </w:rPr>
        <w:t xml:space="preserve"> </w:t>
      </w:r>
      <w:r w:rsidRPr="00DB5BCE">
        <w:rPr>
          <w:spacing w:val="-3"/>
        </w:rPr>
        <w:t>conduc</w:t>
      </w:r>
      <w:r w:rsidRPr="00DB5BCE">
        <w:t>t</w:t>
      </w:r>
      <w:r w:rsidRPr="00DB5BCE">
        <w:rPr>
          <w:spacing w:val="43"/>
        </w:rPr>
        <w:t xml:space="preserve"> </w:t>
      </w:r>
      <w:r w:rsidRPr="00DB5BCE">
        <w:rPr>
          <w:spacing w:val="-3"/>
        </w:rPr>
        <w:t>i</w:t>
      </w:r>
      <w:r w:rsidRPr="00DB5BCE">
        <w:t>s</w:t>
      </w:r>
      <w:r w:rsidRPr="00DB5BCE">
        <w:rPr>
          <w:spacing w:val="43"/>
        </w:rPr>
        <w:t xml:space="preserve"> </w:t>
      </w:r>
      <w:r w:rsidRPr="00DB5BCE">
        <w:rPr>
          <w:spacing w:val="-3"/>
        </w:rPr>
        <w:t>i</w:t>
      </w:r>
      <w:r w:rsidRPr="00DB5BCE">
        <w:t>n</w:t>
      </w:r>
      <w:r w:rsidRPr="00DB5BCE">
        <w:rPr>
          <w:spacing w:val="43"/>
        </w:rPr>
        <w:t xml:space="preserve"> </w:t>
      </w:r>
      <w:r w:rsidRPr="00DB5BCE">
        <w:rPr>
          <w:spacing w:val="-3"/>
        </w:rPr>
        <w:t>defens</w:t>
      </w:r>
      <w:r w:rsidRPr="00DB5BCE">
        <w:t>e</w:t>
      </w:r>
      <w:r w:rsidRPr="00DB5BCE">
        <w:rPr>
          <w:spacing w:val="43"/>
        </w:rPr>
        <w:t xml:space="preserve"> </w:t>
      </w:r>
      <w:r w:rsidRPr="00DB5BCE">
        <w:rPr>
          <w:spacing w:val="-3"/>
        </w:rPr>
        <w:t>o</w:t>
      </w:r>
      <w:r w:rsidRPr="00DB5BCE">
        <w:t>f</w:t>
      </w:r>
      <w:r w:rsidRPr="00DB5BCE">
        <w:rPr>
          <w:spacing w:val="40"/>
        </w:rPr>
        <w:t xml:space="preserve"> </w:t>
      </w:r>
      <w:r w:rsidRPr="00DB5BCE">
        <w:rPr>
          <w:spacing w:val="-3"/>
        </w:rPr>
        <w:t>person</w:t>
      </w:r>
      <w:r w:rsidRPr="00DB5BCE">
        <w:t>s</w:t>
      </w:r>
      <w:r w:rsidRPr="00DB5BCE">
        <w:rPr>
          <w:spacing w:val="43"/>
        </w:rPr>
        <w:t xml:space="preserve"> </w:t>
      </w:r>
      <w:r w:rsidRPr="00DB5BCE">
        <w:rPr>
          <w:spacing w:val="-3"/>
        </w:rPr>
        <w:t>o</w:t>
      </w:r>
      <w:r w:rsidRPr="00DB5BCE">
        <w:t>r</w:t>
      </w:r>
      <w:r w:rsidRPr="00DB5BCE">
        <w:rPr>
          <w:spacing w:val="43"/>
        </w:rPr>
        <w:t xml:space="preserve"> </w:t>
      </w:r>
      <w:r w:rsidRPr="00DB5BCE">
        <w:rPr>
          <w:spacing w:val="-3"/>
        </w:rPr>
        <w:t>o</w:t>
      </w:r>
      <w:r w:rsidRPr="00DB5BCE">
        <w:t>f</w:t>
      </w:r>
      <w:r w:rsidRPr="00DB5BCE">
        <w:rPr>
          <w:spacing w:val="43"/>
        </w:rPr>
        <w:t xml:space="preserve"> </w:t>
      </w:r>
      <w:r w:rsidRPr="00DB5BCE">
        <w:rPr>
          <w:spacing w:val="-3"/>
        </w:rPr>
        <w:t>prope</w:t>
      </w:r>
      <w:r w:rsidRPr="00DB5BCE">
        <w:rPr>
          <w:spacing w:val="-6"/>
        </w:rPr>
        <w:t>r</w:t>
      </w:r>
      <w:r w:rsidRPr="00DB5BCE">
        <w:rPr>
          <w:spacing w:val="-3"/>
        </w:rPr>
        <w:t>t</w:t>
      </w:r>
      <w:r w:rsidRPr="00DB5BCE">
        <w:t>y</w:t>
      </w:r>
      <w:r w:rsidRPr="00DB5BCE">
        <w:rPr>
          <w:spacing w:val="43"/>
        </w:rPr>
        <w:t xml:space="preserve"> </w:t>
      </w:r>
      <w:r w:rsidRPr="00DB5BCE">
        <w:rPr>
          <w:spacing w:val="-3"/>
        </w:rPr>
        <w:t>unde</w:t>
      </w:r>
      <w:r w:rsidRPr="00DB5BCE">
        <w:t>r</w:t>
      </w:r>
      <w:r w:rsidRPr="00DB5BCE">
        <w:rPr>
          <w:spacing w:val="43"/>
        </w:rPr>
        <w:t xml:space="preserve"> </w:t>
      </w:r>
      <w:r w:rsidRPr="00DB5BCE">
        <w:rPr>
          <w:spacing w:val="-5"/>
        </w:rPr>
        <w:t>a</w:t>
      </w:r>
      <w:r w:rsidRPr="00DB5BCE">
        <w:rPr>
          <w:spacing w:val="-3"/>
        </w:rPr>
        <w:t>n</w:t>
      </w:r>
      <w:r w:rsidRPr="00DB5BCE">
        <w:t>y</w:t>
      </w:r>
      <w:r w:rsidRPr="00DB5BCE">
        <w:rPr>
          <w:spacing w:val="43"/>
        </w:rPr>
        <w:t xml:space="preserve"> </w:t>
      </w:r>
      <w:r w:rsidRPr="00DB5BCE">
        <w:rPr>
          <w:spacing w:val="-3"/>
        </w:rPr>
        <w:t>o</w:t>
      </w:r>
      <w:r w:rsidRPr="00DB5BCE">
        <w:t>f</w:t>
      </w:r>
      <w:r w:rsidRPr="00DB5BCE">
        <w:rPr>
          <w:spacing w:val="43"/>
        </w:rPr>
        <w:t xml:space="preserve"> </w:t>
      </w:r>
      <w:r w:rsidRPr="00DB5BCE">
        <w:rPr>
          <w:spacing w:val="-3"/>
        </w:rPr>
        <w:t>the cir</w:t>
      </w:r>
      <w:r w:rsidRPr="00DB5BCE">
        <w:rPr>
          <w:spacing w:val="-5"/>
        </w:rPr>
        <w:t>c</w:t>
      </w:r>
      <w:r w:rsidRPr="00DB5BCE">
        <w:rPr>
          <w:spacing w:val="-3"/>
        </w:rPr>
        <w:t>umst</w:t>
      </w:r>
      <w:r w:rsidRPr="00DB5BCE">
        <w:rPr>
          <w:spacing w:val="-5"/>
        </w:rPr>
        <w:t>a</w:t>
      </w:r>
      <w:r w:rsidRPr="00DB5BCE">
        <w:rPr>
          <w:spacing w:val="-3"/>
        </w:rPr>
        <w:t>nce</w:t>
      </w:r>
      <w:r w:rsidRPr="00DB5BCE">
        <w:t>s</w:t>
      </w:r>
      <w:r w:rsidRPr="00DB5BCE">
        <w:rPr>
          <w:spacing w:val="-5"/>
        </w:rPr>
        <w:t xml:space="preserve"> </w:t>
      </w:r>
      <w:r w:rsidRPr="00DB5BCE">
        <w:rPr>
          <w:spacing w:val="-3"/>
        </w:rPr>
        <w:t>d</w:t>
      </w:r>
      <w:r w:rsidRPr="00DB5BCE">
        <w:rPr>
          <w:spacing w:val="-6"/>
        </w:rPr>
        <w:t>e</w:t>
      </w:r>
      <w:r w:rsidRPr="00DB5BCE">
        <w:rPr>
          <w:spacing w:val="-3"/>
        </w:rPr>
        <w:t>scribe</w:t>
      </w:r>
      <w:r w:rsidRPr="00DB5BCE">
        <w:t>d</w:t>
      </w:r>
      <w:r w:rsidRPr="00DB5BCE">
        <w:rPr>
          <w:spacing w:val="-5"/>
        </w:rPr>
        <w:t xml:space="preserve"> </w:t>
      </w:r>
      <w:r w:rsidRPr="00DB5BCE">
        <w:rPr>
          <w:spacing w:val="-3"/>
        </w:rPr>
        <w:t>i</w:t>
      </w:r>
      <w:r w:rsidRPr="00DB5BCE">
        <w:t>n</w:t>
      </w:r>
      <w:r w:rsidRPr="00DB5BCE">
        <w:rPr>
          <w:spacing w:val="-5"/>
        </w:rPr>
        <w:t xml:space="preserve"> </w:t>
      </w:r>
      <w:r w:rsidRPr="00DB5BCE">
        <w:rPr>
          <w:spacing w:val="-6"/>
        </w:rPr>
        <w:t>S</w:t>
      </w:r>
      <w:r w:rsidRPr="00DB5BCE">
        <w:rPr>
          <w:spacing w:val="-3"/>
        </w:rPr>
        <w:t>ection</w:t>
      </w:r>
      <w:r w:rsidRPr="00DB5BCE">
        <w:t>s</w:t>
      </w:r>
      <w:r w:rsidRPr="00DB5BCE">
        <w:rPr>
          <w:spacing w:val="-5"/>
        </w:rPr>
        <w:t xml:space="preserve"> </w:t>
      </w:r>
      <w:r w:rsidRPr="00DB5BCE">
        <w:rPr>
          <w:spacing w:val="-3"/>
        </w:rPr>
        <w:t>1</w:t>
      </w:r>
      <w:r w:rsidRPr="00DB5BCE">
        <w:t>9</w:t>
      </w:r>
      <w:r w:rsidRPr="00DB5BCE">
        <w:rPr>
          <w:spacing w:val="-5"/>
        </w:rPr>
        <w:t xml:space="preserve"> </w:t>
      </w:r>
      <w:r w:rsidRPr="00DB5BCE">
        <w:rPr>
          <w:spacing w:val="-3"/>
        </w:rPr>
        <w:t>throug</w:t>
      </w:r>
      <w:r w:rsidRPr="00DB5BCE">
        <w:t>h</w:t>
      </w:r>
      <w:r w:rsidRPr="00DB5BCE">
        <w:rPr>
          <w:spacing w:val="-5"/>
        </w:rPr>
        <w:t xml:space="preserve"> </w:t>
      </w:r>
      <w:r w:rsidRPr="00DB5BCE">
        <w:rPr>
          <w:spacing w:val="-3"/>
        </w:rPr>
        <w:t>22.</w:t>
      </w:r>
    </w:p>
    <w:p w14:paraId="520803B2" w14:textId="77777777" w:rsidR="00F52F2F" w:rsidRPr="00DB5BCE" w:rsidRDefault="00F52F2F" w:rsidP="00250117">
      <w:pPr>
        <w:kinsoku w:val="0"/>
        <w:overflowPunct w:val="0"/>
      </w:pPr>
    </w:p>
    <w:p w14:paraId="1882A79F" w14:textId="77777777" w:rsidR="00F52F2F" w:rsidRPr="00DB5BCE" w:rsidRDefault="00F52F2F" w:rsidP="00250117">
      <w:pPr>
        <w:pStyle w:val="BodyText"/>
        <w:kinsoku w:val="0"/>
        <w:overflowPunct w:val="0"/>
        <w:ind w:left="116"/>
        <w:rPr>
          <w:b/>
        </w:rPr>
      </w:pPr>
      <w:r w:rsidRPr="00DB5BCE">
        <w:rPr>
          <w:b/>
          <w:spacing w:val="-3"/>
        </w:rPr>
        <w:t>§19</w:t>
      </w:r>
      <w:r w:rsidRPr="00DB5BCE">
        <w:rPr>
          <w:b/>
        </w:rPr>
        <w:t>.</w:t>
      </w:r>
      <w:r w:rsidRPr="00DB5BCE">
        <w:rPr>
          <w:b/>
          <w:spacing w:val="52"/>
        </w:rPr>
        <w:t xml:space="preserve"> </w:t>
      </w:r>
      <w:r w:rsidRPr="00DB5BCE">
        <w:rPr>
          <w:b/>
          <w:spacing w:val="-6"/>
        </w:rPr>
        <w:t>U</w:t>
      </w:r>
      <w:r w:rsidRPr="00DB5BCE">
        <w:rPr>
          <w:b/>
          <w:spacing w:val="-3"/>
        </w:rPr>
        <w:t>s</w:t>
      </w:r>
      <w:r w:rsidRPr="00DB5BCE">
        <w:rPr>
          <w:b/>
        </w:rPr>
        <w:t>e</w:t>
      </w:r>
      <w:r w:rsidRPr="00DB5BCE">
        <w:rPr>
          <w:b/>
          <w:spacing w:val="-5"/>
        </w:rPr>
        <w:t xml:space="preserve"> </w:t>
      </w:r>
      <w:r w:rsidRPr="00DB5BCE">
        <w:rPr>
          <w:b/>
          <w:spacing w:val="-3"/>
        </w:rPr>
        <w:t>o</w:t>
      </w:r>
      <w:r w:rsidRPr="00DB5BCE">
        <w:rPr>
          <w:b/>
        </w:rPr>
        <w:t>f</w:t>
      </w:r>
      <w:r w:rsidRPr="00DB5BCE">
        <w:rPr>
          <w:b/>
          <w:spacing w:val="-5"/>
        </w:rPr>
        <w:t xml:space="preserve"> f</w:t>
      </w:r>
      <w:r w:rsidRPr="00DB5BCE">
        <w:rPr>
          <w:b/>
          <w:spacing w:val="-3"/>
        </w:rPr>
        <w:t>orc</w:t>
      </w:r>
      <w:r w:rsidRPr="00DB5BCE">
        <w:rPr>
          <w:b/>
        </w:rPr>
        <w:t>e</w:t>
      </w:r>
      <w:r w:rsidRPr="00DB5BCE">
        <w:rPr>
          <w:b/>
          <w:spacing w:val="-8"/>
        </w:rPr>
        <w:t xml:space="preserve"> </w:t>
      </w:r>
      <w:r w:rsidRPr="00DB5BCE">
        <w:rPr>
          <w:b/>
          <w:spacing w:val="-3"/>
        </w:rPr>
        <w:t>o</w:t>
      </w:r>
      <w:r w:rsidRPr="00DB5BCE">
        <w:rPr>
          <w:b/>
        </w:rPr>
        <w:t>r</w:t>
      </w:r>
      <w:r w:rsidRPr="00DB5BCE">
        <w:rPr>
          <w:b/>
          <w:spacing w:val="-5"/>
        </w:rPr>
        <w:t xml:space="preserve"> </w:t>
      </w:r>
      <w:r w:rsidRPr="00DB5BCE">
        <w:rPr>
          <w:b/>
          <w:spacing w:val="-3"/>
        </w:rPr>
        <w:t>violenc</w:t>
      </w:r>
      <w:r w:rsidRPr="00DB5BCE">
        <w:rPr>
          <w:b/>
        </w:rPr>
        <w:t>e</w:t>
      </w:r>
      <w:r w:rsidRPr="00DB5BCE">
        <w:rPr>
          <w:b/>
          <w:spacing w:val="-8"/>
        </w:rPr>
        <w:t xml:space="preserve"> </w:t>
      </w:r>
      <w:r w:rsidRPr="00DB5BCE">
        <w:rPr>
          <w:b/>
          <w:spacing w:val="-3"/>
        </w:rPr>
        <w:t>i</w:t>
      </w:r>
      <w:r w:rsidRPr="00DB5BCE">
        <w:rPr>
          <w:b/>
        </w:rPr>
        <w:t>n</w:t>
      </w:r>
      <w:r w:rsidRPr="00DB5BCE">
        <w:rPr>
          <w:b/>
          <w:spacing w:val="-5"/>
        </w:rPr>
        <w:t xml:space="preserve"> </w:t>
      </w:r>
      <w:r w:rsidRPr="00DB5BCE">
        <w:rPr>
          <w:b/>
          <w:spacing w:val="-3"/>
        </w:rPr>
        <w:t>def</w:t>
      </w:r>
      <w:r w:rsidRPr="00DB5BCE">
        <w:rPr>
          <w:b/>
          <w:spacing w:val="-5"/>
        </w:rPr>
        <w:t>e</w:t>
      </w:r>
      <w:r w:rsidRPr="00DB5BCE">
        <w:rPr>
          <w:b/>
          <w:spacing w:val="-3"/>
        </w:rPr>
        <w:t>ns</w:t>
      </w:r>
      <w:r w:rsidRPr="00DB5BCE">
        <w:rPr>
          <w:b/>
        </w:rPr>
        <w:t>e</w:t>
      </w:r>
      <w:r w:rsidRPr="00DB5BCE">
        <w:rPr>
          <w:b/>
          <w:spacing w:val="52"/>
        </w:rPr>
        <w:t xml:space="preserve"> </w:t>
      </w:r>
    </w:p>
    <w:p w14:paraId="67653E13" w14:textId="77777777" w:rsidR="00F52F2F" w:rsidRPr="00DB5BCE" w:rsidRDefault="00F52F2F" w:rsidP="00250117">
      <w:pPr>
        <w:pStyle w:val="BodyText"/>
        <w:kinsoku w:val="0"/>
        <w:overflowPunct w:val="0"/>
        <w:ind w:left="116"/>
      </w:pPr>
    </w:p>
    <w:p w14:paraId="320B4B66" w14:textId="77777777" w:rsidR="00F52F2F" w:rsidRPr="00DB5BCE" w:rsidRDefault="00F52F2F" w:rsidP="00250117">
      <w:pPr>
        <w:pStyle w:val="BodyText"/>
        <w:numPr>
          <w:ilvl w:val="0"/>
          <w:numId w:val="125"/>
        </w:numPr>
        <w:tabs>
          <w:tab w:val="left" w:pos="1032"/>
        </w:tabs>
        <w:kinsoku w:val="0"/>
        <w:overflowPunct w:val="0"/>
        <w:ind w:left="0"/>
        <w:jc w:val="both"/>
      </w:pPr>
      <w:bookmarkStart w:id="5" w:name="Page_5"/>
      <w:bookmarkEnd w:id="5"/>
      <w:r w:rsidRPr="00DB5BCE">
        <w:rPr>
          <w:spacing w:val="-6"/>
        </w:rPr>
        <w:t>T</w:t>
      </w:r>
      <w:r w:rsidRPr="00DB5BCE">
        <w:rPr>
          <w:spacing w:val="-3"/>
        </w:rPr>
        <w:t>h</w:t>
      </w:r>
      <w:r w:rsidRPr="00DB5BCE">
        <w:t>e</w:t>
      </w:r>
      <w:r w:rsidRPr="00DB5BCE">
        <w:rPr>
          <w:spacing w:val="-5"/>
        </w:rPr>
        <w:t xml:space="preserve"> </w:t>
      </w:r>
      <w:r w:rsidRPr="00DB5BCE">
        <w:rPr>
          <w:spacing w:val="-3"/>
        </w:rPr>
        <w:t>us</w:t>
      </w:r>
      <w:r w:rsidRPr="00DB5BCE">
        <w:t>e</w:t>
      </w:r>
      <w:r w:rsidRPr="00DB5BCE">
        <w:rPr>
          <w:spacing w:val="-5"/>
        </w:rPr>
        <w:t xml:space="preserve"> </w:t>
      </w:r>
      <w:r w:rsidRPr="00DB5BCE">
        <w:rPr>
          <w:spacing w:val="-3"/>
        </w:rPr>
        <w:t>o</w:t>
      </w:r>
      <w:r w:rsidRPr="00DB5BCE">
        <w:t>f</w:t>
      </w:r>
      <w:r w:rsidRPr="00DB5BCE">
        <w:rPr>
          <w:spacing w:val="-10"/>
        </w:rPr>
        <w:t xml:space="preserve"> </w:t>
      </w:r>
      <w:r w:rsidRPr="00DB5BCE">
        <w:rPr>
          <w:spacing w:val="-3"/>
        </w:rPr>
        <w:t>for</w:t>
      </w:r>
      <w:r w:rsidRPr="00DB5BCE">
        <w:rPr>
          <w:spacing w:val="-5"/>
        </w:rPr>
        <w:t>c</w:t>
      </w:r>
      <w:r w:rsidRPr="00DB5BCE">
        <w:t>e</w:t>
      </w:r>
      <w:r w:rsidRPr="00DB5BCE">
        <w:rPr>
          <w:spacing w:val="-9"/>
        </w:rPr>
        <w:t xml:space="preserve"> </w:t>
      </w:r>
      <w:r w:rsidRPr="00DB5BCE">
        <w:rPr>
          <w:spacing w:val="-3"/>
        </w:rPr>
        <w:t>o</w:t>
      </w:r>
      <w:r w:rsidRPr="00DB5BCE">
        <w:t>r</w:t>
      </w:r>
      <w:r w:rsidRPr="00DB5BCE">
        <w:rPr>
          <w:spacing w:val="-8"/>
        </w:rPr>
        <w:t xml:space="preserve"> </w:t>
      </w:r>
      <w:r w:rsidRPr="00DB5BCE">
        <w:rPr>
          <w:spacing w:val="-3"/>
        </w:rPr>
        <w:t>violenc</w:t>
      </w:r>
      <w:r w:rsidRPr="00DB5BCE">
        <w:t>e</w:t>
      </w:r>
      <w:r w:rsidRPr="00DB5BCE">
        <w:rPr>
          <w:spacing w:val="-10"/>
        </w:rPr>
        <w:t xml:space="preserve"> </w:t>
      </w:r>
      <w:r w:rsidRPr="00DB5BCE">
        <w:rPr>
          <w:spacing w:val="-3"/>
        </w:rPr>
        <w:t>upo</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pe</w:t>
      </w:r>
      <w:r w:rsidRPr="00DB5BCE">
        <w:rPr>
          <w:spacing w:val="-5"/>
        </w:rPr>
        <w:t>r</w:t>
      </w:r>
      <w:r w:rsidRPr="00DB5BCE">
        <w:rPr>
          <w:spacing w:val="-3"/>
        </w:rPr>
        <w:t>so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anothe</w:t>
      </w:r>
      <w:r w:rsidRPr="00DB5BCE">
        <w:t>r</w:t>
      </w:r>
      <w:r w:rsidRPr="00DB5BCE">
        <w:rPr>
          <w:spacing w:val="-8"/>
        </w:rPr>
        <w:t xml:space="preserve"> </w:t>
      </w:r>
      <w:r w:rsidRPr="00DB5BCE">
        <w:rPr>
          <w:spacing w:val="-3"/>
        </w:rPr>
        <w:t>i</w:t>
      </w:r>
      <w:r w:rsidRPr="00DB5BCE">
        <w:t>s</w:t>
      </w:r>
      <w:r w:rsidRPr="00DB5BCE">
        <w:rPr>
          <w:spacing w:val="-5"/>
        </w:rPr>
        <w:t xml:space="preserve"> </w:t>
      </w:r>
      <w:r w:rsidRPr="00DB5BCE">
        <w:rPr>
          <w:spacing w:val="-3"/>
        </w:rPr>
        <w:t>just</w:t>
      </w:r>
      <w:r w:rsidRPr="00DB5BCE">
        <w:t>i</w:t>
      </w:r>
      <w:r w:rsidRPr="00DB5BCE">
        <w:rPr>
          <w:spacing w:val="-3"/>
        </w:rPr>
        <w:t>fiable</w:t>
      </w:r>
      <w:r w:rsidRPr="00DB5BCE">
        <w:t>,</w:t>
      </w:r>
      <w:r w:rsidRPr="00DB5BCE">
        <w:rPr>
          <w:spacing w:val="-5"/>
        </w:rPr>
        <w:t xml:space="preserve"> </w:t>
      </w:r>
      <w:r w:rsidRPr="00DB5BCE">
        <w:rPr>
          <w:spacing w:val="-7"/>
        </w:rPr>
        <w:t>w</w:t>
      </w:r>
      <w:r w:rsidRPr="00DB5BCE">
        <w:rPr>
          <w:spacing w:val="-3"/>
        </w:rPr>
        <w:t>he</w:t>
      </w:r>
      <w:r w:rsidRPr="00DB5BCE">
        <w:t>n</w:t>
      </w:r>
      <w:r w:rsidRPr="00DB5BCE">
        <w:rPr>
          <w:spacing w:val="-5"/>
        </w:rPr>
        <w:t xml:space="preserve"> </w:t>
      </w:r>
      <w:r w:rsidRPr="00DB5BCE">
        <w:rPr>
          <w:spacing w:val="-3"/>
        </w:rPr>
        <w:t>co</w:t>
      </w:r>
      <w:r w:rsidRPr="00DB5BCE">
        <w:rPr>
          <w:spacing w:val="-7"/>
        </w:rPr>
        <w:t>m</w:t>
      </w:r>
      <w:r w:rsidRPr="00DB5BCE">
        <w:rPr>
          <w:spacing w:val="-3"/>
        </w:rPr>
        <w:t>mitte</w:t>
      </w:r>
      <w:r w:rsidRPr="00DB5BCE">
        <w:t>d</w:t>
      </w:r>
      <w:r w:rsidRPr="00DB5BCE">
        <w:rPr>
          <w:spacing w:val="-5"/>
        </w:rPr>
        <w:t xml:space="preserve"> f</w:t>
      </w:r>
      <w:r w:rsidRPr="00DB5BCE">
        <w:rPr>
          <w:spacing w:val="-3"/>
        </w:rPr>
        <w:t>o</w:t>
      </w:r>
      <w:r w:rsidRPr="00DB5BCE">
        <w:t>r</w:t>
      </w:r>
      <w:r w:rsidRPr="00DB5BCE">
        <w:rPr>
          <w:spacing w:val="-5"/>
        </w:rPr>
        <w:t xml:space="preserve"> </w:t>
      </w:r>
      <w:r w:rsidRPr="00DB5BCE">
        <w:rPr>
          <w:spacing w:val="-3"/>
        </w:rPr>
        <w:t xml:space="preserve">the </w:t>
      </w:r>
      <w:r w:rsidRPr="00DB5BCE">
        <w:rPr>
          <w:spacing w:val="-2"/>
        </w:rPr>
        <w:t>p</w:t>
      </w:r>
      <w:r w:rsidRPr="00DB5BCE">
        <w:rPr>
          <w:spacing w:val="-4"/>
        </w:rPr>
        <w:t>u</w:t>
      </w:r>
      <w:r w:rsidRPr="00DB5BCE">
        <w:rPr>
          <w:spacing w:val="-2"/>
        </w:rPr>
        <w:t>r</w:t>
      </w:r>
      <w:r w:rsidRPr="00DB5BCE">
        <w:rPr>
          <w:spacing w:val="-5"/>
        </w:rPr>
        <w:t>p</w:t>
      </w:r>
      <w:r w:rsidRPr="00DB5BCE">
        <w:rPr>
          <w:spacing w:val="-2"/>
        </w:rPr>
        <w:t>o</w:t>
      </w:r>
      <w:r w:rsidRPr="00DB5BCE">
        <w:rPr>
          <w:spacing w:val="-4"/>
        </w:rPr>
        <w:t>s</w:t>
      </w:r>
      <w:r w:rsidRPr="00DB5BCE">
        <w:t>e</w:t>
      </w:r>
      <w:r w:rsidRPr="00DB5BCE">
        <w:rPr>
          <w:spacing w:val="-13"/>
        </w:rPr>
        <w:t xml:space="preserve"> </w:t>
      </w:r>
      <w:r w:rsidRPr="00DB5BCE">
        <w:rPr>
          <w:spacing w:val="-2"/>
        </w:rPr>
        <w:t>o</w:t>
      </w:r>
      <w:r w:rsidRPr="00DB5BCE">
        <w:t>f</w:t>
      </w:r>
      <w:r w:rsidRPr="00DB5BCE">
        <w:rPr>
          <w:spacing w:val="-14"/>
        </w:rPr>
        <w:t xml:space="preserve"> </w:t>
      </w:r>
      <w:r w:rsidRPr="00DB5BCE">
        <w:rPr>
          <w:spacing w:val="-2"/>
        </w:rPr>
        <w:t>p</w:t>
      </w:r>
      <w:r w:rsidRPr="00DB5BCE">
        <w:rPr>
          <w:spacing w:val="-5"/>
        </w:rPr>
        <w:t>r</w:t>
      </w:r>
      <w:r w:rsidRPr="00DB5BCE">
        <w:rPr>
          <w:spacing w:val="-4"/>
        </w:rPr>
        <w:t>e</w:t>
      </w:r>
      <w:r w:rsidRPr="00DB5BCE">
        <w:rPr>
          <w:spacing w:val="-2"/>
        </w:rPr>
        <w:t>v</w:t>
      </w:r>
      <w:r w:rsidRPr="00DB5BCE">
        <w:rPr>
          <w:spacing w:val="-5"/>
        </w:rPr>
        <w:t>e</w:t>
      </w:r>
      <w:r w:rsidRPr="00DB5BCE">
        <w:rPr>
          <w:spacing w:val="-2"/>
        </w:rPr>
        <w:t>nt</w:t>
      </w:r>
      <w:r w:rsidRPr="00DB5BCE">
        <w:rPr>
          <w:spacing w:val="-4"/>
        </w:rPr>
        <w:t>i</w:t>
      </w:r>
      <w:r w:rsidRPr="00DB5BCE">
        <w:rPr>
          <w:spacing w:val="-2"/>
        </w:rPr>
        <w:t>n</w:t>
      </w:r>
      <w:r w:rsidRPr="00DB5BCE">
        <w:t>g</w:t>
      </w:r>
      <w:r w:rsidRPr="00DB5BCE">
        <w:rPr>
          <w:spacing w:val="-14"/>
        </w:rPr>
        <w:t xml:space="preserve"> </w:t>
      </w:r>
      <w:r w:rsidRPr="00DB5BCE">
        <w:t>a</w:t>
      </w:r>
      <w:r w:rsidRPr="00DB5BCE">
        <w:rPr>
          <w:spacing w:val="-13"/>
        </w:rPr>
        <w:t xml:space="preserve"> </w:t>
      </w:r>
      <w:r w:rsidRPr="00DB5BCE">
        <w:rPr>
          <w:spacing w:val="-2"/>
        </w:rPr>
        <w:t>f</w:t>
      </w:r>
      <w:r w:rsidRPr="00DB5BCE">
        <w:rPr>
          <w:spacing w:val="-5"/>
        </w:rPr>
        <w:t>o</w:t>
      </w:r>
      <w:r w:rsidRPr="00DB5BCE">
        <w:rPr>
          <w:spacing w:val="-2"/>
        </w:rPr>
        <w:t>r</w:t>
      </w:r>
      <w:r w:rsidRPr="00DB5BCE">
        <w:rPr>
          <w:spacing w:val="-6"/>
        </w:rPr>
        <w:t>c</w:t>
      </w:r>
      <w:r w:rsidRPr="00DB5BCE">
        <w:rPr>
          <w:spacing w:val="-2"/>
        </w:rPr>
        <w:t>ib</w:t>
      </w:r>
      <w:r w:rsidRPr="00DB5BCE">
        <w:rPr>
          <w:spacing w:val="-4"/>
        </w:rPr>
        <w:t>l</w:t>
      </w:r>
      <w:r w:rsidRPr="00DB5BCE">
        <w:t>e</w:t>
      </w:r>
      <w:r w:rsidRPr="00DB5BCE">
        <w:rPr>
          <w:spacing w:val="-16"/>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w:t>
      </w:r>
      <w:r w:rsidRPr="00DB5BCE">
        <w:t>e</w:t>
      </w:r>
      <w:r w:rsidRPr="00DB5BCE">
        <w:rPr>
          <w:spacing w:val="-16"/>
        </w:rPr>
        <w:t xml:space="preserve"> </w:t>
      </w:r>
      <w:r w:rsidRPr="00DB5BCE">
        <w:rPr>
          <w:spacing w:val="-4"/>
        </w:rPr>
        <w:t>a</w:t>
      </w:r>
      <w:r w:rsidRPr="00DB5BCE">
        <w:rPr>
          <w:spacing w:val="-2"/>
        </w:rPr>
        <w:t>g</w:t>
      </w:r>
      <w:r w:rsidRPr="00DB5BCE">
        <w:rPr>
          <w:spacing w:val="-5"/>
        </w:rPr>
        <w:t>a</w:t>
      </w:r>
      <w:r w:rsidRPr="00DB5BCE">
        <w:rPr>
          <w:spacing w:val="-2"/>
        </w:rPr>
        <w:t>in</w:t>
      </w:r>
      <w:r w:rsidRPr="00DB5BCE">
        <w:rPr>
          <w:spacing w:val="-5"/>
        </w:rPr>
        <w:t>s</w:t>
      </w:r>
      <w:r w:rsidRPr="00DB5BCE">
        <w:t>t</w:t>
      </w:r>
      <w:r w:rsidRPr="00DB5BCE">
        <w:rPr>
          <w:spacing w:val="-14"/>
        </w:rPr>
        <w:t xml:space="preserve"> </w:t>
      </w:r>
      <w:r w:rsidRPr="00DB5BCE">
        <w:rPr>
          <w:spacing w:val="-2"/>
        </w:rPr>
        <w:t>th</w:t>
      </w:r>
      <w:r w:rsidRPr="00DB5BCE">
        <w:t>e</w:t>
      </w:r>
      <w:r w:rsidRPr="00DB5BCE">
        <w:rPr>
          <w:spacing w:val="-18"/>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16"/>
        </w:rPr>
        <w:t xml:space="preserve"> </w:t>
      </w:r>
      <w:r w:rsidRPr="00DB5BCE">
        <w:rPr>
          <w:spacing w:val="-2"/>
        </w:rPr>
        <w:t>o</w:t>
      </w:r>
      <w:r w:rsidRPr="00DB5BCE">
        <w:t>r</w:t>
      </w:r>
      <w:r w:rsidRPr="00DB5BCE">
        <w:rPr>
          <w:spacing w:val="-14"/>
        </w:rPr>
        <w:t xml:space="preserve"> </w:t>
      </w:r>
      <w:r w:rsidRPr="00DB5BCE">
        <w:t>a</w:t>
      </w:r>
      <w:r w:rsidRPr="00DB5BCE">
        <w:rPr>
          <w:spacing w:val="-13"/>
        </w:rPr>
        <w:t xml:space="preserve"> </w:t>
      </w:r>
      <w:r w:rsidRPr="00DB5BCE">
        <w:rPr>
          <w:spacing w:val="-2"/>
        </w:rPr>
        <w:t>f</w:t>
      </w:r>
      <w:r w:rsidRPr="00DB5BCE">
        <w:rPr>
          <w:spacing w:val="-5"/>
        </w:rPr>
        <w:t>o</w:t>
      </w:r>
      <w:r w:rsidRPr="00DB5BCE">
        <w:rPr>
          <w:spacing w:val="-2"/>
        </w:rPr>
        <w:t>r</w:t>
      </w:r>
      <w:r w:rsidRPr="00DB5BCE">
        <w:rPr>
          <w:spacing w:val="-6"/>
        </w:rPr>
        <w:t>c</w:t>
      </w:r>
      <w:r w:rsidRPr="00DB5BCE">
        <w:rPr>
          <w:spacing w:val="-2"/>
        </w:rPr>
        <w:t>ib</w:t>
      </w:r>
      <w:r w:rsidRPr="00DB5BCE">
        <w:rPr>
          <w:spacing w:val="-4"/>
        </w:rPr>
        <w:t>l</w:t>
      </w:r>
      <w:r w:rsidRPr="00DB5BCE">
        <w:t>e</w:t>
      </w:r>
      <w:r w:rsidRPr="00DB5BCE">
        <w:rPr>
          <w:spacing w:val="-13"/>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w:t>
      </w:r>
      <w:r w:rsidRPr="00DB5BCE">
        <w:t>e</w:t>
      </w:r>
      <w:r w:rsidRPr="00DB5BCE">
        <w:rPr>
          <w:spacing w:val="-13"/>
        </w:rPr>
        <w:t xml:space="preserve"> </w:t>
      </w:r>
      <w:r w:rsidRPr="00DB5BCE">
        <w:rPr>
          <w:spacing w:val="-2"/>
        </w:rPr>
        <w:t>o</w:t>
      </w:r>
      <w:r w:rsidRPr="00DB5BCE">
        <w:t>r</w:t>
      </w:r>
      <w:r w:rsidRPr="00DB5BCE">
        <w:rPr>
          <w:spacing w:val="-14"/>
        </w:rPr>
        <w:t xml:space="preserve"> </w:t>
      </w:r>
      <w:r w:rsidRPr="00DB5BCE">
        <w:rPr>
          <w:spacing w:val="-2"/>
        </w:rPr>
        <w:t>t</w:t>
      </w:r>
      <w:r w:rsidRPr="00DB5BCE">
        <w:rPr>
          <w:spacing w:val="-4"/>
        </w:rPr>
        <w:t>re</w:t>
      </w:r>
      <w:r w:rsidRPr="00DB5BCE">
        <w:rPr>
          <w:spacing w:val="-2"/>
        </w:rPr>
        <w:t>s</w:t>
      </w:r>
      <w:r w:rsidRPr="00DB5BCE">
        <w:rPr>
          <w:spacing w:val="-4"/>
        </w:rPr>
        <w:t>pa</w:t>
      </w:r>
      <w:r w:rsidRPr="00DB5BCE">
        <w:rPr>
          <w:spacing w:val="-2"/>
        </w:rPr>
        <w:t>s</w:t>
      </w:r>
      <w:r w:rsidRPr="00DB5BCE">
        <w:t>s</w:t>
      </w:r>
      <w:r w:rsidRPr="00DB5BCE">
        <w:rPr>
          <w:spacing w:val="-11"/>
        </w:rPr>
        <w:t xml:space="preserve"> </w:t>
      </w:r>
      <w:r w:rsidRPr="00DB5BCE">
        <w:rPr>
          <w:spacing w:val="-6"/>
        </w:rPr>
        <w:t>a</w:t>
      </w:r>
      <w:r w:rsidRPr="00DB5BCE">
        <w:rPr>
          <w:spacing w:val="-2"/>
        </w:rPr>
        <w:t>g</w:t>
      </w:r>
      <w:r w:rsidRPr="00DB5BCE">
        <w:rPr>
          <w:spacing w:val="-5"/>
        </w:rPr>
        <w:t>a</w:t>
      </w:r>
      <w:r w:rsidRPr="00DB5BCE">
        <w:rPr>
          <w:spacing w:val="-2"/>
        </w:rPr>
        <w:t>in</w:t>
      </w:r>
      <w:r w:rsidRPr="00DB5BCE">
        <w:rPr>
          <w:spacing w:val="-5"/>
        </w:rPr>
        <w:t>s</w:t>
      </w:r>
      <w:r w:rsidRPr="00DB5BCE">
        <w:t xml:space="preserve">t </w:t>
      </w:r>
      <w:r w:rsidRPr="00DB5BCE">
        <w:rPr>
          <w:spacing w:val="-2"/>
        </w:rPr>
        <w:t>p</w:t>
      </w:r>
      <w:r w:rsidRPr="00DB5BCE">
        <w:rPr>
          <w:spacing w:val="-5"/>
        </w:rPr>
        <w:t>r</w:t>
      </w:r>
      <w:r w:rsidRPr="00DB5BCE">
        <w:rPr>
          <w:spacing w:val="-2"/>
        </w:rPr>
        <w:t>o</w:t>
      </w:r>
      <w:r w:rsidRPr="00DB5BCE">
        <w:rPr>
          <w:spacing w:val="-4"/>
        </w:rPr>
        <w:t>pe</w:t>
      </w:r>
      <w:r w:rsidRPr="00DB5BCE">
        <w:rPr>
          <w:spacing w:val="-2"/>
        </w:rPr>
        <w:t>r</w:t>
      </w:r>
      <w:r w:rsidRPr="00DB5BCE">
        <w:rPr>
          <w:spacing w:val="-4"/>
        </w:rPr>
        <w:t>t</w:t>
      </w:r>
      <w:r w:rsidRPr="00DB5BCE">
        <w:t>y</w:t>
      </w:r>
      <w:r w:rsidRPr="00DB5BCE">
        <w:rPr>
          <w:spacing w:val="-26"/>
        </w:rPr>
        <w:t xml:space="preserve"> </w:t>
      </w:r>
      <w:r w:rsidRPr="00DB5BCE">
        <w:rPr>
          <w:spacing w:val="-2"/>
        </w:rPr>
        <w:t>i</w:t>
      </w:r>
      <w:r w:rsidRPr="00DB5BCE">
        <w:t>n</w:t>
      </w:r>
      <w:r w:rsidRPr="00DB5BCE">
        <w:rPr>
          <w:spacing w:val="-29"/>
        </w:rPr>
        <w:t xml:space="preserve"> </w:t>
      </w:r>
      <w:r w:rsidRPr="00DB5BCE">
        <w:t>a</w:t>
      </w:r>
      <w:r w:rsidRPr="00DB5BCE">
        <w:rPr>
          <w:spacing w:val="-28"/>
        </w:rPr>
        <w:t xml:space="preserve"> </w:t>
      </w:r>
      <w:r w:rsidRPr="00DB5BCE">
        <w:rPr>
          <w:spacing w:val="-2"/>
        </w:rPr>
        <w:t>p</w:t>
      </w:r>
      <w:r w:rsidRPr="00DB5BCE">
        <w:rPr>
          <w:spacing w:val="-6"/>
        </w:rPr>
        <w:t>e</w:t>
      </w:r>
      <w:r w:rsidRPr="00DB5BCE">
        <w:rPr>
          <w:spacing w:val="-2"/>
        </w:rPr>
        <w:t>r</w:t>
      </w:r>
      <w:r w:rsidRPr="00DB5BCE">
        <w:rPr>
          <w:spacing w:val="-5"/>
        </w:rPr>
        <w:t>s</w:t>
      </w:r>
      <w:r w:rsidRPr="00DB5BCE">
        <w:rPr>
          <w:spacing w:val="-2"/>
        </w:rPr>
        <w:t>o</w:t>
      </w:r>
      <w:r w:rsidRPr="00DB5BCE">
        <w:rPr>
          <w:spacing w:val="-4"/>
        </w:rPr>
        <w:t>n</w:t>
      </w:r>
      <w:r w:rsidRPr="00DB5BCE">
        <w:rPr>
          <w:spacing w:val="-2"/>
        </w:rPr>
        <w:t>'</w:t>
      </w:r>
      <w:r w:rsidRPr="00DB5BCE">
        <w:t>s</w:t>
      </w:r>
      <w:r w:rsidRPr="00DB5BCE">
        <w:rPr>
          <w:spacing w:val="-26"/>
        </w:rPr>
        <w:t xml:space="preserve"> </w:t>
      </w:r>
      <w:r w:rsidRPr="00DB5BCE">
        <w:rPr>
          <w:spacing w:val="-2"/>
        </w:rPr>
        <w:t>l</w:t>
      </w:r>
      <w:r w:rsidRPr="00DB5BCE">
        <w:rPr>
          <w:spacing w:val="-4"/>
        </w:rPr>
        <w:t>a</w:t>
      </w:r>
      <w:r w:rsidRPr="00DB5BCE">
        <w:rPr>
          <w:spacing w:val="-6"/>
        </w:rPr>
        <w:t>w</w:t>
      </w:r>
      <w:r w:rsidRPr="00DB5BCE">
        <w:rPr>
          <w:spacing w:val="-2"/>
        </w:rPr>
        <w:t>f</w:t>
      </w:r>
      <w:r w:rsidRPr="00DB5BCE">
        <w:rPr>
          <w:spacing w:val="-5"/>
        </w:rPr>
        <w:t>u</w:t>
      </w:r>
      <w:r w:rsidRPr="00DB5BCE">
        <w:t>l</w:t>
      </w:r>
      <w:r w:rsidRPr="00DB5BCE">
        <w:rPr>
          <w:spacing w:val="-26"/>
        </w:rPr>
        <w:t xml:space="preserve"> </w:t>
      </w:r>
      <w:r w:rsidRPr="00DB5BCE">
        <w:rPr>
          <w:spacing w:val="-2"/>
        </w:rPr>
        <w:t>p</w:t>
      </w:r>
      <w:r w:rsidRPr="00DB5BCE">
        <w:rPr>
          <w:spacing w:val="-5"/>
        </w:rPr>
        <w:t>o</w:t>
      </w:r>
      <w:r w:rsidRPr="00DB5BCE">
        <w:rPr>
          <w:spacing w:val="-2"/>
        </w:rPr>
        <w:t>ss</w:t>
      </w:r>
      <w:r w:rsidRPr="00DB5BCE">
        <w:rPr>
          <w:spacing w:val="-6"/>
        </w:rPr>
        <w:t>e</w:t>
      </w:r>
      <w:r w:rsidRPr="00DB5BCE">
        <w:rPr>
          <w:spacing w:val="-2"/>
        </w:rPr>
        <w:t>ss</w:t>
      </w:r>
      <w:r w:rsidRPr="00DB5BCE">
        <w:rPr>
          <w:spacing w:val="-4"/>
        </w:rPr>
        <w:t>i</w:t>
      </w:r>
      <w:r w:rsidRPr="00DB5BCE">
        <w:rPr>
          <w:spacing w:val="-2"/>
        </w:rPr>
        <w:t>o</w:t>
      </w:r>
      <w:r w:rsidRPr="00DB5BCE">
        <w:rPr>
          <w:spacing w:val="-4"/>
        </w:rPr>
        <w:t>n</w:t>
      </w:r>
      <w:r w:rsidRPr="00DB5BCE">
        <w:t>;</w:t>
      </w:r>
      <w:r w:rsidRPr="00DB5BCE">
        <w:rPr>
          <w:spacing w:val="-26"/>
        </w:rPr>
        <w:t xml:space="preserve"> </w:t>
      </w:r>
      <w:r w:rsidRPr="00DB5BCE">
        <w:rPr>
          <w:spacing w:val="-2"/>
        </w:rPr>
        <w:t>p</w:t>
      </w:r>
      <w:r w:rsidRPr="00DB5BCE">
        <w:rPr>
          <w:spacing w:val="-6"/>
        </w:rPr>
        <w:t>r</w:t>
      </w:r>
      <w:r w:rsidRPr="00DB5BCE">
        <w:rPr>
          <w:spacing w:val="-2"/>
        </w:rPr>
        <w:t>o</w:t>
      </w:r>
      <w:r w:rsidRPr="00DB5BCE">
        <w:rPr>
          <w:spacing w:val="-4"/>
        </w:rPr>
        <w:t>v</w:t>
      </w:r>
      <w:r w:rsidRPr="00DB5BCE">
        <w:rPr>
          <w:spacing w:val="-2"/>
        </w:rPr>
        <w:t>id</w:t>
      </w:r>
      <w:r w:rsidRPr="00DB5BCE">
        <w:rPr>
          <w:spacing w:val="-6"/>
        </w:rPr>
        <w:t>e</w:t>
      </w:r>
      <w:r w:rsidRPr="00DB5BCE">
        <w:t>d</w:t>
      </w:r>
      <w:r w:rsidRPr="00DB5BCE">
        <w:rPr>
          <w:spacing w:val="-26"/>
        </w:rPr>
        <w:t xml:space="preserve"> </w:t>
      </w:r>
      <w:r w:rsidRPr="00DB5BCE">
        <w:rPr>
          <w:spacing w:val="-2"/>
        </w:rPr>
        <w:t>t</w:t>
      </w:r>
      <w:r w:rsidRPr="00DB5BCE">
        <w:rPr>
          <w:spacing w:val="-5"/>
        </w:rPr>
        <w:t>h</w:t>
      </w:r>
      <w:r w:rsidRPr="00DB5BCE">
        <w:rPr>
          <w:spacing w:val="-4"/>
        </w:rPr>
        <w:t>a</w:t>
      </w:r>
      <w:r w:rsidRPr="00DB5BCE">
        <w:t>t</w:t>
      </w:r>
      <w:r w:rsidRPr="00DB5BCE">
        <w:rPr>
          <w:spacing w:val="-26"/>
        </w:rPr>
        <w:t xml:space="preserve"> </w:t>
      </w:r>
      <w:r w:rsidRPr="00DB5BCE">
        <w:rPr>
          <w:spacing w:val="-2"/>
        </w:rPr>
        <w:t>t</w:t>
      </w:r>
      <w:r w:rsidRPr="00DB5BCE">
        <w:rPr>
          <w:spacing w:val="-4"/>
        </w:rPr>
        <w:t>h</w:t>
      </w:r>
      <w:r w:rsidRPr="00DB5BCE">
        <w:t>e</w:t>
      </w:r>
      <w:r w:rsidRPr="00DB5BCE">
        <w:rPr>
          <w:spacing w:val="-28"/>
        </w:rPr>
        <w:t xml:space="preserve"> </w:t>
      </w:r>
      <w:r w:rsidRPr="00DB5BCE">
        <w:rPr>
          <w:spacing w:val="-2"/>
        </w:rPr>
        <w:t>f</w:t>
      </w:r>
      <w:r w:rsidRPr="00DB5BCE">
        <w:rPr>
          <w:spacing w:val="-5"/>
        </w:rPr>
        <w:t>o</w:t>
      </w:r>
      <w:r w:rsidRPr="00DB5BCE">
        <w:rPr>
          <w:spacing w:val="-2"/>
        </w:rPr>
        <w:t>r</w:t>
      </w:r>
      <w:r w:rsidRPr="00DB5BCE">
        <w:rPr>
          <w:spacing w:val="-6"/>
        </w:rPr>
        <w:t>c</w:t>
      </w:r>
      <w:r w:rsidRPr="00DB5BCE">
        <w:t>e</w:t>
      </w:r>
      <w:r w:rsidRPr="00DB5BCE">
        <w:rPr>
          <w:spacing w:val="-28"/>
        </w:rPr>
        <w:t xml:space="preserve"> </w:t>
      </w:r>
      <w:r w:rsidRPr="00DB5BCE">
        <w:rPr>
          <w:spacing w:val="-2"/>
        </w:rPr>
        <w:t>o</w:t>
      </w:r>
      <w:r w:rsidRPr="00DB5BCE">
        <w:t>r</w:t>
      </w:r>
      <w:r w:rsidRPr="00DB5BCE">
        <w:rPr>
          <w:spacing w:val="-31"/>
        </w:rPr>
        <w:t xml:space="preserve"> </w:t>
      </w:r>
      <w:r w:rsidRPr="00DB5BCE">
        <w:rPr>
          <w:spacing w:val="-2"/>
        </w:rPr>
        <w:t>vi</w:t>
      </w:r>
      <w:r w:rsidRPr="00DB5BCE">
        <w:rPr>
          <w:spacing w:val="-5"/>
        </w:rPr>
        <w:t>o</w:t>
      </w:r>
      <w:r w:rsidRPr="00DB5BCE">
        <w:rPr>
          <w:spacing w:val="-2"/>
        </w:rPr>
        <w:t>l</w:t>
      </w:r>
      <w:r w:rsidRPr="00DB5BCE">
        <w:rPr>
          <w:spacing w:val="-5"/>
        </w:rPr>
        <w:t>e</w:t>
      </w:r>
      <w:r w:rsidRPr="00DB5BCE">
        <w:rPr>
          <w:spacing w:val="-2"/>
        </w:rPr>
        <w:t>n</w:t>
      </w:r>
      <w:r w:rsidRPr="00DB5BCE">
        <w:rPr>
          <w:spacing w:val="-5"/>
        </w:rPr>
        <w:t>c</w:t>
      </w:r>
      <w:r w:rsidRPr="00DB5BCE">
        <w:t>e</w:t>
      </w:r>
      <w:r w:rsidRPr="00DB5BCE">
        <w:rPr>
          <w:spacing w:val="-30"/>
        </w:rPr>
        <w:t xml:space="preserve"> </w:t>
      </w:r>
      <w:r w:rsidRPr="00DB5BCE">
        <w:rPr>
          <w:spacing w:val="-2"/>
        </w:rPr>
        <w:t>u</w:t>
      </w:r>
      <w:r w:rsidRPr="00DB5BCE">
        <w:rPr>
          <w:spacing w:val="-4"/>
        </w:rPr>
        <w:t>se</w:t>
      </w:r>
      <w:r w:rsidRPr="00DB5BCE">
        <w:t>d</w:t>
      </w:r>
      <w:r w:rsidRPr="00DB5BCE">
        <w:rPr>
          <w:spacing w:val="-26"/>
        </w:rPr>
        <w:t xml:space="preserve"> </w:t>
      </w:r>
      <w:r w:rsidRPr="00DB5BCE">
        <w:rPr>
          <w:spacing w:val="-6"/>
        </w:rPr>
        <w:t>m</w:t>
      </w:r>
      <w:r w:rsidRPr="00DB5BCE">
        <w:rPr>
          <w:spacing w:val="-2"/>
        </w:rPr>
        <w:t>u</w:t>
      </w:r>
      <w:r w:rsidRPr="00DB5BCE">
        <w:rPr>
          <w:spacing w:val="-4"/>
        </w:rPr>
        <w:t>s</w:t>
      </w:r>
      <w:r w:rsidRPr="00DB5BCE">
        <w:t>t</w:t>
      </w:r>
      <w:r w:rsidRPr="00DB5BCE">
        <w:rPr>
          <w:spacing w:val="-26"/>
        </w:rPr>
        <w:t xml:space="preserve"> </w:t>
      </w:r>
      <w:r w:rsidRPr="00DB5BCE">
        <w:rPr>
          <w:spacing w:val="-2"/>
        </w:rPr>
        <w:t>b</w:t>
      </w:r>
      <w:r w:rsidRPr="00DB5BCE">
        <w:t>e</w:t>
      </w:r>
      <w:r w:rsidRPr="00DB5BCE">
        <w:rPr>
          <w:spacing w:val="-30"/>
        </w:rPr>
        <w:t xml:space="preserve"> </w:t>
      </w:r>
      <w:r w:rsidRPr="00DB5BCE">
        <w:rPr>
          <w:spacing w:val="-2"/>
        </w:rPr>
        <w:t>r</w:t>
      </w:r>
      <w:r w:rsidRPr="00DB5BCE">
        <w:rPr>
          <w:spacing w:val="-6"/>
        </w:rPr>
        <w:t>e</w:t>
      </w:r>
      <w:r w:rsidRPr="00DB5BCE">
        <w:rPr>
          <w:spacing w:val="-4"/>
        </w:rPr>
        <w:t>a</w:t>
      </w:r>
      <w:r w:rsidRPr="00DB5BCE">
        <w:rPr>
          <w:spacing w:val="-2"/>
        </w:rPr>
        <w:t>s</w:t>
      </w:r>
      <w:r w:rsidRPr="00DB5BCE">
        <w:rPr>
          <w:spacing w:val="-4"/>
        </w:rPr>
        <w:t>o</w:t>
      </w:r>
      <w:r w:rsidRPr="00DB5BCE">
        <w:rPr>
          <w:spacing w:val="-2"/>
        </w:rPr>
        <w:t>n</w:t>
      </w:r>
      <w:r w:rsidRPr="00DB5BCE">
        <w:rPr>
          <w:spacing w:val="-5"/>
        </w:rPr>
        <w:t>a</w:t>
      </w:r>
      <w:r w:rsidRPr="00DB5BCE">
        <w:rPr>
          <w:spacing w:val="-2"/>
        </w:rPr>
        <w:t xml:space="preserve">ble </w:t>
      </w:r>
      <w:r w:rsidRPr="00DB5BCE">
        <w:rPr>
          <w:spacing w:val="-3"/>
        </w:rPr>
        <w:t>an</w:t>
      </w:r>
      <w:r w:rsidRPr="00DB5BCE">
        <w:t>d</w:t>
      </w:r>
      <w:r w:rsidRPr="00DB5BCE">
        <w:rPr>
          <w:spacing w:val="2"/>
        </w:rPr>
        <w:t xml:space="preserve"> </w:t>
      </w:r>
      <w:r w:rsidRPr="00DB5BCE">
        <w:rPr>
          <w:spacing w:val="-3"/>
        </w:rPr>
        <w:t>app</w:t>
      </w:r>
      <w:r w:rsidRPr="00DB5BCE">
        <w:rPr>
          <w:spacing w:val="-6"/>
        </w:rPr>
        <w:t>a</w:t>
      </w:r>
      <w:r w:rsidRPr="00DB5BCE">
        <w:rPr>
          <w:spacing w:val="-3"/>
        </w:rPr>
        <w:t>rentl</w:t>
      </w:r>
      <w:r w:rsidRPr="00DB5BCE">
        <w:t>y</w:t>
      </w:r>
      <w:r w:rsidRPr="00DB5BCE">
        <w:rPr>
          <w:spacing w:val="2"/>
        </w:rPr>
        <w:t xml:space="preserve"> </w:t>
      </w:r>
      <w:r w:rsidRPr="00DB5BCE">
        <w:rPr>
          <w:spacing w:val="-3"/>
        </w:rPr>
        <w:t>ne</w:t>
      </w:r>
      <w:r w:rsidRPr="00DB5BCE">
        <w:rPr>
          <w:spacing w:val="-1"/>
        </w:rPr>
        <w:t>c</w:t>
      </w:r>
      <w:r w:rsidRPr="00DB5BCE">
        <w:rPr>
          <w:spacing w:val="-3"/>
        </w:rPr>
        <w:t>e</w:t>
      </w:r>
      <w:r w:rsidRPr="00DB5BCE">
        <w:rPr>
          <w:spacing w:val="1"/>
        </w:rPr>
        <w:t>s</w:t>
      </w:r>
      <w:r w:rsidRPr="00DB5BCE">
        <w:t>s</w:t>
      </w:r>
      <w:r w:rsidRPr="00DB5BCE">
        <w:rPr>
          <w:spacing w:val="-3"/>
        </w:rPr>
        <w:t>a</w:t>
      </w:r>
      <w:r w:rsidRPr="00DB5BCE">
        <w:t>ry</w:t>
      </w:r>
      <w:r w:rsidRPr="00DB5BCE">
        <w:rPr>
          <w:spacing w:val="7"/>
        </w:rPr>
        <w:t xml:space="preserve"> </w:t>
      </w:r>
      <w:r w:rsidRPr="00DB5BCE">
        <w:t>to</w:t>
      </w:r>
      <w:r w:rsidRPr="00DB5BCE">
        <w:rPr>
          <w:spacing w:val="2"/>
        </w:rPr>
        <w:t xml:space="preserve"> </w:t>
      </w:r>
      <w:r w:rsidRPr="00DB5BCE">
        <w:rPr>
          <w:spacing w:val="-3"/>
        </w:rPr>
        <w:t>prev</w:t>
      </w:r>
      <w:r w:rsidRPr="00DB5BCE">
        <w:rPr>
          <w:spacing w:val="-6"/>
        </w:rPr>
        <w:t>e</w:t>
      </w:r>
      <w:r w:rsidRPr="00DB5BCE">
        <w:rPr>
          <w:spacing w:val="-3"/>
        </w:rPr>
        <w:t>n</w:t>
      </w:r>
      <w:r w:rsidRPr="00DB5BCE">
        <w:t>t</w:t>
      </w:r>
      <w:r w:rsidRPr="00DB5BCE">
        <w:rPr>
          <w:spacing w:val="2"/>
        </w:rPr>
        <w:t xml:space="preserve"> </w:t>
      </w:r>
      <w:r w:rsidRPr="00DB5BCE">
        <w:rPr>
          <w:spacing w:val="-3"/>
        </w:rPr>
        <w:t>suc</w:t>
      </w:r>
      <w:r w:rsidRPr="00DB5BCE">
        <w:t>h</w:t>
      </w:r>
      <w:r w:rsidRPr="00DB5BCE">
        <w:rPr>
          <w:spacing w:val="2"/>
        </w:rPr>
        <w:t xml:space="preserve"> </w:t>
      </w:r>
      <w:r w:rsidRPr="00DB5BCE">
        <w:rPr>
          <w:spacing w:val="-3"/>
        </w:rPr>
        <w:t>off</w:t>
      </w:r>
      <w:r w:rsidRPr="00DB5BCE">
        <w:rPr>
          <w:spacing w:val="-6"/>
        </w:rPr>
        <w:t>e</w:t>
      </w:r>
      <w:r w:rsidRPr="00DB5BCE">
        <w:rPr>
          <w:spacing w:val="-3"/>
        </w:rPr>
        <w:t>ns</w:t>
      </w:r>
      <w:r w:rsidRPr="00DB5BCE">
        <w:t>e</w:t>
      </w:r>
      <w:r w:rsidRPr="00DB5BCE">
        <w:rPr>
          <w:spacing w:val="2"/>
        </w:rPr>
        <w:t xml:space="preserve"> </w:t>
      </w:r>
      <w:r w:rsidRPr="00DB5BCE">
        <w:rPr>
          <w:spacing w:val="-3"/>
        </w:rPr>
        <w:t>an</w:t>
      </w:r>
      <w:r w:rsidRPr="00DB5BCE">
        <w:t>d</w:t>
      </w:r>
      <w:r w:rsidRPr="00DB5BCE">
        <w:rPr>
          <w:spacing w:val="2"/>
        </w:rPr>
        <w:t xml:space="preserve"> </w:t>
      </w:r>
      <w:r w:rsidRPr="00DB5BCE">
        <w:rPr>
          <w:spacing w:val="-3"/>
        </w:rPr>
        <w:t>th</w:t>
      </w:r>
      <w:r w:rsidRPr="00DB5BCE">
        <w:rPr>
          <w:spacing w:val="-5"/>
        </w:rPr>
        <w:t>a</w:t>
      </w:r>
      <w:r w:rsidRPr="00DB5BCE">
        <w:t>t</w:t>
      </w:r>
      <w:r w:rsidRPr="00DB5BCE">
        <w:rPr>
          <w:spacing w:val="2"/>
        </w:rPr>
        <w:t xml:space="preserve"> </w:t>
      </w:r>
      <w:r w:rsidRPr="00DB5BCE">
        <w:rPr>
          <w:spacing w:val="-3"/>
        </w:rPr>
        <w:t>thi</w:t>
      </w:r>
      <w:r w:rsidRPr="00DB5BCE">
        <w:t>s</w:t>
      </w:r>
      <w:r w:rsidRPr="00DB5BCE">
        <w:rPr>
          <w:spacing w:val="2"/>
        </w:rPr>
        <w:t xml:space="preserve"> </w:t>
      </w:r>
      <w:r w:rsidRPr="00DB5BCE">
        <w:rPr>
          <w:spacing w:val="-3"/>
        </w:rPr>
        <w:t>Sectio</w:t>
      </w:r>
      <w:r w:rsidRPr="00DB5BCE">
        <w:t>n</w:t>
      </w:r>
      <w:r w:rsidRPr="00DB5BCE">
        <w:rPr>
          <w:spacing w:val="2"/>
        </w:rPr>
        <w:t xml:space="preserve"> </w:t>
      </w:r>
      <w:r w:rsidRPr="00DB5BCE">
        <w:rPr>
          <w:spacing w:val="-3"/>
        </w:rPr>
        <w:t>shal</w:t>
      </w:r>
      <w:r w:rsidRPr="00DB5BCE">
        <w:t>l</w:t>
      </w:r>
      <w:r w:rsidRPr="00DB5BCE">
        <w:rPr>
          <w:spacing w:val="2"/>
        </w:rPr>
        <w:t xml:space="preserve"> </w:t>
      </w:r>
      <w:r w:rsidRPr="00DB5BCE">
        <w:rPr>
          <w:spacing w:val="-3"/>
        </w:rPr>
        <w:t>no</w:t>
      </w:r>
      <w:r w:rsidRPr="00DB5BCE">
        <w:t>t</w:t>
      </w:r>
      <w:r w:rsidRPr="00DB5BCE">
        <w:rPr>
          <w:spacing w:val="2"/>
        </w:rPr>
        <w:t xml:space="preserve"> </w:t>
      </w:r>
      <w:r w:rsidRPr="00DB5BCE">
        <w:rPr>
          <w:spacing w:val="-3"/>
        </w:rPr>
        <w:t>appl</w:t>
      </w:r>
      <w:r w:rsidRPr="00DB5BCE">
        <w:t>y</w:t>
      </w:r>
      <w:r w:rsidRPr="00DB5BCE">
        <w:rPr>
          <w:spacing w:val="2"/>
        </w:rPr>
        <w:t xml:space="preserve"> </w:t>
      </w:r>
      <w:r w:rsidRPr="00DB5BCE">
        <w:rPr>
          <w:spacing w:val="-6"/>
        </w:rPr>
        <w:t>w</w:t>
      </w:r>
      <w:r w:rsidRPr="00DB5BCE">
        <w:rPr>
          <w:spacing w:val="-3"/>
        </w:rPr>
        <w:t>her</w:t>
      </w:r>
      <w:r w:rsidRPr="00DB5BCE">
        <w:t>e</w:t>
      </w:r>
      <w:r w:rsidRPr="00DB5BCE">
        <w:rPr>
          <w:spacing w:val="-1"/>
        </w:rPr>
        <w:t xml:space="preserve"> </w:t>
      </w:r>
      <w:r w:rsidRPr="00DB5BCE">
        <w:rPr>
          <w:spacing w:val="-3"/>
        </w:rPr>
        <w:t>the for</w:t>
      </w:r>
      <w:r w:rsidRPr="00DB5BCE">
        <w:rPr>
          <w:spacing w:val="-5"/>
        </w:rPr>
        <w:t>c</w:t>
      </w:r>
      <w:r w:rsidRPr="00DB5BCE">
        <w:t>e</w:t>
      </w:r>
      <w:r w:rsidRPr="00DB5BCE">
        <w:rPr>
          <w:spacing w:val="-5"/>
        </w:rPr>
        <w:t xml:space="preserve"> </w:t>
      </w:r>
      <w:r w:rsidRPr="00DB5BCE">
        <w:rPr>
          <w:spacing w:val="-3"/>
        </w:rPr>
        <w:t>o</w:t>
      </w:r>
      <w:r w:rsidRPr="00DB5BCE">
        <w:t>r</w:t>
      </w:r>
      <w:r w:rsidRPr="00DB5BCE">
        <w:rPr>
          <w:spacing w:val="-5"/>
        </w:rPr>
        <w:t xml:space="preserve"> </w:t>
      </w:r>
      <w:r w:rsidRPr="00DB5BCE">
        <w:rPr>
          <w:spacing w:val="-3"/>
        </w:rPr>
        <w:t>violen</w:t>
      </w:r>
      <w:r w:rsidRPr="00DB5BCE">
        <w:rPr>
          <w:spacing w:val="-6"/>
        </w:rPr>
        <w:t>c</w:t>
      </w:r>
      <w:r w:rsidRPr="00DB5BCE">
        <w:t>e</w:t>
      </w:r>
      <w:r w:rsidRPr="00DB5BCE">
        <w:rPr>
          <w:spacing w:val="-5"/>
        </w:rPr>
        <w:t xml:space="preserve"> </w:t>
      </w:r>
      <w:r w:rsidRPr="00DB5BCE">
        <w:rPr>
          <w:spacing w:val="-3"/>
        </w:rPr>
        <w:t>r</w:t>
      </w:r>
      <w:r w:rsidRPr="00DB5BCE">
        <w:rPr>
          <w:spacing w:val="-6"/>
        </w:rPr>
        <w:t>e</w:t>
      </w:r>
      <w:r w:rsidRPr="00DB5BCE">
        <w:rPr>
          <w:spacing w:val="-3"/>
        </w:rPr>
        <w:t>sult</w:t>
      </w:r>
      <w:r w:rsidRPr="00DB5BCE">
        <w:t>s</w:t>
      </w:r>
      <w:r w:rsidRPr="00DB5BCE">
        <w:rPr>
          <w:spacing w:val="-5"/>
        </w:rPr>
        <w:t xml:space="preserve"> </w:t>
      </w:r>
      <w:r w:rsidRPr="00DB5BCE">
        <w:rPr>
          <w:spacing w:val="-3"/>
        </w:rPr>
        <w:t>i</w:t>
      </w:r>
      <w:r w:rsidRPr="00DB5BCE">
        <w:t>n</w:t>
      </w:r>
      <w:r w:rsidRPr="00DB5BCE">
        <w:rPr>
          <w:spacing w:val="-5"/>
        </w:rPr>
        <w:t xml:space="preserve"> </w:t>
      </w:r>
      <w:r w:rsidRPr="00DB5BCE">
        <w:t>a</w:t>
      </w:r>
      <w:r w:rsidRPr="00DB5BCE">
        <w:rPr>
          <w:spacing w:val="-5"/>
        </w:rPr>
        <w:t xml:space="preserve"> </w:t>
      </w:r>
      <w:r w:rsidRPr="00DB5BCE">
        <w:rPr>
          <w:spacing w:val="-3"/>
        </w:rPr>
        <w:t>homicide.</w:t>
      </w:r>
    </w:p>
    <w:p w14:paraId="7658627D" w14:textId="77777777" w:rsidR="00F52F2F" w:rsidRPr="00DB5BCE" w:rsidRDefault="00F52F2F" w:rsidP="00250117">
      <w:pPr>
        <w:kinsoku w:val="0"/>
        <w:overflowPunct w:val="0"/>
      </w:pPr>
    </w:p>
    <w:p w14:paraId="37C75ED4" w14:textId="77777777" w:rsidR="00F52F2F" w:rsidRPr="00DB5BCE" w:rsidRDefault="00F52F2F" w:rsidP="00250117">
      <w:pPr>
        <w:pStyle w:val="BodyText"/>
        <w:numPr>
          <w:ilvl w:val="0"/>
          <w:numId w:val="125"/>
        </w:numPr>
        <w:tabs>
          <w:tab w:val="left" w:pos="1036"/>
        </w:tabs>
        <w:kinsoku w:val="0"/>
        <w:overflowPunct w:val="0"/>
        <w:ind w:left="0"/>
        <w:jc w:val="both"/>
      </w:pPr>
      <w:r w:rsidRPr="00DB5BCE">
        <w:rPr>
          <w:spacing w:val="-6"/>
        </w:rPr>
        <w:t>F</w:t>
      </w:r>
      <w:r w:rsidRPr="00DB5BCE">
        <w:rPr>
          <w:spacing w:val="-3"/>
        </w:rPr>
        <w:t>o</w:t>
      </w:r>
      <w:r w:rsidRPr="00DB5BCE">
        <w:t>r</w:t>
      </w:r>
      <w:r w:rsidRPr="00DB5BCE">
        <w:rPr>
          <w:spacing w:val="2"/>
        </w:rPr>
        <w:t xml:space="preserve"> </w:t>
      </w:r>
      <w:r w:rsidRPr="00DB5BCE">
        <w:rPr>
          <w:spacing w:val="-3"/>
        </w:rPr>
        <w:t>th</w:t>
      </w:r>
      <w:r w:rsidRPr="00DB5BCE">
        <w:t>e</w:t>
      </w:r>
      <w:r w:rsidRPr="00DB5BCE">
        <w:rPr>
          <w:spacing w:val="2"/>
        </w:rPr>
        <w:t xml:space="preserve"> </w:t>
      </w:r>
      <w:r w:rsidRPr="00DB5BCE">
        <w:rPr>
          <w:spacing w:val="-3"/>
        </w:rPr>
        <w:t>purpos</w:t>
      </w:r>
      <w:r w:rsidRPr="00DB5BCE">
        <w:rPr>
          <w:spacing w:val="-6"/>
        </w:rPr>
        <w:t>e</w:t>
      </w:r>
      <w:r w:rsidRPr="00DB5BCE">
        <w:t>s</w:t>
      </w:r>
      <w:r w:rsidRPr="00DB5BCE">
        <w:rPr>
          <w:spacing w:val="2"/>
        </w:rPr>
        <w:t xml:space="preserve"> </w:t>
      </w:r>
      <w:r w:rsidRPr="00DB5BCE">
        <w:rPr>
          <w:spacing w:val="-3"/>
        </w:rPr>
        <w:t>o</w:t>
      </w:r>
      <w:r w:rsidRPr="00DB5BCE">
        <w:t>f</w:t>
      </w:r>
      <w:r w:rsidRPr="00DB5BCE">
        <w:rPr>
          <w:spacing w:val="2"/>
        </w:rPr>
        <w:t xml:space="preserve"> </w:t>
      </w:r>
      <w:r w:rsidRPr="00DB5BCE">
        <w:rPr>
          <w:spacing w:val="-2"/>
        </w:rPr>
        <w:t>t</w:t>
      </w:r>
      <w:r w:rsidRPr="00DB5BCE">
        <w:t>his</w:t>
      </w:r>
      <w:r w:rsidRPr="00DB5BCE">
        <w:rPr>
          <w:spacing w:val="7"/>
        </w:rPr>
        <w:t xml:space="preserve"> </w:t>
      </w:r>
      <w:r w:rsidRPr="00DB5BCE">
        <w:rPr>
          <w:spacing w:val="-3"/>
        </w:rPr>
        <w:t>S</w:t>
      </w:r>
      <w:r w:rsidRPr="00DB5BCE">
        <w:t>e</w:t>
      </w:r>
      <w:r w:rsidRPr="00DB5BCE">
        <w:rPr>
          <w:spacing w:val="-3"/>
        </w:rPr>
        <w:t>c</w:t>
      </w:r>
      <w:r w:rsidRPr="00DB5BCE">
        <w:rPr>
          <w:spacing w:val="1"/>
        </w:rPr>
        <w:t>t</w:t>
      </w:r>
      <w:r w:rsidRPr="00DB5BCE">
        <w:t>ion,</w:t>
      </w:r>
      <w:r w:rsidRPr="00DB5BCE">
        <w:rPr>
          <w:spacing w:val="7"/>
        </w:rPr>
        <w:t xml:space="preserve"> </w:t>
      </w:r>
      <w:r w:rsidRPr="00DB5BCE">
        <w:t>th</w:t>
      </w:r>
      <w:r w:rsidRPr="00DB5BCE">
        <w:rPr>
          <w:spacing w:val="-3"/>
        </w:rPr>
        <w:t>er</w:t>
      </w:r>
      <w:r w:rsidRPr="00DB5BCE">
        <w:t>e</w:t>
      </w:r>
      <w:r w:rsidRPr="00DB5BCE">
        <w:rPr>
          <w:spacing w:val="-1"/>
        </w:rPr>
        <w:t xml:space="preserve"> </w:t>
      </w:r>
      <w:r w:rsidRPr="00DB5BCE">
        <w:rPr>
          <w:spacing w:val="-3"/>
        </w:rPr>
        <w:t>shal</w:t>
      </w:r>
      <w:r w:rsidRPr="00DB5BCE">
        <w:t>l</w:t>
      </w:r>
      <w:r w:rsidRPr="00DB5BCE">
        <w:rPr>
          <w:spacing w:val="2"/>
        </w:rPr>
        <w:t xml:space="preserve"> </w:t>
      </w:r>
      <w:r w:rsidRPr="00DB5BCE">
        <w:rPr>
          <w:spacing w:val="-3"/>
        </w:rPr>
        <w:t>b</w:t>
      </w:r>
      <w:r w:rsidRPr="00DB5BCE">
        <w:t>e</w:t>
      </w:r>
      <w:r w:rsidRPr="00DB5BCE">
        <w:rPr>
          <w:spacing w:val="2"/>
        </w:rPr>
        <w:t xml:space="preserve"> </w:t>
      </w:r>
      <w:r w:rsidRPr="00DB5BCE">
        <w:t>a</w:t>
      </w:r>
      <w:r w:rsidRPr="00DB5BCE">
        <w:rPr>
          <w:spacing w:val="2"/>
        </w:rPr>
        <w:t xml:space="preserve"> </w:t>
      </w:r>
      <w:r w:rsidRPr="00DB5BCE">
        <w:rPr>
          <w:spacing w:val="-3"/>
        </w:rPr>
        <w:t>p</w:t>
      </w:r>
      <w:r w:rsidRPr="00DB5BCE">
        <w:rPr>
          <w:spacing w:val="-5"/>
        </w:rPr>
        <w:t>r</w:t>
      </w:r>
      <w:r w:rsidRPr="00DB5BCE">
        <w:rPr>
          <w:spacing w:val="-3"/>
        </w:rPr>
        <w:t>esu</w:t>
      </w:r>
      <w:r w:rsidRPr="00DB5BCE">
        <w:rPr>
          <w:spacing w:val="-6"/>
        </w:rPr>
        <w:t>m</w:t>
      </w:r>
      <w:r w:rsidRPr="00DB5BCE">
        <w:rPr>
          <w:spacing w:val="-3"/>
        </w:rPr>
        <w:t>ptio</w:t>
      </w:r>
      <w:r w:rsidRPr="00DB5BCE">
        <w:t>n</w:t>
      </w:r>
      <w:r w:rsidRPr="00DB5BCE">
        <w:rPr>
          <w:spacing w:val="2"/>
        </w:rPr>
        <w:t xml:space="preserve"> </w:t>
      </w:r>
      <w:r w:rsidRPr="00DB5BCE">
        <w:rPr>
          <w:spacing w:val="-3"/>
        </w:rPr>
        <w:t>tha</w:t>
      </w:r>
      <w:r w:rsidRPr="00DB5BCE">
        <w:t>t</w:t>
      </w:r>
      <w:r w:rsidRPr="00DB5BCE">
        <w:rPr>
          <w:spacing w:val="2"/>
        </w:rPr>
        <w:t xml:space="preserve"> </w:t>
      </w:r>
      <w:r w:rsidRPr="00DB5BCE">
        <w:t>a</w:t>
      </w:r>
      <w:r w:rsidRPr="00DB5BCE">
        <w:rPr>
          <w:spacing w:val="2"/>
        </w:rPr>
        <w:t xml:space="preserve"> </w:t>
      </w:r>
      <w:r w:rsidRPr="00DB5BCE">
        <w:rPr>
          <w:spacing w:val="-3"/>
        </w:rPr>
        <w:t>perso</w:t>
      </w:r>
      <w:r w:rsidRPr="00DB5BCE">
        <w:t>n</w:t>
      </w:r>
      <w:r w:rsidRPr="00DB5BCE">
        <w:rPr>
          <w:spacing w:val="2"/>
        </w:rPr>
        <w:t xml:space="preserve"> </w:t>
      </w:r>
      <w:r w:rsidRPr="00DB5BCE">
        <w:rPr>
          <w:spacing w:val="-3"/>
        </w:rPr>
        <w:t>la</w:t>
      </w:r>
      <w:r w:rsidRPr="00DB5BCE">
        <w:rPr>
          <w:spacing w:val="-8"/>
        </w:rPr>
        <w:t>w</w:t>
      </w:r>
      <w:r w:rsidRPr="00DB5BCE">
        <w:rPr>
          <w:spacing w:val="-3"/>
        </w:rPr>
        <w:t>full</w:t>
      </w:r>
      <w:r w:rsidRPr="00DB5BCE">
        <w:t>y</w:t>
      </w:r>
      <w:r w:rsidRPr="00DB5BCE">
        <w:rPr>
          <w:spacing w:val="2"/>
        </w:rPr>
        <w:t xml:space="preserve"> </w:t>
      </w:r>
      <w:r w:rsidRPr="00DB5BCE">
        <w:rPr>
          <w:spacing w:val="-3"/>
        </w:rPr>
        <w:t>insid</w:t>
      </w:r>
      <w:r w:rsidRPr="00DB5BCE">
        <w:t>e</w:t>
      </w:r>
      <w:r w:rsidRPr="00DB5BCE">
        <w:rPr>
          <w:spacing w:val="2"/>
        </w:rPr>
        <w:t xml:space="preserve"> </w:t>
      </w:r>
      <w:r w:rsidRPr="00DB5BCE">
        <w:t xml:space="preserve">a </w:t>
      </w:r>
      <w:r w:rsidRPr="00DB5BCE">
        <w:rPr>
          <w:spacing w:val="-3"/>
        </w:rPr>
        <w:lastRenderedPageBreak/>
        <w:t>d</w:t>
      </w:r>
      <w:r w:rsidRPr="00DB5BCE">
        <w:rPr>
          <w:spacing w:val="-6"/>
        </w:rPr>
        <w:t>w</w:t>
      </w:r>
      <w:r w:rsidRPr="00DB5BCE">
        <w:rPr>
          <w:spacing w:val="-3"/>
        </w:rPr>
        <w:t>elling</w:t>
      </w:r>
      <w:r w:rsidRPr="00DB5BCE">
        <w:t>,</w:t>
      </w:r>
      <w:r w:rsidRPr="00DB5BCE">
        <w:rPr>
          <w:spacing w:val="21"/>
        </w:rPr>
        <w:t xml:space="preserve"> </w:t>
      </w:r>
      <w:r w:rsidRPr="00DB5BCE">
        <w:rPr>
          <w:spacing w:val="-3"/>
        </w:rPr>
        <w:t>plac</w:t>
      </w:r>
      <w:r w:rsidRPr="00DB5BCE">
        <w:t>e</w:t>
      </w:r>
      <w:r w:rsidRPr="00DB5BCE">
        <w:rPr>
          <w:spacing w:val="21"/>
        </w:rPr>
        <w:t xml:space="preserve"> </w:t>
      </w:r>
      <w:r w:rsidRPr="00DB5BCE">
        <w:rPr>
          <w:spacing w:val="-3"/>
        </w:rPr>
        <w:t>o</w:t>
      </w:r>
      <w:r w:rsidRPr="00DB5BCE">
        <w:t>f</w:t>
      </w:r>
      <w:r w:rsidRPr="00DB5BCE">
        <w:rPr>
          <w:spacing w:val="18"/>
        </w:rPr>
        <w:t xml:space="preserve"> </w:t>
      </w:r>
      <w:r w:rsidRPr="00DB5BCE">
        <w:rPr>
          <w:spacing w:val="-3"/>
        </w:rPr>
        <w:t>business</w:t>
      </w:r>
      <w:r w:rsidRPr="00DB5BCE">
        <w:t>,</w:t>
      </w:r>
      <w:r w:rsidRPr="00DB5BCE">
        <w:rPr>
          <w:spacing w:val="21"/>
        </w:rPr>
        <w:t xml:space="preserve"> </w:t>
      </w:r>
      <w:r w:rsidRPr="00DB5BCE">
        <w:rPr>
          <w:spacing w:val="-3"/>
        </w:rPr>
        <w:t>o</w:t>
      </w:r>
      <w:r w:rsidRPr="00DB5BCE">
        <w:t>r</w:t>
      </w:r>
      <w:r w:rsidRPr="00DB5BCE">
        <w:rPr>
          <w:spacing w:val="21"/>
        </w:rPr>
        <w:t xml:space="preserve"> </w:t>
      </w:r>
      <w:r w:rsidRPr="00DB5BCE">
        <w:rPr>
          <w:spacing w:val="-5"/>
        </w:rPr>
        <w:t>m</w:t>
      </w:r>
      <w:r w:rsidRPr="00DB5BCE">
        <w:rPr>
          <w:spacing w:val="-3"/>
        </w:rPr>
        <w:t>oto</w:t>
      </w:r>
      <w:r w:rsidRPr="00DB5BCE">
        <w:t>r</w:t>
      </w:r>
      <w:r w:rsidRPr="00DB5BCE">
        <w:rPr>
          <w:spacing w:val="21"/>
        </w:rPr>
        <w:t xml:space="preserve"> </w:t>
      </w:r>
      <w:r w:rsidRPr="00DB5BCE">
        <w:rPr>
          <w:spacing w:val="-3"/>
        </w:rPr>
        <w:t>veh</w:t>
      </w:r>
      <w:r w:rsidRPr="00DB5BCE">
        <w:rPr>
          <w:spacing w:val="1"/>
        </w:rPr>
        <w:t>i</w:t>
      </w:r>
      <w:r w:rsidRPr="00DB5BCE">
        <w:rPr>
          <w:spacing w:val="-3"/>
        </w:rPr>
        <w:t>c</w:t>
      </w:r>
      <w:r w:rsidRPr="00DB5BCE">
        <w:t>le</w:t>
      </w:r>
      <w:r w:rsidRPr="00DB5BCE">
        <w:rPr>
          <w:spacing w:val="25"/>
        </w:rPr>
        <w:t xml:space="preserve"> </w:t>
      </w:r>
      <w:r w:rsidRPr="00DB5BCE">
        <w:t>h</w:t>
      </w:r>
      <w:r w:rsidRPr="00DB5BCE">
        <w:rPr>
          <w:spacing w:val="-3"/>
        </w:rPr>
        <w:t>e</w:t>
      </w:r>
      <w:r w:rsidRPr="00DB5BCE">
        <w:rPr>
          <w:spacing w:val="1"/>
        </w:rPr>
        <w:t>l</w:t>
      </w:r>
      <w:r w:rsidRPr="00DB5BCE">
        <w:t>d</w:t>
      </w:r>
      <w:r w:rsidRPr="00DB5BCE">
        <w:rPr>
          <w:spacing w:val="26"/>
        </w:rPr>
        <w:t xml:space="preserve"> </w:t>
      </w:r>
      <w:r w:rsidRPr="00DB5BCE">
        <w:t>a</w:t>
      </w:r>
      <w:r w:rsidRPr="00DB5BCE">
        <w:rPr>
          <w:spacing w:val="25"/>
        </w:rPr>
        <w:t xml:space="preserve"> </w:t>
      </w:r>
      <w:r w:rsidRPr="00DB5BCE">
        <w:rPr>
          <w:spacing w:val="-3"/>
        </w:rPr>
        <w:t>r</w:t>
      </w:r>
      <w:r w:rsidRPr="00DB5BCE">
        <w:t>e</w:t>
      </w:r>
      <w:r w:rsidRPr="00DB5BCE">
        <w:rPr>
          <w:spacing w:val="-3"/>
        </w:rPr>
        <w:t>asonabl</w:t>
      </w:r>
      <w:r w:rsidRPr="00DB5BCE">
        <w:t>e</w:t>
      </w:r>
      <w:r w:rsidRPr="00DB5BCE">
        <w:rPr>
          <w:spacing w:val="19"/>
        </w:rPr>
        <w:t xml:space="preserve"> </w:t>
      </w:r>
      <w:r w:rsidRPr="00DB5BCE">
        <w:rPr>
          <w:spacing w:val="-3"/>
        </w:rPr>
        <w:t>belie</w:t>
      </w:r>
      <w:r w:rsidRPr="00DB5BCE">
        <w:t>f</w:t>
      </w:r>
      <w:r w:rsidRPr="00DB5BCE">
        <w:rPr>
          <w:spacing w:val="21"/>
        </w:rPr>
        <w:t xml:space="preserve"> </w:t>
      </w:r>
      <w:r w:rsidRPr="00DB5BCE">
        <w:rPr>
          <w:spacing w:val="-3"/>
        </w:rPr>
        <w:t>th</w:t>
      </w:r>
      <w:r w:rsidRPr="00DB5BCE">
        <w:rPr>
          <w:spacing w:val="-5"/>
        </w:rPr>
        <w:t>a</w:t>
      </w:r>
      <w:r w:rsidRPr="00DB5BCE">
        <w:t>t</w:t>
      </w:r>
      <w:r w:rsidRPr="00DB5BCE">
        <w:rPr>
          <w:spacing w:val="21"/>
        </w:rPr>
        <w:t xml:space="preserve"> </w:t>
      </w:r>
      <w:r w:rsidRPr="00DB5BCE">
        <w:rPr>
          <w:spacing w:val="-3"/>
        </w:rPr>
        <w:t>th</w:t>
      </w:r>
      <w:r w:rsidRPr="00DB5BCE">
        <w:t>e</w:t>
      </w:r>
      <w:r w:rsidRPr="00DB5BCE">
        <w:rPr>
          <w:spacing w:val="21"/>
        </w:rPr>
        <w:t xml:space="preserve"> </w:t>
      </w:r>
      <w:r w:rsidRPr="00DB5BCE">
        <w:rPr>
          <w:spacing w:val="-3"/>
        </w:rPr>
        <w:t>us</w:t>
      </w:r>
      <w:r w:rsidRPr="00DB5BCE">
        <w:t>e</w:t>
      </w:r>
      <w:r w:rsidRPr="00DB5BCE">
        <w:rPr>
          <w:spacing w:val="21"/>
        </w:rPr>
        <w:t xml:space="preserve"> </w:t>
      </w:r>
      <w:r w:rsidRPr="00DB5BCE">
        <w:rPr>
          <w:spacing w:val="-3"/>
        </w:rPr>
        <w:t>o</w:t>
      </w:r>
      <w:r w:rsidRPr="00DB5BCE">
        <w:t>f</w:t>
      </w:r>
      <w:r w:rsidRPr="00DB5BCE">
        <w:rPr>
          <w:spacing w:val="21"/>
        </w:rPr>
        <w:t xml:space="preserve"> </w:t>
      </w:r>
      <w:r w:rsidRPr="00DB5BCE">
        <w:rPr>
          <w:spacing w:val="-5"/>
        </w:rPr>
        <w:t>f</w:t>
      </w:r>
      <w:r w:rsidRPr="00DB5BCE">
        <w:rPr>
          <w:spacing w:val="-3"/>
        </w:rPr>
        <w:t>orc</w:t>
      </w:r>
      <w:r w:rsidRPr="00DB5BCE">
        <w:t>e</w:t>
      </w:r>
      <w:r w:rsidRPr="00DB5BCE">
        <w:rPr>
          <w:spacing w:val="18"/>
        </w:rPr>
        <w:t xml:space="preserve"> </w:t>
      </w:r>
      <w:r w:rsidRPr="00DB5BCE">
        <w:rPr>
          <w:spacing w:val="-3"/>
        </w:rPr>
        <w:t>or violenc</w:t>
      </w:r>
      <w:r w:rsidRPr="00DB5BCE">
        <w:t>e</w:t>
      </w:r>
      <w:r w:rsidRPr="00DB5BCE">
        <w:rPr>
          <w:spacing w:val="-22"/>
        </w:rPr>
        <w:t xml:space="preserve"> </w:t>
      </w:r>
      <w:r w:rsidRPr="00DB5BCE">
        <w:rPr>
          <w:spacing w:val="-8"/>
        </w:rPr>
        <w:t>w</w:t>
      </w:r>
      <w:r w:rsidRPr="00DB5BCE">
        <w:rPr>
          <w:spacing w:val="-3"/>
        </w:rPr>
        <w:t>a</w:t>
      </w:r>
      <w:r w:rsidRPr="00DB5BCE">
        <w:t>s</w:t>
      </w:r>
      <w:r w:rsidRPr="00DB5BCE">
        <w:rPr>
          <w:spacing w:val="-25"/>
        </w:rPr>
        <w:t xml:space="preserve"> </w:t>
      </w:r>
      <w:r w:rsidRPr="00DB5BCE">
        <w:rPr>
          <w:spacing w:val="-3"/>
        </w:rPr>
        <w:t>nec</w:t>
      </w:r>
      <w:r w:rsidRPr="00DB5BCE">
        <w:rPr>
          <w:spacing w:val="-6"/>
        </w:rPr>
        <w:t>e</w:t>
      </w:r>
      <w:r w:rsidRPr="00DB5BCE">
        <w:rPr>
          <w:spacing w:val="-3"/>
        </w:rPr>
        <w:t>ssar</w:t>
      </w:r>
      <w:r w:rsidRPr="00DB5BCE">
        <w:t>y</w:t>
      </w:r>
      <w:r w:rsidRPr="00DB5BCE">
        <w:rPr>
          <w:spacing w:val="-26"/>
        </w:rPr>
        <w:t xml:space="preserve"> </w:t>
      </w:r>
      <w:r w:rsidRPr="00DB5BCE">
        <w:rPr>
          <w:spacing w:val="-3"/>
        </w:rPr>
        <w:t>t</w:t>
      </w:r>
      <w:r w:rsidRPr="00DB5BCE">
        <w:t>o</w:t>
      </w:r>
      <w:r w:rsidRPr="00DB5BCE">
        <w:rPr>
          <w:spacing w:val="-22"/>
        </w:rPr>
        <w:t xml:space="preserve"> </w:t>
      </w:r>
      <w:r w:rsidRPr="00DB5BCE">
        <w:rPr>
          <w:spacing w:val="-3"/>
        </w:rPr>
        <w:t>p</w:t>
      </w:r>
      <w:r w:rsidRPr="00DB5BCE">
        <w:rPr>
          <w:spacing w:val="-6"/>
        </w:rPr>
        <w:t>r</w:t>
      </w:r>
      <w:r w:rsidRPr="00DB5BCE">
        <w:rPr>
          <w:spacing w:val="-3"/>
        </w:rPr>
        <w:t>even</w:t>
      </w:r>
      <w:r w:rsidRPr="00DB5BCE">
        <w:t>t</w:t>
      </w:r>
      <w:r w:rsidRPr="00DB5BCE">
        <w:rPr>
          <w:spacing w:val="-26"/>
        </w:rPr>
        <w:t xml:space="preserve"> </w:t>
      </w:r>
      <w:r w:rsidRPr="00DB5BCE">
        <w:rPr>
          <w:spacing w:val="-3"/>
        </w:rPr>
        <w:t>unla</w:t>
      </w:r>
      <w:r w:rsidRPr="00DB5BCE">
        <w:rPr>
          <w:spacing w:val="-6"/>
        </w:rPr>
        <w:t>w</w:t>
      </w:r>
      <w:r w:rsidRPr="00DB5BCE">
        <w:rPr>
          <w:spacing w:val="-3"/>
        </w:rPr>
        <w:t>fu</w:t>
      </w:r>
      <w:r w:rsidRPr="00DB5BCE">
        <w:t>l</w:t>
      </w:r>
      <w:r w:rsidRPr="00DB5BCE">
        <w:rPr>
          <w:spacing w:val="-25"/>
        </w:rPr>
        <w:t xml:space="preserve"> </w:t>
      </w:r>
      <w:r w:rsidRPr="00DB5BCE">
        <w:rPr>
          <w:spacing w:val="-3"/>
        </w:rPr>
        <w:t>entr</w:t>
      </w:r>
      <w:r w:rsidRPr="00DB5BCE">
        <w:t>y</w:t>
      </w:r>
      <w:r w:rsidRPr="00DB5BCE">
        <w:rPr>
          <w:spacing w:val="-26"/>
        </w:rPr>
        <w:t xml:space="preserve"> </w:t>
      </w:r>
      <w:r w:rsidRPr="00DB5BCE">
        <w:rPr>
          <w:spacing w:val="-3"/>
        </w:rPr>
        <w:t>ther</w:t>
      </w:r>
      <w:r w:rsidRPr="00DB5BCE">
        <w:rPr>
          <w:spacing w:val="-5"/>
        </w:rPr>
        <w:t>e</w:t>
      </w:r>
      <w:r w:rsidRPr="00DB5BCE">
        <w:rPr>
          <w:spacing w:val="-3"/>
        </w:rPr>
        <w:t>to</w:t>
      </w:r>
      <w:r w:rsidRPr="00DB5BCE">
        <w:t>,</w:t>
      </w:r>
      <w:r w:rsidRPr="00DB5BCE">
        <w:rPr>
          <w:spacing w:val="-22"/>
        </w:rPr>
        <w:t xml:space="preserve"> </w:t>
      </w:r>
      <w:r w:rsidRPr="00DB5BCE">
        <w:rPr>
          <w:spacing w:val="-3"/>
        </w:rPr>
        <w:t>o</w:t>
      </w:r>
      <w:r w:rsidRPr="00DB5BCE">
        <w:t>r</w:t>
      </w:r>
      <w:r w:rsidRPr="00DB5BCE">
        <w:rPr>
          <w:spacing w:val="-27"/>
        </w:rPr>
        <w:t xml:space="preserve"> </w:t>
      </w:r>
      <w:r w:rsidRPr="00DB5BCE">
        <w:rPr>
          <w:spacing w:val="-3"/>
        </w:rPr>
        <w:t>t</w:t>
      </w:r>
      <w:r w:rsidRPr="00DB5BCE">
        <w:t>o</w:t>
      </w:r>
      <w:r w:rsidRPr="00DB5BCE">
        <w:rPr>
          <w:spacing w:val="-22"/>
        </w:rPr>
        <w:t xml:space="preserve"> </w:t>
      </w:r>
      <w:r w:rsidRPr="00DB5BCE">
        <w:rPr>
          <w:spacing w:val="-6"/>
        </w:rPr>
        <w:t>c</w:t>
      </w:r>
      <w:r w:rsidRPr="00DB5BCE">
        <w:rPr>
          <w:spacing w:val="-3"/>
        </w:rPr>
        <w:t>omp</w:t>
      </w:r>
      <w:r w:rsidRPr="00DB5BCE">
        <w:rPr>
          <w:spacing w:val="-6"/>
        </w:rPr>
        <w:t>e</w:t>
      </w:r>
      <w:r w:rsidRPr="00DB5BCE">
        <w:t>l</w:t>
      </w:r>
      <w:r w:rsidRPr="00DB5BCE">
        <w:rPr>
          <w:spacing w:val="-22"/>
        </w:rPr>
        <w:t xml:space="preserve"> </w:t>
      </w:r>
      <w:r w:rsidRPr="00DB5BCE">
        <w:rPr>
          <w:spacing w:val="-6"/>
        </w:rPr>
        <w:t>a</w:t>
      </w:r>
      <w:r w:rsidRPr="00DB5BCE">
        <w:t>n</w:t>
      </w:r>
      <w:r w:rsidRPr="00DB5BCE">
        <w:rPr>
          <w:spacing w:val="-24"/>
        </w:rPr>
        <w:t xml:space="preserve"> </w:t>
      </w:r>
      <w:r w:rsidRPr="00DB5BCE">
        <w:rPr>
          <w:spacing w:val="-3"/>
        </w:rPr>
        <w:t>unla</w:t>
      </w:r>
      <w:r w:rsidRPr="00DB5BCE">
        <w:rPr>
          <w:spacing w:val="-6"/>
        </w:rPr>
        <w:t>w</w:t>
      </w:r>
      <w:r w:rsidRPr="00DB5BCE">
        <w:rPr>
          <w:spacing w:val="-3"/>
        </w:rPr>
        <w:t>fu</w:t>
      </w:r>
      <w:r w:rsidRPr="00DB5BCE">
        <w:t>l</w:t>
      </w:r>
      <w:r w:rsidRPr="00DB5BCE">
        <w:rPr>
          <w:spacing w:val="-25"/>
        </w:rPr>
        <w:t xml:space="preserve"> </w:t>
      </w:r>
      <w:r w:rsidRPr="00DB5BCE">
        <w:rPr>
          <w:spacing w:val="-3"/>
        </w:rPr>
        <w:t>intrude</w:t>
      </w:r>
      <w:r w:rsidRPr="00DB5BCE">
        <w:t>r</w:t>
      </w:r>
      <w:r w:rsidRPr="00DB5BCE">
        <w:rPr>
          <w:spacing w:val="-26"/>
        </w:rPr>
        <w:t xml:space="preserve"> </w:t>
      </w:r>
      <w:r w:rsidRPr="00DB5BCE">
        <w:rPr>
          <w:spacing w:val="-3"/>
        </w:rPr>
        <w:t>t</w:t>
      </w:r>
      <w:r w:rsidRPr="00DB5BCE">
        <w:t>o</w:t>
      </w:r>
      <w:r w:rsidRPr="00DB5BCE">
        <w:rPr>
          <w:spacing w:val="-22"/>
        </w:rPr>
        <w:t xml:space="preserve"> </w:t>
      </w:r>
      <w:r w:rsidRPr="00DB5BCE">
        <w:rPr>
          <w:spacing w:val="-3"/>
        </w:rPr>
        <w:t>leave th</w:t>
      </w:r>
      <w:r w:rsidRPr="00DB5BCE">
        <w:t>e</w:t>
      </w:r>
      <w:r w:rsidRPr="00DB5BCE">
        <w:rPr>
          <w:spacing w:val="-5"/>
        </w:rPr>
        <w:t xml:space="preserve"> </w:t>
      </w:r>
      <w:r w:rsidRPr="00DB5BCE">
        <w:rPr>
          <w:spacing w:val="-3"/>
        </w:rPr>
        <w:t>pr</w:t>
      </w:r>
      <w:r w:rsidRPr="00DB5BCE">
        <w:rPr>
          <w:spacing w:val="-5"/>
        </w:rPr>
        <w:t>e</w:t>
      </w:r>
      <w:r w:rsidRPr="00DB5BCE">
        <w:rPr>
          <w:spacing w:val="-3"/>
        </w:rPr>
        <w:t>mis</w:t>
      </w:r>
      <w:r w:rsidRPr="00DB5BCE">
        <w:rPr>
          <w:spacing w:val="-5"/>
        </w:rPr>
        <w:t>e</w:t>
      </w:r>
      <w:r w:rsidRPr="00DB5BCE">
        <w:t>s</w:t>
      </w:r>
      <w:r w:rsidRPr="00DB5BCE">
        <w:rPr>
          <w:spacing w:val="-5"/>
        </w:rPr>
        <w:t xml:space="preserve"> </w:t>
      </w:r>
      <w:r w:rsidRPr="00DB5BCE">
        <w:rPr>
          <w:spacing w:val="-3"/>
        </w:rPr>
        <w:t>o</w:t>
      </w:r>
      <w:r w:rsidRPr="00DB5BCE">
        <w:t>r</w:t>
      </w:r>
      <w:r w:rsidRPr="00DB5BCE">
        <w:rPr>
          <w:spacing w:val="-5"/>
        </w:rPr>
        <w:t xml:space="preserve"> m</w:t>
      </w:r>
      <w:r w:rsidRPr="00DB5BCE">
        <w:rPr>
          <w:spacing w:val="-3"/>
        </w:rPr>
        <w:t>oto</w:t>
      </w:r>
      <w:r w:rsidRPr="00DB5BCE">
        <w:t>r</w:t>
      </w:r>
      <w:r w:rsidRPr="00DB5BCE">
        <w:rPr>
          <w:spacing w:val="-5"/>
        </w:rPr>
        <w:t xml:space="preserve"> </w:t>
      </w:r>
      <w:r w:rsidRPr="00DB5BCE">
        <w:rPr>
          <w:spacing w:val="-3"/>
        </w:rPr>
        <w:t>vehicl</w:t>
      </w:r>
      <w:r w:rsidRPr="00DB5BCE">
        <w:rPr>
          <w:spacing w:val="-5"/>
        </w:rPr>
        <w:t>e</w:t>
      </w:r>
      <w:r w:rsidRPr="00DB5BCE">
        <w:t>,</w:t>
      </w:r>
      <w:r w:rsidRPr="00DB5BCE">
        <w:rPr>
          <w:spacing w:val="-5"/>
        </w:rPr>
        <w:t xml:space="preserve"> </w:t>
      </w:r>
      <w:r w:rsidRPr="00DB5BCE">
        <w:rPr>
          <w:spacing w:val="-3"/>
        </w:rPr>
        <w:t>i</w:t>
      </w:r>
      <w:r w:rsidRPr="00DB5BCE">
        <w:t>f</w:t>
      </w:r>
      <w:r w:rsidRPr="00DB5BCE">
        <w:rPr>
          <w:spacing w:val="-5"/>
        </w:rPr>
        <w:t xml:space="preserve"> </w:t>
      </w:r>
      <w:r w:rsidRPr="00DB5BCE">
        <w:rPr>
          <w:spacing w:val="-3"/>
        </w:rPr>
        <w:t>bot</w:t>
      </w:r>
      <w:r w:rsidRPr="00DB5BCE">
        <w:t>h</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follo</w:t>
      </w:r>
      <w:r w:rsidRPr="00DB5BCE">
        <w:rPr>
          <w:spacing w:val="-6"/>
        </w:rPr>
        <w:t>w</w:t>
      </w:r>
      <w:r w:rsidRPr="00DB5BCE">
        <w:rPr>
          <w:spacing w:val="-3"/>
        </w:rPr>
        <w:t>in</w:t>
      </w:r>
      <w:r w:rsidRPr="00DB5BCE">
        <w:t>g</w:t>
      </w:r>
      <w:r w:rsidRPr="00DB5BCE">
        <w:rPr>
          <w:spacing w:val="-5"/>
        </w:rPr>
        <w:t xml:space="preserve"> </w:t>
      </w:r>
      <w:r w:rsidRPr="00DB5BCE">
        <w:rPr>
          <w:spacing w:val="-3"/>
        </w:rPr>
        <w:t>occu</w:t>
      </w:r>
      <w:r w:rsidRPr="00DB5BCE">
        <w:rPr>
          <w:spacing w:val="-5"/>
        </w:rPr>
        <w:t>r</w:t>
      </w:r>
      <w:r w:rsidRPr="00DB5BCE">
        <w:t>:</w:t>
      </w:r>
    </w:p>
    <w:p w14:paraId="768DC9F2" w14:textId="77777777" w:rsidR="00F52F2F" w:rsidRPr="00DB5BCE" w:rsidRDefault="00F52F2F" w:rsidP="00250117">
      <w:pPr>
        <w:kinsoku w:val="0"/>
        <w:overflowPunct w:val="0"/>
      </w:pPr>
    </w:p>
    <w:p w14:paraId="38894E70" w14:textId="77777777" w:rsidR="00F52F2F" w:rsidRPr="00DB5BCE" w:rsidRDefault="00F52F2F" w:rsidP="00250117">
      <w:pPr>
        <w:pStyle w:val="BodyText"/>
        <w:numPr>
          <w:ilvl w:val="0"/>
          <w:numId w:val="124"/>
        </w:numPr>
        <w:tabs>
          <w:tab w:val="left" w:pos="1070"/>
        </w:tabs>
        <w:kinsoku w:val="0"/>
        <w:overflowPunct w:val="0"/>
        <w:ind w:firstLine="0"/>
        <w:jc w:val="both"/>
      </w:pPr>
      <w:r w:rsidRPr="00DB5BCE">
        <w:rPr>
          <w:spacing w:val="-7"/>
        </w:rPr>
        <w:t>T</w:t>
      </w:r>
      <w:r w:rsidRPr="00DB5BCE">
        <w:rPr>
          <w:spacing w:val="-3"/>
        </w:rPr>
        <w:t>h</w:t>
      </w:r>
      <w:r w:rsidRPr="00DB5BCE">
        <w:t>e</w:t>
      </w:r>
      <w:r w:rsidRPr="00DB5BCE">
        <w:rPr>
          <w:spacing w:val="-10"/>
        </w:rPr>
        <w:t xml:space="preserve"> </w:t>
      </w:r>
      <w:r w:rsidRPr="00DB5BCE">
        <w:rPr>
          <w:spacing w:val="-3"/>
        </w:rPr>
        <w:t>pe</w:t>
      </w:r>
      <w:r w:rsidRPr="00DB5BCE">
        <w:rPr>
          <w:spacing w:val="-6"/>
        </w:rPr>
        <w:t>r</w:t>
      </w:r>
      <w:r w:rsidRPr="00DB5BCE">
        <w:rPr>
          <w:spacing w:val="-3"/>
        </w:rPr>
        <w:t>so</w:t>
      </w:r>
      <w:r w:rsidRPr="00DB5BCE">
        <w:t>n</w:t>
      </w:r>
      <w:r w:rsidRPr="00DB5BCE">
        <w:rPr>
          <w:spacing w:val="-10"/>
        </w:rPr>
        <w:t xml:space="preserve"> </w:t>
      </w:r>
      <w:r w:rsidRPr="00DB5BCE">
        <w:rPr>
          <w:spacing w:val="-3"/>
        </w:rPr>
        <w:t>agains</w:t>
      </w:r>
      <w:r w:rsidRPr="00DB5BCE">
        <w:t>t</w:t>
      </w:r>
      <w:r w:rsidRPr="00DB5BCE">
        <w:rPr>
          <w:spacing w:val="-10"/>
        </w:rPr>
        <w:t xml:space="preserve"> </w:t>
      </w:r>
      <w:r w:rsidRPr="00DB5BCE">
        <w:rPr>
          <w:spacing w:val="-6"/>
        </w:rPr>
        <w:t>w</w:t>
      </w:r>
      <w:r w:rsidRPr="00DB5BCE">
        <w:rPr>
          <w:spacing w:val="-3"/>
        </w:rPr>
        <w:t>ho</w:t>
      </w:r>
      <w:r w:rsidRPr="00DB5BCE">
        <w:t>m</w:t>
      </w:r>
      <w:r w:rsidRPr="00DB5BCE">
        <w:rPr>
          <w:spacing w:val="-10"/>
        </w:rPr>
        <w:t xml:space="preserve"> </w:t>
      </w:r>
      <w:r w:rsidRPr="00DB5BCE">
        <w:rPr>
          <w:spacing w:val="-3"/>
        </w:rPr>
        <w:t>th</w:t>
      </w:r>
      <w:r w:rsidRPr="00DB5BCE">
        <w:t>e</w:t>
      </w:r>
      <w:r w:rsidRPr="00DB5BCE">
        <w:rPr>
          <w:spacing w:val="-12"/>
        </w:rPr>
        <w:t xml:space="preserve"> </w:t>
      </w:r>
      <w:r w:rsidRPr="00DB5BCE">
        <w:rPr>
          <w:spacing w:val="-3"/>
        </w:rPr>
        <w:t>for</w:t>
      </w:r>
      <w:r w:rsidRPr="00DB5BCE">
        <w:rPr>
          <w:spacing w:val="-5"/>
        </w:rPr>
        <w:t>c</w:t>
      </w:r>
      <w:r w:rsidRPr="00DB5BCE">
        <w:t>e</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violen</w:t>
      </w:r>
      <w:r w:rsidRPr="00DB5BCE">
        <w:rPr>
          <w:spacing w:val="-6"/>
        </w:rPr>
        <w:t>c</w:t>
      </w:r>
      <w:r w:rsidRPr="00DB5BCE">
        <w:t>e</w:t>
      </w:r>
      <w:r w:rsidRPr="00DB5BCE">
        <w:rPr>
          <w:spacing w:val="-10"/>
        </w:rPr>
        <w:t xml:space="preserve"> </w:t>
      </w:r>
      <w:r w:rsidRPr="00DB5BCE">
        <w:rPr>
          <w:spacing w:val="-7"/>
        </w:rPr>
        <w:t>w</w:t>
      </w:r>
      <w:r w:rsidRPr="00DB5BCE">
        <w:rPr>
          <w:spacing w:val="-3"/>
        </w:rPr>
        <w:t>a</w:t>
      </w:r>
      <w:r w:rsidRPr="00DB5BCE">
        <w:t>s</w:t>
      </w:r>
      <w:r w:rsidRPr="00DB5BCE">
        <w:rPr>
          <w:spacing w:val="-10"/>
        </w:rPr>
        <w:t xml:space="preserve"> </w:t>
      </w:r>
      <w:r w:rsidRPr="00DB5BCE">
        <w:rPr>
          <w:spacing w:val="-3"/>
        </w:rPr>
        <w:t>use</w:t>
      </w:r>
      <w:r w:rsidRPr="00DB5BCE">
        <w:t>d</w:t>
      </w:r>
      <w:r w:rsidRPr="00DB5BCE">
        <w:rPr>
          <w:spacing w:val="-10"/>
        </w:rPr>
        <w:t xml:space="preserve"> </w:t>
      </w:r>
      <w:r w:rsidRPr="00DB5BCE">
        <w:rPr>
          <w:spacing w:val="-7"/>
        </w:rPr>
        <w:t>w</w:t>
      </w:r>
      <w:r w:rsidRPr="00DB5BCE">
        <w:rPr>
          <w:spacing w:val="-3"/>
        </w:rPr>
        <w:t>a</w:t>
      </w:r>
      <w:r w:rsidRPr="00DB5BCE">
        <w:t>s</w:t>
      </w:r>
      <w:r w:rsidRPr="00DB5BCE">
        <w:rPr>
          <w:spacing w:val="-10"/>
        </w:rPr>
        <w:t xml:space="preserve"> </w:t>
      </w:r>
      <w:r w:rsidRPr="00DB5BCE">
        <w:rPr>
          <w:spacing w:val="-3"/>
        </w:rPr>
        <w:t>i</w:t>
      </w:r>
      <w:r w:rsidRPr="00DB5BCE">
        <w:t>n</w:t>
      </w:r>
      <w:r w:rsidRPr="00DB5BCE">
        <w:rPr>
          <w:spacing w:val="-10"/>
        </w:rPr>
        <w:t xml:space="preserve"> </w:t>
      </w:r>
      <w:r w:rsidRPr="00DB5BCE">
        <w:rPr>
          <w:spacing w:val="-3"/>
        </w:rPr>
        <w:t>th</w:t>
      </w:r>
      <w:r w:rsidRPr="00DB5BCE">
        <w:t>e</w:t>
      </w:r>
      <w:r w:rsidRPr="00DB5BCE">
        <w:rPr>
          <w:spacing w:val="-10"/>
        </w:rPr>
        <w:t xml:space="preserve"> </w:t>
      </w:r>
      <w:r w:rsidRPr="00DB5BCE">
        <w:rPr>
          <w:spacing w:val="-3"/>
        </w:rPr>
        <w:t>pro</w:t>
      </w:r>
      <w:r w:rsidRPr="00DB5BCE">
        <w:rPr>
          <w:spacing w:val="-5"/>
        </w:rPr>
        <w:t>c</w:t>
      </w:r>
      <w:r w:rsidRPr="00DB5BCE">
        <w:rPr>
          <w:spacing w:val="-3"/>
        </w:rPr>
        <w:t>es</w:t>
      </w:r>
      <w:r w:rsidRPr="00DB5BCE">
        <w:t>s</w:t>
      </w:r>
      <w:r w:rsidRPr="00DB5BCE">
        <w:rPr>
          <w:spacing w:val="-10"/>
        </w:rPr>
        <w:t xml:space="preserve"> </w:t>
      </w:r>
      <w:r w:rsidRPr="00DB5BCE">
        <w:rPr>
          <w:spacing w:val="-3"/>
        </w:rPr>
        <w:t>o</w:t>
      </w:r>
      <w:r w:rsidRPr="00DB5BCE">
        <w:t>f</w:t>
      </w:r>
      <w:r w:rsidRPr="00DB5BCE">
        <w:rPr>
          <w:spacing w:val="-14"/>
        </w:rPr>
        <w:t xml:space="preserve"> </w:t>
      </w:r>
      <w:r w:rsidRPr="00DB5BCE">
        <w:rPr>
          <w:spacing w:val="-3"/>
        </w:rPr>
        <w:t>unla</w:t>
      </w:r>
      <w:r w:rsidRPr="00DB5BCE">
        <w:rPr>
          <w:spacing w:val="-6"/>
        </w:rPr>
        <w:t>w</w:t>
      </w:r>
      <w:r w:rsidRPr="00DB5BCE">
        <w:rPr>
          <w:spacing w:val="-3"/>
        </w:rPr>
        <w:t>full</w:t>
      </w:r>
      <w:r w:rsidRPr="00DB5BCE">
        <w:t>y</w:t>
      </w:r>
      <w:r w:rsidRPr="00DB5BCE">
        <w:rPr>
          <w:spacing w:val="-10"/>
        </w:rPr>
        <w:t xml:space="preserve"> </w:t>
      </w:r>
      <w:r w:rsidRPr="00DB5BCE">
        <w:rPr>
          <w:spacing w:val="-3"/>
        </w:rPr>
        <w:t>and for</w:t>
      </w:r>
      <w:r w:rsidRPr="00DB5BCE">
        <w:rPr>
          <w:spacing w:val="-5"/>
        </w:rPr>
        <w:t>c</w:t>
      </w:r>
      <w:r w:rsidRPr="00DB5BCE">
        <w:rPr>
          <w:spacing w:val="-3"/>
        </w:rPr>
        <w:t>ibl</w:t>
      </w:r>
      <w:r w:rsidRPr="00DB5BCE">
        <w:t>y</w:t>
      </w:r>
      <w:r w:rsidRPr="00DB5BCE">
        <w:rPr>
          <w:spacing w:val="-5"/>
        </w:rPr>
        <w:t xml:space="preserve"> e</w:t>
      </w:r>
      <w:r w:rsidRPr="00DB5BCE">
        <w:rPr>
          <w:spacing w:val="-3"/>
        </w:rPr>
        <w:t>nterin</w:t>
      </w:r>
      <w:r w:rsidRPr="00DB5BCE">
        <w:t>g</w:t>
      </w:r>
      <w:r w:rsidRPr="00DB5BCE">
        <w:rPr>
          <w:spacing w:val="-5"/>
        </w:rPr>
        <w:t xml:space="preserve"> </w:t>
      </w:r>
      <w:r w:rsidRPr="00DB5BCE">
        <w:rPr>
          <w:spacing w:val="-3"/>
        </w:rPr>
        <w:t>o</w:t>
      </w:r>
      <w:r w:rsidRPr="00DB5BCE">
        <w:t>r</w:t>
      </w:r>
      <w:r w:rsidRPr="00DB5BCE">
        <w:rPr>
          <w:spacing w:val="-5"/>
        </w:rPr>
        <w:t xml:space="preserve"> </w:t>
      </w:r>
      <w:r w:rsidRPr="00DB5BCE">
        <w:rPr>
          <w:spacing w:val="-3"/>
        </w:rPr>
        <w:t>h</w:t>
      </w:r>
      <w:r w:rsidRPr="00DB5BCE">
        <w:rPr>
          <w:spacing w:val="-5"/>
        </w:rPr>
        <w:t>a</w:t>
      </w:r>
      <w:r w:rsidRPr="00DB5BCE">
        <w:t>d</w:t>
      </w:r>
      <w:r w:rsidRPr="00DB5BCE">
        <w:rPr>
          <w:spacing w:val="-5"/>
        </w:rPr>
        <w:t xml:space="preserve"> </w:t>
      </w:r>
      <w:r w:rsidRPr="00DB5BCE">
        <w:rPr>
          <w:spacing w:val="-3"/>
        </w:rPr>
        <w:t>unla</w:t>
      </w:r>
      <w:r w:rsidRPr="00DB5BCE">
        <w:rPr>
          <w:spacing w:val="-6"/>
        </w:rPr>
        <w:t>w</w:t>
      </w:r>
      <w:r w:rsidRPr="00DB5BCE">
        <w:rPr>
          <w:spacing w:val="-3"/>
        </w:rPr>
        <w:t>full</w:t>
      </w:r>
      <w:r w:rsidRPr="00DB5BCE">
        <w:t>y</w:t>
      </w:r>
      <w:r w:rsidRPr="00DB5BCE">
        <w:rPr>
          <w:spacing w:val="-5"/>
        </w:rPr>
        <w:t xml:space="preserve"> </w:t>
      </w:r>
      <w:r w:rsidRPr="00DB5BCE">
        <w:rPr>
          <w:spacing w:val="-3"/>
        </w:rPr>
        <w:t>an</w:t>
      </w:r>
      <w:r w:rsidRPr="00DB5BCE">
        <w:t>d</w:t>
      </w:r>
      <w:r w:rsidRPr="00DB5BCE">
        <w:rPr>
          <w:spacing w:val="-5"/>
        </w:rPr>
        <w:t xml:space="preserve"> </w:t>
      </w:r>
      <w:r w:rsidRPr="00DB5BCE">
        <w:rPr>
          <w:spacing w:val="-3"/>
        </w:rPr>
        <w:t>fo</w:t>
      </w:r>
      <w:r w:rsidRPr="00DB5BCE">
        <w:rPr>
          <w:spacing w:val="-5"/>
        </w:rPr>
        <w:t>r</w:t>
      </w:r>
      <w:r w:rsidRPr="00DB5BCE">
        <w:rPr>
          <w:spacing w:val="-3"/>
        </w:rPr>
        <w:t>cibl</w:t>
      </w:r>
      <w:r w:rsidRPr="00DB5BCE">
        <w:t>y</w:t>
      </w:r>
      <w:r w:rsidRPr="00DB5BCE">
        <w:rPr>
          <w:spacing w:val="-5"/>
        </w:rPr>
        <w:t xml:space="preserve"> </w:t>
      </w:r>
      <w:r w:rsidRPr="00DB5BCE">
        <w:rPr>
          <w:spacing w:val="-3"/>
        </w:rPr>
        <w:t>ente</w:t>
      </w:r>
      <w:r w:rsidRPr="00DB5BCE">
        <w:rPr>
          <w:spacing w:val="-5"/>
        </w:rPr>
        <w:t>r</w:t>
      </w:r>
      <w:r w:rsidRPr="00DB5BCE">
        <w:rPr>
          <w:spacing w:val="-3"/>
        </w:rPr>
        <w:t>e</w:t>
      </w:r>
      <w:r w:rsidRPr="00DB5BCE">
        <w:t>d</w:t>
      </w:r>
      <w:r w:rsidRPr="00DB5BCE">
        <w:rPr>
          <w:spacing w:val="-5"/>
        </w:rPr>
        <w:t xml:space="preserve"> </w:t>
      </w:r>
      <w:r w:rsidRPr="00DB5BCE">
        <w:rPr>
          <w:spacing w:val="-3"/>
        </w:rPr>
        <w:t>th</w:t>
      </w:r>
      <w:r w:rsidRPr="00DB5BCE">
        <w:t>e</w:t>
      </w:r>
      <w:r w:rsidRPr="00DB5BCE">
        <w:rPr>
          <w:spacing w:val="-5"/>
        </w:rPr>
        <w:t xml:space="preserve"> </w:t>
      </w:r>
      <w:r w:rsidRPr="00DB5BCE">
        <w:rPr>
          <w:spacing w:val="-3"/>
        </w:rPr>
        <w:t>d</w:t>
      </w:r>
      <w:r w:rsidRPr="00DB5BCE">
        <w:rPr>
          <w:spacing w:val="-7"/>
        </w:rPr>
        <w:t>w</w:t>
      </w:r>
      <w:r w:rsidRPr="00DB5BCE">
        <w:rPr>
          <w:spacing w:val="-3"/>
        </w:rPr>
        <w:t>elling</w:t>
      </w:r>
      <w:r w:rsidRPr="00DB5BCE">
        <w:t>,</w:t>
      </w:r>
      <w:r w:rsidRPr="00DB5BCE">
        <w:rPr>
          <w:spacing w:val="-5"/>
        </w:rPr>
        <w:t xml:space="preserve"> </w:t>
      </w:r>
      <w:r w:rsidRPr="00DB5BCE">
        <w:rPr>
          <w:spacing w:val="-3"/>
        </w:rPr>
        <w:t>plac</w:t>
      </w:r>
      <w:r w:rsidRPr="00DB5BCE">
        <w:t>e</w:t>
      </w:r>
      <w:r w:rsidRPr="00DB5BCE">
        <w:rPr>
          <w:spacing w:val="-5"/>
        </w:rPr>
        <w:t xml:space="preserve"> </w:t>
      </w:r>
      <w:r w:rsidRPr="00DB5BCE">
        <w:rPr>
          <w:spacing w:val="-3"/>
        </w:rPr>
        <w:t>o</w:t>
      </w:r>
      <w:r w:rsidRPr="00DB5BCE">
        <w:t>f</w:t>
      </w:r>
      <w:r w:rsidRPr="00DB5BCE">
        <w:rPr>
          <w:spacing w:val="-8"/>
        </w:rPr>
        <w:t xml:space="preserve"> </w:t>
      </w:r>
      <w:r w:rsidRPr="00DB5BCE">
        <w:rPr>
          <w:spacing w:val="-3"/>
        </w:rPr>
        <w:t>business</w:t>
      </w:r>
      <w:r w:rsidRPr="00DB5BCE">
        <w:t>,</w:t>
      </w:r>
      <w:r w:rsidRPr="00DB5BCE">
        <w:rPr>
          <w:spacing w:val="-5"/>
        </w:rPr>
        <w:t xml:space="preserve"> </w:t>
      </w:r>
      <w:r w:rsidRPr="00DB5BCE">
        <w:rPr>
          <w:spacing w:val="-3"/>
        </w:rPr>
        <w:t>o</w:t>
      </w:r>
      <w:r w:rsidRPr="00DB5BCE">
        <w:t>r</w:t>
      </w:r>
      <w:r w:rsidRPr="00DB5BCE">
        <w:rPr>
          <w:spacing w:val="-5"/>
        </w:rPr>
        <w:t xml:space="preserve"> m</w:t>
      </w:r>
      <w:r w:rsidRPr="00DB5BCE">
        <w:rPr>
          <w:spacing w:val="-3"/>
        </w:rPr>
        <w:t>otor vehicle.</w:t>
      </w:r>
    </w:p>
    <w:p w14:paraId="0692EC8B" w14:textId="77777777" w:rsidR="00F52F2F" w:rsidRPr="00DB5BCE" w:rsidRDefault="00F52F2F" w:rsidP="00250117">
      <w:pPr>
        <w:kinsoku w:val="0"/>
        <w:overflowPunct w:val="0"/>
      </w:pPr>
    </w:p>
    <w:p w14:paraId="4D893968" w14:textId="77777777" w:rsidR="00F52F2F" w:rsidRPr="00DB5BCE" w:rsidRDefault="00F52F2F" w:rsidP="00250117">
      <w:pPr>
        <w:pStyle w:val="BodyText"/>
        <w:numPr>
          <w:ilvl w:val="0"/>
          <w:numId w:val="124"/>
        </w:numPr>
        <w:tabs>
          <w:tab w:val="left" w:pos="1103"/>
        </w:tabs>
        <w:kinsoku w:val="0"/>
        <w:overflowPunct w:val="0"/>
        <w:ind w:firstLine="0"/>
        <w:jc w:val="both"/>
      </w:pPr>
      <w:r w:rsidRPr="00DB5BCE">
        <w:rPr>
          <w:spacing w:val="-7"/>
        </w:rPr>
        <w:t>T</w:t>
      </w:r>
      <w:r w:rsidRPr="00DB5BCE">
        <w:rPr>
          <w:spacing w:val="-3"/>
        </w:rPr>
        <w:t>h</w:t>
      </w:r>
      <w:r w:rsidRPr="00DB5BCE">
        <w:t>e</w:t>
      </w:r>
      <w:r w:rsidRPr="00DB5BCE">
        <w:rPr>
          <w:spacing w:val="7"/>
        </w:rPr>
        <w:t xml:space="preserve"> </w:t>
      </w:r>
      <w:r w:rsidRPr="00DB5BCE">
        <w:rPr>
          <w:spacing w:val="-3"/>
        </w:rPr>
        <w:t>pe</w:t>
      </w:r>
      <w:r w:rsidRPr="00DB5BCE">
        <w:rPr>
          <w:spacing w:val="-6"/>
        </w:rPr>
        <w:t>r</w:t>
      </w:r>
      <w:r w:rsidRPr="00DB5BCE">
        <w:rPr>
          <w:spacing w:val="-3"/>
        </w:rPr>
        <w:t>so</w:t>
      </w:r>
      <w:r w:rsidRPr="00DB5BCE">
        <w:t>n</w:t>
      </w:r>
      <w:r w:rsidRPr="00DB5BCE">
        <w:rPr>
          <w:spacing w:val="7"/>
        </w:rPr>
        <w:t xml:space="preserve"> </w:t>
      </w:r>
      <w:r w:rsidRPr="00DB5BCE">
        <w:rPr>
          <w:spacing w:val="-6"/>
        </w:rPr>
        <w:t>w</w:t>
      </w:r>
      <w:r w:rsidRPr="00DB5BCE">
        <w:rPr>
          <w:spacing w:val="-3"/>
        </w:rPr>
        <w:t>h</w:t>
      </w:r>
      <w:r w:rsidRPr="00DB5BCE">
        <w:t>o</w:t>
      </w:r>
      <w:r w:rsidRPr="00DB5BCE">
        <w:rPr>
          <w:spacing w:val="7"/>
        </w:rPr>
        <w:t xml:space="preserve"> </w:t>
      </w:r>
      <w:r w:rsidRPr="00DB5BCE">
        <w:rPr>
          <w:spacing w:val="-3"/>
        </w:rPr>
        <w:t>use</w:t>
      </w:r>
      <w:r w:rsidRPr="00DB5BCE">
        <w:t>d</w:t>
      </w:r>
      <w:r w:rsidRPr="00DB5BCE">
        <w:rPr>
          <w:spacing w:val="7"/>
        </w:rPr>
        <w:t xml:space="preserve"> </w:t>
      </w:r>
      <w:r w:rsidRPr="00DB5BCE">
        <w:rPr>
          <w:spacing w:val="-3"/>
        </w:rPr>
        <w:t>fo</w:t>
      </w:r>
      <w:r w:rsidRPr="00DB5BCE">
        <w:rPr>
          <w:spacing w:val="-5"/>
        </w:rPr>
        <w:t>r</w:t>
      </w:r>
      <w:r w:rsidRPr="00DB5BCE">
        <w:rPr>
          <w:spacing w:val="-3"/>
        </w:rPr>
        <w:t>c</w:t>
      </w:r>
      <w:r w:rsidRPr="00DB5BCE">
        <w:t>e</w:t>
      </w:r>
      <w:r w:rsidRPr="00DB5BCE">
        <w:rPr>
          <w:spacing w:val="7"/>
        </w:rPr>
        <w:t xml:space="preserve"> </w:t>
      </w:r>
      <w:r w:rsidRPr="00DB5BCE">
        <w:rPr>
          <w:spacing w:val="-3"/>
        </w:rPr>
        <w:t>o</w:t>
      </w:r>
      <w:r w:rsidRPr="00DB5BCE">
        <w:t>r</w:t>
      </w:r>
      <w:r w:rsidRPr="00DB5BCE">
        <w:rPr>
          <w:spacing w:val="4"/>
        </w:rPr>
        <w:t xml:space="preserve"> </w:t>
      </w:r>
      <w:r w:rsidRPr="00DB5BCE">
        <w:rPr>
          <w:spacing w:val="-3"/>
        </w:rPr>
        <w:t>violenc</w:t>
      </w:r>
      <w:r w:rsidRPr="00DB5BCE">
        <w:t>e</w:t>
      </w:r>
      <w:r w:rsidRPr="00DB5BCE">
        <w:rPr>
          <w:spacing w:val="7"/>
        </w:rPr>
        <w:t xml:space="preserve"> </w:t>
      </w:r>
      <w:r w:rsidRPr="00DB5BCE">
        <w:rPr>
          <w:spacing w:val="-3"/>
        </w:rPr>
        <w:t>kn</w:t>
      </w:r>
      <w:r w:rsidRPr="00DB5BCE">
        <w:rPr>
          <w:spacing w:val="-6"/>
        </w:rPr>
        <w:t>e</w:t>
      </w:r>
      <w:r w:rsidRPr="00DB5BCE">
        <w:t>w</w:t>
      </w:r>
      <w:r w:rsidRPr="00DB5BCE">
        <w:rPr>
          <w:spacing w:val="4"/>
        </w:rPr>
        <w:t xml:space="preserve"> </w:t>
      </w:r>
      <w:r w:rsidRPr="00DB5BCE">
        <w:rPr>
          <w:spacing w:val="-3"/>
        </w:rPr>
        <w:t>o</w:t>
      </w:r>
      <w:r w:rsidRPr="00DB5BCE">
        <w:t>r</w:t>
      </w:r>
      <w:r w:rsidRPr="00DB5BCE">
        <w:rPr>
          <w:spacing w:val="7"/>
        </w:rPr>
        <w:t xml:space="preserve"> </w:t>
      </w:r>
      <w:r w:rsidRPr="00DB5BCE">
        <w:rPr>
          <w:spacing w:val="-3"/>
        </w:rPr>
        <w:t>ha</w:t>
      </w:r>
      <w:r w:rsidRPr="00DB5BCE">
        <w:t>d</w:t>
      </w:r>
      <w:r w:rsidRPr="00DB5BCE">
        <w:rPr>
          <w:spacing w:val="7"/>
        </w:rPr>
        <w:t xml:space="preserve"> </w:t>
      </w:r>
      <w:r w:rsidRPr="00DB5BCE">
        <w:rPr>
          <w:spacing w:val="-5"/>
        </w:rPr>
        <w:t>r</w:t>
      </w:r>
      <w:r w:rsidRPr="00DB5BCE">
        <w:rPr>
          <w:spacing w:val="-3"/>
        </w:rPr>
        <w:t>eas</w:t>
      </w:r>
      <w:r w:rsidRPr="00DB5BCE">
        <w:t>on</w:t>
      </w:r>
      <w:r w:rsidRPr="00DB5BCE">
        <w:rPr>
          <w:spacing w:val="12"/>
        </w:rPr>
        <w:t xml:space="preserve"> </w:t>
      </w:r>
      <w:r w:rsidRPr="00DB5BCE">
        <w:t>to</w:t>
      </w:r>
      <w:r w:rsidRPr="00DB5BCE">
        <w:rPr>
          <w:spacing w:val="12"/>
        </w:rPr>
        <w:t xml:space="preserve"> </w:t>
      </w:r>
      <w:r w:rsidRPr="00DB5BCE">
        <w:t>b</w:t>
      </w:r>
      <w:r w:rsidRPr="00DB5BCE">
        <w:rPr>
          <w:spacing w:val="-3"/>
        </w:rPr>
        <w:t>eliev</w:t>
      </w:r>
      <w:r w:rsidRPr="00DB5BCE">
        <w:t>e</w:t>
      </w:r>
      <w:r w:rsidRPr="00DB5BCE">
        <w:rPr>
          <w:spacing w:val="7"/>
        </w:rPr>
        <w:t xml:space="preserve"> </w:t>
      </w:r>
      <w:r w:rsidRPr="00DB5BCE">
        <w:rPr>
          <w:spacing w:val="-3"/>
        </w:rPr>
        <w:t>th</w:t>
      </w:r>
      <w:r w:rsidRPr="00DB5BCE">
        <w:rPr>
          <w:spacing w:val="-5"/>
        </w:rPr>
        <w:t>a</w:t>
      </w:r>
      <w:r w:rsidRPr="00DB5BCE">
        <w:t>t</w:t>
      </w:r>
      <w:r w:rsidRPr="00DB5BCE">
        <w:rPr>
          <w:spacing w:val="7"/>
        </w:rPr>
        <w:t xml:space="preserve"> </w:t>
      </w:r>
      <w:r w:rsidRPr="00DB5BCE">
        <w:rPr>
          <w:spacing w:val="-3"/>
        </w:rPr>
        <w:t>a</w:t>
      </w:r>
      <w:r w:rsidRPr="00DB5BCE">
        <w:t>n</w:t>
      </w:r>
      <w:r w:rsidRPr="00DB5BCE">
        <w:rPr>
          <w:spacing w:val="7"/>
        </w:rPr>
        <w:t xml:space="preserve"> </w:t>
      </w:r>
      <w:r w:rsidRPr="00DB5BCE">
        <w:rPr>
          <w:spacing w:val="-3"/>
        </w:rPr>
        <w:t>unla</w:t>
      </w:r>
      <w:r w:rsidRPr="00DB5BCE">
        <w:rPr>
          <w:spacing w:val="-7"/>
        </w:rPr>
        <w:t>w</w:t>
      </w:r>
      <w:r w:rsidRPr="00DB5BCE">
        <w:rPr>
          <w:spacing w:val="-3"/>
        </w:rPr>
        <w:t>fu</w:t>
      </w:r>
      <w:r w:rsidRPr="00DB5BCE">
        <w:t>l</w:t>
      </w:r>
      <w:r w:rsidRPr="00DB5BCE">
        <w:rPr>
          <w:spacing w:val="7"/>
        </w:rPr>
        <w:t xml:space="preserve"> </w:t>
      </w:r>
      <w:r w:rsidRPr="00DB5BCE">
        <w:rPr>
          <w:spacing w:val="-3"/>
        </w:rPr>
        <w:t>and for</w:t>
      </w:r>
      <w:r w:rsidRPr="00DB5BCE">
        <w:rPr>
          <w:spacing w:val="-5"/>
        </w:rPr>
        <w:t>c</w:t>
      </w:r>
      <w:r w:rsidRPr="00DB5BCE">
        <w:rPr>
          <w:spacing w:val="-3"/>
        </w:rPr>
        <w:t>ibl</w:t>
      </w:r>
      <w:r w:rsidRPr="00DB5BCE">
        <w:t>e</w:t>
      </w:r>
      <w:r w:rsidRPr="00DB5BCE">
        <w:rPr>
          <w:spacing w:val="-5"/>
        </w:rPr>
        <w:t xml:space="preserve"> </w:t>
      </w:r>
      <w:r w:rsidRPr="00DB5BCE">
        <w:rPr>
          <w:spacing w:val="-3"/>
        </w:rPr>
        <w:t>entr</w:t>
      </w:r>
      <w:r w:rsidRPr="00DB5BCE">
        <w:t>y</w:t>
      </w:r>
      <w:r w:rsidRPr="00DB5BCE">
        <w:rPr>
          <w:spacing w:val="-5"/>
        </w:rPr>
        <w:t xml:space="preserve"> </w:t>
      </w:r>
      <w:r w:rsidRPr="00DB5BCE">
        <w:rPr>
          <w:spacing w:val="-7"/>
        </w:rPr>
        <w:t>w</w:t>
      </w:r>
      <w:r w:rsidRPr="00DB5BCE">
        <w:rPr>
          <w:spacing w:val="-3"/>
        </w:rPr>
        <w:t>a</w:t>
      </w:r>
      <w:r w:rsidRPr="00DB5BCE">
        <w:t>s</w:t>
      </w:r>
      <w:r w:rsidRPr="00DB5BCE">
        <w:rPr>
          <w:spacing w:val="-5"/>
        </w:rPr>
        <w:t xml:space="preserve"> </w:t>
      </w:r>
      <w:r w:rsidRPr="00DB5BCE">
        <w:rPr>
          <w:spacing w:val="-3"/>
        </w:rPr>
        <w:t>oc</w:t>
      </w:r>
      <w:r w:rsidRPr="00DB5BCE">
        <w:rPr>
          <w:spacing w:val="-6"/>
        </w:rPr>
        <w:t>c</w:t>
      </w:r>
      <w:r w:rsidRPr="00DB5BCE">
        <w:rPr>
          <w:spacing w:val="-3"/>
        </w:rPr>
        <w:t>urrin</w:t>
      </w:r>
      <w:r w:rsidRPr="00DB5BCE">
        <w:t>g</w:t>
      </w:r>
      <w:r w:rsidRPr="00DB5BCE">
        <w:rPr>
          <w:spacing w:val="-5"/>
        </w:rPr>
        <w:t xml:space="preserve"> </w:t>
      </w:r>
      <w:r w:rsidRPr="00DB5BCE">
        <w:rPr>
          <w:spacing w:val="-3"/>
        </w:rPr>
        <w:t>o</w:t>
      </w:r>
      <w:r w:rsidRPr="00DB5BCE">
        <w:t>r</w:t>
      </w:r>
      <w:r w:rsidRPr="00DB5BCE">
        <w:rPr>
          <w:spacing w:val="-5"/>
        </w:rPr>
        <w:t xml:space="preserve"> </w:t>
      </w:r>
      <w:r w:rsidRPr="00DB5BCE">
        <w:rPr>
          <w:spacing w:val="-3"/>
        </w:rPr>
        <w:t>h</w:t>
      </w:r>
      <w:r w:rsidRPr="00DB5BCE">
        <w:rPr>
          <w:spacing w:val="-6"/>
        </w:rPr>
        <w:t>a</w:t>
      </w:r>
      <w:r w:rsidRPr="00DB5BCE">
        <w:t>d</w:t>
      </w:r>
      <w:r w:rsidRPr="00DB5BCE">
        <w:rPr>
          <w:spacing w:val="-5"/>
        </w:rPr>
        <w:t xml:space="preserve"> </w:t>
      </w:r>
      <w:r w:rsidRPr="00DB5BCE">
        <w:rPr>
          <w:spacing w:val="-3"/>
        </w:rPr>
        <w:t>occu</w:t>
      </w:r>
      <w:r w:rsidRPr="00DB5BCE">
        <w:rPr>
          <w:spacing w:val="-6"/>
        </w:rPr>
        <w:t>r</w:t>
      </w:r>
      <w:r w:rsidRPr="00DB5BCE">
        <w:rPr>
          <w:spacing w:val="-3"/>
        </w:rPr>
        <w:t>red.</w:t>
      </w:r>
    </w:p>
    <w:p w14:paraId="246C2B5E" w14:textId="77777777" w:rsidR="00F52F2F" w:rsidRPr="00DB5BCE" w:rsidRDefault="00F52F2F" w:rsidP="00250117">
      <w:pPr>
        <w:kinsoku w:val="0"/>
        <w:overflowPunct w:val="0"/>
      </w:pPr>
    </w:p>
    <w:p w14:paraId="64C86DCB" w14:textId="77777777" w:rsidR="00F52F2F" w:rsidRPr="00DB5BCE" w:rsidRDefault="00F52F2F" w:rsidP="00250117">
      <w:pPr>
        <w:pStyle w:val="BodyText"/>
        <w:numPr>
          <w:ilvl w:val="0"/>
          <w:numId w:val="125"/>
        </w:numPr>
        <w:tabs>
          <w:tab w:val="left" w:pos="1026"/>
        </w:tabs>
        <w:kinsoku w:val="0"/>
        <w:overflowPunct w:val="0"/>
        <w:ind w:left="0"/>
        <w:jc w:val="both"/>
      </w:pPr>
      <w:r w:rsidRPr="00DB5BCE">
        <w:t>A</w:t>
      </w:r>
      <w:r w:rsidRPr="00DB5BCE">
        <w:rPr>
          <w:spacing w:val="-8"/>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4"/>
        </w:rPr>
        <w:t xml:space="preserve"> </w:t>
      </w:r>
      <w:r w:rsidRPr="00DB5BCE">
        <w:rPr>
          <w:spacing w:val="-6"/>
        </w:rPr>
        <w:t>w</w:t>
      </w:r>
      <w:r w:rsidRPr="00DB5BCE">
        <w:rPr>
          <w:spacing w:val="-2"/>
        </w:rPr>
        <w:t>h</w:t>
      </w:r>
      <w:r w:rsidRPr="00DB5BCE">
        <w:t>o</w:t>
      </w:r>
      <w:r w:rsidRPr="00DB5BCE">
        <w:rPr>
          <w:spacing w:val="-4"/>
        </w:rPr>
        <w:t xml:space="preserve"> </w:t>
      </w:r>
      <w:r w:rsidRPr="00DB5BCE">
        <w:rPr>
          <w:spacing w:val="-2"/>
        </w:rPr>
        <w:t>i</w:t>
      </w:r>
      <w:r w:rsidRPr="00DB5BCE">
        <w:t>s</w:t>
      </w:r>
      <w:r w:rsidRPr="00DB5BCE">
        <w:rPr>
          <w:spacing w:val="-2"/>
        </w:rPr>
        <w:t xml:space="preserve"> </w:t>
      </w:r>
      <w:r w:rsidRPr="00DB5BCE">
        <w:rPr>
          <w:spacing w:val="-5"/>
        </w:rPr>
        <w:t>n</w:t>
      </w:r>
      <w:r w:rsidRPr="00DB5BCE">
        <w:rPr>
          <w:spacing w:val="-2"/>
        </w:rPr>
        <w:t>o</w:t>
      </w:r>
      <w:r w:rsidRPr="00DB5BCE">
        <w:t>t</w:t>
      </w:r>
      <w:r w:rsidRPr="00DB5BCE">
        <w:rPr>
          <w:spacing w:val="-2"/>
        </w:rPr>
        <w:t xml:space="preserve"> </w:t>
      </w:r>
      <w:r w:rsidRPr="00DB5BCE">
        <w:rPr>
          <w:spacing w:val="-6"/>
        </w:rPr>
        <w:t>e</w:t>
      </w:r>
      <w:r w:rsidRPr="00DB5BCE">
        <w:rPr>
          <w:spacing w:val="-2"/>
        </w:rPr>
        <w:t>n</w:t>
      </w:r>
      <w:r w:rsidRPr="00DB5BCE">
        <w:rPr>
          <w:spacing w:val="-4"/>
        </w:rPr>
        <w:t>ga</w:t>
      </w:r>
      <w:r w:rsidRPr="00DB5BCE">
        <w:rPr>
          <w:spacing w:val="-2"/>
        </w:rPr>
        <w:t>g</w:t>
      </w:r>
      <w:r w:rsidRPr="00DB5BCE">
        <w:rPr>
          <w:spacing w:val="-5"/>
        </w:rPr>
        <w:t>e</w:t>
      </w:r>
      <w:r w:rsidRPr="00DB5BCE">
        <w:t>d</w:t>
      </w:r>
      <w:r w:rsidRPr="00DB5BCE">
        <w:rPr>
          <w:spacing w:val="-2"/>
        </w:rPr>
        <w:t xml:space="preserve"> i</w:t>
      </w:r>
      <w:r w:rsidRPr="00DB5BCE">
        <w:t>n</w:t>
      </w:r>
      <w:r w:rsidRPr="00DB5BCE">
        <w:rPr>
          <w:spacing w:val="-5"/>
        </w:rPr>
        <w:t xml:space="preserve"> </w:t>
      </w:r>
      <w:r w:rsidRPr="00DB5BCE">
        <w:rPr>
          <w:spacing w:val="-2"/>
        </w:rPr>
        <w:t>u</w:t>
      </w:r>
      <w:r w:rsidRPr="00DB5BCE">
        <w:rPr>
          <w:spacing w:val="-4"/>
        </w:rPr>
        <w:t>n</w:t>
      </w:r>
      <w:r w:rsidRPr="00DB5BCE">
        <w:rPr>
          <w:spacing w:val="-2"/>
        </w:rPr>
        <w:t>l</w:t>
      </w:r>
      <w:r w:rsidRPr="00DB5BCE">
        <w:rPr>
          <w:spacing w:val="-5"/>
        </w:rPr>
        <w:t>a</w:t>
      </w:r>
      <w:r w:rsidRPr="00DB5BCE">
        <w:rPr>
          <w:spacing w:val="-6"/>
        </w:rPr>
        <w:t>w</w:t>
      </w:r>
      <w:r w:rsidRPr="00DB5BCE">
        <w:rPr>
          <w:spacing w:val="-2"/>
        </w:rPr>
        <w:t>f</w:t>
      </w:r>
      <w:r w:rsidRPr="00DB5BCE">
        <w:rPr>
          <w:spacing w:val="-5"/>
        </w:rPr>
        <w:t>u</w:t>
      </w:r>
      <w:r w:rsidRPr="00DB5BCE">
        <w:t>l</w:t>
      </w:r>
      <w:r w:rsidRPr="00DB5BCE">
        <w:rPr>
          <w:spacing w:val="-2"/>
        </w:rPr>
        <w:t xml:space="preserve"> </w:t>
      </w:r>
      <w:r w:rsidRPr="00DB5BCE">
        <w:rPr>
          <w:spacing w:val="-5"/>
        </w:rPr>
        <w:t>a</w:t>
      </w:r>
      <w:r w:rsidRPr="00DB5BCE">
        <w:rPr>
          <w:spacing w:val="-4"/>
        </w:rPr>
        <w:t>c</w:t>
      </w:r>
      <w:r w:rsidRPr="00DB5BCE">
        <w:rPr>
          <w:spacing w:val="-2"/>
        </w:rPr>
        <w:t>ti</w:t>
      </w:r>
      <w:r w:rsidRPr="00DB5BCE">
        <w:rPr>
          <w:spacing w:val="-4"/>
        </w:rPr>
        <w:t>v</w:t>
      </w:r>
      <w:r w:rsidRPr="00DB5BCE">
        <w:rPr>
          <w:spacing w:val="-2"/>
        </w:rPr>
        <w:t>it</w:t>
      </w:r>
      <w:r w:rsidRPr="00DB5BCE">
        <w:t>y</w:t>
      </w:r>
      <w:r w:rsidRPr="00DB5BCE">
        <w:rPr>
          <w:spacing w:val="-4"/>
        </w:rPr>
        <w:t xml:space="preserve"> a</w:t>
      </w:r>
      <w:r w:rsidRPr="00DB5BCE">
        <w:rPr>
          <w:spacing w:val="-2"/>
        </w:rPr>
        <w:t>n</w:t>
      </w:r>
      <w:r w:rsidRPr="00DB5BCE">
        <w:t>d</w:t>
      </w:r>
      <w:r w:rsidRPr="00DB5BCE">
        <w:rPr>
          <w:spacing w:val="-4"/>
        </w:rPr>
        <w:t xml:space="preserve"> </w:t>
      </w:r>
      <w:r w:rsidRPr="00DB5BCE">
        <w:rPr>
          <w:spacing w:val="-6"/>
        </w:rPr>
        <w:t>w</w:t>
      </w:r>
      <w:r w:rsidRPr="00DB5BCE">
        <w:rPr>
          <w:spacing w:val="-2"/>
        </w:rPr>
        <w:t>h</w:t>
      </w:r>
      <w:r w:rsidRPr="00DB5BCE">
        <w:t>o</w:t>
      </w:r>
      <w:r w:rsidRPr="00DB5BCE">
        <w:rPr>
          <w:spacing w:val="-4"/>
        </w:rPr>
        <w:t xml:space="preserve"> </w:t>
      </w:r>
      <w:r w:rsidRPr="00DB5BCE">
        <w:rPr>
          <w:spacing w:val="-2"/>
        </w:rPr>
        <w:t>i</w:t>
      </w:r>
      <w:r w:rsidRPr="00DB5BCE">
        <w:t>s</w:t>
      </w:r>
      <w:r w:rsidRPr="00DB5BCE">
        <w:rPr>
          <w:spacing w:val="-2"/>
        </w:rPr>
        <w:t xml:space="preserve"> i</w:t>
      </w:r>
      <w:r w:rsidRPr="00DB5BCE">
        <w:t>n</w:t>
      </w:r>
      <w:r w:rsidRPr="00DB5BCE">
        <w:rPr>
          <w:spacing w:val="2"/>
        </w:rPr>
        <w:t xml:space="preserve"> </w:t>
      </w:r>
      <w:r w:rsidRPr="00DB5BCE">
        <w:t>a</w:t>
      </w:r>
      <w:r w:rsidRPr="00DB5BCE">
        <w:rPr>
          <w:spacing w:val="-4"/>
        </w:rPr>
        <w:t xml:space="preserve"> </w:t>
      </w:r>
      <w:r w:rsidRPr="00DB5BCE">
        <w:rPr>
          <w:spacing w:val="-2"/>
        </w:rPr>
        <w:t>pl</w:t>
      </w:r>
      <w:r w:rsidRPr="00DB5BCE">
        <w:rPr>
          <w:spacing w:val="-6"/>
        </w:rPr>
        <w:t>a</w:t>
      </w:r>
      <w:r w:rsidRPr="00DB5BCE">
        <w:rPr>
          <w:spacing w:val="-4"/>
        </w:rPr>
        <w:t>c</w:t>
      </w:r>
      <w:r w:rsidRPr="00DB5BCE">
        <w:t>e</w:t>
      </w:r>
      <w:r w:rsidRPr="00DB5BCE">
        <w:rPr>
          <w:spacing w:val="-4"/>
        </w:rPr>
        <w:t xml:space="preserve"> </w:t>
      </w:r>
      <w:r w:rsidRPr="00DB5BCE">
        <w:rPr>
          <w:spacing w:val="-6"/>
        </w:rPr>
        <w:t>w</w:t>
      </w:r>
      <w:r w:rsidRPr="00DB5BCE">
        <w:rPr>
          <w:spacing w:val="-2"/>
        </w:rPr>
        <w:t>h</w:t>
      </w:r>
      <w:r w:rsidRPr="00DB5BCE">
        <w:rPr>
          <w:spacing w:val="-5"/>
        </w:rPr>
        <w:t>e</w:t>
      </w:r>
      <w:r w:rsidRPr="00DB5BCE">
        <w:rPr>
          <w:spacing w:val="-2"/>
        </w:rPr>
        <w:t>r</w:t>
      </w:r>
      <w:r w:rsidRPr="00DB5BCE">
        <w:t>e</w:t>
      </w:r>
      <w:r w:rsidRPr="00DB5BCE">
        <w:rPr>
          <w:spacing w:val="-6"/>
        </w:rPr>
        <w:t xml:space="preserve"> </w:t>
      </w:r>
      <w:r w:rsidRPr="00DB5BCE">
        <w:rPr>
          <w:spacing w:val="-2"/>
        </w:rPr>
        <w:t>h</w:t>
      </w:r>
      <w:r w:rsidRPr="00DB5BCE">
        <w:t>e</w:t>
      </w:r>
      <w:r w:rsidRPr="00DB5BCE">
        <w:rPr>
          <w:spacing w:val="-5"/>
        </w:rPr>
        <w:t xml:space="preserve"> </w:t>
      </w:r>
      <w:r w:rsidRPr="00DB5BCE">
        <w:rPr>
          <w:spacing w:val="-2"/>
        </w:rPr>
        <w:t>o</w:t>
      </w:r>
      <w:r w:rsidRPr="00DB5BCE">
        <w:t>r</w:t>
      </w:r>
      <w:r w:rsidRPr="00DB5BCE">
        <w:rPr>
          <w:spacing w:val="-5"/>
        </w:rPr>
        <w:t xml:space="preserve"> </w:t>
      </w:r>
      <w:r w:rsidRPr="00DB5BCE">
        <w:rPr>
          <w:spacing w:val="-2"/>
        </w:rPr>
        <w:t>s</w:t>
      </w:r>
      <w:r w:rsidRPr="00DB5BCE">
        <w:rPr>
          <w:spacing w:val="-4"/>
        </w:rPr>
        <w:t>h</w:t>
      </w:r>
      <w:r w:rsidRPr="00DB5BCE">
        <w:t>e</w:t>
      </w:r>
      <w:r w:rsidRPr="00DB5BCE">
        <w:rPr>
          <w:spacing w:val="-4"/>
        </w:rPr>
        <w:t xml:space="preserve"> </w:t>
      </w:r>
      <w:r w:rsidRPr="00DB5BCE">
        <w:rPr>
          <w:spacing w:val="-2"/>
        </w:rPr>
        <w:t>h</w:t>
      </w:r>
      <w:r w:rsidRPr="00DB5BCE">
        <w:rPr>
          <w:spacing w:val="-5"/>
        </w:rPr>
        <w:t>a</w:t>
      </w:r>
      <w:r w:rsidRPr="00DB5BCE">
        <w:t>s</w:t>
      </w:r>
      <w:r w:rsidRPr="00DB5BCE">
        <w:rPr>
          <w:spacing w:val="-2"/>
        </w:rPr>
        <w:t xml:space="preserve"> </w:t>
      </w:r>
      <w:r w:rsidRPr="00DB5BCE">
        <w:t xml:space="preserve">a </w:t>
      </w:r>
      <w:r w:rsidRPr="00DB5BCE">
        <w:rPr>
          <w:spacing w:val="-3"/>
        </w:rPr>
        <w:t>righ</w:t>
      </w:r>
      <w:r w:rsidRPr="00DB5BCE">
        <w:t>t</w:t>
      </w:r>
      <w:r w:rsidRPr="00DB5BCE">
        <w:rPr>
          <w:spacing w:val="-20"/>
        </w:rPr>
        <w:t xml:space="preserve"> </w:t>
      </w:r>
      <w:r w:rsidRPr="00DB5BCE">
        <w:rPr>
          <w:spacing w:val="-3"/>
        </w:rPr>
        <w:t>t</w:t>
      </w:r>
      <w:r w:rsidRPr="00DB5BCE">
        <w:t>o</w:t>
      </w:r>
      <w:r w:rsidRPr="00DB5BCE">
        <w:rPr>
          <w:spacing w:val="-20"/>
        </w:rPr>
        <w:t xml:space="preserve"> </w:t>
      </w:r>
      <w:r w:rsidRPr="00DB5BCE">
        <w:rPr>
          <w:spacing w:val="-3"/>
        </w:rPr>
        <w:t>b</w:t>
      </w:r>
      <w:r w:rsidRPr="00DB5BCE">
        <w:t>e</w:t>
      </w:r>
      <w:r w:rsidRPr="00DB5BCE">
        <w:rPr>
          <w:spacing w:val="-20"/>
        </w:rPr>
        <w:t xml:space="preserve"> </w:t>
      </w:r>
      <w:r w:rsidRPr="00DB5BCE">
        <w:rPr>
          <w:spacing w:val="-3"/>
        </w:rPr>
        <w:t>shal</w:t>
      </w:r>
      <w:r w:rsidRPr="00DB5BCE">
        <w:t>l</w:t>
      </w:r>
      <w:r w:rsidRPr="00DB5BCE">
        <w:rPr>
          <w:spacing w:val="-20"/>
        </w:rPr>
        <w:t xml:space="preserve"> </w:t>
      </w:r>
      <w:r w:rsidRPr="00DB5BCE">
        <w:rPr>
          <w:spacing w:val="-3"/>
        </w:rPr>
        <w:t>hav</w:t>
      </w:r>
      <w:r w:rsidRPr="00DB5BCE">
        <w:t>e</w:t>
      </w:r>
      <w:r w:rsidRPr="00DB5BCE">
        <w:rPr>
          <w:spacing w:val="-20"/>
        </w:rPr>
        <w:t xml:space="preserve"> </w:t>
      </w:r>
      <w:r w:rsidRPr="00DB5BCE">
        <w:rPr>
          <w:spacing w:val="-3"/>
        </w:rPr>
        <w:t>n</w:t>
      </w:r>
      <w:r w:rsidRPr="00DB5BCE">
        <w:t>o</w:t>
      </w:r>
      <w:r w:rsidRPr="00DB5BCE">
        <w:rPr>
          <w:spacing w:val="-20"/>
        </w:rPr>
        <w:t xml:space="preserve"> </w:t>
      </w:r>
      <w:r w:rsidRPr="00DB5BCE">
        <w:rPr>
          <w:spacing w:val="-3"/>
        </w:rPr>
        <w:t>dut</w:t>
      </w:r>
      <w:r w:rsidRPr="00DB5BCE">
        <w:t>y</w:t>
      </w:r>
      <w:r w:rsidRPr="00DB5BCE">
        <w:rPr>
          <w:spacing w:val="-20"/>
        </w:rPr>
        <w:t xml:space="preserve"> </w:t>
      </w:r>
      <w:r w:rsidRPr="00DB5BCE">
        <w:rPr>
          <w:spacing w:val="-3"/>
        </w:rPr>
        <w:t>t</w:t>
      </w:r>
      <w:r w:rsidRPr="00DB5BCE">
        <w:t>o</w:t>
      </w:r>
      <w:r w:rsidRPr="00DB5BCE">
        <w:rPr>
          <w:spacing w:val="-20"/>
        </w:rPr>
        <w:t xml:space="preserve"> </w:t>
      </w:r>
      <w:r w:rsidRPr="00DB5BCE">
        <w:rPr>
          <w:spacing w:val="-3"/>
        </w:rPr>
        <w:t>r</w:t>
      </w:r>
      <w:r w:rsidRPr="00DB5BCE">
        <w:rPr>
          <w:spacing w:val="-6"/>
        </w:rPr>
        <w:t>e</w:t>
      </w:r>
      <w:r w:rsidRPr="00DB5BCE">
        <w:rPr>
          <w:spacing w:val="-3"/>
        </w:rPr>
        <w:t>tre</w:t>
      </w:r>
      <w:r w:rsidRPr="00DB5BCE">
        <w:rPr>
          <w:spacing w:val="-5"/>
        </w:rPr>
        <w:t>a</w:t>
      </w:r>
      <w:r w:rsidRPr="00DB5BCE">
        <w:t>t</w:t>
      </w:r>
      <w:r w:rsidRPr="00DB5BCE">
        <w:rPr>
          <w:spacing w:val="-20"/>
        </w:rPr>
        <w:t xml:space="preserve"> </w:t>
      </w:r>
      <w:r w:rsidRPr="00DB5BCE">
        <w:rPr>
          <w:spacing w:val="-3"/>
        </w:rPr>
        <w:t>befor</w:t>
      </w:r>
      <w:r w:rsidRPr="00DB5BCE">
        <w:t>e</w:t>
      </w:r>
      <w:r w:rsidRPr="00DB5BCE">
        <w:rPr>
          <w:spacing w:val="-23"/>
        </w:rPr>
        <w:t xml:space="preserve"> </w:t>
      </w:r>
      <w:r w:rsidRPr="00DB5BCE">
        <w:rPr>
          <w:spacing w:val="-3"/>
        </w:rPr>
        <w:t>usin</w:t>
      </w:r>
      <w:r w:rsidRPr="00DB5BCE">
        <w:t>g</w:t>
      </w:r>
      <w:r w:rsidRPr="00DB5BCE">
        <w:rPr>
          <w:spacing w:val="-20"/>
        </w:rPr>
        <w:t xml:space="preserve"> </w:t>
      </w:r>
      <w:r w:rsidRPr="00DB5BCE">
        <w:rPr>
          <w:spacing w:val="-3"/>
        </w:rPr>
        <w:t>forc</w:t>
      </w:r>
      <w:r w:rsidRPr="00DB5BCE">
        <w:t>e</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v</w:t>
      </w:r>
      <w:r w:rsidRPr="00DB5BCE">
        <w:rPr>
          <w:spacing w:val="-1"/>
        </w:rPr>
        <w:t>i</w:t>
      </w:r>
      <w:r w:rsidRPr="00DB5BCE">
        <w:rPr>
          <w:spacing w:val="-3"/>
        </w:rPr>
        <w:t>olenc</w:t>
      </w:r>
      <w:r w:rsidRPr="00DB5BCE">
        <w:t>e</w:t>
      </w:r>
      <w:r w:rsidRPr="00DB5BCE">
        <w:rPr>
          <w:spacing w:val="-20"/>
        </w:rPr>
        <w:t xml:space="preserve"> </w:t>
      </w:r>
      <w:r w:rsidRPr="00DB5BCE">
        <w:rPr>
          <w:spacing w:val="-3"/>
        </w:rPr>
        <w:t>a</w:t>
      </w:r>
      <w:r w:rsidRPr="00DB5BCE">
        <w:t>s</w:t>
      </w:r>
      <w:r w:rsidRPr="00DB5BCE">
        <w:rPr>
          <w:spacing w:val="-20"/>
        </w:rPr>
        <w:t xml:space="preserve"> </w:t>
      </w:r>
      <w:r w:rsidRPr="00DB5BCE">
        <w:rPr>
          <w:spacing w:val="-3"/>
        </w:rPr>
        <w:t>provide</w:t>
      </w:r>
      <w:r w:rsidRPr="00DB5BCE">
        <w:t>d</w:t>
      </w:r>
      <w:r w:rsidRPr="00DB5BCE">
        <w:rPr>
          <w:spacing w:val="-20"/>
        </w:rPr>
        <w:t xml:space="preserve"> </w:t>
      </w:r>
      <w:r w:rsidRPr="00DB5BCE">
        <w:rPr>
          <w:spacing w:val="-6"/>
        </w:rPr>
        <w:t>f</w:t>
      </w:r>
      <w:r w:rsidRPr="00DB5BCE">
        <w:rPr>
          <w:spacing w:val="-3"/>
        </w:rPr>
        <w:t>o</w:t>
      </w:r>
      <w:r w:rsidRPr="00DB5BCE">
        <w:t>r</w:t>
      </w:r>
      <w:r w:rsidRPr="00DB5BCE">
        <w:rPr>
          <w:spacing w:val="-20"/>
        </w:rPr>
        <w:t xml:space="preserve"> </w:t>
      </w:r>
      <w:r w:rsidRPr="00DB5BCE">
        <w:rPr>
          <w:spacing w:val="-3"/>
        </w:rPr>
        <w:t>i</w:t>
      </w:r>
      <w:r w:rsidRPr="00DB5BCE">
        <w:t>n</w:t>
      </w:r>
      <w:r w:rsidRPr="00DB5BCE">
        <w:rPr>
          <w:spacing w:val="-20"/>
        </w:rPr>
        <w:t xml:space="preserve"> </w:t>
      </w:r>
      <w:r w:rsidRPr="00DB5BCE">
        <w:rPr>
          <w:spacing w:val="-3"/>
        </w:rPr>
        <w:t>thi</w:t>
      </w:r>
      <w:r w:rsidRPr="00DB5BCE">
        <w:t>s</w:t>
      </w:r>
      <w:r w:rsidRPr="00DB5BCE">
        <w:rPr>
          <w:spacing w:val="-20"/>
        </w:rPr>
        <w:t xml:space="preserve"> </w:t>
      </w:r>
      <w:r w:rsidRPr="00DB5BCE">
        <w:rPr>
          <w:spacing w:val="-3"/>
        </w:rPr>
        <w:t>Se</w:t>
      </w:r>
      <w:r w:rsidRPr="00DB5BCE">
        <w:rPr>
          <w:spacing w:val="-5"/>
        </w:rPr>
        <w:t>c</w:t>
      </w:r>
      <w:r w:rsidRPr="00DB5BCE">
        <w:rPr>
          <w:spacing w:val="-3"/>
        </w:rPr>
        <w:t>tion an</w:t>
      </w:r>
      <w:r w:rsidRPr="00DB5BCE">
        <w:t>d</w:t>
      </w:r>
      <w:r w:rsidRPr="00DB5BCE">
        <w:rPr>
          <w:spacing w:val="-5"/>
        </w:rPr>
        <w:t xml:space="preserve"> </w:t>
      </w:r>
      <w:r w:rsidRPr="00DB5BCE">
        <w:rPr>
          <w:spacing w:val="-6"/>
        </w:rPr>
        <w:t>m</w:t>
      </w:r>
      <w:r w:rsidRPr="00DB5BCE">
        <w:rPr>
          <w:spacing w:val="-3"/>
        </w:rPr>
        <w:t>a</w:t>
      </w:r>
      <w:r w:rsidRPr="00DB5BCE">
        <w:t>y</w:t>
      </w:r>
      <w:r w:rsidRPr="00DB5BCE">
        <w:rPr>
          <w:spacing w:val="-5"/>
        </w:rPr>
        <w:t xml:space="preserve"> </w:t>
      </w:r>
      <w:r w:rsidRPr="00DB5BCE">
        <w:rPr>
          <w:spacing w:val="-3"/>
        </w:rPr>
        <w:t>stan</w:t>
      </w:r>
      <w:r w:rsidRPr="00DB5BCE">
        <w:t>d</w:t>
      </w:r>
      <w:r w:rsidRPr="00DB5BCE">
        <w:rPr>
          <w:spacing w:val="-5"/>
        </w:rPr>
        <w:t xml:space="preserve"> </w:t>
      </w:r>
      <w:r w:rsidRPr="00DB5BCE">
        <w:rPr>
          <w:spacing w:val="-3"/>
        </w:rPr>
        <w:t>hi</w:t>
      </w:r>
      <w:r w:rsidRPr="00DB5BCE">
        <w:t>s</w:t>
      </w:r>
      <w:r w:rsidRPr="00DB5BCE">
        <w:rPr>
          <w:spacing w:val="-5"/>
        </w:rPr>
        <w:t xml:space="preserve"> </w:t>
      </w:r>
      <w:r w:rsidRPr="00DB5BCE">
        <w:rPr>
          <w:spacing w:val="-3"/>
        </w:rPr>
        <w:t>o</w:t>
      </w:r>
      <w:r w:rsidRPr="00DB5BCE">
        <w:t>r</w:t>
      </w:r>
      <w:r w:rsidRPr="00DB5BCE">
        <w:rPr>
          <w:spacing w:val="-5"/>
        </w:rPr>
        <w:t xml:space="preserve"> </w:t>
      </w:r>
      <w:r w:rsidRPr="00DB5BCE">
        <w:rPr>
          <w:spacing w:val="-3"/>
        </w:rPr>
        <w:t>h</w:t>
      </w:r>
      <w:r w:rsidRPr="00DB5BCE">
        <w:rPr>
          <w:spacing w:val="-5"/>
        </w:rPr>
        <w:t>e</w:t>
      </w:r>
      <w:r w:rsidRPr="00DB5BCE">
        <w:t>r</w:t>
      </w:r>
      <w:r w:rsidRPr="00DB5BCE">
        <w:rPr>
          <w:spacing w:val="-5"/>
        </w:rPr>
        <w:t xml:space="preserve"> </w:t>
      </w:r>
      <w:r w:rsidRPr="00DB5BCE">
        <w:rPr>
          <w:spacing w:val="-3"/>
        </w:rPr>
        <w:t>groun</w:t>
      </w:r>
      <w:r w:rsidRPr="00DB5BCE">
        <w:t>d</w:t>
      </w:r>
      <w:r w:rsidRPr="00DB5BCE">
        <w:rPr>
          <w:spacing w:val="-5"/>
        </w:rPr>
        <w:t xml:space="preserve"> a</w:t>
      </w:r>
      <w:r w:rsidRPr="00DB5BCE">
        <w:rPr>
          <w:spacing w:val="-3"/>
        </w:rPr>
        <w:t>n</w:t>
      </w:r>
      <w:r w:rsidRPr="00DB5BCE">
        <w:t>d</w:t>
      </w:r>
      <w:r w:rsidRPr="00DB5BCE">
        <w:rPr>
          <w:spacing w:val="-5"/>
        </w:rPr>
        <w:t xml:space="preserve"> </w:t>
      </w:r>
      <w:r w:rsidRPr="00DB5BCE">
        <w:rPr>
          <w:spacing w:val="-3"/>
        </w:rPr>
        <w:t>m</w:t>
      </w:r>
      <w:r w:rsidRPr="00DB5BCE">
        <w:rPr>
          <w:spacing w:val="-6"/>
        </w:rPr>
        <w:t>e</w:t>
      </w:r>
      <w:r w:rsidRPr="00DB5BCE">
        <w:rPr>
          <w:spacing w:val="-3"/>
        </w:rPr>
        <w:t>e</w:t>
      </w:r>
      <w:r w:rsidRPr="00DB5BCE">
        <w:t>t</w:t>
      </w:r>
      <w:r w:rsidRPr="00DB5BCE">
        <w:rPr>
          <w:spacing w:val="-5"/>
        </w:rPr>
        <w:t xml:space="preserve"> </w:t>
      </w:r>
      <w:r w:rsidRPr="00DB5BCE">
        <w:rPr>
          <w:spacing w:val="-3"/>
        </w:rPr>
        <w:t>for</w:t>
      </w:r>
      <w:r w:rsidRPr="00DB5BCE">
        <w:rPr>
          <w:spacing w:val="-6"/>
        </w:rPr>
        <w:t>c</w:t>
      </w:r>
      <w:r w:rsidRPr="00DB5BCE">
        <w:t>e</w:t>
      </w:r>
      <w:r w:rsidRPr="00DB5BCE">
        <w:rPr>
          <w:spacing w:val="-5"/>
        </w:rPr>
        <w:t xml:space="preserve"> </w:t>
      </w:r>
      <w:r w:rsidRPr="00DB5BCE">
        <w:rPr>
          <w:spacing w:val="-8"/>
        </w:rPr>
        <w:t>w</w:t>
      </w:r>
      <w:r w:rsidRPr="00DB5BCE">
        <w:rPr>
          <w:spacing w:val="-3"/>
        </w:rPr>
        <w:t>it</w:t>
      </w:r>
      <w:r w:rsidRPr="00DB5BCE">
        <w:t>h</w:t>
      </w:r>
      <w:r w:rsidRPr="00DB5BCE">
        <w:rPr>
          <w:spacing w:val="-5"/>
        </w:rPr>
        <w:t xml:space="preserve"> </w:t>
      </w:r>
      <w:r w:rsidRPr="00DB5BCE">
        <w:rPr>
          <w:spacing w:val="-3"/>
        </w:rPr>
        <w:t>forc</w:t>
      </w:r>
      <w:r w:rsidRPr="00DB5BCE">
        <w:rPr>
          <w:spacing w:val="-5"/>
        </w:rPr>
        <w:t>e</w:t>
      </w:r>
      <w:r w:rsidRPr="00DB5BCE">
        <w:t>.</w:t>
      </w:r>
    </w:p>
    <w:p w14:paraId="7828EADF" w14:textId="77777777" w:rsidR="00F52F2F" w:rsidRPr="00DB5BCE" w:rsidRDefault="00F52F2F" w:rsidP="00250117">
      <w:pPr>
        <w:kinsoku w:val="0"/>
        <w:overflowPunct w:val="0"/>
      </w:pPr>
    </w:p>
    <w:p w14:paraId="54C75CF4" w14:textId="77777777" w:rsidR="00F52F2F" w:rsidRPr="00DB5BCE" w:rsidRDefault="00F52F2F" w:rsidP="00250117">
      <w:pPr>
        <w:pStyle w:val="BodyText"/>
        <w:numPr>
          <w:ilvl w:val="0"/>
          <w:numId w:val="125"/>
        </w:numPr>
        <w:tabs>
          <w:tab w:val="left" w:pos="1125"/>
        </w:tabs>
        <w:kinsoku w:val="0"/>
        <w:overflowPunct w:val="0"/>
        <w:ind w:left="0"/>
        <w:jc w:val="both"/>
      </w:pPr>
      <w:r w:rsidRPr="00DB5BCE">
        <w:rPr>
          <w:spacing w:val="-7"/>
        </w:rPr>
        <w:t>N</w:t>
      </w:r>
      <w:r w:rsidRPr="00DB5BCE">
        <w:t>o</w:t>
      </w:r>
      <w:r w:rsidRPr="00DB5BCE">
        <w:rPr>
          <w:spacing w:val="42"/>
        </w:rPr>
        <w:t xml:space="preserve"> </w:t>
      </w:r>
      <w:r w:rsidRPr="00DB5BCE">
        <w:rPr>
          <w:spacing w:val="-5"/>
        </w:rPr>
        <w:t>f</w:t>
      </w:r>
      <w:r w:rsidRPr="00DB5BCE">
        <w:rPr>
          <w:spacing w:val="-2"/>
        </w:rPr>
        <w:t>in</w:t>
      </w:r>
      <w:r w:rsidRPr="00DB5BCE">
        <w:rPr>
          <w:spacing w:val="-5"/>
        </w:rPr>
        <w:t>d</w:t>
      </w:r>
      <w:r w:rsidRPr="00DB5BCE">
        <w:rPr>
          <w:spacing w:val="-4"/>
        </w:rPr>
        <w:t>e</w:t>
      </w:r>
      <w:r w:rsidRPr="00DB5BCE">
        <w:t>r</w:t>
      </w:r>
      <w:r w:rsidRPr="00DB5BCE">
        <w:rPr>
          <w:spacing w:val="42"/>
        </w:rPr>
        <w:t xml:space="preserve"> </w:t>
      </w:r>
      <w:r w:rsidRPr="00DB5BCE">
        <w:rPr>
          <w:spacing w:val="-5"/>
        </w:rPr>
        <w:t>o</w:t>
      </w:r>
      <w:r w:rsidRPr="00DB5BCE">
        <w:t>f</w:t>
      </w:r>
      <w:r w:rsidRPr="00DB5BCE">
        <w:rPr>
          <w:spacing w:val="42"/>
        </w:rPr>
        <w:t xml:space="preserve"> </w:t>
      </w:r>
      <w:r w:rsidRPr="00DB5BCE">
        <w:rPr>
          <w:spacing w:val="-6"/>
        </w:rPr>
        <w:t>f</w:t>
      </w:r>
      <w:r w:rsidRPr="00DB5BCE">
        <w:rPr>
          <w:spacing w:val="-4"/>
        </w:rPr>
        <w:t>ac</w:t>
      </w:r>
      <w:r w:rsidRPr="00DB5BCE">
        <w:t>t</w:t>
      </w:r>
      <w:r w:rsidRPr="00DB5BCE">
        <w:rPr>
          <w:spacing w:val="42"/>
        </w:rPr>
        <w:t xml:space="preserve"> </w:t>
      </w:r>
      <w:r w:rsidRPr="00DB5BCE">
        <w:rPr>
          <w:spacing w:val="-2"/>
        </w:rPr>
        <w:t>s</w:t>
      </w:r>
      <w:r w:rsidRPr="00DB5BCE">
        <w:rPr>
          <w:spacing w:val="-5"/>
        </w:rPr>
        <w:t>h</w:t>
      </w:r>
      <w:r w:rsidRPr="00DB5BCE">
        <w:rPr>
          <w:spacing w:val="-4"/>
        </w:rPr>
        <w:t>a</w:t>
      </w:r>
      <w:r w:rsidRPr="00DB5BCE">
        <w:rPr>
          <w:spacing w:val="-2"/>
        </w:rPr>
        <w:t>l</w:t>
      </w:r>
      <w:r w:rsidRPr="00DB5BCE">
        <w:t>l</w:t>
      </w:r>
      <w:r w:rsidRPr="00DB5BCE">
        <w:rPr>
          <w:spacing w:val="42"/>
        </w:rPr>
        <w:t xml:space="preserve"> </w:t>
      </w:r>
      <w:r w:rsidRPr="00DB5BCE">
        <w:rPr>
          <w:spacing w:val="-4"/>
        </w:rPr>
        <w:t>b</w:t>
      </w:r>
      <w:r w:rsidRPr="00DB5BCE">
        <w:t>e</w:t>
      </w:r>
      <w:r w:rsidRPr="00DB5BCE">
        <w:rPr>
          <w:spacing w:val="39"/>
        </w:rPr>
        <w:t xml:space="preserve"> </w:t>
      </w:r>
      <w:r w:rsidRPr="00DB5BCE">
        <w:rPr>
          <w:spacing w:val="-2"/>
        </w:rPr>
        <w:t>p</w:t>
      </w:r>
      <w:r w:rsidRPr="00DB5BCE">
        <w:rPr>
          <w:spacing w:val="-5"/>
        </w:rPr>
        <w:t>e</w:t>
      </w:r>
      <w:r w:rsidRPr="00DB5BCE">
        <w:rPr>
          <w:spacing w:val="-2"/>
        </w:rPr>
        <w:t>r</w:t>
      </w:r>
      <w:r w:rsidRPr="00DB5BCE">
        <w:rPr>
          <w:spacing w:val="-7"/>
        </w:rPr>
        <w:t>m</w:t>
      </w:r>
      <w:r w:rsidRPr="00DB5BCE">
        <w:rPr>
          <w:spacing w:val="-2"/>
        </w:rPr>
        <w:t>it</w:t>
      </w:r>
      <w:r w:rsidRPr="00DB5BCE">
        <w:rPr>
          <w:spacing w:val="-4"/>
        </w:rPr>
        <w:t>te</w:t>
      </w:r>
      <w:r w:rsidRPr="00DB5BCE">
        <w:t>d</w:t>
      </w:r>
      <w:r w:rsidRPr="00DB5BCE">
        <w:rPr>
          <w:spacing w:val="42"/>
        </w:rPr>
        <w:t xml:space="preserve"> </w:t>
      </w:r>
      <w:r w:rsidRPr="00DB5BCE">
        <w:rPr>
          <w:spacing w:val="-2"/>
        </w:rPr>
        <w:t>t</w:t>
      </w:r>
      <w:r w:rsidRPr="00DB5BCE">
        <w:t>o</w:t>
      </w:r>
      <w:r w:rsidRPr="00DB5BCE">
        <w:rPr>
          <w:spacing w:val="38"/>
        </w:rPr>
        <w:t xml:space="preserve"> </w:t>
      </w:r>
      <w:r w:rsidRPr="00DB5BCE">
        <w:rPr>
          <w:spacing w:val="-4"/>
        </w:rPr>
        <w:t>c</w:t>
      </w:r>
      <w:r w:rsidRPr="00DB5BCE">
        <w:rPr>
          <w:spacing w:val="-2"/>
        </w:rPr>
        <w:t>o</w:t>
      </w:r>
      <w:r w:rsidRPr="00DB5BCE">
        <w:rPr>
          <w:spacing w:val="-4"/>
        </w:rPr>
        <w:t>n</w:t>
      </w:r>
      <w:r w:rsidRPr="00DB5BCE">
        <w:rPr>
          <w:spacing w:val="-2"/>
        </w:rPr>
        <w:t>si</w:t>
      </w:r>
      <w:r w:rsidRPr="00DB5BCE">
        <w:rPr>
          <w:spacing w:val="-5"/>
        </w:rPr>
        <w:t>d</w:t>
      </w:r>
      <w:r w:rsidRPr="00DB5BCE">
        <w:rPr>
          <w:spacing w:val="-4"/>
        </w:rPr>
        <w:t>e</w:t>
      </w:r>
      <w:r w:rsidRPr="00DB5BCE">
        <w:t>r</w:t>
      </w:r>
      <w:r w:rsidRPr="00DB5BCE">
        <w:rPr>
          <w:spacing w:val="42"/>
        </w:rPr>
        <w:t xml:space="preserve"> </w:t>
      </w:r>
      <w:r w:rsidRPr="00DB5BCE">
        <w:rPr>
          <w:spacing w:val="-4"/>
        </w:rPr>
        <w:t>t</w:t>
      </w:r>
      <w:r w:rsidRPr="00DB5BCE">
        <w:rPr>
          <w:spacing w:val="-2"/>
        </w:rPr>
        <w:t>h</w:t>
      </w:r>
      <w:r w:rsidRPr="00DB5BCE">
        <w:t>e</w:t>
      </w:r>
      <w:r w:rsidRPr="00DB5BCE">
        <w:rPr>
          <w:spacing w:val="38"/>
        </w:rPr>
        <w:t xml:space="preserve"> </w:t>
      </w:r>
      <w:r w:rsidRPr="00DB5BCE">
        <w:rPr>
          <w:spacing w:val="-2"/>
        </w:rPr>
        <w:t>p</w:t>
      </w:r>
      <w:r w:rsidRPr="00DB5BCE">
        <w:rPr>
          <w:spacing w:val="-4"/>
        </w:rPr>
        <w:t>o</w:t>
      </w:r>
      <w:r w:rsidRPr="00DB5BCE">
        <w:rPr>
          <w:spacing w:val="-2"/>
        </w:rPr>
        <w:t>ss</w:t>
      </w:r>
      <w:r w:rsidRPr="00DB5BCE">
        <w:rPr>
          <w:spacing w:val="-4"/>
        </w:rPr>
        <w:t>i</w:t>
      </w:r>
      <w:r w:rsidRPr="00DB5BCE">
        <w:rPr>
          <w:spacing w:val="-2"/>
        </w:rPr>
        <w:t>bi</w:t>
      </w:r>
      <w:r w:rsidRPr="00DB5BCE">
        <w:rPr>
          <w:spacing w:val="-4"/>
        </w:rPr>
        <w:t>l</w:t>
      </w:r>
      <w:r w:rsidRPr="00DB5BCE">
        <w:rPr>
          <w:spacing w:val="-2"/>
        </w:rPr>
        <w:t>it</w:t>
      </w:r>
      <w:r w:rsidRPr="00DB5BCE">
        <w:t>y</w:t>
      </w:r>
      <w:r w:rsidRPr="00DB5BCE">
        <w:rPr>
          <w:spacing w:val="39"/>
        </w:rPr>
        <w:t xml:space="preserve"> </w:t>
      </w:r>
      <w:r w:rsidRPr="00DB5BCE">
        <w:rPr>
          <w:spacing w:val="-2"/>
        </w:rPr>
        <w:t>o</w:t>
      </w:r>
      <w:r w:rsidRPr="00DB5BCE">
        <w:t>f</w:t>
      </w:r>
      <w:r w:rsidRPr="00DB5BCE">
        <w:rPr>
          <w:spacing w:val="38"/>
        </w:rPr>
        <w:t xml:space="preserve"> </w:t>
      </w:r>
      <w:r w:rsidRPr="00DB5BCE">
        <w:rPr>
          <w:spacing w:val="-2"/>
        </w:rPr>
        <w:t>r</w:t>
      </w:r>
      <w:r w:rsidRPr="00DB5BCE">
        <w:rPr>
          <w:spacing w:val="-6"/>
        </w:rPr>
        <w:t>e</w:t>
      </w:r>
      <w:r w:rsidRPr="00DB5BCE">
        <w:rPr>
          <w:spacing w:val="-2"/>
        </w:rPr>
        <w:t>t</w:t>
      </w:r>
      <w:r w:rsidRPr="00DB5BCE">
        <w:rPr>
          <w:spacing w:val="-4"/>
        </w:rPr>
        <w:t>rea</w:t>
      </w:r>
      <w:r w:rsidRPr="00DB5BCE">
        <w:t>t</w:t>
      </w:r>
      <w:r w:rsidRPr="00DB5BCE">
        <w:rPr>
          <w:spacing w:val="42"/>
        </w:rPr>
        <w:t xml:space="preserve"> </w:t>
      </w:r>
      <w:r w:rsidRPr="00DB5BCE">
        <w:rPr>
          <w:spacing w:val="-5"/>
        </w:rPr>
        <w:t>a</w:t>
      </w:r>
      <w:r w:rsidRPr="00DB5BCE">
        <w:t>s</w:t>
      </w:r>
      <w:r w:rsidRPr="00DB5BCE">
        <w:rPr>
          <w:spacing w:val="42"/>
        </w:rPr>
        <w:t xml:space="preserve"> </w:t>
      </w:r>
      <w:r w:rsidRPr="00DB5BCE">
        <w:t>a</w:t>
      </w:r>
      <w:r w:rsidRPr="00DB5BCE">
        <w:rPr>
          <w:spacing w:val="38"/>
        </w:rPr>
        <w:t xml:space="preserve"> </w:t>
      </w:r>
      <w:r w:rsidRPr="00DB5BCE">
        <w:rPr>
          <w:spacing w:val="-2"/>
        </w:rPr>
        <w:t>f</w:t>
      </w:r>
      <w:r w:rsidRPr="00DB5BCE">
        <w:rPr>
          <w:spacing w:val="-6"/>
        </w:rPr>
        <w:t>a</w:t>
      </w:r>
      <w:r w:rsidRPr="00DB5BCE">
        <w:rPr>
          <w:spacing w:val="-4"/>
        </w:rPr>
        <w:t>c</w:t>
      </w:r>
      <w:r w:rsidRPr="00DB5BCE">
        <w:rPr>
          <w:spacing w:val="-2"/>
        </w:rPr>
        <w:t>to</w:t>
      </w:r>
      <w:r w:rsidRPr="00DB5BCE">
        <w:t>r</w:t>
      </w:r>
      <w:r w:rsidRPr="00DB5BCE">
        <w:rPr>
          <w:spacing w:val="38"/>
        </w:rPr>
        <w:t xml:space="preserve"> </w:t>
      </w:r>
      <w:r w:rsidRPr="00DB5BCE">
        <w:rPr>
          <w:spacing w:val="-2"/>
        </w:rPr>
        <w:t xml:space="preserve">in </w:t>
      </w:r>
      <w:r w:rsidRPr="00DB5BCE">
        <w:rPr>
          <w:spacing w:val="-3"/>
        </w:rPr>
        <w:t>dete</w:t>
      </w:r>
      <w:r w:rsidRPr="00DB5BCE">
        <w:rPr>
          <w:spacing w:val="-5"/>
        </w:rPr>
        <w:t>r</w:t>
      </w:r>
      <w:r w:rsidRPr="00DB5BCE">
        <w:rPr>
          <w:spacing w:val="-3"/>
        </w:rPr>
        <w:t>minin</w:t>
      </w:r>
      <w:r w:rsidRPr="00DB5BCE">
        <w:t>g</w:t>
      </w:r>
      <w:r w:rsidRPr="00DB5BCE">
        <w:rPr>
          <w:spacing w:val="19"/>
        </w:rPr>
        <w:t xml:space="preserve"> </w:t>
      </w:r>
      <w:r w:rsidRPr="00DB5BCE">
        <w:rPr>
          <w:spacing w:val="-7"/>
        </w:rPr>
        <w:t>w</w:t>
      </w:r>
      <w:r w:rsidRPr="00DB5BCE">
        <w:rPr>
          <w:spacing w:val="-3"/>
        </w:rPr>
        <w:t>hethe</w:t>
      </w:r>
      <w:r w:rsidRPr="00DB5BCE">
        <w:t>r</w:t>
      </w:r>
      <w:r w:rsidRPr="00DB5BCE">
        <w:rPr>
          <w:spacing w:val="17"/>
        </w:rPr>
        <w:t xml:space="preserve"> </w:t>
      </w:r>
      <w:r w:rsidRPr="00DB5BCE">
        <w:rPr>
          <w:spacing w:val="-3"/>
        </w:rPr>
        <w:t>o</w:t>
      </w:r>
      <w:r w:rsidRPr="00DB5BCE">
        <w:t>r</w:t>
      </w:r>
      <w:r w:rsidRPr="00DB5BCE">
        <w:rPr>
          <w:spacing w:val="19"/>
        </w:rPr>
        <w:t xml:space="preserve"> </w:t>
      </w:r>
      <w:r w:rsidRPr="00DB5BCE">
        <w:rPr>
          <w:spacing w:val="-3"/>
        </w:rPr>
        <w:t>no</w:t>
      </w:r>
      <w:r w:rsidRPr="00DB5BCE">
        <w:t>t</w:t>
      </w:r>
      <w:r w:rsidRPr="00DB5BCE">
        <w:rPr>
          <w:spacing w:val="19"/>
        </w:rPr>
        <w:t xml:space="preserve"> </w:t>
      </w:r>
      <w:r w:rsidRPr="00DB5BCE">
        <w:rPr>
          <w:spacing w:val="-3"/>
        </w:rPr>
        <w:t>th</w:t>
      </w:r>
      <w:r w:rsidRPr="00DB5BCE">
        <w:t>e</w:t>
      </w:r>
      <w:r w:rsidRPr="00DB5BCE">
        <w:rPr>
          <w:spacing w:val="19"/>
        </w:rPr>
        <w:t xml:space="preserve"> </w:t>
      </w:r>
      <w:r w:rsidRPr="00DB5BCE">
        <w:rPr>
          <w:spacing w:val="-3"/>
        </w:rPr>
        <w:t>pe</w:t>
      </w:r>
      <w:r w:rsidRPr="00DB5BCE">
        <w:rPr>
          <w:spacing w:val="-5"/>
        </w:rPr>
        <w:t>r</w:t>
      </w:r>
      <w:r w:rsidRPr="00DB5BCE">
        <w:rPr>
          <w:spacing w:val="-3"/>
        </w:rPr>
        <w:t>so</w:t>
      </w:r>
      <w:r w:rsidRPr="00DB5BCE">
        <w:t>n</w:t>
      </w:r>
      <w:r w:rsidRPr="00DB5BCE">
        <w:rPr>
          <w:spacing w:val="19"/>
        </w:rPr>
        <w:t xml:space="preserve"> </w:t>
      </w:r>
      <w:r w:rsidRPr="00DB5BCE">
        <w:rPr>
          <w:spacing w:val="-6"/>
        </w:rPr>
        <w:t>w</w:t>
      </w:r>
      <w:r w:rsidRPr="00DB5BCE">
        <w:rPr>
          <w:spacing w:val="-3"/>
        </w:rPr>
        <w:t>h</w:t>
      </w:r>
      <w:r w:rsidRPr="00DB5BCE">
        <w:t>o</w:t>
      </w:r>
      <w:r w:rsidRPr="00DB5BCE">
        <w:rPr>
          <w:spacing w:val="19"/>
        </w:rPr>
        <w:t xml:space="preserve"> </w:t>
      </w:r>
      <w:r w:rsidRPr="00DB5BCE">
        <w:rPr>
          <w:spacing w:val="-3"/>
        </w:rPr>
        <w:t>use</w:t>
      </w:r>
      <w:r w:rsidRPr="00DB5BCE">
        <w:t>d</w:t>
      </w:r>
      <w:r w:rsidRPr="00DB5BCE">
        <w:rPr>
          <w:spacing w:val="19"/>
        </w:rPr>
        <w:t xml:space="preserve"> </w:t>
      </w:r>
      <w:r w:rsidRPr="00DB5BCE">
        <w:rPr>
          <w:spacing w:val="-3"/>
        </w:rPr>
        <w:t>fo</w:t>
      </w:r>
      <w:r w:rsidRPr="00DB5BCE">
        <w:rPr>
          <w:spacing w:val="-5"/>
        </w:rPr>
        <w:t>r</w:t>
      </w:r>
      <w:r w:rsidRPr="00DB5BCE">
        <w:rPr>
          <w:spacing w:val="-3"/>
        </w:rPr>
        <w:t>c</w:t>
      </w:r>
      <w:r w:rsidRPr="00DB5BCE">
        <w:t>e</w:t>
      </w:r>
      <w:r w:rsidRPr="00DB5BCE">
        <w:rPr>
          <w:spacing w:val="19"/>
        </w:rPr>
        <w:t xml:space="preserve"> </w:t>
      </w:r>
      <w:r w:rsidRPr="00DB5BCE">
        <w:rPr>
          <w:spacing w:val="-3"/>
        </w:rPr>
        <w:t>o</w:t>
      </w:r>
      <w:r w:rsidRPr="00DB5BCE">
        <w:t>r</w:t>
      </w:r>
      <w:r w:rsidRPr="00DB5BCE">
        <w:rPr>
          <w:spacing w:val="16"/>
        </w:rPr>
        <w:t xml:space="preserve"> </w:t>
      </w:r>
      <w:r w:rsidRPr="00DB5BCE">
        <w:rPr>
          <w:spacing w:val="-3"/>
        </w:rPr>
        <w:t>violenc</w:t>
      </w:r>
      <w:r w:rsidRPr="00DB5BCE">
        <w:t>e</w:t>
      </w:r>
      <w:r w:rsidRPr="00DB5BCE">
        <w:rPr>
          <w:spacing w:val="19"/>
        </w:rPr>
        <w:t xml:space="preserve"> </w:t>
      </w:r>
      <w:r w:rsidRPr="00DB5BCE">
        <w:rPr>
          <w:spacing w:val="-3"/>
        </w:rPr>
        <w:t>i</w:t>
      </w:r>
      <w:r w:rsidRPr="00DB5BCE">
        <w:t>n</w:t>
      </w:r>
      <w:r w:rsidRPr="00DB5BCE">
        <w:rPr>
          <w:spacing w:val="19"/>
        </w:rPr>
        <w:t xml:space="preserve"> </w:t>
      </w:r>
      <w:r w:rsidRPr="00DB5BCE">
        <w:rPr>
          <w:spacing w:val="-3"/>
        </w:rPr>
        <w:t>d</w:t>
      </w:r>
      <w:r w:rsidRPr="00DB5BCE">
        <w:rPr>
          <w:spacing w:val="-5"/>
        </w:rPr>
        <w:t>e</w:t>
      </w:r>
      <w:r w:rsidRPr="00DB5BCE">
        <w:rPr>
          <w:spacing w:val="-3"/>
        </w:rPr>
        <w:t>fens</w:t>
      </w:r>
      <w:r w:rsidRPr="00DB5BCE">
        <w:t>e</w:t>
      </w:r>
      <w:r w:rsidRPr="00DB5BCE">
        <w:rPr>
          <w:spacing w:val="16"/>
        </w:rPr>
        <w:t xml:space="preserve"> </w:t>
      </w:r>
      <w:r w:rsidRPr="00DB5BCE">
        <w:rPr>
          <w:spacing w:val="-3"/>
        </w:rPr>
        <w:t>o</w:t>
      </w:r>
      <w:r w:rsidRPr="00DB5BCE">
        <w:t>f</w:t>
      </w:r>
      <w:r w:rsidRPr="00DB5BCE">
        <w:rPr>
          <w:spacing w:val="19"/>
        </w:rPr>
        <w:t xml:space="preserve"> </w:t>
      </w:r>
      <w:r w:rsidRPr="00DB5BCE">
        <w:rPr>
          <w:spacing w:val="-3"/>
        </w:rPr>
        <w:t>hi</w:t>
      </w:r>
      <w:r w:rsidRPr="00DB5BCE">
        <w:t>s</w:t>
      </w:r>
      <w:r w:rsidRPr="00DB5BCE">
        <w:rPr>
          <w:spacing w:val="19"/>
        </w:rPr>
        <w:t xml:space="preserve"> </w:t>
      </w:r>
      <w:r w:rsidRPr="00DB5BCE">
        <w:rPr>
          <w:spacing w:val="-3"/>
        </w:rPr>
        <w:t>perso</w:t>
      </w:r>
      <w:r w:rsidRPr="00DB5BCE">
        <w:t>n</w:t>
      </w:r>
      <w:r w:rsidRPr="00DB5BCE">
        <w:rPr>
          <w:spacing w:val="19"/>
        </w:rPr>
        <w:t xml:space="preserve"> </w:t>
      </w:r>
      <w:r w:rsidRPr="00DB5BCE">
        <w:rPr>
          <w:spacing w:val="-3"/>
        </w:rPr>
        <w:t xml:space="preserve">or </w:t>
      </w:r>
      <w:r w:rsidRPr="00DB5BCE">
        <w:rPr>
          <w:spacing w:val="-2"/>
        </w:rPr>
        <w:t>p</w:t>
      </w:r>
      <w:r w:rsidRPr="00DB5BCE">
        <w:rPr>
          <w:spacing w:val="-5"/>
        </w:rPr>
        <w:t>r</w:t>
      </w:r>
      <w:r w:rsidRPr="00DB5BCE">
        <w:rPr>
          <w:spacing w:val="-2"/>
        </w:rPr>
        <w:t>o</w:t>
      </w:r>
      <w:r w:rsidRPr="00DB5BCE">
        <w:rPr>
          <w:spacing w:val="-4"/>
        </w:rPr>
        <w:t>pe</w:t>
      </w:r>
      <w:r w:rsidRPr="00DB5BCE">
        <w:rPr>
          <w:spacing w:val="-2"/>
        </w:rPr>
        <w:t>r</w:t>
      </w:r>
      <w:r w:rsidRPr="00DB5BCE">
        <w:rPr>
          <w:spacing w:val="-4"/>
        </w:rPr>
        <w:t>t</w:t>
      </w:r>
      <w:r w:rsidRPr="00DB5BCE">
        <w:t>y</w:t>
      </w:r>
      <w:r w:rsidRPr="00DB5BCE">
        <w:rPr>
          <w:spacing w:val="-9"/>
        </w:rPr>
        <w:t xml:space="preserve"> </w:t>
      </w:r>
      <w:r w:rsidRPr="00DB5BCE">
        <w:rPr>
          <w:spacing w:val="-4"/>
        </w:rPr>
        <w:t>ha</w:t>
      </w:r>
      <w:r w:rsidRPr="00DB5BCE">
        <w:t>d</w:t>
      </w:r>
      <w:r w:rsidRPr="00DB5BCE">
        <w:rPr>
          <w:spacing w:val="-9"/>
        </w:rPr>
        <w:t xml:space="preserve"> </w:t>
      </w:r>
      <w:r w:rsidRPr="00DB5BCE">
        <w:t>a</w:t>
      </w:r>
      <w:r w:rsidRPr="00DB5BCE">
        <w:rPr>
          <w:spacing w:val="-12"/>
        </w:rPr>
        <w:t xml:space="preserve"> </w:t>
      </w:r>
      <w:r w:rsidRPr="00DB5BCE">
        <w:rPr>
          <w:spacing w:val="-2"/>
        </w:rPr>
        <w:t>r</w:t>
      </w:r>
      <w:r w:rsidRPr="00DB5BCE">
        <w:rPr>
          <w:spacing w:val="-6"/>
        </w:rPr>
        <w:t>e</w:t>
      </w:r>
      <w:r w:rsidRPr="00DB5BCE">
        <w:rPr>
          <w:spacing w:val="-4"/>
        </w:rPr>
        <w:t>a</w:t>
      </w:r>
      <w:r w:rsidRPr="00DB5BCE">
        <w:rPr>
          <w:spacing w:val="-2"/>
        </w:rPr>
        <w:t>s</w:t>
      </w:r>
      <w:r w:rsidRPr="00DB5BCE">
        <w:rPr>
          <w:spacing w:val="-4"/>
        </w:rPr>
        <w:t>o</w:t>
      </w:r>
      <w:r w:rsidRPr="00DB5BCE">
        <w:rPr>
          <w:spacing w:val="-2"/>
        </w:rPr>
        <w:t>n</w:t>
      </w:r>
      <w:r w:rsidRPr="00DB5BCE">
        <w:rPr>
          <w:spacing w:val="-5"/>
        </w:rPr>
        <w:t>a</w:t>
      </w:r>
      <w:r w:rsidRPr="00DB5BCE">
        <w:rPr>
          <w:spacing w:val="-2"/>
        </w:rPr>
        <w:t>bl</w:t>
      </w:r>
      <w:r w:rsidRPr="00DB5BCE">
        <w:t>e</w:t>
      </w:r>
      <w:r w:rsidRPr="00DB5BCE">
        <w:rPr>
          <w:spacing w:val="-13"/>
        </w:rPr>
        <w:t xml:space="preserve"> </w:t>
      </w:r>
      <w:r w:rsidRPr="00DB5BCE">
        <w:rPr>
          <w:spacing w:val="-2"/>
        </w:rPr>
        <w:t>b</w:t>
      </w:r>
      <w:r w:rsidRPr="00DB5BCE">
        <w:rPr>
          <w:spacing w:val="-5"/>
        </w:rPr>
        <w:t>e</w:t>
      </w:r>
      <w:r w:rsidRPr="00DB5BCE">
        <w:rPr>
          <w:spacing w:val="-2"/>
        </w:rPr>
        <w:t>li</w:t>
      </w:r>
      <w:r w:rsidRPr="00DB5BCE">
        <w:rPr>
          <w:spacing w:val="-5"/>
        </w:rPr>
        <w:t>e</w:t>
      </w:r>
      <w:r w:rsidRPr="00DB5BCE">
        <w:t>f</w:t>
      </w:r>
      <w:r w:rsidRPr="00DB5BCE">
        <w:rPr>
          <w:spacing w:val="-13"/>
        </w:rPr>
        <w:t xml:space="preserve"> </w:t>
      </w:r>
      <w:r w:rsidRPr="00DB5BCE">
        <w:rPr>
          <w:spacing w:val="-2"/>
        </w:rPr>
        <w:t>th</w:t>
      </w:r>
      <w:r w:rsidRPr="00DB5BCE">
        <w:rPr>
          <w:spacing w:val="-6"/>
        </w:rPr>
        <w:t>a</w:t>
      </w:r>
      <w:r w:rsidRPr="00DB5BCE">
        <w:t>t</w:t>
      </w:r>
      <w:r w:rsidRPr="00DB5BCE">
        <w:rPr>
          <w:spacing w:val="-12"/>
        </w:rPr>
        <w:t xml:space="preserve"> </w:t>
      </w:r>
      <w:proofErr w:type="gramStart"/>
      <w:r w:rsidRPr="00DB5BCE">
        <w:rPr>
          <w:spacing w:val="-2"/>
        </w:rPr>
        <w:t>f</w:t>
      </w:r>
      <w:r w:rsidRPr="00DB5BCE">
        <w:rPr>
          <w:spacing w:val="-5"/>
        </w:rPr>
        <w:t>o</w:t>
      </w:r>
      <w:r w:rsidRPr="00DB5BCE">
        <w:rPr>
          <w:spacing w:val="-2"/>
        </w:rPr>
        <w:t>r</w:t>
      </w:r>
      <w:r w:rsidRPr="00DB5BCE">
        <w:rPr>
          <w:spacing w:val="-6"/>
        </w:rPr>
        <w:t>c</w:t>
      </w:r>
      <w:r w:rsidRPr="00DB5BCE">
        <w:t>e</w:t>
      </w:r>
      <w:proofErr w:type="gramEnd"/>
      <w:r w:rsidRPr="00DB5BCE">
        <w:rPr>
          <w:spacing w:val="-13"/>
        </w:rPr>
        <w:t xml:space="preserve"> </w:t>
      </w:r>
      <w:r w:rsidRPr="00DB5BCE">
        <w:rPr>
          <w:spacing w:val="-2"/>
        </w:rPr>
        <w:t>o</w:t>
      </w:r>
      <w:r w:rsidRPr="00DB5BCE">
        <w:t>r</w:t>
      </w:r>
      <w:r w:rsidRPr="00DB5BCE">
        <w:rPr>
          <w:spacing w:val="-14"/>
        </w:rPr>
        <w:t xml:space="preserve"> </w:t>
      </w:r>
      <w:r w:rsidRPr="00DB5BCE">
        <w:rPr>
          <w:spacing w:val="-2"/>
        </w:rPr>
        <w:t>vi</w:t>
      </w:r>
      <w:r w:rsidRPr="00DB5BCE">
        <w:rPr>
          <w:spacing w:val="-5"/>
        </w:rPr>
        <w:t>o</w:t>
      </w:r>
      <w:r w:rsidRPr="00DB5BCE">
        <w:rPr>
          <w:spacing w:val="-2"/>
        </w:rPr>
        <w:t>l</w:t>
      </w:r>
      <w:r w:rsidRPr="00DB5BCE">
        <w:rPr>
          <w:spacing w:val="-6"/>
        </w:rPr>
        <w:t>e</w:t>
      </w:r>
      <w:r w:rsidRPr="00DB5BCE">
        <w:rPr>
          <w:spacing w:val="-2"/>
        </w:rPr>
        <w:t>n</w:t>
      </w:r>
      <w:r w:rsidRPr="00DB5BCE">
        <w:rPr>
          <w:spacing w:val="-5"/>
        </w:rPr>
        <w:t>c</w:t>
      </w:r>
      <w:r w:rsidRPr="00DB5BCE">
        <w:t>e</w:t>
      </w:r>
      <w:r w:rsidRPr="00DB5BCE">
        <w:rPr>
          <w:spacing w:val="-13"/>
        </w:rPr>
        <w:t xml:space="preserve"> </w:t>
      </w:r>
      <w:r w:rsidRPr="00DB5BCE">
        <w:rPr>
          <w:spacing w:val="-6"/>
        </w:rPr>
        <w:t>w</w:t>
      </w:r>
      <w:r w:rsidRPr="00DB5BCE">
        <w:rPr>
          <w:spacing w:val="-4"/>
        </w:rPr>
        <w:t>a</w:t>
      </w:r>
      <w:r w:rsidRPr="00DB5BCE">
        <w:t>s</w:t>
      </w:r>
      <w:r w:rsidRPr="00DB5BCE">
        <w:rPr>
          <w:spacing w:val="-12"/>
        </w:rPr>
        <w:t xml:space="preserve"> </w:t>
      </w:r>
      <w:r w:rsidRPr="00DB5BCE">
        <w:rPr>
          <w:spacing w:val="-2"/>
        </w:rPr>
        <w:t>r</w:t>
      </w:r>
      <w:r w:rsidRPr="00DB5BCE">
        <w:rPr>
          <w:spacing w:val="-6"/>
        </w:rPr>
        <w:t>e</w:t>
      </w:r>
      <w:r w:rsidRPr="00DB5BCE">
        <w:rPr>
          <w:spacing w:val="-4"/>
        </w:rPr>
        <w:t>a</w:t>
      </w:r>
      <w:r w:rsidRPr="00DB5BCE">
        <w:rPr>
          <w:spacing w:val="-2"/>
        </w:rPr>
        <w:t>s</w:t>
      </w:r>
      <w:r w:rsidRPr="00DB5BCE">
        <w:rPr>
          <w:spacing w:val="-4"/>
        </w:rPr>
        <w:t>o</w:t>
      </w:r>
      <w:r w:rsidRPr="00DB5BCE">
        <w:rPr>
          <w:spacing w:val="-2"/>
        </w:rPr>
        <w:t>n</w:t>
      </w:r>
      <w:r w:rsidRPr="00DB5BCE">
        <w:rPr>
          <w:spacing w:val="-5"/>
        </w:rPr>
        <w:t>a</w:t>
      </w:r>
      <w:r w:rsidRPr="00DB5BCE">
        <w:rPr>
          <w:spacing w:val="-2"/>
        </w:rPr>
        <w:t>bl</w:t>
      </w:r>
      <w:r w:rsidRPr="00DB5BCE">
        <w:t>e</w:t>
      </w:r>
      <w:r w:rsidRPr="00DB5BCE">
        <w:rPr>
          <w:spacing w:val="-15"/>
        </w:rPr>
        <w:t xml:space="preserve"> </w:t>
      </w:r>
      <w:r w:rsidRPr="00DB5BCE">
        <w:rPr>
          <w:spacing w:val="-4"/>
        </w:rPr>
        <w:t>a</w:t>
      </w:r>
      <w:r w:rsidRPr="00DB5BCE">
        <w:rPr>
          <w:spacing w:val="-2"/>
        </w:rPr>
        <w:t>n</w:t>
      </w:r>
      <w:r w:rsidRPr="00DB5BCE">
        <w:t>d</w:t>
      </w:r>
      <w:r w:rsidRPr="00DB5BCE">
        <w:rPr>
          <w:spacing w:val="-14"/>
        </w:rPr>
        <w:t xml:space="preserve"> </w:t>
      </w:r>
      <w:r w:rsidRPr="00DB5BCE">
        <w:rPr>
          <w:spacing w:val="-4"/>
        </w:rPr>
        <w:t>a</w:t>
      </w:r>
      <w:r w:rsidRPr="00DB5BCE">
        <w:rPr>
          <w:spacing w:val="-2"/>
        </w:rPr>
        <w:t>p</w:t>
      </w:r>
      <w:r w:rsidRPr="00DB5BCE">
        <w:rPr>
          <w:spacing w:val="-4"/>
        </w:rPr>
        <w:t>pa</w:t>
      </w:r>
      <w:r w:rsidRPr="00DB5BCE">
        <w:rPr>
          <w:spacing w:val="-2"/>
        </w:rPr>
        <w:t>r</w:t>
      </w:r>
      <w:r w:rsidRPr="00DB5BCE">
        <w:rPr>
          <w:spacing w:val="-6"/>
        </w:rPr>
        <w:t>e</w:t>
      </w:r>
      <w:r w:rsidRPr="00DB5BCE">
        <w:rPr>
          <w:spacing w:val="-2"/>
        </w:rPr>
        <w:t>nt</w:t>
      </w:r>
      <w:r w:rsidRPr="00DB5BCE">
        <w:rPr>
          <w:spacing w:val="-4"/>
        </w:rPr>
        <w:t>l</w:t>
      </w:r>
      <w:r w:rsidRPr="00DB5BCE">
        <w:t>y</w:t>
      </w:r>
      <w:r w:rsidRPr="00DB5BCE">
        <w:rPr>
          <w:spacing w:val="-9"/>
        </w:rPr>
        <w:t xml:space="preserve"> </w:t>
      </w:r>
      <w:r w:rsidRPr="00DB5BCE">
        <w:rPr>
          <w:spacing w:val="-4"/>
        </w:rPr>
        <w:t>nece</w:t>
      </w:r>
      <w:r w:rsidRPr="00DB5BCE">
        <w:rPr>
          <w:spacing w:val="-2"/>
        </w:rPr>
        <w:t>ss</w:t>
      </w:r>
      <w:r w:rsidRPr="00DB5BCE">
        <w:rPr>
          <w:spacing w:val="-6"/>
        </w:rPr>
        <w:t>a</w:t>
      </w:r>
      <w:r w:rsidRPr="00DB5BCE">
        <w:rPr>
          <w:spacing w:val="-2"/>
        </w:rPr>
        <w:t>r</w:t>
      </w:r>
      <w:r w:rsidRPr="00DB5BCE">
        <w:t>y</w:t>
      </w:r>
      <w:r w:rsidRPr="00DB5BCE">
        <w:rPr>
          <w:spacing w:val="-12"/>
        </w:rPr>
        <w:t xml:space="preserve"> </w:t>
      </w:r>
      <w:r w:rsidRPr="00DB5BCE">
        <w:rPr>
          <w:spacing w:val="-2"/>
        </w:rPr>
        <w:t xml:space="preserve">to </w:t>
      </w:r>
      <w:r w:rsidRPr="00DB5BCE">
        <w:rPr>
          <w:spacing w:val="-3"/>
        </w:rPr>
        <w:t>prev</w:t>
      </w:r>
      <w:r w:rsidRPr="00DB5BCE">
        <w:rPr>
          <w:spacing w:val="-6"/>
        </w:rPr>
        <w:t>e</w:t>
      </w:r>
      <w:r w:rsidRPr="00DB5BCE">
        <w:rPr>
          <w:spacing w:val="-3"/>
        </w:rPr>
        <w:t>n</w:t>
      </w:r>
      <w:r w:rsidRPr="00DB5BCE">
        <w:t>t</w:t>
      </w:r>
      <w:r w:rsidRPr="00DB5BCE">
        <w:rPr>
          <w:spacing w:val="-5"/>
        </w:rPr>
        <w:t xml:space="preserve"> </w:t>
      </w:r>
      <w:r w:rsidRPr="00DB5BCE">
        <w:t>a</w:t>
      </w:r>
      <w:r w:rsidRPr="00DB5BCE">
        <w:rPr>
          <w:spacing w:val="-5"/>
        </w:rPr>
        <w:t xml:space="preserve"> </w:t>
      </w:r>
      <w:r w:rsidRPr="00DB5BCE">
        <w:rPr>
          <w:spacing w:val="-3"/>
        </w:rPr>
        <w:t>for</w:t>
      </w:r>
      <w:r w:rsidRPr="00DB5BCE">
        <w:rPr>
          <w:spacing w:val="-6"/>
        </w:rPr>
        <w:t>c</w:t>
      </w:r>
      <w:r w:rsidRPr="00DB5BCE">
        <w:rPr>
          <w:spacing w:val="-3"/>
        </w:rPr>
        <w:t>ibl</w:t>
      </w:r>
      <w:r w:rsidRPr="00DB5BCE">
        <w:t>e</w:t>
      </w:r>
      <w:r w:rsidRPr="00DB5BCE">
        <w:rPr>
          <w:spacing w:val="-5"/>
        </w:rPr>
        <w:t xml:space="preserve"> </w:t>
      </w:r>
      <w:r w:rsidRPr="00DB5BCE">
        <w:rPr>
          <w:spacing w:val="-3"/>
        </w:rPr>
        <w:t>off</w:t>
      </w:r>
      <w:r w:rsidRPr="00DB5BCE">
        <w:rPr>
          <w:spacing w:val="-5"/>
        </w:rPr>
        <w:t>e</w:t>
      </w:r>
      <w:r w:rsidRPr="00DB5BCE">
        <w:rPr>
          <w:spacing w:val="-3"/>
        </w:rPr>
        <w:t>ns</w:t>
      </w:r>
      <w:r w:rsidRPr="00DB5BCE">
        <w:t>e</w:t>
      </w:r>
      <w:r w:rsidRPr="00DB5BCE">
        <w:rPr>
          <w:spacing w:val="-5"/>
        </w:rPr>
        <w:t xml:space="preserve"> </w:t>
      </w:r>
      <w:r w:rsidRPr="00DB5BCE">
        <w:rPr>
          <w:spacing w:val="-3"/>
        </w:rPr>
        <w:t>o</w:t>
      </w:r>
      <w:r w:rsidRPr="00DB5BCE">
        <w:t>r</w:t>
      </w:r>
      <w:r w:rsidRPr="00DB5BCE">
        <w:rPr>
          <w:spacing w:val="-5"/>
        </w:rPr>
        <w:t xml:space="preserve"> </w:t>
      </w:r>
      <w:r w:rsidRPr="00DB5BCE">
        <w:rPr>
          <w:spacing w:val="-3"/>
        </w:rPr>
        <w:t>t</w:t>
      </w:r>
      <w:r w:rsidRPr="00DB5BCE">
        <w:t>o</w:t>
      </w:r>
      <w:r w:rsidRPr="00DB5BCE">
        <w:rPr>
          <w:spacing w:val="-5"/>
        </w:rPr>
        <w:t xml:space="preserve"> </w:t>
      </w:r>
      <w:r w:rsidRPr="00DB5BCE">
        <w:rPr>
          <w:spacing w:val="-3"/>
        </w:rPr>
        <w:t>pr</w:t>
      </w:r>
      <w:r w:rsidRPr="00DB5BCE">
        <w:rPr>
          <w:spacing w:val="-6"/>
        </w:rPr>
        <w:t>e</w:t>
      </w:r>
      <w:r w:rsidRPr="00DB5BCE">
        <w:rPr>
          <w:spacing w:val="-3"/>
        </w:rPr>
        <w:t>ven</w:t>
      </w:r>
      <w:r w:rsidRPr="00DB5BCE">
        <w:t>t</w:t>
      </w:r>
      <w:r w:rsidRPr="00DB5BCE">
        <w:rPr>
          <w:spacing w:val="-5"/>
        </w:rPr>
        <w:t xml:space="preserve"> </w:t>
      </w:r>
      <w:proofErr w:type="gramStart"/>
      <w:r w:rsidRPr="00DB5BCE">
        <w:rPr>
          <w:spacing w:val="-3"/>
        </w:rPr>
        <w:t>th</w:t>
      </w:r>
      <w:r w:rsidRPr="00DB5BCE">
        <w:t>e</w:t>
      </w:r>
      <w:r w:rsidRPr="00DB5BCE">
        <w:rPr>
          <w:spacing w:val="-5"/>
        </w:rPr>
        <w:t xml:space="preserve"> </w:t>
      </w:r>
      <w:r w:rsidRPr="00DB5BCE">
        <w:rPr>
          <w:spacing w:val="-3"/>
        </w:rPr>
        <w:t>unla</w:t>
      </w:r>
      <w:r w:rsidRPr="00DB5BCE">
        <w:rPr>
          <w:spacing w:val="-7"/>
        </w:rPr>
        <w:t>w</w:t>
      </w:r>
      <w:r w:rsidRPr="00DB5BCE">
        <w:rPr>
          <w:spacing w:val="-3"/>
        </w:rPr>
        <w:t>fu</w:t>
      </w:r>
      <w:r w:rsidRPr="00DB5BCE">
        <w:t>l</w:t>
      </w:r>
      <w:proofErr w:type="gramEnd"/>
      <w:r w:rsidRPr="00DB5BCE">
        <w:rPr>
          <w:spacing w:val="-5"/>
        </w:rPr>
        <w:t xml:space="preserve"> </w:t>
      </w:r>
      <w:r w:rsidRPr="00DB5BCE">
        <w:rPr>
          <w:spacing w:val="-3"/>
        </w:rPr>
        <w:t>entry.</w:t>
      </w:r>
    </w:p>
    <w:p w14:paraId="7F45E4DD" w14:textId="77777777" w:rsidR="00F52F2F" w:rsidRPr="00DB5BCE" w:rsidRDefault="00F52F2F" w:rsidP="00250117">
      <w:pPr>
        <w:kinsoku w:val="0"/>
        <w:overflowPunct w:val="0"/>
      </w:pPr>
    </w:p>
    <w:p w14:paraId="3769E587" w14:textId="77777777" w:rsidR="00F52F2F" w:rsidRPr="00DB5BCE" w:rsidRDefault="00F52F2F" w:rsidP="00250117">
      <w:pPr>
        <w:pStyle w:val="BodyText"/>
        <w:kinsoku w:val="0"/>
        <w:overflowPunct w:val="0"/>
        <w:ind w:left="116"/>
        <w:rPr>
          <w:b/>
        </w:rPr>
      </w:pPr>
      <w:r w:rsidRPr="00DB5BCE">
        <w:rPr>
          <w:b/>
          <w:spacing w:val="-3"/>
        </w:rPr>
        <w:t>§20</w:t>
      </w:r>
      <w:r w:rsidR="009B76C4" w:rsidRPr="00DB5BCE">
        <w:rPr>
          <w:b/>
          <w:spacing w:val="-3"/>
        </w:rPr>
        <w:t>.</w:t>
      </w:r>
      <w:r w:rsidRPr="00DB5BCE">
        <w:rPr>
          <w:b/>
          <w:spacing w:val="52"/>
        </w:rPr>
        <w:t xml:space="preserve"> </w:t>
      </w:r>
      <w:r w:rsidRPr="00DB5BCE">
        <w:rPr>
          <w:b/>
          <w:spacing w:val="-6"/>
        </w:rPr>
        <w:t>A</w:t>
      </w:r>
      <w:r w:rsidRPr="00DB5BCE">
        <w:rPr>
          <w:b/>
          <w:spacing w:val="-3"/>
        </w:rPr>
        <w:t>ggresso</w:t>
      </w:r>
      <w:r w:rsidRPr="00DB5BCE">
        <w:rPr>
          <w:b/>
        </w:rPr>
        <w:t>r</w:t>
      </w:r>
      <w:r w:rsidRPr="00DB5BCE">
        <w:rPr>
          <w:b/>
          <w:spacing w:val="-5"/>
        </w:rPr>
        <w:t xml:space="preserve"> </w:t>
      </w:r>
      <w:r w:rsidRPr="00DB5BCE">
        <w:rPr>
          <w:b/>
          <w:spacing w:val="-6"/>
        </w:rPr>
        <w:t>c</w:t>
      </w:r>
      <w:r w:rsidRPr="00DB5BCE">
        <w:rPr>
          <w:b/>
          <w:spacing w:val="-3"/>
        </w:rPr>
        <w:t>anno</w:t>
      </w:r>
      <w:r w:rsidRPr="00DB5BCE">
        <w:rPr>
          <w:b/>
        </w:rPr>
        <w:t>t</w:t>
      </w:r>
      <w:r w:rsidRPr="00DB5BCE">
        <w:rPr>
          <w:b/>
          <w:spacing w:val="-5"/>
        </w:rPr>
        <w:t xml:space="preserve"> </w:t>
      </w:r>
      <w:r w:rsidRPr="00DB5BCE">
        <w:rPr>
          <w:b/>
          <w:spacing w:val="-3"/>
        </w:rPr>
        <w:t>clai</w:t>
      </w:r>
      <w:r w:rsidRPr="00DB5BCE">
        <w:rPr>
          <w:b/>
        </w:rPr>
        <w:t>m</w:t>
      </w:r>
      <w:r w:rsidRPr="00DB5BCE">
        <w:rPr>
          <w:b/>
          <w:spacing w:val="-9"/>
        </w:rPr>
        <w:t xml:space="preserve"> </w:t>
      </w:r>
      <w:r w:rsidRPr="00DB5BCE">
        <w:rPr>
          <w:b/>
          <w:spacing w:val="-3"/>
        </w:rPr>
        <w:t>self-d</w:t>
      </w:r>
      <w:r w:rsidRPr="00DB5BCE">
        <w:rPr>
          <w:b/>
          <w:spacing w:val="-6"/>
        </w:rPr>
        <w:t>e</w:t>
      </w:r>
      <w:r w:rsidRPr="00DB5BCE">
        <w:rPr>
          <w:b/>
          <w:spacing w:val="-3"/>
        </w:rPr>
        <w:t>fens</w:t>
      </w:r>
      <w:r w:rsidRPr="00DB5BCE">
        <w:rPr>
          <w:b/>
        </w:rPr>
        <w:t>e</w:t>
      </w:r>
      <w:r w:rsidRPr="00DB5BCE">
        <w:rPr>
          <w:b/>
          <w:spacing w:val="50"/>
        </w:rPr>
        <w:t xml:space="preserve"> </w:t>
      </w:r>
    </w:p>
    <w:p w14:paraId="74972D9A" w14:textId="77777777" w:rsidR="00F52F2F" w:rsidRPr="00DB5BCE" w:rsidRDefault="00F52F2F" w:rsidP="00250117">
      <w:pPr>
        <w:kinsoku w:val="0"/>
        <w:overflowPunct w:val="0"/>
      </w:pPr>
    </w:p>
    <w:p w14:paraId="66BD6AAC" w14:textId="77777777" w:rsidR="00F52F2F" w:rsidRPr="00DB5BCE" w:rsidRDefault="00F52F2F" w:rsidP="00E32351">
      <w:pPr>
        <w:pStyle w:val="BodyText"/>
        <w:kinsoku w:val="0"/>
        <w:overflowPunct w:val="0"/>
        <w:ind w:left="0"/>
        <w:jc w:val="both"/>
      </w:pPr>
      <w:r w:rsidRPr="00DB5BCE">
        <w:t>A</w:t>
      </w:r>
      <w:r w:rsidRPr="00DB5BCE">
        <w:rPr>
          <w:spacing w:val="-11"/>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9"/>
        </w:rPr>
        <w:t xml:space="preserve"> </w:t>
      </w:r>
      <w:r w:rsidRPr="00DB5BCE">
        <w:rPr>
          <w:spacing w:val="-6"/>
        </w:rPr>
        <w:t>w</w:t>
      </w:r>
      <w:r w:rsidRPr="00DB5BCE">
        <w:rPr>
          <w:spacing w:val="-2"/>
        </w:rPr>
        <w:t>h</w:t>
      </w:r>
      <w:r w:rsidRPr="00DB5BCE">
        <w:t>o</w:t>
      </w:r>
      <w:r w:rsidRPr="00DB5BCE">
        <w:rPr>
          <w:spacing w:val="-9"/>
        </w:rPr>
        <w:t xml:space="preserve"> </w:t>
      </w:r>
      <w:r w:rsidRPr="00DB5BCE">
        <w:rPr>
          <w:spacing w:val="-2"/>
        </w:rPr>
        <w:t>i</w:t>
      </w:r>
      <w:r w:rsidRPr="00DB5BCE">
        <w:t>s</w:t>
      </w:r>
      <w:r w:rsidRPr="00DB5BCE">
        <w:rPr>
          <w:spacing w:val="-6"/>
        </w:rPr>
        <w:t xml:space="preserve"> </w:t>
      </w:r>
      <w:r w:rsidRPr="00DB5BCE">
        <w:rPr>
          <w:spacing w:val="-4"/>
        </w:rPr>
        <w:t>t</w:t>
      </w:r>
      <w:r w:rsidRPr="00DB5BCE">
        <w:rPr>
          <w:spacing w:val="-2"/>
        </w:rPr>
        <w:t>h</w:t>
      </w:r>
      <w:r w:rsidRPr="00DB5BCE">
        <w:t>e</w:t>
      </w:r>
      <w:r w:rsidRPr="00DB5BCE">
        <w:rPr>
          <w:spacing w:val="-10"/>
        </w:rPr>
        <w:t xml:space="preserve"> </w:t>
      </w:r>
      <w:r w:rsidRPr="00DB5BCE">
        <w:rPr>
          <w:spacing w:val="-4"/>
        </w:rPr>
        <w:t>a</w:t>
      </w:r>
      <w:r w:rsidRPr="00DB5BCE">
        <w:rPr>
          <w:spacing w:val="-2"/>
        </w:rPr>
        <w:t>g</w:t>
      </w:r>
      <w:r w:rsidRPr="00DB5BCE">
        <w:rPr>
          <w:spacing w:val="-4"/>
        </w:rPr>
        <w:t>g</w:t>
      </w:r>
      <w:r w:rsidRPr="00DB5BCE">
        <w:rPr>
          <w:spacing w:val="-2"/>
        </w:rPr>
        <w:t>r</w:t>
      </w:r>
      <w:r w:rsidRPr="00DB5BCE">
        <w:rPr>
          <w:spacing w:val="-6"/>
        </w:rPr>
        <w:t>e</w:t>
      </w:r>
      <w:r w:rsidRPr="00DB5BCE">
        <w:rPr>
          <w:spacing w:val="-2"/>
        </w:rPr>
        <w:t>ss</w:t>
      </w:r>
      <w:r w:rsidRPr="00DB5BCE">
        <w:rPr>
          <w:spacing w:val="-5"/>
        </w:rPr>
        <w:t>o</w:t>
      </w:r>
      <w:r w:rsidRPr="00DB5BCE">
        <w:t>r</w:t>
      </w:r>
      <w:r w:rsidRPr="00DB5BCE">
        <w:rPr>
          <w:spacing w:val="-6"/>
        </w:rPr>
        <w:t xml:space="preserve"> </w:t>
      </w:r>
      <w:r w:rsidRPr="00DB5BCE">
        <w:rPr>
          <w:spacing w:val="-5"/>
        </w:rPr>
        <w:t>o</w:t>
      </w:r>
      <w:r w:rsidRPr="00DB5BCE">
        <w:t>r</w:t>
      </w:r>
      <w:r w:rsidRPr="00DB5BCE">
        <w:rPr>
          <w:spacing w:val="-6"/>
        </w:rPr>
        <w:t xml:space="preserve"> </w:t>
      </w:r>
      <w:r w:rsidRPr="00DB5BCE">
        <w:rPr>
          <w:spacing w:val="-5"/>
        </w:rPr>
        <w:t>w</w:t>
      </w:r>
      <w:r w:rsidRPr="00DB5BCE">
        <w:rPr>
          <w:spacing w:val="-2"/>
        </w:rPr>
        <w:t>h</w:t>
      </w:r>
      <w:r w:rsidRPr="00DB5BCE">
        <w:t>o</w:t>
      </w:r>
      <w:r w:rsidRPr="00DB5BCE">
        <w:rPr>
          <w:spacing w:val="-6"/>
        </w:rPr>
        <w:t xml:space="preserve"> </w:t>
      </w:r>
      <w:r w:rsidRPr="00DB5BCE">
        <w:rPr>
          <w:spacing w:val="-2"/>
        </w:rPr>
        <w:t>b</w:t>
      </w:r>
      <w:r w:rsidRPr="00DB5BCE">
        <w:rPr>
          <w:spacing w:val="-5"/>
        </w:rPr>
        <w:t>r</w:t>
      </w:r>
      <w:r w:rsidRPr="00DB5BCE">
        <w:rPr>
          <w:spacing w:val="-2"/>
        </w:rPr>
        <w:t>in</w:t>
      </w:r>
      <w:r w:rsidRPr="00DB5BCE">
        <w:rPr>
          <w:spacing w:val="-5"/>
        </w:rPr>
        <w:t>g</w:t>
      </w:r>
      <w:r w:rsidRPr="00DB5BCE">
        <w:t>s</w:t>
      </w:r>
      <w:r w:rsidRPr="00DB5BCE">
        <w:rPr>
          <w:spacing w:val="-6"/>
        </w:rPr>
        <w:t xml:space="preserve"> </w:t>
      </w:r>
      <w:r w:rsidRPr="00DB5BCE">
        <w:rPr>
          <w:spacing w:val="-2"/>
        </w:rPr>
        <w:t>o</w:t>
      </w:r>
      <w:r w:rsidRPr="00DB5BCE">
        <w:t>n</w:t>
      </w:r>
      <w:r w:rsidRPr="00DB5BCE">
        <w:rPr>
          <w:spacing w:val="-6"/>
        </w:rPr>
        <w:t xml:space="preserve"> </w:t>
      </w:r>
      <w:r w:rsidRPr="00DB5BCE">
        <w:t>a</w:t>
      </w:r>
      <w:r w:rsidRPr="00DB5BCE">
        <w:rPr>
          <w:spacing w:val="-6"/>
        </w:rPr>
        <w:t xml:space="preserve"> </w:t>
      </w:r>
      <w:r w:rsidRPr="00DB5BCE">
        <w:rPr>
          <w:spacing w:val="-2"/>
        </w:rPr>
        <w:t>di</w:t>
      </w:r>
      <w:r w:rsidRPr="00DB5BCE">
        <w:rPr>
          <w:spacing w:val="-4"/>
        </w:rPr>
        <w:t>f</w:t>
      </w:r>
      <w:r w:rsidRPr="00DB5BCE">
        <w:rPr>
          <w:spacing w:val="-2"/>
        </w:rPr>
        <w:t>f</w:t>
      </w:r>
      <w:r w:rsidRPr="00DB5BCE">
        <w:rPr>
          <w:spacing w:val="-4"/>
        </w:rPr>
        <w:t>ic</w:t>
      </w:r>
      <w:r w:rsidRPr="00DB5BCE">
        <w:rPr>
          <w:spacing w:val="-2"/>
        </w:rPr>
        <w:t>ul</w:t>
      </w:r>
      <w:r w:rsidRPr="00DB5BCE">
        <w:rPr>
          <w:spacing w:val="-4"/>
        </w:rPr>
        <w:t>t</w:t>
      </w:r>
      <w:r w:rsidRPr="00DB5BCE">
        <w:t>y</w:t>
      </w:r>
      <w:r w:rsidRPr="00DB5BCE">
        <w:rPr>
          <w:spacing w:val="-6"/>
        </w:rPr>
        <w:t xml:space="preserve"> </w:t>
      </w:r>
      <w:r w:rsidRPr="00DB5BCE">
        <w:rPr>
          <w:spacing w:val="-2"/>
        </w:rPr>
        <w:t>c</w:t>
      </w:r>
      <w:r w:rsidRPr="00DB5BCE">
        <w:rPr>
          <w:spacing w:val="-5"/>
        </w:rPr>
        <w:t>a</w:t>
      </w:r>
      <w:r w:rsidRPr="00DB5BCE">
        <w:rPr>
          <w:spacing w:val="-2"/>
        </w:rPr>
        <w:t>n</w:t>
      </w:r>
      <w:r w:rsidRPr="00DB5BCE">
        <w:rPr>
          <w:spacing w:val="-4"/>
        </w:rPr>
        <w:t>n</w:t>
      </w:r>
      <w:r w:rsidRPr="00DB5BCE">
        <w:rPr>
          <w:spacing w:val="-2"/>
        </w:rPr>
        <w:t>o</w:t>
      </w:r>
      <w:r w:rsidRPr="00DB5BCE">
        <w:t>t</w:t>
      </w:r>
      <w:r w:rsidRPr="00DB5BCE">
        <w:rPr>
          <w:spacing w:val="-6"/>
        </w:rPr>
        <w:t xml:space="preserve"> </w:t>
      </w:r>
      <w:r w:rsidRPr="00DB5BCE">
        <w:rPr>
          <w:spacing w:val="-2"/>
        </w:rPr>
        <w:t>c</w:t>
      </w:r>
      <w:r w:rsidRPr="00DB5BCE">
        <w:rPr>
          <w:spacing w:val="-4"/>
        </w:rPr>
        <w:t>la</w:t>
      </w:r>
      <w:r w:rsidRPr="00DB5BCE">
        <w:rPr>
          <w:spacing w:val="-2"/>
        </w:rPr>
        <w:t>i</w:t>
      </w:r>
      <w:r w:rsidRPr="00DB5BCE">
        <w:t>m</w:t>
      </w:r>
      <w:r w:rsidRPr="00DB5BCE">
        <w:rPr>
          <w:spacing w:val="-8"/>
        </w:rPr>
        <w:t xml:space="preserve"> </w:t>
      </w:r>
      <w:r w:rsidRPr="00DB5BCE">
        <w:rPr>
          <w:spacing w:val="-2"/>
        </w:rPr>
        <w:t>th</w:t>
      </w:r>
      <w:r w:rsidRPr="00DB5BCE">
        <w:t>e</w:t>
      </w:r>
      <w:r w:rsidRPr="00DB5BCE">
        <w:rPr>
          <w:spacing w:val="-8"/>
        </w:rPr>
        <w:t xml:space="preserve"> </w:t>
      </w:r>
      <w:r w:rsidRPr="00DB5BCE">
        <w:rPr>
          <w:spacing w:val="-2"/>
        </w:rPr>
        <w:t>r</w:t>
      </w:r>
      <w:r w:rsidRPr="00DB5BCE">
        <w:rPr>
          <w:spacing w:val="-4"/>
        </w:rPr>
        <w:t>i</w:t>
      </w:r>
      <w:r w:rsidRPr="00DB5BCE">
        <w:rPr>
          <w:spacing w:val="-2"/>
        </w:rPr>
        <w:t>g</w:t>
      </w:r>
      <w:r w:rsidRPr="00DB5BCE">
        <w:rPr>
          <w:spacing w:val="-4"/>
        </w:rPr>
        <w:t>h</w:t>
      </w:r>
      <w:r w:rsidRPr="00DB5BCE">
        <w:t>t</w:t>
      </w:r>
      <w:r w:rsidRPr="00DB5BCE">
        <w:rPr>
          <w:spacing w:val="-6"/>
        </w:rPr>
        <w:t xml:space="preserve"> </w:t>
      </w:r>
      <w:r w:rsidRPr="00DB5BCE">
        <w:rPr>
          <w:spacing w:val="-2"/>
        </w:rPr>
        <w:t>o</w:t>
      </w:r>
      <w:r w:rsidRPr="00DB5BCE">
        <w:t>f</w:t>
      </w:r>
      <w:r w:rsidRPr="00DB5BCE">
        <w:rPr>
          <w:spacing w:val="-10"/>
        </w:rPr>
        <w:t xml:space="preserve"> </w:t>
      </w:r>
      <w:r w:rsidRPr="00DB5BCE">
        <w:rPr>
          <w:spacing w:val="-2"/>
        </w:rPr>
        <w:t>s</w:t>
      </w:r>
      <w:r w:rsidRPr="00DB5BCE">
        <w:rPr>
          <w:spacing w:val="-5"/>
        </w:rPr>
        <w:t>e</w:t>
      </w:r>
      <w:r w:rsidRPr="00DB5BCE">
        <w:rPr>
          <w:spacing w:val="-2"/>
        </w:rPr>
        <w:t>l</w:t>
      </w:r>
      <w:r w:rsidRPr="00DB5BCE">
        <w:rPr>
          <w:spacing w:val="-4"/>
        </w:rPr>
        <w:t>f</w:t>
      </w:r>
      <w:r w:rsidRPr="00DB5BCE">
        <w:rPr>
          <w:spacing w:val="-2"/>
        </w:rPr>
        <w:t>-</w:t>
      </w:r>
      <w:r w:rsidRPr="00DB5BCE">
        <w:rPr>
          <w:spacing w:val="-5"/>
        </w:rPr>
        <w:t>d</w:t>
      </w:r>
      <w:r w:rsidRPr="00DB5BCE">
        <w:rPr>
          <w:spacing w:val="-4"/>
        </w:rPr>
        <w:t>e</w:t>
      </w:r>
      <w:r w:rsidRPr="00DB5BCE">
        <w:rPr>
          <w:spacing w:val="-2"/>
        </w:rPr>
        <w:t>f</w:t>
      </w:r>
      <w:r w:rsidRPr="00DB5BCE">
        <w:rPr>
          <w:spacing w:val="-6"/>
        </w:rPr>
        <w:t>e</w:t>
      </w:r>
      <w:r w:rsidRPr="00DB5BCE">
        <w:rPr>
          <w:spacing w:val="-2"/>
        </w:rPr>
        <w:t>n</w:t>
      </w:r>
      <w:r w:rsidRPr="00DB5BCE">
        <w:rPr>
          <w:spacing w:val="-4"/>
        </w:rPr>
        <w:t>s</w:t>
      </w:r>
      <w:r w:rsidRPr="00DB5BCE">
        <w:t xml:space="preserve">e </w:t>
      </w:r>
      <w:r w:rsidRPr="00DB5BCE">
        <w:rPr>
          <w:spacing w:val="-3"/>
        </w:rPr>
        <w:t>un</w:t>
      </w:r>
      <w:r w:rsidRPr="00DB5BCE">
        <w:rPr>
          <w:spacing w:val="-2"/>
        </w:rPr>
        <w:t>l</w:t>
      </w:r>
      <w:r w:rsidRPr="00DB5BCE">
        <w:rPr>
          <w:spacing w:val="-5"/>
        </w:rPr>
        <w:t>e</w:t>
      </w:r>
      <w:r w:rsidRPr="00DB5BCE">
        <w:rPr>
          <w:spacing w:val="-1"/>
        </w:rPr>
        <w:t>s</w:t>
      </w:r>
      <w:r w:rsidRPr="00DB5BCE">
        <w:t>s</w:t>
      </w:r>
      <w:r w:rsidRPr="00DB5BCE">
        <w:rPr>
          <w:spacing w:val="-12"/>
        </w:rPr>
        <w:t xml:space="preserve"> </w:t>
      </w:r>
      <w:r w:rsidRPr="00DB5BCE">
        <w:rPr>
          <w:spacing w:val="-3"/>
        </w:rPr>
        <w:t>h</w:t>
      </w:r>
      <w:r w:rsidRPr="00DB5BCE">
        <w:t>e</w:t>
      </w:r>
      <w:r w:rsidRPr="00DB5BCE">
        <w:rPr>
          <w:spacing w:val="-15"/>
        </w:rPr>
        <w:t xml:space="preserve"> </w:t>
      </w:r>
      <w:r w:rsidRPr="00DB5BCE">
        <w:rPr>
          <w:spacing w:val="-5"/>
        </w:rPr>
        <w:t>w</w:t>
      </w:r>
      <w:r w:rsidRPr="00DB5BCE">
        <w:rPr>
          <w:spacing w:val="-1"/>
        </w:rPr>
        <w:t>i</w:t>
      </w:r>
      <w:r w:rsidRPr="00DB5BCE">
        <w:rPr>
          <w:spacing w:val="-2"/>
        </w:rPr>
        <w:t>t</w:t>
      </w:r>
      <w:r w:rsidRPr="00DB5BCE">
        <w:rPr>
          <w:spacing w:val="-3"/>
        </w:rPr>
        <w:t>hd</w:t>
      </w:r>
      <w:r w:rsidRPr="00DB5BCE">
        <w:rPr>
          <w:spacing w:val="-5"/>
        </w:rPr>
        <w:t>r</w:t>
      </w:r>
      <w:r w:rsidRPr="00DB5BCE">
        <w:rPr>
          <w:spacing w:val="-2"/>
        </w:rPr>
        <w:t>a</w:t>
      </w:r>
      <w:r w:rsidRPr="00DB5BCE">
        <w:rPr>
          <w:spacing w:val="-5"/>
        </w:rPr>
        <w:t>w</w:t>
      </w:r>
      <w:r w:rsidRPr="00DB5BCE">
        <w:t>s</w:t>
      </w:r>
      <w:r w:rsidRPr="00DB5BCE">
        <w:rPr>
          <w:spacing w:val="-13"/>
        </w:rPr>
        <w:t xml:space="preserve"> </w:t>
      </w:r>
      <w:r w:rsidRPr="00DB5BCE">
        <w:rPr>
          <w:spacing w:val="-5"/>
        </w:rPr>
        <w:t>f</w:t>
      </w:r>
      <w:r w:rsidRPr="00DB5BCE">
        <w:rPr>
          <w:spacing w:val="-2"/>
        </w:rPr>
        <w:t>r</w:t>
      </w:r>
      <w:r w:rsidRPr="00DB5BCE">
        <w:rPr>
          <w:spacing w:val="-3"/>
        </w:rPr>
        <w:t>o</w:t>
      </w:r>
      <w:r w:rsidRPr="00DB5BCE">
        <w:t>m</w:t>
      </w:r>
      <w:r w:rsidRPr="00DB5BCE">
        <w:rPr>
          <w:spacing w:val="-15"/>
        </w:rPr>
        <w:t xml:space="preserve"> </w:t>
      </w:r>
      <w:r w:rsidRPr="00DB5BCE">
        <w:rPr>
          <w:spacing w:val="-2"/>
        </w:rPr>
        <w:t>t</w:t>
      </w:r>
      <w:r w:rsidRPr="00DB5BCE">
        <w:rPr>
          <w:spacing w:val="-3"/>
        </w:rPr>
        <w:t>h</w:t>
      </w:r>
      <w:r w:rsidRPr="00DB5BCE">
        <w:t>e</w:t>
      </w:r>
      <w:r w:rsidRPr="00DB5BCE">
        <w:rPr>
          <w:spacing w:val="-15"/>
        </w:rPr>
        <w:t xml:space="preserve"> </w:t>
      </w:r>
      <w:r w:rsidRPr="00DB5BCE">
        <w:rPr>
          <w:spacing w:val="-2"/>
        </w:rPr>
        <w:t>c</w:t>
      </w:r>
      <w:r w:rsidRPr="00DB5BCE">
        <w:rPr>
          <w:spacing w:val="-3"/>
        </w:rPr>
        <w:t>on</w:t>
      </w:r>
      <w:r w:rsidRPr="00DB5BCE">
        <w:rPr>
          <w:spacing w:val="-5"/>
        </w:rPr>
        <w:t>f</w:t>
      </w:r>
      <w:r w:rsidRPr="00DB5BCE">
        <w:rPr>
          <w:spacing w:val="-1"/>
        </w:rPr>
        <w:t>l</w:t>
      </w:r>
      <w:r w:rsidRPr="00DB5BCE">
        <w:rPr>
          <w:spacing w:val="-2"/>
        </w:rPr>
        <w:t>i</w:t>
      </w:r>
      <w:r w:rsidRPr="00DB5BCE">
        <w:rPr>
          <w:spacing w:val="-5"/>
        </w:rPr>
        <w:t>c</w:t>
      </w:r>
      <w:r w:rsidRPr="00DB5BCE">
        <w:t>t</w:t>
      </w:r>
      <w:r w:rsidRPr="00DB5BCE">
        <w:rPr>
          <w:spacing w:val="-11"/>
        </w:rPr>
        <w:t xml:space="preserve"> </w:t>
      </w:r>
      <w:r w:rsidRPr="00DB5BCE">
        <w:rPr>
          <w:spacing w:val="-2"/>
        </w:rPr>
        <w:t>i</w:t>
      </w:r>
      <w:r w:rsidRPr="00DB5BCE">
        <w:t>n</w:t>
      </w:r>
      <w:r w:rsidRPr="00DB5BCE">
        <w:rPr>
          <w:spacing w:val="-12"/>
        </w:rPr>
        <w:t xml:space="preserve"> </w:t>
      </w:r>
      <w:r w:rsidRPr="00DB5BCE">
        <w:rPr>
          <w:spacing w:val="-3"/>
        </w:rPr>
        <w:t>goo</w:t>
      </w:r>
      <w:r w:rsidRPr="00DB5BCE">
        <w:t>d</w:t>
      </w:r>
      <w:r w:rsidRPr="00DB5BCE">
        <w:rPr>
          <w:spacing w:val="-12"/>
        </w:rPr>
        <w:t xml:space="preserve"> </w:t>
      </w:r>
      <w:r w:rsidRPr="00DB5BCE">
        <w:rPr>
          <w:spacing w:val="-5"/>
        </w:rPr>
        <w:t>f</w:t>
      </w:r>
      <w:r w:rsidRPr="00DB5BCE">
        <w:rPr>
          <w:spacing w:val="-2"/>
        </w:rPr>
        <w:t>ait</w:t>
      </w:r>
      <w:r w:rsidRPr="00DB5BCE">
        <w:t>h</w:t>
      </w:r>
      <w:r w:rsidRPr="00DB5BCE">
        <w:rPr>
          <w:spacing w:val="-10"/>
        </w:rPr>
        <w:t xml:space="preserve"> </w:t>
      </w:r>
      <w:r w:rsidRPr="00DB5BCE">
        <w:rPr>
          <w:spacing w:val="-5"/>
        </w:rPr>
        <w:t>a</w:t>
      </w:r>
      <w:r w:rsidRPr="00DB5BCE">
        <w:rPr>
          <w:spacing w:val="-1"/>
        </w:rPr>
        <w:t>n</w:t>
      </w:r>
      <w:r w:rsidRPr="00DB5BCE">
        <w:t>d</w:t>
      </w:r>
      <w:r w:rsidRPr="00DB5BCE">
        <w:rPr>
          <w:spacing w:val="-10"/>
        </w:rPr>
        <w:t xml:space="preserve"> </w:t>
      </w:r>
      <w:r w:rsidRPr="00DB5BCE">
        <w:rPr>
          <w:spacing w:val="-2"/>
        </w:rPr>
        <w:t>i</w:t>
      </w:r>
      <w:r w:rsidRPr="00DB5BCE">
        <w:t>n</w:t>
      </w:r>
      <w:r w:rsidRPr="00DB5BCE">
        <w:rPr>
          <w:spacing w:val="-11"/>
        </w:rPr>
        <w:t xml:space="preserve"> </w:t>
      </w:r>
      <w:r w:rsidRPr="00DB5BCE">
        <w:rPr>
          <w:spacing w:val="-3"/>
        </w:rPr>
        <w:t>su</w:t>
      </w:r>
      <w:r w:rsidRPr="00DB5BCE">
        <w:rPr>
          <w:spacing w:val="-5"/>
        </w:rPr>
        <w:t>c</w:t>
      </w:r>
      <w:r w:rsidRPr="00DB5BCE">
        <w:t>h</w:t>
      </w:r>
      <w:r w:rsidRPr="00DB5BCE">
        <w:rPr>
          <w:spacing w:val="-11"/>
        </w:rPr>
        <w:t xml:space="preserve"> </w:t>
      </w:r>
      <w:r w:rsidRPr="00DB5BCE">
        <w:t>a</w:t>
      </w:r>
      <w:r w:rsidRPr="00DB5BCE">
        <w:rPr>
          <w:spacing w:val="-15"/>
        </w:rPr>
        <w:t xml:space="preserve"> </w:t>
      </w:r>
      <w:r w:rsidRPr="00DB5BCE">
        <w:rPr>
          <w:spacing w:val="-5"/>
        </w:rPr>
        <w:t>m</w:t>
      </w:r>
      <w:r w:rsidRPr="00DB5BCE">
        <w:rPr>
          <w:spacing w:val="-2"/>
        </w:rPr>
        <w:t>a</w:t>
      </w:r>
      <w:r w:rsidRPr="00DB5BCE">
        <w:rPr>
          <w:spacing w:val="-3"/>
        </w:rPr>
        <w:t>nn</w:t>
      </w:r>
      <w:r w:rsidRPr="00DB5BCE">
        <w:rPr>
          <w:spacing w:val="-5"/>
        </w:rPr>
        <w:t>e</w:t>
      </w:r>
      <w:r w:rsidRPr="00DB5BCE">
        <w:t>r</w:t>
      </w:r>
      <w:r w:rsidRPr="00DB5BCE">
        <w:rPr>
          <w:spacing w:val="-12"/>
        </w:rPr>
        <w:t xml:space="preserve"> </w:t>
      </w:r>
      <w:r w:rsidRPr="00DB5BCE">
        <w:rPr>
          <w:spacing w:val="-2"/>
        </w:rPr>
        <w:t>t</w:t>
      </w:r>
      <w:r w:rsidRPr="00DB5BCE">
        <w:rPr>
          <w:spacing w:val="-3"/>
        </w:rPr>
        <w:t>h</w:t>
      </w:r>
      <w:r w:rsidRPr="00DB5BCE">
        <w:rPr>
          <w:spacing w:val="-5"/>
        </w:rPr>
        <w:t>a</w:t>
      </w:r>
      <w:r w:rsidRPr="00DB5BCE">
        <w:t>t</w:t>
      </w:r>
      <w:r w:rsidRPr="00DB5BCE">
        <w:rPr>
          <w:spacing w:val="-12"/>
        </w:rPr>
        <w:t xml:space="preserve"> </w:t>
      </w:r>
      <w:r w:rsidRPr="00DB5BCE">
        <w:rPr>
          <w:spacing w:val="-3"/>
        </w:rPr>
        <w:t>h</w:t>
      </w:r>
      <w:r w:rsidRPr="00DB5BCE">
        <w:rPr>
          <w:spacing w:val="-2"/>
        </w:rPr>
        <w:t>i</w:t>
      </w:r>
      <w:r w:rsidRPr="00DB5BCE">
        <w:t>s</w:t>
      </w:r>
      <w:r w:rsidRPr="00DB5BCE">
        <w:rPr>
          <w:spacing w:val="-12"/>
        </w:rPr>
        <w:t xml:space="preserve"> </w:t>
      </w:r>
      <w:r w:rsidRPr="00DB5BCE">
        <w:rPr>
          <w:spacing w:val="-5"/>
        </w:rPr>
        <w:t>a</w:t>
      </w:r>
      <w:r w:rsidRPr="00DB5BCE">
        <w:rPr>
          <w:spacing w:val="-1"/>
        </w:rPr>
        <w:t>d</w:t>
      </w:r>
      <w:r w:rsidRPr="00DB5BCE">
        <w:rPr>
          <w:spacing w:val="-3"/>
        </w:rPr>
        <w:t>v</w:t>
      </w:r>
      <w:r w:rsidRPr="00DB5BCE">
        <w:rPr>
          <w:spacing w:val="-5"/>
        </w:rPr>
        <w:t>e</w:t>
      </w:r>
      <w:r w:rsidRPr="00DB5BCE">
        <w:rPr>
          <w:spacing w:val="-2"/>
        </w:rPr>
        <w:t>r</w:t>
      </w:r>
      <w:r w:rsidRPr="00DB5BCE">
        <w:rPr>
          <w:spacing w:val="-3"/>
        </w:rPr>
        <w:t>s</w:t>
      </w:r>
      <w:r w:rsidRPr="00DB5BCE">
        <w:rPr>
          <w:spacing w:val="-5"/>
        </w:rPr>
        <w:t>a</w:t>
      </w:r>
      <w:r w:rsidRPr="00DB5BCE">
        <w:rPr>
          <w:spacing w:val="-2"/>
        </w:rPr>
        <w:t>r</w:t>
      </w:r>
      <w:r w:rsidRPr="00DB5BCE">
        <w:t>y</w:t>
      </w:r>
      <w:r w:rsidRPr="00DB5BCE">
        <w:rPr>
          <w:spacing w:val="-12"/>
        </w:rPr>
        <w:t xml:space="preserve"> </w:t>
      </w:r>
      <w:r w:rsidRPr="00DB5BCE">
        <w:rPr>
          <w:spacing w:val="-3"/>
        </w:rPr>
        <w:t>kno</w:t>
      </w:r>
      <w:r w:rsidRPr="00DB5BCE">
        <w:rPr>
          <w:spacing w:val="-5"/>
        </w:rPr>
        <w:t xml:space="preserve">ws </w:t>
      </w:r>
      <w:r w:rsidRPr="00DB5BCE">
        <w:rPr>
          <w:spacing w:val="-2"/>
        </w:rPr>
        <w:t>o</w:t>
      </w:r>
      <w:r w:rsidRPr="00DB5BCE">
        <w:t>r</w:t>
      </w:r>
      <w:r w:rsidRPr="00DB5BCE">
        <w:rPr>
          <w:spacing w:val="-7"/>
        </w:rPr>
        <w:t xml:space="preserve"> </w:t>
      </w:r>
      <w:r w:rsidRPr="00DB5BCE">
        <w:rPr>
          <w:spacing w:val="-2"/>
        </w:rPr>
        <w:t>s</w:t>
      </w:r>
      <w:r w:rsidRPr="00DB5BCE">
        <w:rPr>
          <w:spacing w:val="-4"/>
        </w:rPr>
        <w:t>h</w:t>
      </w:r>
      <w:r w:rsidRPr="00DB5BCE">
        <w:rPr>
          <w:spacing w:val="-2"/>
        </w:rPr>
        <w:t>o</w:t>
      </w:r>
      <w:r w:rsidRPr="00DB5BCE">
        <w:rPr>
          <w:spacing w:val="-4"/>
        </w:rPr>
        <w:t>u</w:t>
      </w:r>
      <w:r w:rsidRPr="00DB5BCE">
        <w:rPr>
          <w:spacing w:val="-2"/>
        </w:rPr>
        <w:t>l</w:t>
      </w:r>
      <w:r w:rsidRPr="00DB5BCE">
        <w:t>d</w:t>
      </w:r>
      <w:r w:rsidRPr="00DB5BCE">
        <w:rPr>
          <w:spacing w:val="-4"/>
        </w:rPr>
        <w:t xml:space="preserve"> </w:t>
      </w:r>
      <w:r w:rsidRPr="00DB5BCE">
        <w:rPr>
          <w:spacing w:val="-5"/>
        </w:rPr>
        <w:t>k</w:t>
      </w:r>
      <w:r w:rsidRPr="00DB5BCE">
        <w:rPr>
          <w:spacing w:val="-2"/>
        </w:rPr>
        <w:t>n</w:t>
      </w:r>
      <w:r w:rsidRPr="00DB5BCE">
        <w:rPr>
          <w:spacing w:val="-4"/>
        </w:rPr>
        <w:t>o</w:t>
      </w:r>
      <w:r w:rsidRPr="00DB5BCE">
        <w:t>w</w:t>
      </w:r>
      <w:r w:rsidRPr="00DB5BCE">
        <w:rPr>
          <w:spacing w:val="-8"/>
        </w:rPr>
        <w:t xml:space="preserve"> </w:t>
      </w:r>
      <w:r w:rsidRPr="00DB5BCE">
        <w:rPr>
          <w:spacing w:val="-2"/>
        </w:rPr>
        <w:t>th</w:t>
      </w:r>
      <w:r w:rsidRPr="00DB5BCE">
        <w:rPr>
          <w:spacing w:val="-6"/>
        </w:rPr>
        <w:t>a</w:t>
      </w:r>
      <w:r w:rsidRPr="00DB5BCE">
        <w:t>t</w:t>
      </w:r>
      <w:r w:rsidRPr="00DB5BCE">
        <w:rPr>
          <w:spacing w:val="-4"/>
        </w:rPr>
        <w:t xml:space="preserve"> </w:t>
      </w:r>
      <w:r w:rsidRPr="00DB5BCE">
        <w:rPr>
          <w:spacing w:val="-2"/>
        </w:rPr>
        <w:t>h</w:t>
      </w:r>
      <w:r w:rsidRPr="00DB5BCE">
        <w:t>e</w:t>
      </w:r>
      <w:r w:rsidRPr="00DB5BCE">
        <w:rPr>
          <w:spacing w:val="-8"/>
        </w:rPr>
        <w:t xml:space="preserve"> </w:t>
      </w:r>
      <w:r w:rsidRPr="00DB5BCE">
        <w:rPr>
          <w:spacing w:val="-2"/>
        </w:rPr>
        <w:t>d</w:t>
      </w:r>
      <w:r w:rsidRPr="00DB5BCE">
        <w:rPr>
          <w:spacing w:val="-5"/>
        </w:rPr>
        <w:t>e</w:t>
      </w:r>
      <w:r w:rsidRPr="00DB5BCE">
        <w:rPr>
          <w:spacing w:val="-2"/>
        </w:rPr>
        <w:t>si</w:t>
      </w:r>
      <w:r w:rsidRPr="00DB5BCE">
        <w:rPr>
          <w:spacing w:val="-5"/>
        </w:rPr>
        <w:t>r</w:t>
      </w:r>
      <w:r w:rsidRPr="00DB5BCE">
        <w:rPr>
          <w:spacing w:val="-4"/>
        </w:rPr>
        <w:t>e</w:t>
      </w:r>
      <w:r w:rsidRPr="00DB5BCE">
        <w:t>s</w:t>
      </w:r>
      <w:r w:rsidRPr="00DB5BCE">
        <w:rPr>
          <w:spacing w:val="-4"/>
        </w:rPr>
        <w:t xml:space="preserve"> </w:t>
      </w:r>
      <w:r w:rsidRPr="00DB5BCE">
        <w:rPr>
          <w:spacing w:val="-2"/>
        </w:rPr>
        <w:t>t</w:t>
      </w:r>
      <w:r w:rsidRPr="00DB5BCE">
        <w:t>o</w:t>
      </w:r>
      <w:r w:rsidRPr="00DB5BCE">
        <w:rPr>
          <w:spacing w:val="-7"/>
        </w:rPr>
        <w:t xml:space="preserve"> </w:t>
      </w:r>
      <w:r w:rsidRPr="00DB5BCE">
        <w:rPr>
          <w:spacing w:val="-6"/>
        </w:rPr>
        <w:t>w</w:t>
      </w:r>
      <w:r w:rsidRPr="00DB5BCE">
        <w:rPr>
          <w:spacing w:val="-2"/>
        </w:rPr>
        <w:t>it</w:t>
      </w:r>
      <w:r w:rsidRPr="00DB5BCE">
        <w:rPr>
          <w:spacing w:val="-4"/>
        </w:rPr>
        <w:t>h</w:t>
      </w:r>
      <w:r w:rsidRPr="00DB5BCE">
        <w:rPr>
          <w:spacing w:val="-2"/>
        </w:rPr>
        <w:t>d</w:t>
      </w:r>
      <w:r w:rsidRPr="00DB5BCE">
        <w:rPr>
          <w:spacing w:val="-5"/>
        </w:rPr>
        <w:t>r</w:t>
      </w:r>
      <w:r w:rsidRPr="00DB5BCE">
        <w:rPr>
          <w:spacing w:val="-4"/>
        </w:rPr>
        <w:t>a</w:t>
      </w:r>
      <w:r w:rsidRPr="00DB5BCE">
        <w:t>w</w:t>
      </w:r>
      <w:r w:rsidRPr="00DB5BCE">
        <w:rPr>
          <w:spacing w:val="-8"/>
        </w:rPr>
        <w:t xml:space="preserve"> </w:t>
      </w:r>
      <w:r w:rsidRPr="00DB5BCE">
        <w:rPr>
          <w:spacing w:val="-4"/>
        </w:rPr>
        <w:t>a</w:t>
      </w:r>
      <w:r w:rsidRPr="00DB5BCE">
        <w:rPr>
          <w:spacing w:val="-2"/>
        </w:rPr>
        <w:t>n</w:t>
      </w:r>
      <w:r w:rsidRPr="00DB5BCE">
        <w:t>d</w:t>
      </w:r>
      <w:r w:rsidRPr="00DB5BCE">
        <w:rPr>
          <w:spacing w:val="-6"/>
        </w:rPr>
        <w:t xml:space="preserve"> </w:t>
      </w:r>
      <w:r w:rsidRPr="00DB5BCE">
        <w:rPr>
          <w:spacing w:val="-2"/>
        </w:rPr>
        <w:t>di</w:t>
      </w:r>
      <w:r w:rsidRPr="00DB5BCE">
        <w:rPr>
          <w:spacing w:val="-5"/>
        </w:rPr>
        <w:t>s</w:t>
      </w:r>
      <w:r w:rsidRPr="00DB5BCE">
        <w:rPr>
          <w:spacing w:val="-4"/>
        </w:rPr>
        <w:t>c</w:t>
      </w:r>
      <w:r w:rsidRPr="00DB5BCE">
        <w:rPr>
          <w:spacing w:val="-2"/>
        </w:rPr>
        <w:t>o</w:t>
      </w:r>
      <w:r w:rsidRPr="00DB5BCE">
        <w:rPr>
          <w:spacing w:val="-4"/>
        </w:rPr>
        <w:t>n</w:t>
      </w:r>
      <w:r w:rsidRPr="00DB5BCE">
        <w:rPr>
          <w:spacing w:val="-2"/>
        </w:rPr>
        <w:t>ti</w:t>
      </w:r>
      <w:r w:rsidRPr="00DB5BCE">
        <w:rPr>
          <w:spacing w:val="-4"/>
        </w:rPr>
        <w:t>n</w:t>
      </w:r>
      <w:r w:rsidRPr="00DB5BCE">
        <w:rPr>
          <w:spacing w:val="-2"/>
        </w:rPr>
        <w:t>u</w:t>
      </w:r>
      <w:r w:rsidRPr="00DB5BCE">
        <w:t>e</w:t>
      </w:r>
      <w:r w:rsidRPr="00DB5BCE">
        <w:rPr>
          <w:spacing w:val="-9"/>
        </w:rPr>
        <w:t xml:space="preserve"> </w:t>
      </w:r>
      <w:r w:rsidRPr="00DB5BCE">
        <w:rPr>
          <w:spacing w:val="-2"/>
        </w:rPr>
        <w:t>th</w:t>
      </w:r>
      <w:r w:rsidRPr="00DB5BCE">
        <w:t>e</w:t>
      </w:r>
      <w:r w:rsidRPr="00DB5BCE">
        <w:rPr>
          <w:spacing w:val="-8"/>
        </w:rPr>
        <w:t xml:space="preserve"> </w:t>
      </w:r>
      <w:r w:rsidRPr="00DB5BCE">
        <w:rPr>
          <w:spacing w:val="-4"/>
        </w:rPr>
        <w:t>c</w:t>
      </w:r>
      <w:r w:rsidRPr="00DB5BCE">
        <w:rPr>
          <w:spacing w:val="-2"/>
        </w:rPr>
        <w:t>o</w:t>
      </w:r>
      <w:r w:rsidRPr="00DB5BCE">
        <w:rPr>
          <w:spacing w:val="-4"/>
        </w:rPr>
        <w:t>n</w:t>
      </w:r>
      <w:r w:rsidRPr="00DB5BCE">
        <w:rPr>
          <w:spacing w:val="-2"/>
        </w:rPr>
        <w:t>f</w:t>
      </w:r>
      <w:r w:rsidRPr="00DB5BCE">
        <w:rPr>
          <w:spacing w:val="-4"/>
        </w:rPr>
        <w:t>l</w:t>
      </w:r>
      <w:r w:rsidRPr="00DB5BCE">
        <w:rPr>
          <w:spacing w:val="-2"/>
        </w:rPr>
        <w:t>i</w:t>
      </w:r>
      <w:r w:rsidRPr="00DB5BCE">
        <w:rPr>
          <w:spacing w:val="-5"/>
        </w:rPr>
        <w:t>c</w:t>
      </w:r>
      <w:r w:rsidRPr="00DB5BCE">
        <w:rPr>
          <w:spacing w:val="-2"/>
        </w:rPr>
        <w:t>t.</w:t>
      </w:r>
    </w:p>
    <w:p w14:paraId="0BB240E6" w14:textId="77777777" w:rsidR="00F52F2F" w:rsidRPr="00DB5BCE" w:rsidRDefault="00F52F2F" w:rsidP="00250117">
      <w:pPr>
        <w:kinsoku w:val="0"/>
        <w:overflowPunct w:val="0"/>
      </w:pPr>
    </w:p>
    <w:p w14:paraId="5070670F" w14:textId="77777777" w:rsidR="00F52F2F" w:rsidRPr="00DB5BCE" w:rsidRDefault="008979A7" w:rsidP="00250117">
      <w:pPr>
        <w:pStyle w:val="BodyText"/>
        <w:kinsoku w:val="0"/>
        <w:overflowPunct w:val="0"/>
        <w:ind w:left="116"/>
        <w:rPr>
          <w:b/>
        </w:rPr>
      </w:pPr>
      <w:r w:rsidRPr="00DB5BCE">
        <w:rPr>
          <w:b/>
          <w:spacing w:val="-3"/>
        </w:rPr>
        <w:t>§21</w:t>
      </w:r>
      <w:r w:rsidR="009B76C4" w:rsidRPr="00DB5BCE">
        <w:rPr>
          <w:b/>
          <w:spacing w:val="-3"/>
        </w:rPr>
        <w:t>.</w:t>
      </w:r>
      <w:r w:rsidR="00F52F2F" w:rsidRPr="00DB5BCE">
        <w:rPr>
          <w:b/>
          <w:spacing w:val="52"/>
        </w:rPr>
        <w:t xml:space="preserve"> </w:t>
      </w:r>
      <w:r w:rsidR="00F52F2F" w:rsidRPr="00DB5BCE">
        <w:rPr>
          <w:b/>
          <w:spacing w:val="-6"/>
        </w:rPr>
        <w:t>D</w:t>
      </w:r>
      <w:r w:rsidR="00F52F2F" w:rsidRPr="00DB5BCE">
        <w:rPr>
          <w:b/>
          <w:spacing w:val="-3"/>
        </w:rPr>
        <w:t>ef</w:t>
      </w:r>
      <w:r w:rsidR="00F52F2F" w:rsidRPr="00DB5BCE">
        <w:rPr>
          <w:b/>
          <w:spacing w:val="-6"/>
        </w:rPr>
        <w:t>e</w:t>
      </w:r>
      <w:r w:rsidR="00F52F2F" w:rsidRPr="00DB5BCE">
        <w:rPr>
          <w:b/>
          <w:spacing w:val="-3"/>
        </w:rPr>
        <w:t>ns</w:t>
      </w:r>
      <w:r w:rsidR="00F52F2F" w:rsidRPr="00DB5BCE">
        <w:rPr>
          <w:b/>
        </w:rPr>
        <w:t>e</w:t>
      </w:r>
      <w:r w:rsidR="00F52F2F" w:rsidRPr="00DB5BCE">
        <w:rPr>
          <w:b/>
          <w:spacing w:val="-5"/>
        </w:rPr>
        <w:t xml:space="preserve"> </w:t>
      </w:r>
      <w:r w:rsidR="00F52F2F" w:rsidRPr="00DB5BCE">
        <w:rPr>
          <w:b/>
          <w:spacing w:val="-3"/>
        </w:rPr>
        <w:t>o</w:t>
      </w:r>
      <w:r w:rsidR="00F52F2F" w:rsidRPr="00DB5BCE">
        <w:rPr>
          <w:b/>
        </w:rPr>
        <w:t>f</w:t>
      </w:r>
      <w:r w:rsidR="00F52F2F" w:rsidRPr="00DB5BCE">
        <w:rPr>
          <w:b/>
          <w:spacing w:val="-5"/>
        </w:rPr>
        <w:t xml:space="preserve"> </w:t>
      </w:r>
      <w:r w:rsidR="00F52F2F" w:rsidRPr="00DB5BCE">
        <w:rPr>
          <w:b/>
          <w:spacing w:val="-3"/>
        </w:rPr>
        <w:t>othe</w:t>
      </w:r>
      <w:r w:rsidR="00F52F2F" w:rsidRPr="00DB5BCE">
        <w:rPr>
          <w:b/>
          <w:spacing w:val="-6"/>
        </w:rPr>
        <w:t>r</w:t>
      </w:r>
      <w:r w:rsidR="00F52F2F" w:rsidRPr="00DB5BCE">
        <w:rPr>
          <w:b/>
        </w:rPr>
        <w:t>s</w:t>
      </w:r>
      <w:r w:rsidR="00F52F2F" w:rsidRPr="00DB5BCE">
        <w:rPr>
          <w:b/>
          <w:spacing w:val="52"/>
        </w:rPr>
        <w:t xml:space="preserve"> </w:t>
      </w:r>
    </w:p>
    <w:p w14:paraId="032E8A70" w14:textId="77777777" w:rsidR="00F52F2F" w:rsidRPr="00DB5BCE" w:rsidRDefault="00F52F2F" w:rsidP="00250117">
      <w:pPr>
        <w:kinsoku w:val="0"/>
        <w:overflowPunct w:val="0"/>
      </w:pPr>
    </w:p>
    <w:p w14:paraId="2B8191F4" w14:textId="77777777" w:rsidR="00F52F2F" w:rsidRPr="00DB5BCE" w:rsidRDefault="00F52F2F" w:rsidP="00E32351">
      <w:pPr>
        <w:pStyle w:val="BodyText"/>
        <w:kinsoku w:val="0"/>
        <w:overflowPunct w:val="0"/>
        <w:ind w:left="0"/>
        <w:jc w:val="both"/>
      </w:pPr>
      <w:r w:rsidRPr="00DB5BCE">
        <w:rPr>
          <w:spacing w:val="-2"/>
        </w:rPr>
        <w:t>I</w:t>
      </w:r>
      <w:r w:rsidRPr="00DB5BCE">
        <w:t>t</w:t>
      </w:r>
      <w:r w:rsidRPr="00DB5BCE">
        <w:rPr>
          <w:spacing w:val="24"/>
        </w:rPr>
        <w:t xml:space="preserve"> </w:t>
      </w:r>
      <w:r w:rsidRPr="00DB5BCE">
        <w:rPr>
          <w:spacing w:val="-2"/>
        </w:rPr>
        <w:t>i</w:t>
      </w:r>
      <w:r w:rsidRPr="00DB5BCE">
        <w:t>s</w:t>
      </w:r>
      <w:r w:rsidRPr="00DB5BCE">
        <w:rPr>
          <w:spacing w:val="27"/>
        </w:rPr>
        <w:t xml:space="preserve"> </w:t>
      </w:r>
      <w:r w:rsidRPr="00DB5BCE">
        <w:rPr>
          <w:spacing w:val="-4"/>
        </w:rPr>
        <w:t>j</w:t>
      </w:r>
      <w:r w:rsidRPr="00DB5BCE">
        <w:rPr>
          <w:spacing w:val="-2"/>
        </w:rPr>
        <w:t>u</w:t>
      </w:r>
      <w:r w:rsidRPr="00DB5BCE">
        <w:rPr>
          <w:spacing w:val="-4"/>
        </w:rPr>
        <w:t>s</w:t>
      </w:r>
      <w:r w:rsidRPr="00DB5BCE">
        <w:rPr>
          <w:spacing w:val="-2"/>
        </w:rPr>
        <w:t>ti</w:t>
      </w:r>
      <w:r w:rsidRPr="00DB5BCE">
        <w:rPr>
          <w:spacing w:val="-5"/>
        </w:rPr>
        <w:t>f</w:t>
      </w:r>
      <w:r w:rsidRPr="00DB5BCE">
        <w:rPr>
          <w:spacing w:val="-2"/>
        </w:rPr>
        <w:t>iab</w:t>
      </w:r>
      <w:r w:rsidRPr="00DB5BCE">
        <w:rPr>
          <w:spacing w:val="1"/>
        </w:rPr>
        <w:t>l</w:t>
      </w:r>
      <w:r w:rsidRPr="00DB5BCE">
        <w:t>e</w:t>
      </w:r>
      <w:r w:rsidRPr="00DB5BCE">
        <w:rPr>
          <w:spacing w:val="29"/>
        </w:rPr>
        <w:t xml:space="preserve"> </w:t>
      </w:r>
      <w:r w:rsidRPr="00DB5BCE">
        <w:rPr>
          <w:spacing w:val="-2"/>
        </w:rPr>
        <w:t>t</w:t>
      </w:r>
      <w:r w:rsidRPr="00DB5BCE">
        <w:t>o</w:t>
      </w:r>
      <w:r w:rsidRPr="00DB5BCE">
        <w:rPr>
          <w:spacing w:val="27"/>
        </w:rPr>
        <w:t xml:space="preserve"> </w:t>
      </w:r>
      <w:r w:rsidRPr="00DB5BCE">
        <w:rPr>
          <w:spacing w:val="-2"/>
        </w:rPr>
        <w:t>us</w:t>
      </w:r>
      <w:r w:rsidRPr="00DB5BCE">
        <w:t>e</w:t>
      </w:r>
      <w:r w:rsidRPr="00DB5BCE">
        <w:rPr>
          <w:spacing w:val="23"/>
        </w:rPr>
        <w:t xml:space="preserve"> </w:t>
      </w:r>
      <w:r w:rsidRPr="00DB5BCE">
        <w:rPr>
          <w:spacing w:val="-2"/>
        </w:rPr>
        <w:t>f</w:t>
      </w:r>
      <w:r w:rsidRPr="00DB5BCE">
        <w:rPr>
          <w:spacing w:val="-5"/>
        </w:rPr>
        <w:t>o</w:t>
      </w:r>
      <w:r w:rsidRPr="00DB5BCE">
        <w:rPr>
          <w:spacing w:val="-2"/>
        </w:rPr>
        <w:t>r</w:t>
      </w:r>
      <w:r w:rsidRPr="00DB5BCE">
        <w:rPr>
          <w:spacing w:val="-6"/>
        </w:rPr>
        <w:t>c</w:t>
      </w:r>
      <w:r w:rsidRPr="00DB5BCE">
        <w:t>e</w:t>
      </w:r>
      <w:r w:rsidRPr="00DB5BCE">
        <w:rPr>
          <w:spacing w:val="25"/>
        </w:rPr>
        <w:t xml:space="preserve"> </w:t>
      </w:r>
      <w:r w:rsidRPr="00DB5BCE">
        <w:rPr>
          <w:spacing w:val="-2"/>
        </w:rPr>
        <w:t>o</w:t>
      </w:r>
      <w:r w:rsidRPr="00DB5BCE">
        <w:t>r</w:t>
      </w:r>
      <w:r w:rsidRPr="00DB5BCE">
        <w:rPr>
          <w:spacing w:val="24"/>
        </w:rPr>
        <w:t xml:space="preserve"> </w:t>
      </w:r>
      <w:r w:rsidRPr="00DB5BCE">
        <w:rPr>
          <w:spacing w:val="-2"/>
        </w:rPr>
        <w:t>vi</w:t>
      </w:r>
      <w:r w:rsidRPr="00DB5BCE">
        <w:rPr>
          <w:spacing w:val="-5"/>
        </w:rPr>
        <w:t>o</w:t>
      </w:r>
      <w:r w:rsidRPr="00DB5BCE">
        <w:rPr>
          <w:spacing w:val="-2"/>
        </w:rPr>
        <w:t>l</w:t>
      </w:r>
      <w:r w:rsidRPr="00DB5BCE">
        <w:rPr>
          <w:spacing w:val="-5"/>
        </w:rPr>
        <w:t>e</w:t>
      </w:r>
      <w:r w:rsidRPr="00DB5BCE">
        <w:rPr>
          <w:spacing w:val="-2"/>
        </w:rPr>
        <w:t>n</w:t>
      </w:r>
      <w:r w:rsidRPr="00DB5BCE">
        <w:rPr>
          <w:spacing w:val="-5"/>
        </w:rPr>
        <w:t>c</w:t>
      </w:r>
      <w:r w:rsidRPr="00DB5BCE">
        <w:t>e</w:t>
      </w:r>
      <w:r w:rsidRPr="00DB5BCE">
        <w:rPr>
          <w:spacing w:val="25"/>
        </w:rPr>
        <w:t xml:space="preserve"> </w:t>
      </w:r>
      <w:r w:rsidRPr="00DB5BCE">
        <w:rPr>
          <w:spacing w:val="-2"/>
        </w:rPr>
        <w:t>o</w:t>
      </w:r>
      <w:r w:rsidRPr="00DB5BCE">
        <w:t>r</w:t>
      </w:r>
      <w:r w:rsidRPr="00DB5BCE">
        <w:rPr>
          <w:spacing w:val="24"/>
        </w:rPr>
        <w:t xml:space="preserve"> </w:t>
      </w:r>
      <w:r w:rsidRPr="00DB5BCE">
        <w:rPr>
          <w:spacing w:val="-2"/>
        </w:rPr>
        <w:t>t</w:t>
      </w:r>
      <w:r w:rsidRPr="00DB5BCE">
        <w:t>o</w:t>
      </w:r>
      <w:r w:rsidRPr="00DB5BCE">
        <w:rPr>
          <w:spacing w:val="27"/>
        </w:rPr>
        <w:t xml:space="preserve"> </w:t>
      </w:r>
      <w:r w:rsidRPr="00DB5BCE">
        <w:rPr>
          <w:spacing w:val="-5"/>
        </w:rPr>
        <w:t>k</w:t>
      </w:r>
      <w:r w:rsidRPr="00DB5BCE">
        <w:rPr>
          <w:spacing w:val="-2"/>
        </w:rPr>
        <w:t>il</w:t>
      </w:r>
      <w:r w:rsidRPr="00DB5BCE">
        <w:t>l</w:t>
      </w:r>
      <w:r w:rsidRPr="00DB5BCE">
        <w:rPr>
          <w:spacing w:val="25"/>
        </w:rPr>
        <w:t xml:space="preserve"> </w:t>
      </w:r>
      <w:r w:rsidRPr="00DB5BCE">
        <w:rPr>
          <w:spacing w:val="-2"/>
        </w:rPr>
        <w:t>i</w:t>
      </w:r>
      <w:r w:rsidRPr="00DB5BCE">
        <w:t>n</w:t>
      </w:r>
      <w:r w:rsidRPr="00DB5BCE">
        <w:rPr>
          <w:spacing w:val="27"/>
        </w:rPr>
        <w:t xml:space="preserve"> </w:t>
      </w:r>
      <w:r w:rsidRPr="00DB5BCE">
        <w:rPr>
          <w:spacing w:val="-4"/>
        </w:rPr>
        <w:t>t</w:t>
      </w:r>
      <w:r w:rsidRPr="00DB5BCE">
        <w:rPr>
          <w:spacing w:val="-2"/>
        </w:rPr>
        <w:t>h</w:t>
      </w:r>
      <w:r w:rsidRPr="00DB5BCE">
        <w:t>e</w:t>
      </w:r>
      <w:r w:rsidRPr="00DB5BCE">
        <w:rPr>
          <w:spacing w:val="24"/>
        </w:rPr>
        <w:t xml:space="preserve"> </w:t>
      </w:r>
      <w:r w:rsidRPr="00DB5BCE">
        <w:rPr>
          <w:spacing w:val="-2"/>
        </w:rPr>
        <w:t>d</w:t>
      </w:r>
      <w:r w:rsidRPr="00DB5BCE">
        <w:rPr>
          <w:spacing w:val="-5"/>
        </w:rPr>
        <w:t>e</w:t>
      </w:r>
      <w:r w:rsidRPr="00DB5BCE">
        <w:rPr>
          <w:spacing w:val="-2"/>
        </w:rPr>
        <w:t>f</w:t>
      </w:r>
      <w:r w:rsidRPr="00DB5BCE">
        <w:rPr>
          <w:spacing w:val="-6"/>
        </w:rPr>
        <w:t>e</w:t>
      </w:r>
      <w:r w:rsidRPr="00DB5BCE">
        <w:rPr>
          <w:spacing w:val="-2"/>
        </w:rPr>
        <w:t>n</w:t>
      </w:r>
      <w:r w:rsidRPr="00DB5BCE">
        <w:rPr>
          <w:spacing w:val="-4"/>
        </w:rPr>
        <w:t>s</w:t>
      </w:r>
      <w:r w:rsidRPr="00DB5BCE">
        <w:t>e</w:t>
      </w:r>
      <w:r w:rsidRPr="00DB5BCE">
        <w:rPr>
          <w:spacing w:val="25"/>
        </w:rPr>
        <w:t xml:space="preserve"> </w:t>
      </w:r>
      <w:r w:rsidRPr="00DB5BCE">
        <w:rPr>
          <w:spacing w:val="-2"/>
        </w:rPr>
        <w:t>o</w:t>
      </w:r>
      <w:r w:rsidRPr="00DB5BCE">
        <w:t>f</w:t>
      </w:r>
      <w:r w:rsidRPr="00DB5BCE">
        <w:rPr>
          <w:spacing w:val="24"/>
        </w:rPr>
        <w:t xml:space="preserve"> </w:t>
      </w:r>
      <w:r w:rsidRPr="00DB5BCE">
        <w:rPr>
          <w:spacing w:val="-4"/>
        </w:rPr>
        <w:t>a</w:t>
      </w:r>
      <w:r w:rsidRPr="00DB5BCE">
        <w:rPr>
          <w:spacing w:val="-2"/>
        </w:rPr>
        <w:t>n</w:t>
      </w:r>
      <w:r w:rsidRPr="00DB5BCE">
        <w:rPr>
          <w:spacing w:val="-4"/>
        </w:rPr>
        <w:t>o</w:t>
      </w:r>
      <w:r w:rsidRPr="00DB5BCE">
        <w:rPr>
          <w:spacing w:val="-2"/>
        </w:rPr>
        <w:t>th</w:t>
      </w:r>
      <w:r w:rsidRPr="00DB5BCE">
        <w:rPr>
          <w:spacing w:val="-6"/>
        </w:rPr>
        <w:t>e</w:t>
      </w:r>
      <w:r w:rsidRPr="00DB5BCE">
        <w:t>r</w:t>
      </w:r>
      <w:r w:rsidRPr="00DB5BCE">
        <w:rPr>
          <w:spacing w:val="27"/>
        </w:rPr>
        <w:t xml:space="preserve"> </w:t>
      </w:r>
      <w:r w:rsidRPr="00DB5BCE">
        <w:rPr>
          <w:spacing w:val="-5"/>
        </w:rPr>
        <w:t>p</w:t>
      </w:r>
      <w:r w:rsidRPr="00DB5BCE">
        <w:rPr>
          <w:spacing w:val="-4"/>
        </w:rPr>
        <w:t>e</w:t>
      </w:r>
      <w:r w:rsidRPr="00DB5BCE">
        <w:rPr>
          <w:spacing w:val="-2"/>
        </w:rPr>
        <w:t>r</w:t>
      </w:r>
      <w:r w:rsidRPr="00DB5BCE">
        <w:rPr>
          <w:spacing w:val="-5"/>
        </w:rPr>
        <w:t>s</w:t>
      </w:r>
      <w:r w:rsidRPr="00DB5BCE">
        <w:rPr>
          <w:spacing w:val="-2"/>
        </w:rPr>
        <w:t>o</w:t>
      </w:r>
      <w:r w:rsidRPr="00DB5BCE">
        <w:t>n</w:t>
      </w:r>
      <w:r w:rsidRPr="00DB5BCE">
        <w:rPr>
          <w:spacing w:val="25"/>
        </w:rPr>
        <w:t xml:space="preserve"> </w:t>
      </w:r>
      <w:r w:rsidRPr="00DB5BCE">
        <w:rPr>
          <w:spacing w:val="-6"/>
        </w:rPr>
        <w:t>w</w:t>
      </w:r>
      <w:r w:rsidRPr="00DB5BCE">
        <w:rPr>
          <w:spacing w:val="-2"/>
        </w:rPr>
        <w:t>h</w:t>
      </w:r>
      <w:r w:rsidRPr="00DB5BCE">
        <w:rPr>
          <w:spacing w:val="-5"/>
        </w:rPr>
        <w:t>e</w:t>
      </w:r>
      <w:r w:rsidRPr="00DB5BCE">
        <w:t>n</w:t>
      </w:r>
      <w:r w:rsidRPr="00DB5BCE">
        <w:rPr>
          <w:spacing w:val="27"/>
        </w:rPr>
        <w:t xml:space="preserve"> </w:t>
      </w:r>
      <w:r w:rsidRPr="00DB5BCE">
        <w:rPr>
          <w:spacing w:val="-2"/>
        </w:rPr>
        <w:t>i</w:t>
      </w:r>
      <w:r w:rsidRPr="00DB5BCE">
        <w:t>t</w:t>
      </w:r>
      <w:r w:rsidRPr="00DB5BCE">
        <w:rPr>
          <w:spacing w:val="24"/>
        </w:rPr>
        <w:t xml:space="preserve"> </w:t>
      </w:r>
      <w:r w:rsidRPr="00DB5BCE">
        <w:rPr>
          <w:spacing w:val="-2"/>
        </w:rPr>
        <w:t xml:space="preserve">is </w:t>
      </w:r>
      <w:r w:rsidRPr="00DB5BCE">
        <w:rPr>
          <w:spacing w:val="-3"/>
        </w:rPr>
        <w:t>re</w:t>
      </w:r>
      <w:r w:rsidRPr="00DB5BCE">
        <w:rPr>
          <w:spacing w:val="-6"/>
        </w:rPr>
        <w:t>a</w:t>
      </w:r>
      <w:r w:rsidRPr="00DB5BCE">
        <w:rPr>
          <w:spacing w:val="-3"/>
        </w:rPr>
        <w:t>sonabl</w:t>
      </w:r>
      <w:r w:rsidRPr="00DB5BCE">
        <w:t>y</w:t>
      </w:r>
      <w:r w:rsidRPr="00DB5BCE">
        <w:rPr>
          <w:spacing w:val="-5"/>
        </w:rPr>
        <w:t xml:space="preserve"> </w:t>
      </w:r>
      <w:r w:rsidRPr="00DB5BCE">
        <w:rPr>
          <w:spacing w:val="-3"/>
        </w:rPr>
        <w:t>app</w:t>
      </w:r>
      <w:r w:rsidRPr="00DB5BCE">
        <w:rPr>
          <w:spacing w:val="-5"/>
        </w:rPr>
        <w:t>a</w:t>
      </w:r>
      <w:r w:rsidRPr="00DB5BCE">
        <w:rPr>
          <w:spacing w:val="-3"/>
        </w:rPr>
        <w:t>ren</w:t>
      </w:r>
      <w:r w:rsidRPr="00DB5BCE">
        <w:t>t</w:t>
      </w:r>
      <w:r w:rsidRPr="00DB5BCE">
        <w:rPr>
          <w:spacing w:val="-5"/>
        </w:rPr>
        <w:t xml:space="preserve"> </w:t>
      </w:r>
      <w:r w:rsidRPr="00DB5BCE">
        <w:rPr>
          <w:spacing w:val="-3"/>
        </w:rPr>
        <w:t>tha</w:t>
      </w:r>
      <w:r w:rsidRPr="00DB5BCE">
        <w:t>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w:t>
      </w:r>
      <w:r w:rsidRPr="00DB5BCE">
        <w:rPr>
          <w:spacing w:val="-6"/>
        </w:rPr>
        <w:t>e</w:t>
      </w:r>
      <w:r w:rsidRPr="00DB5BCE">
        <w:rPr>
          <w:spacing w:val="-3"/>
        </w:rPr>
        <w:t>rso</w:t>
      </w:r>
      <w:r w:rsidRPr="00DB5BCE">
        <w:t>n</w:t>
      </w:r>
      <w:r w:rsidRPr="00DB5BCE">
        <w:rPr>
          <w:spacing w:val="-5"/>
        </w:rPr>
        <w:t xml:space="preserve"> </w:t>
      </w:r>
      <w:r w:rsidRPr="00DB5BCE">
        <w:rPr>
          <w:spacing w:val="-3"/>
        </w:rPr>
        <w:t>atta</w:t>
      </w:r>
      <w:r w:rsidRPr="00DB5BCE">
        <w:rPr>
          <w:spacing w:val="-5"/>
        </w:rPr>
        <w:t>c</w:t>
      </w:r>
      <w:r w:rsidRPr="00DB5BCE">
        <w:rPr>
          <w:spacing w:val="-3"/>
        </w:rPr>
        <w:t>ke</w:t>
      </w:r>
      <w:r w:rsidRPr="00DB5BCE">
        <w:t>d</w:t>
      </w:r>
      <w:r w:rsidRPr="00DB5BCE">
        <w:rPr>
          <w:spacing w:val="-5"/>
        </w:rPr>
        <w:t xml:space="preserve"> </w:t>
      </w:r>
      <w:r w:rsidRPr="00DB5BCE">
        <w:rPr>
          <w:spacing w:val="-3"/>
        </w:rPr>
        <w:t>coul</w:t>
      </w:r>
      <w:r w:rsidRPr="00DB5BCE">
        <w:t>d</w:t>
      </w:r>
      <w:r w:rsidRPr="00DB5BCE">
        <w:rPr>
          <w:spacing w:val="-2"/>
        </w:rPr>
        <w:t xml:space="preserve"> </w:t>
      </w:r>
      <w:r w:rsidRPr="00DB5BCE">
        <w:rPr>
          <w:spacing w:val="-3"/>
        </w:rPr>
        <w:t>hav</w:t>
      </w:r>
      <w:r w:rsidRPr="00DB5BCE">
        <w:t>e</w:t>
      </w:r>
      <w:r w:rsidRPr="00DB5BCE">
        <w:rPr>
          <w:spacing w:val="-5"/>
        </w:rPr>
        <w:t xml:space="preserve"> </w:t>
      </w:r>
      <w:r w:rsidRPr="00DB5BCE">
        <w:rPr>
          <w:spacing w:val="-3"/>
        </w:rPr>
        <w:t>justifiabl</w:t>
      </w:r>
      <w:r w:rsidRPr="00DB5BCE">
        <w:t>y</w:t>
      </w:r>
      <w:r w:rsidRPr="00DB5BCE">
        <w:rPr>
          <w:spacing w:val="-5"/>
        </w:rPr>
        <w:t xml:space="preserve"> </w:t>
      </w:r>
      <w:r w:rsidRPr="00DB5BCE">
        <w:rPr>
          <w:spacing w:val="-3"/>
        </w:rPr>
        <w:t>use</w:t>
      </w:r>
      <w:r w:rsidRPr="00DB5BCE">
        <w:t>d</w:t>
      </w:r>
      <w:r w:rsidRPr="00DB5BCE">
        <w:rPr>
          <w:spacing w:val="-5"/>
        </w:rPr>
        <w:t xml:space="preserve"> </w:t>
      </w:r>
      <w:r w:rsidRPr="00DB5BCE">
        <w:rPr>
          <w:spacing w:val="-3"/>
        </w:rPr>
        <w:t>su</w:t>
      </w:r>
      <w:r w:rsidRPr="00DB5BCE">
        <w:rPr>
          <w:spacing w:val="-5"/>
        </w:rPr>
        <w:t>c</w:t>
      </w:r>
      <w:r w:rsidRPr="00DB5BCE">
        <w:t>h</w:t>
      </w:r>
      <w:r w:rsidRPr="00DB5BCE">
        <w:rPr>
          <w:spacing w:val="-5"/>
        </w:rPr>
        <w:t xml:space="preserve"> </w:t>
      </w:r>
      <w:r w:rsidRPr="00DB5BCE">
        <w:rPr>
          <w:spacing w:val="-3"/>
        </w:rPr>
        <w:t>m</w:t>
      </w:r>
      <w:r w:rsidRPr="00DB5BCE">
        <w:rPr>
          <w:spacing w:val="-6"/>
        </w:rPr>
        <w:t>e</w:t>
      </w:r>
      <w:r w:rsidRPr="00DB5BCE">
        <w:rPr>
          <w:spacing w:val="-3"/>
        </w:rPr>
        <w:t>an</w:t>
      </w:r>
      <w:r w:rsidRPr="00DB5BCE">
        <w:t>s</w:t>
      </w:r>
      <w:r w:rsidRPr="00DB5BCE">
        <w:rPr>
          <w:spacing w:val="-5"/>
        </w:rPr>
        <w:t xml:space="preserve"> </w:t>
      </w:r>
      <w:r w:rsidRPr="00DB5BCE">
        <w:rPr>
          <w:spacing w:val="-3"/>
        </w:rPr>
        <w:t>hi</w:t>
      </w:r>
      <w:r w:rsidRPr="00DB5BCE">
        <w:rPr>
          <w:spacing w:val="-5"/>
        </w:rPr>
        <w:t>m</w:t>
      </w:r>
      <w:r w:rsidRPr="00DB5BCE">
        <w:rPr>
          <w:spacing w:val="-3"/>
        </w:rPr>
        <w:t>self</w:t>
      </w:r>
      <w:r w:rsidRPr="00DB5BCE">
        <w:t>,</w:t>
      </w:r>
      <w:r w:rsidRPr="00DB5BCE">
        <w:rPr>
          <w:spacing w:val="-5"/>
        </w:rPr>
        <w:t xml:space="preserve"> </w:t>
      </w:r>
      <w:r w:rsidRPr="00DB5BCE">
        <w:rPr>
          <w:spacing w:val="-3"/>
        </w:rPr>
        <w:t xml:space="preserve">and </w:t>
      </w:r>
      <w:r w:rsidRPr="00DB5BCE">
        <w:rPr>
          <w:spacing w:val="-6"/>
        </w:rPr>
        <w:t>w</w:t>
      </w:r>
      <w:r w:rsidRPr="00DB5BCE">
        <w:rPr>
          <w:spacing w:val="-3"/>
        </w:rPr>
        <w:t>he</w:t>
      </w:r>
      <w:r w:rsidRPr="00DB5BCE">
        <w:t>n</w:t>
      </w:r>
      <w:r w:rsidRPr="00DB5BCE">
        <w:rPr>
          <w:spacing w:val="-5"/>
        </w:rPr>
        <w:t xml:space="preserve"> </w:t>
      </w:r>
      <w:r w:rsidRPr="00DB5BCE">
        <w:rPr>
          <w:spacing w:val="-3"/>
        </w:rPr>
        <w:t>i</w:t>
      </w:r>
      <w:r w:rsidRPr="00DB5BCE">
        <w:t>t</w:t>
      </w:r>
      <w:r w:rsidRPr="00DB5BCE">
        <w:rPr>
          <w:spacing w:val="-5"/>
        </w:rPr>
        <w:t xml:space="preserve"> </w:t>
      </w:r>
      <w:r w:rsidRPr="00DB5BCE">
        <w:rPr>
          <w:spacing w:val="-3"/>
        </w:rPr>
        <w:t>i</w:t>
      </w:r>
      <w:r w:rsidRPr="00DB5BCE">
        <w:t>s</w:t>
      </w:r>
      <w:r w:rsidRPr="00DB5BCE">
        <w:rPr>
          <w:spacing w:val="-5"/>
        </w:rPr>
        <w:t xml:space="preserve"> </w:t>
      </w:r>
      <w:r w:rsidRPr="00DB5BCE">
        <w:rPr>
          <w:spacing w:val="-3"/>
        </w:rPr>
        <w:t>reason</w:t>
      </w:r>
      <w:r w:rsidRPr="00DB5BCE">
        <w:rPr>
          <w:spacing w:val="-6"/>
        </w:rPr>
        <w:t>a</w:t>
      </w:r>
      <w:r w:rsidRPr="00DB5BCE">
        <w:rPr>
          <w:spacing w:val="-3"/>
        </w:rPr>
        <w:t>bl</w:t>
      </w:r>
      <w:r w:rsidRPr="00DB5BCE">
        <w:t>y</w:t>
      </w:r>
      <w:r w:rsidRPr="00DB5BCE">
        <w:rPr>
          <w:spacing w:val="-5"/>
        </w:rPr>
        <w:t xml:space="preserve"> </w:t>
      </w:r>
      <w:r w:rsidRPr="00DB5BCE">
        <w:rPr>
          <w:spacing w:val="-3"/>
        </w:rPr>
        <w:t>believe</w:t>
      </w:r>
      <w:r w:rsidRPr="00DB5BCE">
        <w:t>d</w:t>
      </w:r>
      <w:r w:rsidRPr="00DB5BCE">
        <w:rPr>
          <w:spacing w:val="-5"/>
        </w:rPr>
        <w:t xml:space="preserve"> </w:t>
      </w:r>
      <w:r w:rsidRPr="00DB5BCE">
        <w:rPr>
          <w:spacing w:val="-3"/>
        </w:rPr>
        <w:t>tha</w:t>
      </w:r>
      <w:r w:rsidRPr="00DB5BCE">
        <w:t>t</w:t>
      </w:r>
      <w:r w:rsidRPr="00DB5BCE">
        <w:rPr>
          <w:spacing w:val="-5"/>
        </w:rPr>
        <w:t xml:space="preserve"> </w:t>
      </w:r>
      <w:r w:rsidRPr="00DB5BCE">
        <w:rPr>
          <w:spacing w:val="-3"/>
        </w:rPr>
        <w:t>su</w:t>
      </w:r>
      <w:r w:rsidRPr="00DB5BCE">
        <w:rPr>
          <w:spacing w:val="-5"/>
        </w:rPr>
        <w:t>c</w:t>
      </w:r>
      <w:r w:rsidRPr="00DB5BCE">
        <w:t>h</w:t>
      </w:r>
      <w:r w:rsidRPr="00DB5BCE">
        <w:rPr>
          <w:spacing w:val="-5"/>
        </w:rPr>
        <w:t xml:space="preserve"> </w:t>
      </w:r>
      <w:r w:rsidRPr="00DB5BCE">
        <w:rPr>
          <w:spacing w:val="-3"/>
        </w:rPr>
        <w:t>interventio</w:t>
      </w:r>
      <w:r w:rsidRPr="00DB5BCE">
        <w:t>n</w:t>
      </w:r>
      <w:r w:rsidRPr="00DB5BCE">
        <w:rPr>
          <w:spacing w:val="-5"/>
        </w:rPr>
        <w:t xml:space="preserve"> </w:t>
      </w:r>
      <w:r w:rsidRPr="00DB5BCE">
        <w:rPr>
          <w:spacing w:val="-3"/>
        </w:rPr>
        <w:t>i</w:t>
      </w:r>
      <w:r w:rsidRPr="00DB5BCE">
        <w:t>s</w:t>
      </w:r>
      <w:r w:rsidRPr="00DB5BCE">
        <w:rPr>
          <w:spacing w:val="-5"/>
        </w:rPr>
        <w:t xml:space="preserve"> </w:t>
      </w:r>
      <w:r w:rsidRPr="00DB5BCE">
        <w:rPr>
          <w:spacing w:val="-3"/>
        </w:rPr>
        <w:t>nec</w:t>
      </w:r>
      <w:r w:rsidRPr="00DB5BCE">
        <w:rPr>
          <w:spacing w:val="-6"/>
        </w:rPr>
        <w:t>e</w:t>
      </w:r>
      <w:r w:rsidRPr="00DB5BCE">
        <w:rPr>
          <w:spacing w:val="-3"/>
        </w:rPr>
        <w:t>ssar</w:t>
      </w:r>
      <w:r w:rsidRPr="00DB5BCE">
        <w:t>y</w:t>
      </w:r>
      <w:r w:rsidRPr="00DB5BCE">
        <w:rPr>
          <w:spacing w:val="-5"/>
        </w:rPr>
        <w:t xml:space="preserve"> </w:t>
      </w:r>
      <w:r w:rsidRPr="00DB5BCE">
        <w:rPr>
          <w:spacing w:val="-3"/>
        </w:rPr>
        <w:t>t</w:t>
      </w:r>
      <w:r w:rsidRPr="00DB5BCE">
        <w:t>o</w:t>
      </w:r>
      <w:r w:rsidRPr="00DB5BCE">
        <w:rPr>
          <w:spacing w:val="-5"/>
        </w:rPr>
        <w:t xml:space="preserve"> </w:t>
      </w:r>
      <w:r w:rsidRPr="00DB5BCE">
        <w:rPr>
          <w:spacing w:val="-3"/>
        </w:rPr>
        <w:t>prote</w:t>
      </w:r>
      <w:r w:rsidRPr="00DB5BCE">
        <w:rPr>
          <w:spacing w:val="-6"/>
        </w:rPr>
        <w:t>c</w:t>
      </w:r>
      <w:r w:rsidRPr="00DB5BCE">
        <w:t>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othe</w:t>
      </w:r>
      <w:r w:rsidRPr="00DB5BCE">
        <w:t>r</w:t>
      </w:r>
      <w:r w:rsidRPr="00DB5BCE">
        <w:rPr>
          <w:spacing w:val="-5"/>
        </w:rPr>
        <w:t xml:space="preserve"> </w:t>
      </w:r>
      <w:r w:rsidRPr="00DB5BCE">
        <w:rPr>
          <w:spacing w:val="-3"/>
        </w:rPr>
        <w:t>p</w:t>
      </w:r>
      <w:r w:rsidRPr="00DB5BCE">
        <w:rPr>
          <w:spacing w:val="-5"/>
        </w:rPr>
        <w:t>e</w:t>
      </w:r>
      <w:r w:rsidRPr="00DB5BCE">
        <w:rPr>
          <w:spacing w:val="-3"/>
        </w:rPr>
        <w:t>rson.</w:t>
      </w:r>
    </w:p>
    <w:p w14:paraId="24C8F804" w14:textId="77777777" w:rsidR="00F52F2F" w:rsidRPr="00DB5BCE" w:rsidRDefault="00F52F2F" w:rsidP="00250117">
      <w:pPr>
        <w:kinsoku w:val="0"/>
        <w:overflowPunct w:val="0"/>
      </w:pPr>
    </w:p>
    <w:p w14:paraId="4CDF68AD" w14:textId="77777777" w:rsidR="009B76C4" w:rsidRPr="00DB5BCE" w:rsidRDefault="00F52F2F" w:rsidP="00250117">
      <w:pPr>
        <w:pStyle w:val="BodyText"/>
        <w:kinsoku w:val="0"/>
        <w:overflowPunct w:val="0"/>
        <w:ind w:left="0"/>
        <w:jc w:val="center"/>
        <w:rPr>
          <w:b/>
          <w:spacing w:val="-5"/>
        </w:rPr>
      </w:pPr>
      <w:r w:rsidRPr="00DB5BCE">
        <w:rPr>
          <w:b/>
          <w:spacing w:val="-5"/>
        </w:rPr>
        <w:t>PAR</w:t>
      </w:r>
      <w:r w:rsidRPr="00DB5BCE">
        <w:rPr>
          <w:b/>
        </w:rPr>
        <w:t>T</w:t>
      </w:r>
      <w:r w:rsidRPr="00DB5BCE">
        <w:rPr>
          <w:b/>
          <w:spacing w:val="-8"/>
        </w:rPr>
        <w:t xml:space="preserve"> </w:t>
      </w:r>
      <w:r w:rsidRPr="00DB5BCE">
        <w:rPr>
          <w:b/>
          <w:spacing w:val="-3"/>
        </w:rPr>
        <w:t>I</w:t>
      </w:r>
      <w:r w:rsidRPr="00DB5BCE">
        <w:rPr>
          <w:b/>
          <w:spacing w:val="-5"/>
        </w:rPr>
        <w:t>V</w:t>
      </w:r>
      <w:r w:rsidRPr="00DB5BCE">
        <w:rPr>
          <w:b/>
        </w:rPr>
        <w:t>.</w:t>
      </w:r>
      <w:r w:rsidRPr="00DB5BCE">
        <w:rPr>
          <w:b/>
          <w:spacing w:val="50"/>
        </w:rPr>
        <w:t xml:space="preserve"> </w:t>
      </w:r>
      <w:r w:rsidRPr="00DB5BCE">
        <w:rPr>
          <w:b/>
          <w:spacing w:val="-2"/>
        </w:rPr>
        <w:t>P</w:t>
      </w:r>
      <w:r w:rsidR="00497458" w:rsidRPr="00DB5BCE">
        <w:rPr>
          <w:b/>
          <w:spacing w:val="-5"/>
        </w:rPr>
        <w:t>ARTIES</w:t>
      </w:r>
    </w:p>
    <w:p w14:paraId="31BF89AB" w14:textId="77777777" w:rsidR="009B76C4" w:rsidRPr="00DB5BCE" w:rsidRDefault="009B76C4" w:rsidP="00250117">
      <w:pPr>
        <w:pStyle w:val="BodyText"/>
        <w:kinsoku w:val="0"/>
        <w:overflowPunct w:val="0"/>
        <w:ind w:left="0"/>
        <w:jc w:val="both"/>
        <w:rPr>
          <w:b/>
          <w:spacing w:val="-5"/>
        </w:rPr>
      </w:pPr>
    </w:p>
    <w:p w14:paraId="1C113047" w14:textId="77777777" w:rsidR="009B76C4" w:rsidRPr="00DB5BCE" w:rsidRDefault="009B76C4" w:rsidP="00250117">
      <w:pPr>
        <w:pStyle w:val="BodyText"/>
        <w:kinsoku w:val="0"/>
        <w:overflowPunct w:val="0"/>
        <w:ind w:left="0"/>
        <w:rPr>
          <w:b/>
        </w:rPr>
      </w:pPr>
      <w:r w:rsidRPr="00DB5BCE">
        <w:rPr>
          <w:b/>
          <w:spacing w:val="-3"/>
        </w:rPr>
        <w:t>§22</w:t>
      </w:r>
      <w:r w:rsidRPr="00DB5BCE">
        <w:rPr>
          <w:b/>
        </w:rPr>
        <w:t>.</w:t>
      </w:r>
      <w:r w:rsidRPr="00DB5BCE">
        <w:rPr>
          <w:b/>
          <w:spacing w:val="52"/>
        </w:rPr>
        <w:t xml:space="preserve"> </w:t>
      </w:r>
      <w:r w:rsidRPr="00DB5BCE">
        <w:rPr>
          <w:b/>
          <w:spacing w:val="-3"/>
        </w:rPr>
        <w:t>P</w:t>
      </w:r>
      <w:r w:rsidRPr="00DB5BCE">
        <w:rPr>
          <w:b/>
          <w:spacing w:val="-5"/>
        </w:rPr>
        <w:t>r</w:t>
      </w:r>
      <w:r w:rsidRPr="00DB5BCE">
        <w:rPr>
          <w:b/>
          <w:spacing w:val="-3"/>
        </w:rPr>
        <w:t>incipal</w:t>
      </w:r>
      <w:r w:rsidRPr="00DB5BCE">
        <w:rPr>
          <w:b/>
        </w:rPr>
        <w:t>s</w:t>
      </w:r>
      <w:r w:rsidRPr="00DB5BCE">
        <w:rPr>
          <w:b/>
          <w:spacing w:val="52"/>
        </w:rPr>
        <w:t xml:space="preserve"> </w:t>
      </w:r>
    </w:p>
    <w:p w14:paraId="5A75CE63" w14:textId="77777777" w:rsidR="009B76C4" w:rsidRPr="00DB5BCE" w:rsidRDefault="009B76C4" w:rsidP="00250117">
      <w:pPr>
        <w:pStyle w:val="BodyText"/>
        <w:kinsoku w:val="0"/>
        <w:overflowPunct w:val="0"/>
        <w:ind w:left="0"/>
        <w:jc w:val="both"/>
        <w:rPr>
          <w:b/>
          <w:spacing w:val="-5"/>
        </w:rPr>
      </w:pPr>
    </w:p>
    <w:p w14:paraId="747B8773" w14:textId="77777777" w:rsidR="00F52F2F" w:rsidRPr="00DB5BCE" w:rsidRDefault="00F52F2F" w:rsidP="00E32351">
      <w:pPr>
        <w:pStyle w:val="BodyText"/>
        <w:kinsoku w:val="0"/>
        <w:overflowPunct w:val="0"/>
        <w:ind w:left="0"/>
        <w:jc w:val="both"/>
      </w:pPr>
      <w:r w:rsidRPr="00DB5BCE">
        <w:rPr>
          <w:spacing w:val="-6"/>
        </w:rPr>
        <w:t>A</w:t>
      </w:r>
      <w:r w:rsidRPr="00DB5BCE">
        <w:rPr>
          <w:spacing w:val="-3"/>
        </w:rPr>
        <w:t>l</w:t>
      </w:r>
      <w:r w:rsidRPr="00DB5BCE">
        <w:t>l</w:t>
      </w:r>
      <w:r w:rsidRPr="00DB5BCE">
        <w:rPr>
          <w:spacing w:val="-24"/>
        </w:rPr>
        <w:t xml:space="preserve"> </w:t>
      </w:r>
      <w:r w:rsidRPr="00DB5BCE">
        <w:rPr>
          <w:spacing w:val="-3"/>
        </w:rPr>
        <w:t>person</w:t>
      </w:r>
      <w:r w:rsidRPr="00DB5BCE">
        <w:t>s</w:t>
      </w:r>
      <w:r w:rsidRPr="00DB5BCE">
        <w:rPr>
          <w:spacing w:val="-24"/>
        </w:rPr>
        <w:t xml:space="preserve"> </w:t>
      </w:r>
      <w:r w:rsidRPr="00DB5BCE">
        <w:rPr>
          <w:spacing w:val="-3"/>
        </w:rPr>
        <w:t>con</w:t>
      </w:r>
      <w:r w:rsidRPr="00DB5BCE">
        <w:rPr>
          <w:spacing w:val="-5"/>
        </w:rPr>
        <w:t>c</w:t>
      </w:r>
      <w:r w:rsidRPr="00DB5BCE">
        <w:rPr>
          <w:spacing w:val="-3"/>
        </w:rPr>
        <w:t>ern</w:t>
      </w:r>
      <w:r w:rsidRPr="00DB5BCE">
        <w:rPr>
          <w:spacing w:val="-6"/>
        </w:rPr>
        <w:t>e</w:t>
      </w:r>
      <w:r w:rsidRPr="00DB5BCE">
        <w:t>d</w:t>
      </w:r>
      <w:r w:rsidRPr="00DB5BCE">
        <w:rPr>
          <w:spacing w:val="-24"/>
        </w:rPr>
        <w:t xml:space="preserve"> </w:t>
      </w:r>
      <w:r w:rsidRPr="00DB5BCE">
        <w:rPr>
          <w:spacing w:val="-3"/>
        </w:rPr>
        <w:t>i</w:t>
      </w:r>
      <w:r w:rsidRPr="00DB5BCE">
        <w:t>n</w:t>
      </w:r>
      <w:r w:rsidRPr="00DB5BCE">
        <w:rPr>
          <w:spacing w:val="-24"/>
        </w:rPr>
        <w:t xml:space="preserve"> </w:t>
      </w:r>
      <w:r w:rsidRPr="00DB5BCE">
        <w:rPr>
          <w:spacing w:val="-3"/>
        </w:rPr>
        <w:t>th</w:t>
      </w:r>
      <w:r w:rsidRPr="00DB5BCE">
        <w:t>e</w:t>
      </w:r>
      <w:r w:rsidRPr="00DB5BCE">
        <w:rPr>
          <w:spacing w:val="-24"/>
        </w:rPr>
        <w:t xml:space="preserve"> </w:t>
      </w:r>
      <w:r w:rsidRPr="00DB5BCE">
        <w:rPr>
          <w:spacing w:val="-3"/>
        </w:rPr>
        <w:t>co</w:t>
      </w:r>
      <w:r w:rsidRPr="00DB5BCE">
        <w:rPr>
          <w:spacing w:val="-6"/>
        </w:rPr>
        <w:t>m</w:t>
      </w:r>
      <w:r w:rsidRPr="00DB5BCE">
        <w:rPr>
          <w:spacing w:val="-3"/>
        </w:rPr>
        <w:t>missio</w:t>
      </w:r>
      <w:r w:rsidRPr="00DB5BCE">
        <w:t>n</w:t>
      </w:r>
      <w:r w:rsidRPr="00DB5BCE">
        <w:rPr>
          <w:spacing w:val="-24"/>
        </w:rPr>
        <w:t xml:space="preserve"> </w:t>
      </w:r>
      <w:r w:rsidRPr="00DB5BCE">
        <w:rPr>
          <w:spacing w:val="-3"/>
        </w:rPr>
        <w:t>o</w:t>
      </w:r>
      <w:r w:rsidRPr="00DB5BCE">
        <w:t>f</w:t>
      </w:r>
      <w:r w:rsidRPr="00DB5BCE">
        <w:rPr>
          <w:spacing w:val="-24"/>
        </w:rPr>
        <w:t xml:space="preserve"> </w:t>
      </w:r>
      <w:r w:rsidRPr="00DB5BCE">
        <w:rPr>
          <w:spacing w:val="-5"/>
        </w:rPr>
        <w:t>a</w:t>
      </w:r>
      <w:r w:rsidRPr="00DB5BCE">
        <w:t>n</w:t>
      </w:r>
      <w:r w:rsidRPr="00DB5BCE">
        <w:rPr>
          <w:spacing w:val="-24"/>
        </w:rPr>
        <w:t xml:space="preserve"> </w:t>
      </w:r>
      <w:r w:rsidRPr="00DB5BCE">
        <w:rPr>
          <w:spacing w:val="-3"/>
        </w:rPr>
        <w:t>off</w:t>
      </w:r>
      <w:r w:rsidRPr="00DB5BCE">
        <w:rPr>
          <w:spacing w:val="-5"/>
        </w:rPr>
        <w:t>e</w:t>
      </w:r>
      <w:r w:rsidRPr="00DB5BCE">
        <w:rPr>
          <w:spacing w:val="-3"/>
        </w:rPr>
        <w:t>nse</w:t>
      </w:r>
      <w:r w:rsidRPr="00DB5BCE">
        <w:t>,</w:t>
      </w:r>
      <w:r w:rsidRPr="00DB5BCE">
        <w:rPr>
          <w:spacing w:val="-24"/>
        </w:rPr>
        <w:t xml:space="preserve"> </w:t>
      </w:r>
      <w:r w:rsidRPr="00DB5BCE">
        <w:rPr>
          <w:spacing w:val="-6"/>
        </w:rPr>
        <w:t>w</w:t>
      </w:r>
      <w:r w:rsidRPr="00DB5BCE">
        <w:rPr>
          <w:spacing w:val="-3"/>
        </w:rPr>
        <w:t>hethe</w:t>
      </w:r>
      <w:r w:rsidRPr="00DB5BCE">
        <w:t>r</w:t>
      </w:r>
      <w:r w:rsidRPr="00DB5BCE">
        <w:rPr>
          <w:spacing w:val="-27"/>
        </w:rPr>
        <w:t xml:space="preserve"> </w:t>
      </w:r>
      <w:r w:rsidRPr="00DB5BCE">
        <w:rPr>
          <w:spacing w:val="-3"/>
        </w:rPr>
        <w:t>pres</w:t>
      </w:r>
      <w:r w:rsidRPr="00DB5BCE">
        <w:rPr>
          <w:spacing w:val="-5"/>
        </w:rPr>
        <w:t>e</w:t>
      </w:r>
      <w:r w:rsidRPr="00DB5BCE">
        <w:rPr>
          <w:spacing w:val="-3"/>
        </w:rPr>
        <w:t>n</w:t>
      </w:r>
      <w:r w:rsidRPr="00DB5BCE">
        <w:t>t</w:t>
      </w:r>
      <w:r w:rsidRPr="00DB5BCE">
        <w:rPr>
          <w:spacing w:val="-24"/>
        </w:rPr>
        <w:t xml:space="preserve"> </w:t>
      </w:r>
      <w:r w:rsidRPr="00DB5BCE">
        <w:rPr>
          <w:spacing w:val="-3"/>
        </w:rPr>
        <w:t>o</w:t>
      </w:r>
      <w:r w:rsidRPr="00DB5BCE">
        <w:t>r</w:t>
      </w:r>
      <w:r w:rsidRPr="00DB5BCE">
        <w:rPr>
          <w:spacing w:val="-30"/>
        </w:rPr>
        <w:t xml:space="preserve"> </w:t>
      </w:r>
      <w:r w:rsidRPr="00DB5BCE">
        <w:rPr>
          <w:spacing w:val="-3"/>
        </w:rPr>
        <w:t>absent</w:t>
      </w:r>
      <w:r w:rsidRPr="00DB5BCE">
        <w:t>,</w:t>
      </w:r>
      <w:r w:rsidRPr="00DB5BCE">
        <w:rPr>
          <w:spacing w:val="-24"/>
        </w:rPr>
        <w:t xml:space="preserve"> </w:t>
      </w:r>
      <w:r w:rsidRPr="00DB5BCE">
        <w:rPr>
          <w:spacing w:val="-5"/>
        </w:rPr>
        <w:t>a</w:t>
      </w:r>
      <w:r w:rsidRPr="00DB5BCE">
        <w:rPr>
          <w:spacing w:val="-3"/>
        </w:rPr>
        <w:t>n</w:t>
      </w:r>
      <w:r w:rsidRPr="00DB5BCE">
        <w:t>d</w:t>
      </w:r>
      <w:r w:rsidRPr="00DB5BCE">
        <w:rPr>
          <w:spacing w:val="-24"/>
        </w:rPr>
        <w:t xml:space="preserve"> </w:t>
      </w:r>
      <w:r w:rsidRPr="00DB5BCE">
        <w:rPr>
          <w:spacing w:val="-6"/>
        </w:rPr>
        <w:t>w</w:t>
      </w:r>
      <w:r w:rsidRPr="00DB5BCE">
        <w:rPr>
          <w:spacing w:val="-3"/>
        </w:rPr>
        <w:t>hethe</w:t>
      </w:r>
      <w:r w:rsidRPr="00DB5BCE">
        <w:t>r</w:t>
      </w:r>
      <w:r w:rsidRPr="00DB5BCE">
        <w:rPr>
          <w:spacing w:val="-27"/>
        </w:rPr>
        <w:t xml:space="preserve"> </w:t>
      </w:r>
      <w:r w:rsidRPr="00DB5BCE">
        <w:rPr>
          <w:spacing w:val="-3"/>
        </w:rPr>
        <w:t>they dire</w:t>
      </w:r>
      <w:r w:rsidRPr="00DB5BCE">
        <w:rPr>
          <w:spacing w:val="-5"/>
        </w:rPr>
        <w:t>c</w:t>
      </w:r>
      <w:r w:rsidRPr="00DB5BCE">
        <w:rPr>
          <w:spacing w:val="-3"/>
        </w:rPr>
        <w:t>tl</w:t>
      </w:r>
      <w:r w:rsidRPr="00DB5BCE">
        <w:t>y</w:t>
      </w:r>
      <w:r w:rsidRPr="00DB5BCE">
        <w:rPr>
          <w:spacing w:val="19"/>
        </w:rPr>
        <w:t xml:space="preserve"> </w:t>
      </w:r>
      <w:r w:rsidRPr="00DB5BCE">
        <w:rPr>
          <w:spacing w:val="-3"/>
        </w:rPr>
        <w:t>com</w:t>
      </w:r>
      <w:r w:rsidRPr="00DB5BCE">
        <w:rPr>
          <w:spacing w:val="-7"/>
        </w:rPr>
        <w:t>m</w:t>
      </w:r>
      <w:r w:rsidRPr="00DB5BCE">
        <w:rPr>
          <w:spacing w:val="-3"/>
        </w:rPr>
        <w:t>i</w:t>
      </w:r>
      <w:r w:rsidRPr="00DB5BCE">
        <w:t>t</w:t>
      </w:r>
      <w:r w:rsidRPr="00DB5BCE">
        <w:rPr>
          <w:spacing w:val="19"/>
        </w:rPr>
        <w:t xml:space="preserve"> </w:t>
      </w:r>
      <w:r w:rsidRPr="00DB5BCE">
        <w:rPr>
          <w:spacing w:val="1"/>
        </w:rPr>
        <w:t>t</w:t>
      </w:r>
      <w:r w:rsidRPr="00DB5BCE">
        <w:t>he</w:t>
      </w:r>
      <w:r w:rsidRPr="00DB5BCE">
        <w:rPr>
          <w:spacing w:val="23"/>
        </w:rPr>
        <w:t xml:space="preserve"> </w:t>
      </w:r>
      <w:r w:rsidRPr="00DB5BCE">
        <w:rPr>
          <w:spacing w:val="-3"/>
        </w:rPr>
        <w:t>a</w:t>
      </w:r>
      <w:r w:rsidRPr="00DB5BCE">
        <w:t>ct</w:t>
      </w:r>
      <w:r w:rsidRPr="00DB5BCE">
        <w:rPr>
          <w:spacing w:val="24"/>
        </w:rPr>
        <w:t xml:space="preserve"> </w:t>
      </w:r>
      <w:r w:rsidRPr="00DB5BCE">
        <w:rPr>
          <w:spacing w:val="-3"/>
        </w:rPr>
        <w:t>constitutin</w:t>
      </w:r>
      <w:r w:rsidRPr="00DB5BCE">
        <w:t>g</w:t>
      </w:r>
      <w:r w:rsidRPr="00DB5BCE">
        <w:rPr>
          <w:spacing w:val="19"/>
        </w:rPr>
        <w:t xml:space="preserve"> </w:t>
      </w:r>
      <w:r w:rsidRPr="00DB5BCE">
        <w:rPr>
          <w:spacing w:val="-1"/>
        </w:rPr>
        <w:t>t</w:t>
      </w:r>
      <w:r w:rsidRPr="00DB5BCE">
        <w:rPr>
          <w:spacing w:val="-3"/>
        </w:rPr>
        <w:t>h</w:t>
      </w:r>
      <w:r w:rsidRPr="00DB5BCE">
        <w:t>e</w:t>
      </w:r>
      <w:r w:rsidRPr="00DB5BCE">
        <w:rPr>
          <w:spacing w:val="19"/>
        </w:rPr>
        <w:t xml:space="preserve"> </w:t>
      </w:r>
      <w:r w:rsidRPr="00DB5BCE">
        <w:rPr>
          <w:spacing w:val="-3"/>
        </w:rPr>
        <w:t>of</w:t>
      </w:r>
      <w:r w:rsidRPr="00DB5BCE">
        <w:rPr>
          <w:spacing w:val="-5"/>
        </w:rPr>
        <w:t>f</w:t>
      </w:r>
      <w:r w:rsidRPr="00DB5BCE">
        <w:rPr>
          <w:spacing w:val="-3"/>
        </w:rPr>
        <w:t>ense</w:t>
      </w:r>
      <w:r w:rsidRPr="00DB5BCE">
        <w:t>,</w:t>
      </w:r>
      <w:r w:rsidRPr="00DB5BCE">
        <w:rPr>
          <w:spacing w:val="19"/>
        </w:rPr>
        <w:t xml:space="preserve"> </w:t>
      </w:r>
      <w:r w:rsidRPr="00DB5BCE">
        <w:rPr>
          <w:spacing w:val="-6"/>
        </w:rPr>
        <w:t>a</w:t>
      </w:r>
      <w:r w:rsidRPr="00DB5BCE">
        <w:rPr>
          <w:spacing w:val="-3"/>
        </w:rPr>
        <w:t>i</w:t>
      </w:r>
      <w:r w:rsidRPr="00DB5BCE">
        <w:t>d</w:t>
      </w:r>
      <w:r w:rsidRPr="00DB5BCE">
        <w:rPr>
          <w:spacing w:val="19"/>
        </w:rPr>
        <w:t xml:space="preserve"> </w:t>
      </w:r>
      <w:r w:rsidRPr="00DB5BCE">
        <w:rPr>
          <w:spacing w:val="-3"/>
        </w:rPr>
        <w:t>an</w:t>
      </w:r>
      <w:r w:rsidRPr="00DB5BCE">
        <w:t>d</w:t>
      </w:r>
      <w:r w:rsidRPr="00DB5BCE">
        <w:rPr>
          <w:spacing w:val="19"/>
        </w:rPr>
        <w:t xml:space="preserve"> </w:t>
      </w:r>
      <w:r w:rsidRPr="00DB5BCE">
        <w:rPr>
          <w:spacing w:val="-3"/>
        </w:rPr>
        <w:t>ab</w:t>
      </w:r>
      <w:r w:rsidRPr="00DB5BCE">
        <w:rPr>
          <w:spacing w:val="-5"/>
        </w:rPr>
        <w:t>e</w:t>
      </w:r>
      <w:r w:rsidRPr="00DB5BCE">
        <w:t>t</w:t>
      </w:r>
      <w:r w:rsidRPr="00DB5BCE">
        <w:rPr>
          <w:spacing w:val="19"/>
        </w:rPr>
        <w:t xml:space="preserve"> </w:t>
      </w:r>
      <w:r w:rsidRPr="00DB5BCE">
        <w:rPr>
          <w:spacing w:val="-3"/>
        </w:rPr>
        <w:t>i</w:t>
      </w:r>
      <w:r w:rsidRPr="00DB5BCE">
        <w:t>n</w:t>
      </w:r>
      <w:r w:rsidRPr="00DB5BCE">
        <w:rPr>
          <w:spacing w:val="19"/>
        </w:rPr>
        <w:t xml:space="preserve"> </w:t>
      </w:r>
      <w:r w:rsidRPr="00DB5BCE">
        <w:rPr>
          <w:spacing w:val="-3"/>
        </w:rPr>
        <w:t>it</w:t>
      </w:r>
      <w:r w:rsidRPr="00DB5BCE">
        <w:t>s</w:t>
      </w:r>
      <w:r w:rsidRPr="00DB5BCE">
        <w:rPr>
          <w:spacing w:val="21"/>
        </w:rPr>
        <w:t xml:space="preserve"> </w:t>
      </w:r>
      <w:r w:rsidRPr="00DB5BCE">
        <w:rPr>
          <w:spacing w:val="-3"/>
        </w:rPr>
        <w:t>co</w:t>
      </w:r>
      <w:r w:rsidRPr="00DB5BCE">
        <w:rPr>
          <w:spacing w:val="-6"/>
        </w:rPr>
        <w:t>m</w:t>
      </w:r>
      <w:r w:rsidRPr="00DB5BCE">
        <w:rPr>
          <w:spacing w:val="-3"/>
        </w:rPr>
        <w:t>mission</w:t>
      </w:r>
      <w:r w:rsidRPr="00DB5BCE">
        <w:t>,</w:t>
      </w:r>
      <w:r w:rsidRPr="00DB5BCE">
        <w:rPr>
          <w:spacing w:val="19"/>
        </w:rPr>
        <w:t xml:space="preserve"> </w:t>
      </w:r>
      <w:r w:rsidRPr="00DB5BCE">
        <w:rPr>
          <w:spacing w:val="-3"/>
        </w:rPr>
        <w:t>o</w:t>
      </w:r>
      <w:r w:rsidRPr="00DB5BCE">
        <w:t>r</w:t>
      </w:r>
      <w:r w:rsidRPr="00DB5BCE">
        <w:rPr>
          <w:spacing w:val="19"/>
        </w:rPr>
        <w:t xml:space="preserve"> </w:t>
      </w:r>
      <w:r w:rsidRPr="00DB5BCE">
        <w:rPr>
          <w:spacing w:val="-3"/>
        </w:rPr>
        <w:t>dir</w:t>
      </w:r>
      <w:r w:rsidRPr="00DB5BCE">
        <w:rPr>
          <w:spacing w:val="-5"/>
        </w:rPr>
        <w:t>e</w:t>
      </w:r>
      <w:r w:rsidRPr="00DB5BCE">
        <w:rPr>
          <w:spacing w:val="-3"/>
        </w:rPr>
        <w:t>ctl</w:t>
      </w:r>
      <w:r w:rsidRPr="00DB5BCE">
        <w:t>y</w:t>
      </w:r>
      <w:r w:rsidRPr="00DB5BCE">
        <w:rPr>
          <w:spacing w:val="19"/>
        </w:rPr>
        <w:t xml:space="preserve"> </w:t>
      </w:r>
      <w:r w:rsidRPr="00DB5BCE">
        <w:rPr>
          <w:spacing w:val="-3"/>
        </w:rPr>
        <w:t xml:space="preserve">or </w:t>
      </w:r>
      <w:r w:rsidRPr="00DB5BCE">
        <w:rPr>
          <w:spacing w:val="-2"/>
        </w:rPr>
        <w:t>in</w:t>
      </w:r>
      <w:r w:rsidRPr="00DB5BCE">
        <w:rPr>
          <w:spacing w:val="-5"/>
        </w:rPr>
        <w:t>d</w:t>
      </w:r>
      <w:r w:rsidRPr="00DB5BCE">
        <w:rPr>
          <w:spacing w:val="-2"/>
        </w:rPr>
        <w:t>i</w:t>
      </w:r>
      <w:r w:rsidRPr="00DB5BCE">
        <w:rPr>
          <w:spacing w:val="-4"/>
        </w:rPr>
        <w:t>rec</w:t>
      </w:r>
      <w:r w:rsidRPr="00DB5BCE">
        <w:rPr>
          <w:spacing w:val="-2"/>
        </w:rPr>
        <w:t>tl</w:t>
      </w:r>
      <w:r w:rsidRPr="00DB5BCE">
        <w:t>y</w:t>
      </w:r>
      <w:r w:rsidRPr="00DB5BCE">
        <w:rPr>
          <w:spacing w:val="-7"/>
        </w:rPr>
        <w:t xml:space="preserve"> </w:t>
      </w:r>
      <w:r w:rsidRPr="00DB5BCE">
        <w:rPr>
          <w:spacing w:val="-4"/>
        </w:rPr>
        <w:t>c</w:t>
      </w:r>
      <w:r w:rsidRPr="00DB5BCE">
        <w:rPr>
          <w:spacing w:val="-2"/>
        </w:rPr>
        <w:t>o</w:t>
      </w:r>
      <w:r w:rsidRPr="00DB5BCE">
        <w:rPr>
          <w:spacing w:val="-4"/>
        </w:rPr>
        <w:t>u</w:t>
      </w:r>
      <w:r w:rsidRPr="00DB5BCE">
        <w:rPr>
          <w:spacing w:val="-2"/>
        </w:rPr>
        <w:t>n</w:t>
      </w:r>
      <w:r w:rsidRPr="00DB5BCE">
        <w:rPr>
          <w:spacing w:val="-4"/>
        </w:rPr>
        <w:t>se</w:t>
      </w:r>
      <w:r w:rsidRPr="00DB5BCE">
        <w:t>l</w:t>
      </w:r>
      <w:r w:rsidRPr="00DB5BCE">
        <w:rPr>
          <w:spacing w:val="-4"/>
        </w:rPr>
        <w:t xml:space="preserve"> </w:t>
      </w:r>
      <w:r w:rsidRPr="00DB5BCE">
        <w:rPr>
          <w:spacing w:val="-2"/>
        </w:rPr>
        <w:t>o</w:t>
      </w:r>
      <w:r w:rsidRPr="00DB5BCE">
        <w:t>r</w:t>
      </w:r>
      <w:r w:rsidRPr="00DB5BCE">
        <w:rPr>
          <w:spacing w:val="-8"/>
        </w:rPr>
        <w:t xml:space="preserve"> </w:t>
      </w:r>
      <w:r w:rsidRPr="00DB5BCE">
        <w:rPr>
          <w:spacing w:val="-2"/>
        </w:rPr>
        <w:t>p</w:t>
      </w:r>
      <w:r w:rsidRPr="00DB5BCE">
        <w:rPr>
          <w:spacing w:val="-5"/>
        </w:rPr>
        <w:t>r</w:t>
      </w:r>
      <w:r w:rsidRPr="00DB5BCE">
        <w:rPr>
          <w:spacing w:val="-2"/>
        </w:rPr>
        <w:t>o</w:t>
      </w:r>
      <w:r w:rsidRPr="00DB5BCE">
        <w:rPr>
          <w:spacing w:val="-5"/>
        </w:rPr>
        <w:t>c</w:t>
      </w:r>
      <w:r w:rsidRPr="00DB5BCE">
        <w:rPr>
          <w:spacing w:val="-2"/>
        </w:rPr>
        <w:t>u</w:t>
      </w:r>
      <w:r w:rsidRPr="00DB5BCE">
        <w:rPr>
          <w:spacing w:val="-5"/>
        </w:rPr>
        <w:t>r</w:t>
      </w:r>
      <w:r w:rsidRPr="00DB5BCE">
        <w:t>e</w:t>
      </w:r>
      <w:r w:rsidRPr="00DB5BCE">
        <w:rPr>
          <w:spacing w:val="-6"/>
        </w:rPr>
        <w:t xml:space="preserve"> </w:t>
      </w:r>
      <w:r w:rsidRPr="00DB5BCE">
        <w:rPr>
          <w:spacing w:val="-4"/>
        </w:rPr>
        <w:t>a</w:t>
      </w:r>
      <w:r w:rsidRPr="00DB5BCE">
        <w:rPr>
          <w:spacing w:val="-2"/>
        </w:rPr>
        <w:t>n</w:t>
      </w:r>
      <w:r w:rsidRPr="00DB5BCE">
        <w:rPr>
          <w:spacing w:val="-4"/>
        </w:rPr>
        <w:t>o</w:t>
      </w:r>
      <w:r w:rsidRPr="00DB5BCE">
        <w:rPr>
          <w:spacing w:val="-2"/>
        </w:rPr>
        <w:t>th</w:t>
      </w:r>
      <w:r w:rsidRPr="00DB5BCE">
        <w:rPr>
          <w:spacing w:val="-6"/>
        </w:rPr>
        <w:t>e</w:t>
      </w:r>
      <w:r w:rsidRPr="00DB5BCE">
        <w:t>r</w:t>
      </w:r>
      <w:r w:rsidRPr="00DB5BCE">
        <w:rPr>
          <w:spacing w:val="-4"/>
        </w:rPr>
        <w:t xml:space="preserve"> t</w:t>
      </w:r>
      <w:r w:rsidRPr="00DB5BCE">
        <w:t>o</w:t>
      </w:r>
      <w:r w:rsidRPr="00DB5BCE">
        <w:rPr>
          <w:spacing w:val="-4"/>
        </w:rPr>
        <w:t xml:space="preserve"> </w:t>
      </w:r>
      <w:r w:rsidRPr="00DB5BCE">
        <w:rPr>
          <w:spacing w:val="-5"/>
        </w:rPr>
        <w:t>c</w:t>
      </w:r>
      <w:r w:rsidRPr="00DB5BCE">
        <w:rPr>
          <w:spacing w:val="-2"/>
        </w:rPr>
        <w:t>o</w:t>
      </w:r>
      <w:r w:rsidRPr="00DB5BCE">
        <w:rPr>
          <w:spacing w:val="-6"/>
        </w:rPr>
        <w:t>m</w:t>
      </w:r>
      <w:r w:rsidRPr="00DB5BCE">
        <w:rPr>
          <w:spacing w:val="-5"/>
        </w:rPr>
        <w:t>m</w:t>
      </w:r>
      <w:r w:rsidRPr="00DB5BCE">
        <w:rPr>
          <w:spacing w:val="-2"/>
        </w:rPr>
        <w:t>i</w:t>
      </w:r>
      <w:r w:rsidRPr="00DB5BCE">
        <w:t>t</w:t>
      </w:r>
      <w:r w:rsidRPr="00DB5BCE">
        <w:rPr>
          <w:spacing w:val="-4"/>
        </w:rPr>
        <w:t xml:space="preserve"> t</w:t>
      </w:r>
      <w:r w:rsidRPr="00DB5BCE">
        <w:rPr>
          <w:spacing w:val="-2"/>
        </w:rPr>
        <w:t>h</w:t>
      </w:r>
      <w:r w:rsidRPr="00DB5BCE">
        <w:t>e</w:t>
      </w:r>
      <w:r w:rsidRPr="00DB5BCE">
        <w:rPr>
          <w:spacing w:val="-7"/>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se</w:t>
      </w:r>
      <w:r w:rsidRPr="00DB5BCE">
        <w:t>,</w:t>
      </w:r>
      <w:r w:rsidRPr="00DB5BCE">
        <w:rPr>
          <w:spacing w:val="-4"/>
        </w:rPr>
        <w:t xml:space="preserve"> </w:t>
      </w:r>
      <w:r w:rsidRPr="00DB5BCE">
        <w:rPr>
          <w:spacing w:val="-5"/>
        </w:rPr>
        <w:t>a</w:t>
      </w:r>
      <w:r w:rsidRPr="00DB5BCE">
        <w:rPr>
          <w:spacing w:val="-2"/>
        </w:rPr>
        <w:t>r</w:t>
      </w:r>
      <w:r w:rsidRPr="00DB5BCE">
        <w:t>e</w:t>
      </w:r>
      <w:r w:rsidRPr="00DB5BCE">
        <w:rPr>
          <w:spacing w:val="-8"/>
        </w:rPr>
        <w:t xml:space="preserve"> </w:t>
      </w:r>
      <w:r w:rsidRPr="00DB5BCE">
        <w:rPr>
          <w:spacing w:val="-2"/>
        </w:rPr>
        <w:t>p</w:t>
      </w:r>
      <w:r w:rsidRPr="00DB5BCE">
        <w:rPr>
          <w:spacing w:val="-5"/>
        </w:rPr>
        <w:t>r</w:t>
      </w:r>
      <w:r w:rsidRPr="00DB5BCE">
        <w:rPr>
          <w:spacing w:val="-2"/>
        </w:rPr>
        <w:t>in</w:t>
      </w:r>
      <w:r w:rsidRPr="00DB5BCE">
        <w:rPr>
          <w:spacing w:val="-6"/>
        </w:rPr>
        <w:t>c</w:t>
      </w:r>
      <w:r w:rsidRPr="00DB5BCE">
        <w:rPr>
          <w:spacing w:val="-2"/>
        </w:rPr>
        <w:t>ip</w:t>
      </w:r>
      <w:r w:rsidRPr="00DB5BCE">
        <w:rPr>
          <w:spacing w:val="-6"/>
        </w:rPr>
        <w:t>a</w:t>
      </w:r>
      <w:r w:rsidRPr="00DB5BCE">
        <w:rPr>
          <w:spacing w:val="-2"/>
        </w:rPr>
        <w:t>ls.</w:t>
      </w:r>
    </w:p>
    <w:p w14:paraId="42083EAA" w14:textId="77777777" w:rsidR="00F52F2F" w:rsidRPr="00DB5BCE" w:rsidRDefault="00F52F2F" w:rsidP="00250117">
      <w:pPr>
        <w:kinsoku w:val="0"/>
        <w:overflowPunct w:val="0"/>
        <w:rPr>
          <w:b/>
        </w:rPr>
      </w:pPr>
    </w:p>
    <w:p w14:paraId="5158CB36" w14:textId="7E082BB2" w:rsidR="002617F1" w:rsidRPr="00DB5BCE" w:rsidRDefault="00F52F2F" w:rsidP="000935F6">
      <w:pPr>
        <w:pStyle w:val="BodyText"/>
        <w:kinsoku w:val="0"/>
        <w:overflowPunct w:val="0"/>
        <w:ind w:left="0"/>
        <w:jc w:val="center"/>
        <w:rPr>
          <w:b/>
          <w:spacing w:val="-5"/>
        </w:rPr>
      </w:pPr>
      <w:r w:rsidRPr="00DB5BCE">
        <w:rPr>
          <w:b/>
          <w:spacing w:val="-5"/>
        </w:rPr>
        <w:t>PAR</w:t>
      </w:r>
      <w:r w:rsidRPr="00DB5BCE">
        <w:rPr>
          <w:b/>
        </w:rPr>
        <w:t>T</w:t>
      </w:r>
      <w:r w:rsidRPr="00DB5BCE">
        <w:rPr>
          <w:b/>
          <w:spacing w:val="-8"/>
        </w:rPr>
        <w:t xml:space="preserve"> </w:t>
      </w:r>
      <w:r w:rsidRPr="00DB5BCE">
        <w:rPr>
          <w:b/>
          <w:spacing w:val="-5"/>
        </w:rPr>
        <w:t>V</w:t>
      </w:r>
      <w:r w:rsidRPr="00DB5BCE">
        <w:rPr>
          <w:b/>
        </w:rPr>
        <w:t>.</w:t>
      </w:r>
      <w:r w:rsidRPr="00DB5BCE">
        <w:rPr>
          <w:b/>
          <w:spacing w:val="-5"/>
        </w:rPr>
        <w:t xml:space="preserve"> INCHOAT</w:t>
      </w:r>
      <w:r w:rsidRPr="00DB5BCE">
        <w:rPr>
          <w:b/>
        </w:rPr>
        <w:t>E</w:t>
      </w:r>
      <w:r w:rsidRPr="00DB5BCE">
        <w:rPr>
          <w:b/>
          <w:spacing w:val="-8"/>
        </w:rPr>
        <w:t xml:space="preserve"> </w:t>
      </w:r>
      <w:r w:rsidR="00497458" w:rsidRPr="00DB5BCE">
        <w:rPr>
          <w:b/>
          <w:spacing w:val="-5"/>
        </w:rPr>
        <w:t>OFFENSE</w:t>
      </w:r>
    </w:p>
    <w:p w14:paraId="5678AD15" w14:textId="77777777" w:rsidR="0031794C" w:rsidRDefault="0031794C" w:rsidP="00250117">
      <w:pPr>
        <w:pStyle w:val="BodyText"/>
        <w:kinsoku w:val="0"/>
        <w:overflowPunct w:val="0"/>
        <w:ind w:left="0"/>
        <w:jc w:val="both"/>
        <w:rPr>
          <w:b/>
          <w:spacing w:val="-3"/>
        </w:rPr>
      </w:pPr>
      <w:bookmarkStart w:id="6" w:name="Page_6"/>
      <w:bookmarkEnd w:id="6"/>
    </w:p>
    <w:p w14:paraId="6E94EFFE" w14:textId="77777777" w:rsidR="00F52F2F" w:rsidRPr="00DB5BCE" w:rsidRDefault="009B76C4" w:rsidP="00250117">
      <w:pPr>
        <w:pStyle w:val="BodyText"/>
        <w:kinsoku w:val="0"/>
        <w:overflowPunct w:val="0"/>
        <w:ind w:left="0"/>
        <w:jc w:val="both"/>
        <w:rPr>
          <w:b/>
        </w:rPr>
      </w:pPr>
      <w:r w:rsidRPr="00DB5BCE">
        <w:rPr>
          <w:b/>
          <w:spacing w:val="-3"/>
        </w:rPr>
        <w:t>§23</w:t>
      </w:r>
      <w:r w:rsidR="00F52F2F" w:rsidRPr="00DB5BCE">
        <w:rPr>
          <w:b/>
        </w:rPr>
        <w:t>.</w:t>
      </w:r>
      <w:r w:rsidR="00F52F2F" w:rsidRPr="00DB5BCE">
        <w:rPr>
          <w:b/>
          <w:spacing w:val="52"/>
        </w:rPr>
        <w:t xml:space="preserve"> </w:t>
      </w:r>
      <w:r w:rsidR="00F52F2F" w:rsidRPr="00DB5BCE">
        <w:rPr>
          <w:b/>
          <w:spacing w:val="-3"/>
        </w:rPr>
        <w:t>Conspir</w:t>
      </w:r>
      <w:r w:rsidR="00F52F2F" w:rsidRPr="00DB5BCE">
        <w:rPr>
          <w:b/>
          <w:spacing w:val="-6"/>
        </w:rPr>
        <w:t>a</w:t>
      </w:r>
      <w:r w:rsidR="00F52F2F" w:rsidRPr="00DB5BCE">
        <w:rPr>
          <w:b/>
          <w:spacing w:val="-3"/>
        </w:rPr>
        <w:t>c</w:t>
      </w:r>
      <w:r w:rsidR="00F52F2F" w:rsidRPr="00DB5BCE">
        <w:rPr>
          <w:b/>
        </w:rPr>
        <w:t>y</w:t>
      </w:r>
    </w:p>
    <w:p w14:paraId="62C7DCA8" w14:textId="77777777" w:rsidR="00F52F2F" w:rsidRPr="00DB5BCE" w:rsidRDefault="00F52F2F" w:rsidP="00250117">
      <w:pPr>
        <w:kinsoku w:val="0"/>
        <w:overflowPunct w:val="0"/>
        <w:jc w:val="both"/>
      </w:pPr>
    </w:p>
    <w:p w14:paraId="2868FCC3" w14:textId="77777777" w:rsidR="00F52F2F" w:rsidRPr="00DB5BCE" w:rsidRDefault="00E32351" w:rsidP="00E32351">
      <w:pPr>
        <w:pStyle w:val="BodyText"/>
        <w:tabs>
          <w:tab w:val="left" w:pos="1018"/>
        </w:tabs>
        <w:kinsoku w:val="0"/>
        <w:overflowPunct w:val="0"/>
        <w:ind w:left="0"/>
        <w:jc w:val="both"/>
      </w:pPr>
      <w:r w:rsidRPr="00DB5BCE">
        <w:rPr>
          <w:spacing w:val="-3"/>
        </w:rPr>
        <w:t xml:space="preserve">A.  </w:t>
      </w:r>
      <w:r w:rsidR="00F52F2F" w:rsidRPr="00DB5BCE">
        <w:rPr>
          <w:spacing w:val="-3"/>
        </w:rPr>
        <w:t>Conspir</w:t>
      </w:r>
      <w:r w:rsidR="00F52F2F" w:rsidRPr="00DB5BCE">
        <w:rPr>
          <w:spacing w:val="-6"/>
        </w:rPr>
        <w:t>a</w:t>
      </w:r>
      <w:r w:rsidR="00F52F2F" w:rsidRPr="00DB5BCE">
        <w:rPr>
          <w:spacing w:val="-3"/>
        </w:rPr>
        <w:t>c</w:t>
      </w:r>
      <w:r w:rsidR="00F52F2F" w:rsidRPr="00DB5BCE">
        <w:t>y</w:t>
      </w:r>
      <w:r w:rsidR="00F52F2F" w:rsidRPr="00DB5BCE">
        <w:rPr>
          <w:spacing w:val="-16"/>
        </w:rPr>
        <w:t xml:space="preserve"> </w:t>
      </w:r>
      <w:r w:rsidR="00F52F2F" w:rsidRPr="00DB5BCE">
        <w:rPr>
          <w:spacing w:val="-3"/>
        </w:rPr>
        <w:t>i</w:t>
      </w:r>
      <w:r w:rsidR="00F52F2F" w:rsidRPr="00DB5BCE">
        <w:t>s</w:t>
      </w:r>
      <w:r w:rsidR="00F52F2F" w:rsidRPr="00DB5BCE">
        <w:rPr>
          <w:spacing w:val="-12"/>
        </w:rPr>
        <w:t xml:space="preserve"> </w:t>
      </w:r>
      <w:proofErr w:type="gramStart"/>
      <w:r w:rsidR="00F52F2F" w:rsidRPr="00DB5BCE">
        <w:rPr>
          <w:spacing w:val="-3"/>
        </w:rPr>
        <w:t>th</w:t>
      </w:r>
      <w:r w:rsidR="00F52F2F" w:rsidRPr="00DB5BCE">
        <w:t>e</w:t>
      </w:r>
      <w:proofErr w:type="gramEnd"/>
      <w:r w:rsidR="00F52F2F" w:rsidRPr="00DB5BCE">
        <w:rPr>
          <w:spacing w:val="-17"/>
        </w:rPr>
        <w:t xml:space="preserve"> </w:t>
      </w:r>
      <w:r w:rsidR="00F52F2F" w:rsidRPr="00DB5BCE">
        <w:rPr>
          <w:spacing w:val="-3"/>
        </w:rPr>
        <w:t>agr</w:t>
      </w:r>
      <w:r w:rsidR="00F52F2F" w:rsidRPr="00DB5BCE">
        <w:rPr>
          <w:spacing w:val="-6"/>
        </w:rPr>
        <w:t>e</w:t>
      </w:r>
      <w:r w:rsidR="00F52F2F" w:rsidRPr="00DB5BCE">
        <w:rPr>
          <w:spacing w:val="-3"/>
        </w:rPr>
        <w:t>e</w:t>
      </w:r>
      <w:r w:rsidR="00F52F2F" w:rsidRPr="00DB5BCE">
        <w:rPr>
          <w:spacing w:val="-6"/>
        </w:rPr>
        <w:t>m</w:t>
      </w:r>
      <w:r w:rsidR="00F52F2F" w:rsidRPr="00DB5BCE">
        <w:rPr>
          <w:spacing w:val="-3"/>
        </w:rPr>
        <w:t>en</w:t>
      </w:r>
      <w:r w:rsidR="00F52F2F" w:rsidRPr="00DB5BCE">
        <w:t>t</w:t>
      </w:r>
      <w:r w:rsidR="00F52F2F" w:rsidRPr="00DB5BCE">
        <w:rPr>
          <w:spacing w:val="-12"/>
        </w:rPr>
        <w:t xml:space="preserve"> </w:t>
      </w:r>
      <w:r w:rsidR="00F52F2F" w:rsidRPr="00DB5BCE">
        <w:rPr>
          <w:spacing w:val="-3"/>
        </w:rPr>
        <w:t>o</w:t>
      </w:r>
      <w:r w:rsidR="00F52F2F" w:rsidRPr="00DB5BCE">
        <w:t>r</w:t>
      </w:r>
      <w:r w:rsidR="00F52F2F" w:rsidRPr="00DB5BCE">
        <w:rPr>
          <w:spacing w:val="-12"/>
        </w:rPr>
        <w:t xml:space="preserve"> </w:t>
      </w:r>
      <w:r w:rsidR="00F52F2F" w:rsidRPr="00DB5BCE">
        <w:rPr>
          <w:spacing w:val="-5"/>
        </w:rPr>
        <w:t>c</w:t>
      </w:r>
      <w:r w:rsidR="00F52F2F" w:rsidRPr="00DB5BCE">
        <w:rPr>
          <w:spacing w:val="-3"/>
        </w:rPr>
        <w:t>ombin</w:t>
      </w:r>
      <w:r w:rsidR="00F52F2F" w:rsidRPr="00DB5BCE">
        <w:rPr>
          <w:spacing w:val="-5"/>
        </w:rPr>
        <w:t>a</w:t>
      </w:r>
      <w:r w:rsidR="00F52F2F" w:rsidRPr="00DB5BCE">
        <w:rPr>
          <w:spacing w:val="-3"/>
        </w:rPr>
        <w:t>tio</w:t>
      </w:r>
      <w:r w:rsidR="00F52F2F" w:rsidRPr="00DB5BCE">
        <w:t>n</w:t>
      </w:r>
      <w:r w:rsidR="00F52F2F" w:rsidRPr="00DB5BCE">
        <w:rPr>
          <w:spacing w:val="-12"/>
        </w:rPr>
        <w:t xml:space="preserve"> </w:t>
      </w:r>
      <w:r w:rsidR="00F52F2F" w:rsidRPr="00DB5BCE">
        <w:rPr>
          <w:spacing w:val="-3"/>
        </w:rPr>
        <w:t>o</w:t>
      </w:r>
      <w:r w:rsidR="00F52F2F" w:rsidRPr="00DB5BCE">
        <w:t>f</w:t>
      </w:r>
      <w:r w:rsidR="00F52F2F" w:rsidRPr="00DB5BCE">
        <w:rPr>
          <w:spacing w:val="-12"/>
        </w:rPr>
        <w:t xml:space="preserve"> </w:t>
      </w:r>
      <w:r w:rsidR="00F52F2F" w:rsidRPr="00DB5BCE">
        <w:rPr>
          <w:spacing w:val="-3"/>
        </w:rPr>
        <w:t>t</w:t>
      </w:r>
      <w:r w:rsidR="00F52F2F" w:rsidRPr="00DB5BCE">
        <w:rPr>
          <w:spacing w:val="-5"/>
        </w:rPr>
        <w:t>w</w:t>
      </w:r>
      <w:r w:rsidR="00F52F2F" w:rsidRPr="00DB5BCE">
        <w:t>o</w:t>
      </w:r>
      <w:r w:rsidR="00F52F2F" w:rsidRPr="00DB5BCE">
        <w:rPr>
          <w:spacing w:val="-12"/>
        </w:rPr>
        <w:t xml:space="preserve"> </w:t>
      </w:r>
      <w:r w:rsidR="00F52F2F" w:rsidRPr="00DB5BCE">
        <w:rPr>
          <w:spacing w:val="-3"/>
        </w:rPr>
        <w:t>o</w:t>
      </w:r>
      <w:r w:rsidR="00F52F2F" w:rsidRPr="00DB5BCE">
        <w:t>r</w:t>
      </w:r>
      <w:r w:rsidR="00F52F2F" w:rsidRPr="00DB5BCE">
        <w:rPr>
          <w:spacing w:val="-12"/>
        </w:rPr>
        <w:t xml:space="preserve"> </w:t>
      </w:r>
      <w:r w:rsidR="00F52F2F" w:rsidRPr="00DB5BCE">
        <w:rPr>
          <w:spacing w:val="-6"/>
        </w:rPr>
        <w:t>m</w:t>
      </w:r>
      <w:r w:rsidR="00F52F2F" w:rsidRPr="00DB5BCE">
        <w:rPr>
          <w:spacing w:val="-3"/>
        </w:rPr>
        <w:t>or</w:t>
      </w:r>
      <w:r w:rsidR="00F52F2F" w:rsidRPr="00DB5BCE">
        <w:t>e</w:t>
      </w:r>
      <w:r w:rsidR="00F52F2F" w:rsidRPr="00DB5BCE">
        <w:rPr>
          <w:spacing w:val="-12"/>
        </w:rPr>
        <w:t xml:space="preserve"> </w:t>
      </w:r>
      <w:r w:rsidR="00F52F2F" w:rsidRPr="00DB5BCE">
        <w:rPr>
          <w:spacing w:val="-3"/>
        </w:rPr>
        <w:t>p</w:t>
      </w:r>
      <w:r w:rsidR="00F52F2F" w:rsidRPr="00DB5BCE">
        <w:rPr>
          <w:spacing w:val="-6"/>
        </w:rPr>
        <w:t>e</w:t>
      </w:r>
      <w:r w:rsidR="00F52F2F" w:rsidRPr="00DB5BCE">
        <w:rPr>
          <w:spacing w:val="-3"/>
        </w:rPr>
        <w:t>rson</w:t>
      </w:r>
      <w:r w:rsidR="00F52F2F" w:rsidRPr="00DB5BCE">
        <w:t>s</w:t>
      </w:r>
      <w:r w:rsidR="00F52F2F" w:rsidRPr="00DB5BCE">
        <w:rPr>
          <w:spacing w:val="-12"/>
        </w:rPr>
        <w:t xml:space="preserve"> </w:t>
      </w:r>
      <w:r w:rsidR="00F52F2F" w:rsidRPr="00DB5BCE">
        <w:rPr>
          <w:spacing w:val="-3"/>
        </w:rPr>
        <w:t>fo</w:t>
      </w:r>
      <w:r w:rsidR="00F52F2F" w:rsidRPr="00DB5BCE">
        <w:t>r</w:t>
      </w:r>
      <w:r w:rsidR="00F52F2F" w:rsidRPr="00DB5BCE">
        <w:rPr>
          <w:spacing w:val="-12"/>
        </w:rPr>
        <w:t xml:space="preserve"> </w:t>
      </w:r>
      <w:r w:rsidR="00F52F2F" w:rsidRPr="00DB5BCE">
        <w:rPr>
          <w:spacing w:val="-3"/>
        </w:rPr>
        <w:t>th</w:t>
      </w:r>
      <w:r w:rsidR="00F52F2F" w:rsidRPr="00DB5BCE">
        <w:t>e</w:t>
      </w:r>
      <w:r w:rsidR="00F52F2F" w:rsidRPr="00DB5BCE">
        <w:rPr>
          <w:spacing w:val="-15"/>
        </w:rPr>
        <w:t xml:space="preserve"> </w:t>
      </w:r>
      <w:r w:rsidR="00F52F2F" w:rsidRPr="00DB5BCE">
        <w:rPr>
          <w:spacing w:val="-3"/>
        </w:rPr>
        <w:t>specifi</w:t>
      </w:r>
      <w:r w:rsidR="00F52F2F" w:rsidRPr="00DB5BCE">
        <w:t>c</w:t>
      </w:r>
      <w:r w:rsidR="00F52F2F" w:rsidRPr="00DB5BCE">
        <w:rPr>
          <w:spacing w:val="-15"/>
        </w:rPr>
        <w:t xml:space="preserve"> </w:t>
      </w:r>
      <w:r w:rsidR="00F52F2F" w:rsidRPr="00DB5BCE">
        <w:rPr>
          <w:spacing w:val="-3"/>
        </w:rPr>
        <w:t>purpos</w:t>
      </w:r>
      <w:r w:rsidR="00F52F2F" w:rsidRPr="00DB5BCE">
        <w:t>e</w:t>
      </w:r>
      <w:r w:rsidR="00F52F2F" w:rsidRPr="00DB5BCE">
        <w:rPr>
          <w:spacing w:val="-12"/>
        </w:rPr>
        <w:t xml:space="preserve"> </w:t>
      </w:r>
      <w:r w:rsidR="00F52F2F" w:rsidRPr="00DB5BCE">
        <w:rPr>
          <w:spacing w:val="-3"/>
        </w:rPr>
        <w:t>of co</w:t>
      </w:r>
      <w:r w:rsidR="00F52F2F" w:rsidRPr="00DB5BCE">
        <w:rPr>
          <w:spacing w:val="-6"/>
        </w:rPr>
        <w:t>m</w:t>
      </w:r>
      <w:r w:rsidR="00F52F2F" w:rsidRPr="00DB5BCE">
        <w:rPr>
          <w:spacing w:val="-3"/>
        </w:rPr>
        <w:t>mittin</w:t>
      </w:r>
      <w:r w:rsidR="00F52F2F" w:rsidRPr="00DB5BCE">
        <w:t>g</w:t>
      </w:r>
      <w:r w:rsidR="00F52F2F" w:rsidRPr="00DB5BCE">
        <w:rPr>
          <w:spacing w:val="-17"/>
        </w:rPr>
        <w:t xml:space="preserve"> </w:t>
      </w:r>
      <w:r w:rsidR="00F52F2F" w:rsidRPr="00DB5BCE">
        <w:rPr>
          <w:spacing w:val="-3"/>
        </w:rPr>
        <w:t>an</w:t>
      </w:r>
      <w:r w:rsidR="00F52F2F" w:rsidRPr="00DB5BCE">
        <w:t>y</w:t>
      </w:r>
      <w:r w:rsidR="00F52F2F" w:rsidRPr="00DB5BCE">
        <w:rPr>
          <w:spacing w:val="-20"/>
        </w:rPr>
        <w:t xml:space="preserve"> </w:t>
      </w:r>
      <w:r w:rsidR="00F52F2F" w:rsidRPr="00DB5BCE">
        <w:rPr>
          <w:spacing w:val="-3"/>
        </w:rPr>
        <w:t>offense</w:t>
      </w:r>
      <w:r w:rsidR="00F52F2F" w:rsidRPr="00DB5BCE">
        <w:t>;</w:t>
      </w:r>
      <w:r w:rsidR="00F52F2F" w:rsidRPr="00DB5BCE">
        <w:rPr>
          <w:spacing w:val="-20"/>
        </w:rPr>
        <w:t xml:space="preserve"> </w:t>
      </w:r>
      <w:r w:rsidR="00F52F2F" w:rsidRPr="00DB5BCE">
        <w:rPr>
          <w:spacing w:val="-3"/>
        </w:rPr>
        <w:t>provide</w:t>
      </w:r>
      <w:r w:rsidR="00F52F2F" w:rsidRPr="00DB5BCE">
        <w:t>d</w:t>
      </w:r>
      <w:r w:rsidR="00F52F2F" w:rsidRPr="00DB5BCE">
        <w:rPr>
          <w:spacing w:val="-17"/>
        </w:rPr>
        <w:t xml:space="preserve"> </w:t>
      </w:r>
      <w:r w:rsidR="00F52F2F" w:rsidRPr="00DB5BCE">
        <w:rPr>
          <w:spacing w:val="-3"/>
        </w:rPr>
        <w:t>tha</w:t>
      </w:r>
      <w:r w:rsidR="00F52F2F" w:rsidRPr="00DB5BCE">
        <w:t>t</w:t>
      </w:r>
      <w:r w:rsidR="00F52F2F" w:rsidRPr="00DB5BCE">
        <w:rPr>
          <w:spacing w:val="-20"/>
        </w:rPr>
        <w:t xml:space="preserve"> </w:t>
      </w:r>
      <w:r w:rsidR="00F52F2F" w:rsidRPr="00DB5BCE">
        <w:rPr>
          <w:spacing w:val="-3"/>
        </w:rPr>
        <w:t>a</w:t>
      </w:r>
      <w:r w:rsidR="00F52F2F" w:rsidRPr="00DB5BCE">
        <w:t>n</w:t>
      </w:r>
      <w:r w:rsidR="00F52F2F" w:rsidRPr="00DB5BCE">
        <w:rPr>
          <w:spacing w:val="-20"/>
        </w:rPr>
        <w:t xml:space="preserve"> </w:t>
      </w:r>
      <w:r w:rsidR="00F52F2F" w:rsidRPr="00DB5BCE">
        <w:rPr>
          <w:spacing w:val="-3"/>
        </w:rPr>
        <w:t>ag</w:t>
      </w:r>
      <w:r w:rsidR="00F52F2F" w:rsidRPr="00DB5BCE">
        <w:rPr>
          <w:spacing w:val="-6"/>
        </w:rPr>
        <w:t>r</w:t>
      </w:r>
      <w:r w:rsidR="00F52F2F" w:rsidRPr="00DB5BCE">
        <w:rPr>
          <w:spacing w:val="-3"/>
        </w:rPr>
        <w:t>ee</w:t>
      </w:r>
      <w:r w:rsidR="00F52F2F" w:rsidRPr="00DB5BCE">
        <w:rPr>
          <w:spacing w:val="-7"/>
        </w:rPr>
        <w:t>m</w:t>
      </w:r>
      <w:r w:rsidR="00F52F2F" w:rsidRPr="00DB5BCE">
        <w:rPr>
          <w:spacing w:val="-3"/>
        </w:rPr>
        <w:t>en</w:t>
      </w:r>
      <w:r w:rsidR="00F52F2F" w:rsidRPr="00DB5BCE">
        <w:t>t</w:t>
      </w:r>
      <w:r w:rsidR="00F52F2F" w:rsidRPr="00DB5BCE">
        <w:rPr>
          <w:spacing w:val="-20"/>
        </w:rPr>
        <w:t xml:space="preserve"> </w:t>
      </w:r>
      <w:r w:rsidR="00F52F2F" w:rsidRPr="00DB5BCE">
        <w:rPr>
          <w:spacing w:val="-3"/>
        </w:rPr>
        <w:t>o</w:t>
      </w:r>
      <w:r w:rsidR="00F52F2F" w:rsidRPr="00DB5BCE">
        <w:t>r</w:t>
      </w:r>
      <w:r w:rsidR="00F52F2F" w:rsidRPr="00DB5BCE">
        <w:rPr>
          <w:spacing w:val="-20"/>
        </w:rPr>
        <w:t xml:space="preserve"> </w:t>
      </w:r>
      <w:r w:rsidR="00F52F2F" w:rsidRPr="00DB5BCE">
        <w:rPr>
          <w:spacing w:val="-5"/>
        </w:rPr>
        <w:t>c</w:t>
      </w:r>
      <w:r w:rsidR="00F52F2F" w:rsidRPr="00DB5BCE">
        <w:rPr>
          <w:spacing w:val="-3"/>
        </w:rPr>
        <w:t>ombin</w:t>
      </w:r>
      <w:r w:rsidR="00F52F2F" w:rsidRPr="00DB5BCE">
        <w:rPr>
          <w:spacing w:val="-5"/>
        </w:rPr>
        <w:t>a</w:t>
      </w:r>
      <w:r w:rsidR="00F52F2F" w:rsidRPr="00DB5BCE">
        <w:rPr>
          <w:spacing w:val="-3"/>
        </w:rPr>
        <w:t>tio</w:t>
      </w:r>
      <w:r w:rsidR="00F52F2F" w:rsidRPr="00DB5BCE">
        <w:t>n</w:t>
      </w:r>
      <w:r w:rsidR="00F52F2F" w:rsidRPr="00DB5BCE">
        <w:rPr>
          <w:spacing w:val="-20"/>
        </w:rPr>
        <w:t xml:space="preserve"> </w:t>
      </w:r>
      <w:r w:rsidR="00F52F2F" w:rsidRPr="00DB5BCE">
        <w:rPr>
          <w:spacing w:val="-3"/>
        </w:rPr>
        <w:t>t</w:t>
      </w:r>
      <w:r w:rsidR="00F52F2F" w:rsidRPr="00DB5BCE">
        <w:t>o</w:t>
      </w:r>
      <w:r w:rsidR="00F52F2F" w:rsidRPr="00DB5BCE">
        <w:rPr>
          <w:spacing w:val="-20"/>
        </w:rPr>
        <w:t xml:space="preserve"> </w:t>
      </w:r>
      <w:r w:rsidR="00F52F2F" w:rsidRPr="00DB5BCE">
        <w:rPr>
          <w:spacing w:val="-3"/>
        </w:rPr>
        <w:t>com</w:t>
      </w:r>
      <w:r w:rsidR="00F52F2F" w:rsidRPr="00DB5BCE">
        <w:rPr>
          <w:spacing w:val="-6"/>
        </w:rPr>
        <w:t>m</w:t>
      </w:r>
      <w:r w:rsidR="00F52F2F" w:rsidRPr="00DB5BCE">
        <w:rPr>
          <w:spacing w:val="-3"/>
        </w:rPr>
        <w:t>i</w:t>
      </w:r>
      <w:r w:rsidR="00F52F2F" w:rsidRPr="00DB5BCE">
        <w:t>t</w:t>
      </w:r>
      <w:r w:rsidR="00F52F2F" w:rsidRPr="00DB5BCE">
        <w:rPr>
          <w:spacing w:val="-20"/>
        </w:rPr>
        <w:t xml:space="preserve"> </w:t>
      </w:r>
      <w:r w:rsidR="00F52F2F" w:rsidRPr="00DB5BCE">
        <w:rPr>
          <w:spacing w:val="-3"/>
        </w:rPr>
        <w:t>a</w:t>
      </w:r>
      <w:r w:rsidR="00F52F2F" w:rsidRPr="00DB5BCE">
        <w:t>n</w:t>
      </w:r>
      <w:r w:rsidR="00F52F2F" w:rsidRPr="00DB5BCE">
        <w:rPr>
          <w:spacing w:val="-20"/>
        </w:rPr>
        <w:t xml:space="preserve"> </w:t>
      </w:r>
      <w:r w:rsidR="00F52F2F" w:rsidRPr="00DB5BCE">
        <w:rPr>
          <w:spacing w:val="-3"/>
        </w:rPr>
        <w:t>off</w:t>
      </w:r>
      <w:r w:rsidR="00F52F2F" w:rsidRPr="00DB5BCE">
        <w:rPr>
          <w:spacing w:val="-5"/>
        </w:rPr>
        <w:t>e</w:t>
      </w:r>
      <w:r w:rsidR="00F52F2F" w:rsidRPr="00DB5BCE">
        <w:rPr>
          <w:spacing w:val="-3"/>
        </w:rPr>
        <w:t>ns</w:t>
      </w:r>
      <w:r w:rsidR="00F52F2F" w:rsidRPr="00DB5BCE">
        <w:t>e</w:t>
      </w:r>
      <w:r w:rsidR="00F52F2F" w:rsidRPr="00DB5BCE">
        <w:rPr>
          <w:spacing w:val="-20"/>
        </w:rPr>
        <w:t xml:space="preserve"> </w:t>
      </w:r>
      <w:r w:rsidR="00F52F2F" w:rsidRPr="00DB5BCE">
        <w:rPr>
          <w:spacing w:val="-3"/>
        </w:rPr>
        <w:t>shal</w:t>
      </w:r>
      <w:r w:rsidR="00F52F2F" w:rsidRPr="00DB5BCE">
        <w:t>l</w:t>
      </w:r>
      <w:r w:rsidR="00F52F2F" w:rsidRPr="00DB5BCE">
        <w:rPr>
          <w:spacing w:val="-20"/>
        </w:rPr>
        <w:t xml:space="preserve"> </w:t>
      </w:r>
      <w:r w:rsidR="00F52F2F" w:rsidRPr="00DB5BCE">
        <w:rPr>
          <w:spacing w:val="-3"/>
        </w:rPr>
        <w:t xml:space="preserve">not </w:t>
      </w:r>
      <w:r w:rsidR="00F52F2F" w:rsidRPr="00DB5BCE">
        <w:rPr>
          <w:spacing w:val="-3"/>
        </w:rPr>
        <w:lastRenderedPageBreak/>
        <w:t>a</w:t>
      </w:r>
      <w:r w:rsidR="00F52F2F" w:rsidRPr="00DB5BCE">
        <w:rPr>
          <w:spacing w:val="-6"/>
        </w:rPr>
        <w:t>m</w:t>
      </w:r>
      <w:r w:rsidR="00F52F2F" w:rsidRPr="00DB5BCE">
        <w:rPr>
          <w:spacing w:val="-3"/>
        </w:rPr>
        <w:t>oun</w:t>
      </w:r>
      <w:r w:rsidR="00F52F2F" w:rsidRPr="00DB5BCE">
        <w:t>t</w:t>
      </w:r>
      <w:r w:rsidR="00F52F2F" w:rsidRPr="00DB5BCE">
        <w:rPr>
          <w:spacing w:val="-10"/>
        </w:rPr>
        <w:t xml:space="preserve"> </w:t>
      </w:r>
      <w:r w:rsidR="00F52F2F" w:rsidRPr="00DB5BCE">
        <w:rPr>
          <w:spacing w:val="-3"/>
        </w:rPr>
        <w:t>t</w:t>
      </w:r>
      <w:r w:rsidR="00F52F2F" w:rsidRPr="00DB5BCE">
        <w:t>o</w:t>
      </w:r>
      <w:r w:rsidR="00F52F2F" w:rsidRPr="00DB5BCE">
        <w:rPr>
          <w:spacing w:val="-14"/>
        </w:rPr>
        <w:t xml:space="preserve"> </w:t>
      </w:r>
      <w:r w:rsidR="00F52F2F" w:rsidRPr="00DB5BCE">
        <w:t>a</w:t>
      </w:r>
      <w:r w:rsidR="00F52F2F" w:rsidRPr="00DB5BCE">
        <w:rPr>
          <w:spacing w:val="-13"/>
        </w:rPr>
        <w:t xml:space="preserve"> </w:t>
      </w:r>
      <w:r w:rsidR="00F52F2F" w:rsidRPr="00DB5BCE">
        <w:rPr>
          <w:spacing w:val="-3"/>
        </w:rPr>
        <w:t>conspira</w:t>
      </w:r>
      <w:r w:rsidR="00F52F2F" w:rsidRPr="00DB5BCE">
        <w:rPr>
          <w:spacing w:val="-6"/>
        </w:rPr>
        <w:t>c</w:t>
      </w:r>
      <w:r w:rsidR="00F52F2F" w:rsidRPr="00DB5BCE">
        <w:t>y</w:t>
      </w:r>
      <w:r w:rsidR="00F52F2F" w:rsidRPr="00DB5BCE">
        <w:rPr>
          <w:spacing w:val="-12"/>
        </w:rPr>
        <w:t xml:space="preserve"> </w:t>
      </w:r>
      <w:r w:rsidR="00F52F2F" w:rsidRPr="00DB5BCE">
        <w:rPr>
          <w:spacing w:val="-3"/>
        </w:rPr>
        <w:t>unless</w:t>
      </w:r>
      <w:r w:rsidR="00F52F2F" w:rsidRPr="00DB5BCE">
        <w:t>,</w:t>
      </w:r>
      <w:r w:rsidR="00F52F2F" w:rsidRPr="00DB5BCE">
        <w:rPr>
          <w:spacing w:val="-12"/>
        </w:rPr>
        <w:t xml:space="preserve"> </w:t>
      </w:r>
      <w:r w:rsidR="00F52F2F" w:rsidRPr="00DB5BCE">
        <w:rPr>
          <w:spacing w:val="-3"/>
        </w:rPr>
        <w:t>i</w:t>
      </w:r>
      <w:r w:rsidR="00F52F2F" w:rsidRPr="00DB5BCE">
        <w:t>n</w:t>
      </w:r>
      <w:r w:rsidR="00F52F2F" w:rsidRPr="00DB5BCE">
        <w:rPr>
          <w:spacing w:val="-10"/>
        </w:rPr>
        <w:t xml:space="preserve"> </w:t>
      </w:r>
      <w:r w:rsidR="00F52F2F" w:rsidRPr="00DB5BCE">
        <w:rPr>
          <w:spacing w:val="-3"/>
        </w:rPr>
        <w:t>additio</w:t>
      </w:r>
      <w:r w:rsidR="00F52F2F" w:rsidRPr="00DB5BCE">
        <w:t>n</w:t>
      </w:r>
      <w:r w:rsidR="00F52F2F" w:rsidRPr="00DB5BCE">
        <w:rPr>
          <w:spacing w:val="-10"/>
        </w:rPr>
        <w:t xml:space="preserve"> </w:t>
      </w:r>
      <w:r w:rsidR="00F52F2F" w:rsidRPr="00DB5BCE">
        <w:rPr>
          <w:spacing w:val="-3"/>
        </w:rPr>
        <w:t>t</w:t>
      </w:r>
      <w:r w:rsidR="00F52F2F" w:rsidRPr="00DB5BCE">
        <w:t>o</w:t>
      </w:r>
      <w:r w:rsidR="00F52F2F" w:rsidRPr="00DB5BCE">
        <w:rPr>
          <w:spacing w:val="-10"/>
        </w:rPr>
        <w:t xml:space="preserve"> </w:t>
      </w:r>
      <w:r w:rsidR="00F52F2F" w:rsidRPr="00DB5BCE">
        <w:rPr>
          <w:spacing w:val="-3"/>
        </w:rPr>
        <w:t>suc</w:t>
      </w:r>
      <w:r w:rsidR="00F52F2F" w:rsidRPr="00DB5BCE">
        <w:t>h</w:t>
      </w:r>
      <w:r w:rsidR="00F52F2F" w:rsidRPr="00DB5BCE">
        <w:rPr>
          <w:spacing w:val="-10"/>
        </w:rPr>
        <w:t xml:space="preserve"> </w:t>
      </w:r>
      <w:r w:rsidR="00F52F2F" w:rsidRPr="00DB5BCE">
        <w:rPr>
          <w:spacing w:val="-3"/>
        </w:rPr>
        <w:t>agre</w:t>
      </w:r>
      <w:r w:rsidR="00F52F2F" w:rsidRPr="00DB5BCE">
        <w:rPr>
          <w:spacing w:val="-6"/>
        </w:rPr>
        <w:t>e</w:t>
      </w:r>
      <w:r w:rsidR="00F52F2F" w:rsidRPr="00DB5BCE">
        <w:rPr>
          <w:spacing w:val="-3"/>
        </w:rPr>
        <w:t>m</w:t>
      </w:r>
      <w:r w:rsidR="00F52F2F" w:rsidRPr="00DB5BCE">
        <w:rPr>
          <w:spacing w:val="-6"/>
        </w:rPr>
        <w:t>e</w:t>
      </w:r>
      <w:r w:rsidR="00F52F2F" w:rsidRPr="00DB5BCE">
        <w:rPr>
          <w:spacing w:val="-3"/>
        </w:rPr>
        <w:t>n</w:t>
      </w:r>
      <w:r w:rsidR="00F52F2F" w:rsidRPr="00DB5BCE">
        <w:t>t</w:t>
      </w:r>
      <w:r w:rsidR="00F52F2F" w:rsidRPr="00DB5BCE">
        <w:rPr>
          <w:spacing w:val="-10"/>
        </w:rPr>
        <w:t xml:space="preserve"> </w:t>
      </w:r>
      <w:r w:rsidR="00F52F2F" w:rsidRPr="00DB5BCE">
        <w:rPr>
          <w:spacing w:val="-3"/>
        </w:rPr>
        <w:t>o</w:t>
      </w:r>
      <w:r w:rsidR="00F52F2F" w:rsidRPr="00DB5BCE">
        <w:t>r</w:t>
      </w:r>
      <w:r w:rsidR="00F52F2F" w:rsidRPr="00DB5BCE">
        <w:rPr>
          <w:spacing w:val="-10"/>
        </w:rPr>
        <w:t xml:space="preserve"> </w:t>
      </w:r>
      <w:r w:rsidR="00F52F2F" w:rsidRPr="00DB5BCE">
        <w:rPr>
          <w:spacing w:val="-3"/>
        </w:rPr>
        <w:t>co</w:t>
      </w:r>
      <w:r w:rsidR="00F52F2F" w:rsidRPr="00DB5BCE">
        <w:rPr>
          <w:spacing w:val="-6"/>
        </w:rPr>
        <w:t>m</w:t>
      </w:r>
      <w:r w:rsidR="00F52F2F" w:rsidRPr="00DB5BCE">
        <w:rPr>
          <w:spacing w:val="-3"/>
        </w:rPr>
        <w:t>bination</w:t>
      </w:r>
      <w:r w:rsidR="00F52F2F" w:rsidRPr="00DB5BCE">
        <w:t>,</w:t>
      </w:r>
      <w:r w:rsidR="00F52F2F" w:rsidRPr="00DB5BCE">
        <w:rPr>
          <w:spacing w:val="-10"/>
        </w:rPr>
        <w:t xml:space="preserve"> </w:t>
      </w:r>
      <w:r w:rsidR="00F52F2F" w:rsidRPr="00DB5BCE">
        <w:rPr>
          <w:spacing w:val="-3"/>
        </w:rPr>
        <w:t>on</w:t>
      </w:r>
      <w:r w:rsidR="00F52F2F" w:rsidRPr="00DB5BCE">
        <w:t>e</w:t>
      </w:r>
      <w:r w:rsidR="00F52F2F" w:rsidRPr="00DB5BCE">
        <w:rPr>
          <w:spacing w:val="-10"/>
        </w:rPr>
        <w:t xml:space="preserve"> </w:t>
      </w:r>
      <w:r w:rsidR="00F52F2F" w:rsidRPr="00DB5BCE">
        <w:rPr>
          <w:spacing w:val="-3"/>
        </w:rPr>
        <w:t>o</w:t>
      </w:r>
      <w:r w:rsidR="00F52F2F" w:rsidRPr="00DB5BCE">
        <w:t>r</w:t>
      </w:r>
      <w:r w:rsidR="00F52F2F" w:rsidRPr="00DB5BCE">
        <w:rPr>
          <w:spacing w:val="-10"/>
        </w:rPr>
        <w:t xml:space="preserve"> </w:t>
      </w:r>
      <w:r w:rsidR="00F52F2F" w:rsidRPr="00DB5BCE">
        <w:rPr>
          <w:spacing w:val="-6"/>
        </w:rPr>
        <w:t>m</w:t>
      </w:r>
      <w:r w:rsidR="00F52F2F" w:rsidRPr="00DB5BCE">
        <w:rPr>
          <w:spacing w:val="-3"/>
        </w:rPr>
        <w:t>or</w:t>
      </w:r>
      <w:r w:rsidR="00F52F2F" w:rsidRPr="00DB5BCE">
        <w:t>e</w:t>
      </w:r>
      <w:r w:rsidR="00F52F2F" w:rsidRPr="00DB5BCE">
        <w:rPr>
          <w:spacing w:val="-10"/>
        </w:rPr>
        <w:t xml:space="preserve"> </w:t>
      </w:r>
      <w:r w:rsidR="00F52F2F" w:rsidRPr="00DB5BCE">
        <w:rPr>
          <w:spacing w:val="-3"/>
        </w:rPr>
        <w:t>o</w:t>
      </w:r>
      <w:r w:rsidR="00F52F2F" w:rsidRPr="00DB5BCE">
        <w:t>f</w:t>
      </w:r>
      <w:r w:rsidR="00F52F2F" w:rsidRPr="00DB5BCE">
        <w:rPr>
          <w:spacing w:val="-12"/>
        </w:rPr>
        <w:t xml:space="preserve"> </w:t>
      </w:r>
      <w:r w:rsidR="00F52F2F" w:rsidRPr="00DB5BCE">
        <w:rPr>
          <w:spacing w:val="-3"/>
        </w:rPr>
        <w:t>such partie</w:t>
      </w:r>
      <w:r w:rsidR="00F52F2F" w:rsidRPr="00DB5BCE">
        <w:t>s</w:t>
      </w:r>
      <w:r w:rsidR="00F52F2F" w:rsidRPr="00DB5BCE">
        <w:rPr>
          <w:spacing w:val="-5"/>
        </w:rPr>
        <w:t xml:space="preserve"> </w:t>
      </w:r>
      <w:r w:rsidR="00F52F2F" w:rsidRPr="00DB5BCE">
        <w:rPr>
          <w:spacing w:val="-3"/>
        </w:rPr>
        <w:t>do</w:t>
      </w:r>
      <w:r w:rsidR="00F52F2F" w:rsidRPr="00DB5BCE">
        <w:rPr>
          <w:spacing w:val="-5"/>
        </w:rPr>
        <w:t>e</w:t>
      </w:r>
      <w:r w:rsidR="00F52F2F" w:rsidRPr="00DB5BCE">
        <w:t>s</w:t>
      </w:r>
      <w:r w:rsidR="00F52F2F" w:rsidRPr="00DB5BCE">
        <w:rPr>
          <w:spacing w:val="-5"/>
        </w:rPr>
        <w:t xml:space="preserve"> </w:t>
      </w:r>
      <w:r w:rsidR="00F52F2F" w:rsidRPr="00DB5BCE">
        <w:rPr>
          <w:spacing w:val="-3"/>
        </w:rPr>
        <w:t>a</w:t>
      </w:r>
      <w:r w:rsidR="00F52F2F" w:rsidRPr="00DB5BCE">
        <w:t>n</w:t>
      </w:r>
      <w:r w:rsidR="00F52F2F" w:rsidRPr="00DB5BCE">
        <w:rPr>
          <w:spacing w:val="-5"/>
        </w:rPr>
        <w:t xml:space="preserve"> </w:t>
      </w:r>
      <w:r w:rsidR="00F52F2F" w:rsidRPr="00DB5BCE">
        <w:rPr>
          <w:spacing w:val="-3"/>
        </w:rPr>
        <w:t>a</w:t>
      </w:r>
      <w:r w:rsidR="00F52F2F" w:rsidRPr="00DB5BCE">
        <w:rPr>
          <w:spacing w:val="-6"/>
        </w:rPr>
        <w:t>c</w:t>
      </w:r>
      <w:r w:rsidR="00F52F2F" w:rsidRPr="00DB5BCE">
        <w:t>t</w:t>
      </w:r>
      <w:r w:rsidR="00F52F2F" w:rsidRPr="00DB5BCE">
        <w:rPr>
          <w:spacing w:val="-5"/>
        </w:rPr>
        <w:t xml:space="preserve"> </w:t>
      </w:r>
      <w:r w:rsidR="00F52F2F" w:rsidRPr="00DB5BCE">
        <w:rPr>
          <w:spacing w:val="-3"/>
        </w:rPr>
        <w:t>i</w:t>
      </w:r>
      <w:r w:rsidR="00F52F2F" w:rsidRPr="00DB5BCE">
        <w:t>n</w:t>
      </w:r>
      <w:r w:rsidR="00F52F2F" w:rsidRPr="00DB5BCE">
        <w:rPr>
          <w:spacing w:val="-5"/>
        </w:rPr>
        <w:t xml:space="preserve"> </w:t>
      </w:r>
      <w:r w:rsidR="00F52F2F" w:rsidRPr="00DB5BCE">
        <w:rPr>
          <w:spacing w:val="-3"/>
        </w:rPr>
        <w:t>further</w:t>
      </w:r>
      <w:r w:rsidR="00F52F2F" w:rsidRPr="00DB5BCE">
        <w:rPr>
          <w:spacing w:val="-6"/>
        </w:rPr>
        <w:t>a</w:t>
      </w:r>
      <w:r w:rsidR="00F52F2F" w:rsidRPr="00DB5BCE">
        <w:rPr>
          <w:spacing w:val="-3"/>
        </w:rPr>
        <w:t>nc</w:t>
      </w:r>
      <w:r w:rsidR="00F52F2F" w:rsidRPr="00DB5BCE">
        <w:t>e</w:t>
      </w:r>
      <w:r w:rsidR="00F52F2F" w:rsidRPr="00DB5BCE">
        <w:rPr>
          <w:spacing w:val="-5"/>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objec</w:t>
      </w:r>
      <w:r w:rsidR="00F52F2F" w:rsidRPr="00DB5BCE">
        <w:t>t</w:t>
      </w:r>
      <w:r w:rsidR="00F52F2F" w:rsidRPr="00DB5BCE">
        <w:rPr>
          <w:spacing w:val="-5"/>
        </w:rPr>
        <w:t xml:space="preserve"> </w:t>
      </w:r>
      <w:r w:rsidR="00F52F2F" w:rsidRPr="00DB5BCE">
        <w:rPr>
          <w:spacing w:val="-3"/>
        </w:rPr>
        <w:t>o</w:t>
      </w:r>
      <w:r w:rsidR="00F52F2F" w:rsidRPr="00DB5BCE">
        <w:t>f</w:t>
      </w:r>
      <w:r w:rsidR="00F52F2F" w:rsidRPr="00DB5BCE">
        <w:rPr>
          <w:spacing w:val="-7"/>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ag</w:t>
      </w:r>
      <w:r w:rsidR="00F52F2F" w:rsidRPr="00DB5BCE">
        <w:rPr>
          <w:spacing w:val="-5"/>
        </w:rPr>
        <w:t>r</w:t>
      </w:r>
      <w:r w:rsidR="00F52F2F" w:rsidRPr="00DB5BCE">
        <w:rPr>
          <w:spacing w:val="-3"/>
        </w:rPr>
        <w:t>ee</w:t>
      </w:r>
      <w:r w:rsidR="00F52F2F" w:rsidRPr="00DB5BCE">
        <w:rPr>
          <w:spacing w:val="-7"/>
        </w:rPr>
        <w:t>m</w:t>
      </w:r>
      <w:r w:rsidR="00F52F2F" w:rsidRPr="00DB5BCE">
        <w:rPr>
          <w:spacing w:val="-3"/>
        </w:rPr>
        <w:t>en</w:t>
      </w:r>
      <w:r w:rsidR="00F52F2F" w:rsidRPr="00DB5BCE">
        <w:t>t</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c</w:t>
      </w:r>
      <w:r w:rsidR="00F52F2F" w:rsidRPr="00DB5BCE">
        <w:rPr>
          <w:spacing w:val="-3"/>
        </w:rPr>
        <w:t>ombin</w:t>
      </w:r>
      <w:r w:rsidR="00F52F2F" w:rsidRPr="00DB5BCE">
        <w:rPr>
          <w:spacing w:val="-5"/>
        </w:rPr>
        <w:t>a</w:t>
      </w:r>
      <w:r w:rsidR="00F52F2F" w:rsidRPr="00DB5BCE">
        <w:rPr>
          <w:spacing w:val="-3"/>
        </w:rPr>
        <w:t>tion.</w:t>
      </w:r>
      <w:r w:rsidRPr="00DB5BCE">
        <w:rPr>
          <w:spacing w:val="-3"/>
        </w:rPr>
        <w:t xml:space="preserve"> </w:t>
      </w:r>
      <w:r w:rsidR="00F52F2F" w:rsidRPr="00DB5BCE">
        <w:rPr>
          <w:spacing w:val="-3"/>
        </w:rPr>
        <w:t>I</w:t>
      </w:r>
      <w:r w:rsidR="00F52F2F" w:rsidRPr="00DB5BCE">
        <w:t>f</w:t>
      </w:r>
      <w:r w:rsidR="00F52F2F" w:rsidRPr="00DB5BCE">
        <w:rPr>
          <w:spacing w:val="2"/>
        </w:rPr>
        <w:t xml:space="preserve"> </w:t>
      </w:r>
      <w:r w:rsidR="00F52F2F" w:rsidRPr="00DB5BCE">
        <w:rPr>
          <w:spacing w:val="-3"/>
        </w:rPr>
        <w:t>th</w:t>
      </w:r>
      <w:r w:rsidR="00F52F2F" w:rsidRPr="00DB5BCE">
        <w:t>e</w:t>
      </w:r>
      <w:r w:rsidR="00F52F2F" w:rsidRPr="00DB5BCE">
        <w:rPr>
          <w:spacing w:val="2"/>
        </w:rPr>
        <w:t xml:space="preserve"> </w:t>
      </w:r>
      <w:r w:rsidR="00F52F2F" w:rsidRPr="00DB5BCE">
        <w:rPr>
          <w:spacing w:val="-3"/>
        </w:rPr>
        <w:t>intend</w:t>
      </w:r>
      <w:r w:rsidR="00F52F2F" w:rsidRPr="00DB5BCE">
        <w:rPr>
          <w:spacing w:val="-6"/>
        </w:rPr>
        <w:t>e</w:t>
      </w:r>
      <w:r w:rsidR="00F52F2F" w:rsidRPr="00DB5BCE">
        <w:t>d</w:t>
      </w:r>
      <w:r w:rsidR="00F52F2F" w:rsidRPr="00DB5BCE">
        <w:rPr>
          <w:spacing w:val="2"/>
        </w:rPr>
        <w:t xml:space="preserve"> </w:t>
      </w:r>
      <w:r w:rsidR="00F52F2F" w:rsidRPr="00DB5BCE">
        <w:rPr>
          <w:spacing w:val="-3"/>
        </w:rPr>
        <w:t>basi</w:t>
      </w:r>
      <w:r w:rsidR="00F52F2F" w:rsidRPr="00DB5BCE">
        <w:t>c</w:t>
      </w:r>
      <w:r w:rsidR="00F52F2F" w:rsidRPr="00DB5BCE">
        <w:rPr>
          <w:spacing w:val="2"/>
        </w:rPr>
        <w:t xml:space="preserve"> </w:t>
      </w:r>
      <w:r w:rsidR="00F52F2F" w:rsidRPr="00DB5BCE">
        <w:rPr>
          <w:spacing w:val="-3"/>
        </w:rPr>
        <w:t>of</w:t>
      </w:r>
      <w:r w:rsidR="00F52F2F" w:rsidRPr="00DB5BCE">
        <w:rPr>
          <w:spacing w:val="-6"/>
        </w:rPr>
        <w:t>f</w:t>
      </w:r>
      <w:r w:rsidR="00F52F2F" w:rsidRPr="00DB5BCE">
        <w:rPr>
          <w:spacing w:val="-3"/>
        </w:rPr>
        <w:t>ens</w:t>
      </w:r>
      <w:r w:rsidR="00F52F2F" w:rsidRPr="00DB5BCE">
        <w:t>e</w:t>
      </w:r>
      <w:r w:rsidR="00F52F2F" w:rsidRPr="00DB5BCE">
        <w:rPr>
          <w:spacing w:val="2"/>
        </w:rPr>
        <w:t xml:space="preserve"> </w:t>
      </w:r>
      <w:r w:rsidR="00F52F2F" w:rsidRPr="00DB5BCE">
        <w:rPr>
          <w:spacing w:val="-3"/>
        </w:rPr>
        <w:t>h</w:t>
      </w:r>
      <w:r w:rsidR="00F52F2F" w:rsidRPr="00DB5BCE">
        <w:rPr>
          <w:spacing w:val="-6"/>
        </w:rPr>
        <w:t>a</w:t>
      </w:r>
      <w:r w:rsidR="00F52F2F" w:rsidRPr="00DB5BCE">
        <w:t>s</w:t>
      </w:r>
      <w:r w:rsidR="00F52F2F" w:rsidRPr="00DB5BCE">
        <w:rPr>
          <w:spacing w:val="2"/>
        </w:rPr>
        <w:t xml:space="preserve"> </w:t>
      </w:r>
      <w:r w:rsidR="00F52F2F" w:rsidRPr="00DB5BCE">
        <w:rPr>
          <w:spacing w:val="-3"/>
        </w:rPr>
        <w:t>bee</w:t>
      </w:r>
      <w:r w:rsidR="00F52F2F" w:rsidRPr="00DB5BCE">
        <w:t>n</w:t>
      </w:r>
      <w:r w:rsidR="00F52F2F" w:rsidRPr="00DB5BCE">
        <w:rPr>
          <w:spacing w:val="2"/>
        </w:rPr>
        <w:t xml:space="preserve"> </w:t>
      </w:r>
      <w:r w:rsidR="00F52F2F" w:rsidRPr="00DB5BCE">
        <w:rPr>
          <w:spacing w:val="-6"/>
        </w:rPr>
        <w:t>c</w:t>
      </w:r>
      <w:r w:rsidR="00F52F2F" w:rsidRPr="00DB5BCE">
        <w:rPr>
          <w:spacing w:val="-3"/>
        </w:rPr>
        <w:t>onsum</w:t>
      </w:r>
      <w:r w:rsidR="00F52F2F" w:rsidRPr="00DB5BCE">
        <w:rPr>
          <w:spacing w:val="-6"/>
        </w:rPr>
        <w:t>m</w:t>
      </w:r>
      <w:r w:rsidR="00F52F2F" w:rsidRPr="00DB5BCE">
        <w:rPr>
          <w:spacing w:val="-3"/>
        </w:rPr>
        <w:t>ated</w:t>
      </w:r>
      <w:r w:rsidR="00F52F2F" w:rsidRPr="00DB5BCE">
        <w:t>,</w:t>
      </w:r>
      <w:r w:rsidR="00F52F2F" w:rsidRPr="00DB5BCE">
        <w:rPr>
          <w:spacing w:val="2"/>
        </w:rPr>
        <w:t xml:space="preserve"> </w:t>
      </w:r>
      <w:r w:rsidR="00F52F2F" w:rsidRPr="00DB5BCE">
        <w:rPr>
          <w:spacing w:val="-3"/>
        </w:rPr>
        <w:t>th</w:t>
      </w:r>
      <w:r w:rsidR="00F52F2F" w:rsidRPr="00DB5BCE">
        <w:t>e</w:t>
      </w:r>
      <w:r w:rsidR="00F52F2F" w:rsidRPr="00DB5BCE">
        <w:rPr>
          <w:spacing w:val="2"/>
        </w:rPr>
        <w:t xml:space="preserve"> </w:t>
      </w:r>
      <w:r w:rsidR="00F52F2F" w:rsidRPr="00DB5BCE">
        <w:rPr>
          <w:spacing w:val="-6"/>
        </w:rPr>
        <w:t>c</w:t>
      </w:r>
      <w:r w:rsidR="00F52F2F" w:rsidRPr="00DB5BCE">
        <w:rPr>
          <w:spacing w:val="-3"/>
        </w:rPr>
        <w:t>onspirat</w:t>
      </w:r>
      <w:r w:rsidR="00F52F2F" w:rsidRPr="00DB5BCE">
        <w:rPr>
          <w:spacing w:val="1"/>
        </w:rPr>
        <w:t>o</w:t>
      </w:r>
      <w:r w:rsidR="00F52F2F" w:rsidRPr="00DB5BCE">
        <w:rPr>
          <w:spacing w:val="-3"/>
        </w:rPr>
        <w:t>r</w:t>
      </w:r>
      <w:r w:rsidR="00F52F2F" w:rsidRPr="00DB5BCE">
        <w:t>s</w:t>
      </w:r>
      <w:r w:rsidR="00F52F2F" w:rsidRPr="00DB5BCE">
        <w:rPr>
          <w:spacing w:val="6"/>
        </w:rPr>
        <w:t xml:space="preserve"> </w:t>
      </w:r>
      <w:r w:rsidR="00F52F2F" w:rsidRPr="00DB5BCE">
        <w:rPr>
          <w:spacing w:val="-3"/>
        </w:rPr>
        <w:t>m</w:t>
      </w:r>
      <w:r w:rsidR="00F52F2F" w:rsidRPr="00DB5BCE">
        <w:rPr>
          <w:spacing w:val="-6"/>
        </w:rPr>
        <w:t>a</w:t>
      </w:r>
      <w:r w:rsidR="00F52F2F" w:rsidRPr="00DB5BCE">
        <w:t>y</w:t>
      </w:r>
      <w:r w:rsidR="00F52F2F" w:rsidRPr="00DB5BCE">
        <w:rPr>
          <w:spacing w:val="2"/>
        </w:rPr>
        <w:t xml:space="preserve"> </w:t>
      </w:r>
      <w:r w:rsidR="00F52F2F" w:rsidRPr="00DB5BCE">
        <w:rPr>
          <w:spacing w:val="-3"/>
        </w:rPr>
        <w:t>b</w:t>
      </w:r>
      <w:r w:rsidR="00F52F2F" w:rsidRPr="00DB5BCE">
        <w:t>e</w:t>
      </w:r>
      <w:r w:rsidR="00F52F2F" w:rsidRPr="00DB5BCE">
        <w:rPr>
          <w:spacing w:val="2"/>
        </w:rPr>
        <w:t xml:space="preserve"> </w:t>
      </w:r>
      <w:r w:rsidR="00F52F2F" w:rsidRPr="00DB5BCE">
        <w:rPr>
          <w:spacing w:val="-3"/>
        </w:rPr>
        <w:t>trie</w:t>
      </w:r>
      <w:r w:rsidR="00F52F2F" w:rsidRPr="00DB5BCE">
        <w:t>d</w:t>
      </w:r>
      <w:r w:rsidR="00F52F2F" w:rsidRPr="00DB5BCE">
        <w:rPr>
          <w:spacing w:val="2"/>
        </w:rPr>
        <w:t xml:space="preserve"> </w:t>
      </w:r>
      <w:r w:rsidR="00F52F2F" w:rsidRPr="00DB5BCE">
        <w:rPr>
          <w:spacing w:val="-5"/>
        </w:rPr>
        <w:t>f</w:t>
      </w:r>
      <w:r w:rsidR="00F52F2F" w:rsidRPr="00DB5BCE">
        <w:rPr>
          <w:spacing w:val="-3"/>
        </w:rPr>
        <w:t>o</w:t>
      </w:r>
      <w:r w:rsidR="00F52F2F" w:rsidRPr="00DB5BCE">
        <w:t>r</w:t>
      </w:r>
      <w:r w:rsidR="00F52F2F" w:rsidRPr="00DB5BCE">
        <w:rPr>
          <w:spacing w:val="2"/>
        </w:rPr>
        <w:t xml:space="preserve"> </w:t>
      </w:r>
      <w:r w:rsidR="00F52F2F" w:rsidRPr="00DB5BCE">
        <w:rPr>
          <w:spacing w:val="-3"/>
        </w:rPr>
        <w:t>eithe</w:t>
      </w:r>
      <w:r w:rsidR="00F52F2F" w:rsidRPr="00DB5BCE">
        <w:t xml:space="preserve">r </w:t>
      </w:r>
      <w:r w:rsidR="00F52F2F" w:rsidRPr="00DB5BCE">
        <w:rPr>
          <w:spacing w:val="-3"/>
        </w:rPr>
        <w:t>the conspira</w:t>
      </w:r>
      <w:r w:rsidR="00F52F2F" w:rsidRPr="00DB5BCE">
        <w:rPr>
          <w:spacing w:val="-6"/>
        </w:rPr>
        <w:t>c</w:t>
      </w:r>
      <w:r w:rsidR="00F52F2F" w:rsidRPr="00DB5BCE">
        <w:t>y</w:t>
      </w:r>
      <w:r w:rsidR="00F52F2F" w:rsidRPr="00DB5BCE">
        <w:rPr>
          <w:spacing w:val="-27"/>
        </w:rPr>
        <w:t xml:space="preserve"> </w:t>
      </w:r>
      <w:r w:rsidR="00F52F2F" w:rsidRPr="00DB5BCE">
        <w:rPr>
          <w:spacing w:val="-3"/>
        </w:rPr>
        <w:t>o</w:t>
      </w:r>
      <w:r w:rsidR="00F52F2F" w:rsidRPr="00DB5BCE">
        <w:t>r</w:t>
      </w:r>
      <w:r w:rsidR="00F52F2F" w:rsidRPr="00DB5BCE">
        <w:rPr>
          <w:spacing w:val="-28"/>
        </w:rPr>
        <w:t xml:space="preserve"> </w:t>
      </w:r>
      <w:r w:rsidR="00F52F2F" w:rsidRPr="00DB5BCE">
        <w:rPr>
          <w:spacing w:val="-3"/>
        </w:rPr>
        <w:t>th</w:t>
      </w:r>
      <w:r w:rsidR="00F52F2F" w:rsidRPr="00DB5BCE">
        <w:t>e</w:t>
      </w:r>
      <w:r w:rsidR="00F52F2F" w:rsidRPr="00DB5BCE">
        <w:rPr>
          <w:spacing w:val="-27"/>
        </w:rPr>
        <w:t xml:space="preserve"> </w:t>
      </w:r>
      <w:r w:rsidR="00F52F2F" w:rsidRPr="00DB5BCE">
        <w:rPr>
          <w:spacing w:val="-3"/>
        </w:rPr>
        <w:t>co</w:t>
      </w:r>
      <w:r w:rsidR="00F52F2F" w:rsidRPr="00DB5BCE">
        <w:rPr>
          <w:spacing w:val="-6"/>
        </w:rPr>
        <w:t>m</w:t>
      </w:r>
      <w:r w:rsidR="00F52F2F" w:rsidRPr="00DB5BCE">
        <w:rPr>
          <w:spacing w:val="-3"/>
        </w:rPr>
        <w:t>plete</w:t>
      </w:r>
      <w:r w:rsidR="00F52F2F" w:rsidRPr="00DB5BCE">
        <w:t>d</w:t>
      </w:r>
      <w:r w:rsidR="00F52F2F" w:rsidRPr="00DB5BCE">
        <w:rPr>
          <w:spacing w:val="-29"/>
        </w:rPr>
        <w:t xml:space="preserve"> </w:t>
      </w:r>
      <w:r w:rsidR="00F52F2F" w:rsidRPr="00DB5BCE">
        <w:rPr>
          <w:spacing w:val="-3"/>
        </w:rPr>
        <w:t>off</w:t>
      </w:r>
      <w:r w:rsidR="00F52F2F" w:rsidRPr="00DB5BCE">
        <w:rPr>
          <w:spacing w:val="-5"/>
        </w:rPr>
        <w:t>e</w:t>
      </w:r>
      <w:r w:rsidR="00F52F2F" w:rsidRPr="00DB5BCE">
        <w:rPr>
          <w:spacing w:val="-3"/>
        </w:rPr>
        <w:t>nse</w:t>
      </w:r>
      <w:r w:rsidR="00F52F2F" w:rsidRPr="00DB5BCE">
        <w:t>,</w:t>
      </w:r>
      <w:r w:rsidR="00F52F2F" w:rsidRPr="00DB5BCE">
        <w:rPr>
          <w:spacing w:val="-28"/>
        </w:rPr>
        <w:t xml:space="preserve"> </w:t>
      </w:r>
      <w:r w:rsidR="00F52F2F" w:rsidRPr="00DB5BCE">
        <w:rPr>
          <w:spacing w:val="-3"/>
        </w:rPr>
        <w:t>an</w:t>
      </w:r>
      <w:r w:rsidR="00F52F2F" w:rsidRPr="00DB5BCE">
        <w:t>d</w:t>
      </w:r>
      <w:r w:rsidR="00F52F2F" w:rsidRPr="00DB5BCE">
        <w:rPr>
          <w:spacing w:val="-28"/>
        </w:rPr>
        <w:t xml:space="preserve"> </w:t>
      </w:r>
      <w:r w:rsidR="00F52F2F" w:rsidRPr="00DB5BCE">
        <w:t>a</w:t>
      </w:r>
      <w:r w:rsidR="00F52F2F" w:rsidRPr="00DB5BCE">
        <w:rPr>
          <w:spacing w:val="-28"/>
        </w:rPr>
        <w:t xml:space="preserve"> </w:t>
      </w:r>
      <w:r w:rsidR="00F52F2F" w:rsidRPr="00DB5BCE">
        <w:rPr>
          <w:spacing w:val="-3"/>
        </w:rPr>
        <w:t>convictio</w:t>
      </w:r>
      <w:r w:rsidR="00F52F2F" w:rsidRPr="00DB5BCE">
        <w:t>n</w:t>
      </w:r>
      <w:r w:rsidR="00F52F2F" w:rsidRPr="00DB5BCE">
        <w:rPr>
          <w:spacing w:val="-27"/>
        </w:rPr>
        <w:t xml:space="preserve"> </w:t>
      </w:r>
      <w:r w:rsidR="00F52F2F" w:rsidRPr="00DB5BCE">
        <w:rPr>
          <w:spacing w:val="-3"/>
        </w:rPr>
        <w:t>fo</w:t>
      </w:r>
      <w:r w:rsidR="00F52F2F" w:rsidRPr="00DB5BCE">
        <w:t>r</w:t>
      </w:r>
      <w:r w:rsidR="00F52F2F" w:rsidRPr="00DB5BCE">
        <w:rPr>
          <w:spacing w:val="-24"/>
        </w:rPr>
        <w:t xml:space="preserve"> </w:t>
      </w:r>
      <w:r w:rsidR="00F52F2F" w:rsidRPr="00DB5BCE">
        <w:rPr>
          <w:spacing w:val="-3"/>
        </w:rPr>
        <w:t>on</w:t>
      </w:r>
      <w:r w:rsidR="00F52F2F" w:rsidRPr="00DB5BCE">
        <w:t>e</w:t>
      </w:r>
      <w:r w:rsidR="00F52F2F" w:rsidRPr="00DB5BCE">
        <w:rPr>
          <w:spacing w:val="-27"/>
        </w:rPr>
        <w:t xml:space="preserve"> </w:t>
      </w:r>
      <w:r w:rsidR="00F52F2F" w:rsidRPr="00DB5BCE">
        <w:rPr>
          <w:spacing w:val="-3"/>
        </w:rPr>
        <w:t>shal</w:t>
      </w:r>
      <w:r w:rsidR="00F52F2F" w:rsidRPr="00DB5BCE">
        <w:t>l</w:t>
      </w:r>
      <w:r w:rsidR="00F52F2F" w:rsidRPr="00DB5BCE">
        <w:rPr>
          <w:spacing w:val="-24"/>
        </w:rPr>
        <w:t xml:space="preserve"> </w:t>
      </w:r>
      <w:r w:rsidR="00F52F2F" w:rsidRPr="00DB5BCE">
        <w:rPr>
          <w:spacing w:val="-3"/>
        </w:rPr>
        <w:t>no</w:t>
      </w:r>
      <w:r w:rsidR="00F52F2F" w:rsidRPr="00DB5BCE">
        <w:t>t</w:t>
      </w:r>
      <w:r w:rsidR="00F52F2F" w:rsidRPr="00DB5BCE">
        <w:rPr>
          <w:spacing w:val="-24"/>
        </w:rPr>
        <w:t xml:space="preserve"> </w:t>
      </w:r>
      <w:r w:rsidR="00F52F2F" w:rsidRPr="00DB5BCE">
        <w:rPr>
          <w:spacing w:val="-3"/>
        </w:rPr>
        <w:t>ba</w:t>
      </w:r>
      <w:r w:rsidR="00F52F2F" w:rsidRPr="00DB5BCE">
        <w:t>r</w:t>
      </w:r>
      <w:r w:rsidR="00F52F2F" w:rsidRPr="00DB5BCE">
        <w:rPr>
          <w:spacing w:val="-24"/>
        </w:rPr>
        <w:t xml:space="preserve"> </w:t>
      </w:r>
      <w:r w:rsidR="00F52F2F" w:rsidRPr="00DB5BCE">
        <w:rPr>
          <w:spacing w:val="-3"/>
        </w:rPr>
        <w:t>pros</w:t>
      </w:r>
      <w:r w:rsidR="00F52F2F" w:rsidRPr="00DB5BCE">
        <w:rPr>
          <w:spacing w:val="-5"/>
        </w:rPr>
        <w:t>e</w:t>
      </w:r>
      <w:r w:rsidR="00F52F2F" w:rsidRPr="00DB5BCE">
        <w:rPr>
          <w:spacing w:val="-3"/>
        </w:rPr>
        <w:t>cutio</w:t>
      </w:r>
      <w:r w:rsidR="00F52F2F" w:rsidRPr="00DB5BCE">
        <w:t>n</w:t>
      </w:r>
      <w:r w:rsidR="00F52F2F" w:rsidRPr="00DB5BCE">
        <w:rPr>
          <w:spacing w:val="-24"/>
        </w:rPr>
        <w:t xml:space="preserve"> </w:t>
      </w:r>
      <w:r w:rsidR="00F52F2F" w:rsidRPr="00DB5BCE">
        <w:rPr>
          <w:spacing w:val="-3"/>
        </w:rPr>
        <w:t>fo</w:t>
      </w:r>
      <w:r w:rsidR="00F52F2F" w:rsidRPr="00DB5BCE">
        <w:t>r</w:t>
      </w:r>
      <w:r w:rsidR="00F52F2F" w:rsidRPr="00DB5BCE">
        <w:rPr>
          <w:spacing w:val="-24"/>
        </w:rPr>
        <w:t xml:space="preserve"> </w:t>
      </w:r>
      <w:r w:rsidR="00F52F2F" w:rsidRPr="00DB5BCE">
        <w:rPr>
          <w:spacing w:val="-3"/>
        </w:rPr>
        <w:t>th</w:t>
      </w:r>
      <w:r w:rsidR="00F52F2F" w:rsidRPr="00DB5BCE">
        <w:t>e</w:t>
      </w:r>
      <w:r w:rsidR="00F52F2F" w:rsidRPr="00DB5BCE">
        <w:rPr>
          <w:spacing w:val="-24"/>
        </w:rPr>
        <w:t xml:space="preserve"> </w:t>
      </w:r>
      <w:r w:rsidR="00F52F2F" w:rsidRPr="00DB5BCE">
        <w:rPr>
          <w:spacing w:val="-3"/>
        </w:rPr>
        <w:t>oth</w:t>
      </w:r>
      <w:r w:rsidR="00F52F2F" w:rsidRPr="00DB5BCE">
        <w:rPr>
          <w:spacing w:val="-5"/>
        </w:rPr>
        <w:t>e</w:t>
      </w:r>
      <w:r w:rsidR="00F52F2F" w:rsidRPr="00DB5BCE">
        <w:rPr>
          <w:spacing w:val="-3"/>
        </w:rPr>
        <w:t>r.</w:t>
      </w:r>
    </w:p>
    <w:p w14:paraId="5EB5959C" w14:textId="77777777" w:rsidR="00F52F2F" w:rsidRPr="00DB5BCE" w:rsidRDefault="00F52F2F" w:rsidP="00250117">
      <w:pPr>
        <w:kinsoku w:val="0"/>
        <w:overflowPunct w:val="0"/>
      </w:pPr>
    </w:p>
    <w:p w14:paraId="77397A87" w14:textId="77777777" w:rsidR="00F52F2F" w:rsidRPr="00DB5BCE" w:rsidRDefault="00E32351" w:rsidP="00E32351">
      <w:pPr>
        <w:pStyle w:val="BodyText"/>
        <w:tabs>
          <w:tab w:val="left" w:pos="1003"/>
        </w:tabs>
        <w:kinsoku w:val="0"/>
        <w:overflowPunct w:val="0"/>
        <w:ind w:left="0"/>
        <w:jc w:val="both"/>
      </w:pPr>
      <w:r w:rsidRPr="00DB5BCE">
        <w:rPr>
          <w:spacing w:val="-8"/>
        </w:rPr>
        <w:t xml:space="preserve">B.  </w:t>
      </w:r>
      <w:r w:rsidR="00F52F2F" w:rsidRPr="00DB5BCE">
        <w:rPr>
          <w:spacing w:val="-8"/>
        </w:rPr>
        <w:t>W</w:t>
      </w:r>
      <w:r w:rsidR="00F52F2F" w:rsidRPr="00DB5BCE">
        <w:rPr>
          <w:spacing w:val="-3"/>
        </w:rPr>
        <w:t>hoeve</w:t>
      </w:r>
      <w:r w:rsidR="00F52F2F" w:rsidRPr="00DB5BCE">
        <w:t>r</w:t>
      </w:r>
      <w:r w:rsidR="00F52F2F" w:rsidRPr="00DB5BCE">
        <w:rPr>
          <w:spacing w:val="-18"/>
        </w:rPr>
        <w:t xml:space="preserve"> </w:t>
      </w:r>
      <w:r w:rsidR="00F52F2F" w:rsidRPr="00DB5BCE">
        <w:rPr>
          <w:spacing w:val="-3"/>
        </w:rPr>
        <w:t>i</w:t>
      </w:r>
      <w:r w:rsidR="00F52F2F" w:rsidRPr="00DB5BCE">
        <w:t>s</w:t>
      </w:r>
      <w:r w:rsidR="00F52F2F" w:rsidRPr="00DB5BCE">
        <w:rPr>
          <w:spacing w:val="-15"/>
        </w:rPr>
        <w:t xml:space="preserve"> </w:t>
      </w:r>
      <w:r w:rsidR="00F52F2F" w:rsidRPr="00DB5BCE">
        <w:t>a</w:t>
      </w:r>
      <w:r w:rsidR="00F52F2F" w:rsidRPr="00DB5BCE">
        <w:rPr>
          <w:spacing w:val="-15"/>
        </w:rPr>
        <w:t xml:space="preserve"> </w:t>
      </w:r>
      <w:r w:rsidR="00F52F2F" w:rsidRPr="00DB5BCE">
        <w:rPr>
          <w:spacing w:val="-3"/>
        </w:rPr>
        <w:t>part</w:t>
      </w:r>
      <w:r w:rsidR="00F52F2F" w:rsidRPr="00DB5BCE">
        <w:t>y</w:t>
      </w:r>
      <w:r w:rsidR="00F52F2F" w:rsidRPr="00DB5BCE">
        <w:rPr>
          <w:spacing w:val="-15"/>
        </w:rPr>
        <w:t xml:space="preserve"> </w:t>
      </w:r>
      <w:r w:rsidR="00F52F2F" w:rsidRPr="00DB5BCE">
        <w:rPr>
          <w:spacing w:val="-3"/>
        </w:rPr>
        <w:t>t</w:t>
      </w:r>
      <w:r w:rsidR="00F52F2F" w:rsidRPr="00DB5BCE">
        <w:t>o</w:t>
      </w:r>
      <w:r w:rsidR="00F52F2F" w:rsidRPr="00DB5BCE">
        <w:rPr>
          <w:spacing w:val="-15"/>
        </w:rPr>
        <w:t xml:space="preserve"> </w:t>
      </w:r>
      <w:r w:rsidR="00F52F2F" w:rsidRPr="00DB5BCE">
        <w:t>a</w:t>
      </w:r>
      <w:r w:rsidR="00F52F2F" w:rsidRPr="00DB5BCE">
        <w:rPr>
          <w:spacing w:val="-15"/>
        </w:rPr>
        <w:t xml:space="preserve"> </w:t>
      </w:r>
      <w:r w:rsidR="00F52F2F" w:rsidRPr="00DB5BCE">
        <w:rPr>
          <w:spacing w:val="-3"/>
        </w:rPr>
        <w:t>conspira</w:t>
      </w:r>
      <w:r w:rsidR="00F52F2F" w:rsidRPr="00DB5BCE">
        <w:rPr>
          <w:spacing w:val="-5"/>
        </w:rPr>
        <w:t>c</w:t>
      </w:r>
      <w:r w:rsidR="00F52F2F" w:rsidRPr="00DB5BCE">
        <w:t>y</w:t>
      </w:r>
      <w:r w:rsidR="00F52F2F" w:rsidRPr="00DB5BCE">
        <w:rPr>
          <w:spacing w:val="-12"/>
        </w:rPr>
        <w:t xml:space="preserve"> </w:t>
      </w:r>
      <w:r w:rsidR="00F52F2F" w:rsidRPr="00DB5BCE">
        <w:rPr>
          <w:spacing w:val="-3"/>
        </w:rPr>
        <w:t>t</w:t>
      </w:r>
      <w:r w:rsidR="00F52F2F" w:rsidRPr="00DB5BCE">
        <w:t>o</w:t>
      </w:r>
      <w:r w:rsidR="00F52F2F" w:rsidRPr="00DB5BCE">
        <w:rPr>
          <w:spacing w:val="-12"/>
        </w:rPr>
        <w:t xml:space="preserve"> </w:t>
      </w:r>
      <w:r w:rsidR="00F52F2F" w:rsidRPr="00DB5BCE">
        <w:rPr>
          <w:spacing w:val="-3"/>
        </w:rPr>
        <w:t>co</w:t>
      </w:r>
      <w:r w:rsidR="00F52F2F" w:rsidRPr="00DB5BCE">
        <w:rPr>
          <w:spacing w:val="-6"/>
        </w:rPr>
        <w:t>m</w:t>
      </w:r>
      <w:r w:rsidR="00F52F2F" w:rsidRPr="00DB5BCE">
        <w:rPr>
          <w:spacing w:val="-3"/>
        </w:rPr>
        <w:t>mi</w:t>
      </w:r>
      <w:r w:rsidR="00F52F2F" w:rsidRPr="00DB5BCE">
        <w:t>t</w:t>
      </w:r>
      <w:r w:rsidR="00F52F2F" w:rsidRPr="00DB5BCE">
        <w:rPr>
          <w:spacing w:val="-15"/>
        </w:rPr>
        <w:t xml:space="preserve"> </w:t>
      </w:r>
      <w:r w:rsidR="00F52F2F" w:rsidRPr="00DB5BCE">
        <w:rPr>
          <w:spacing w:val="-3"/>
        </w:rPr>
        <w:t>an</w:t>
      </w:r>
      <w:r w:rsidR="00F52F2F" w:rsidRPr="00DB5BCE">
        <w:t>y</w:t>
      </w:r>
      <w:r w:rsidR="00F52F2F" w:rsidRPr="00DB5BCE">
        <w:rPr>
          <w:spacing w:val="-12"/>
        </w:rPr>
        <w:t xml:space="preserve"> </w:t>
      </w:r>
      <w:r w:rsidR="00F52F2F" w:rsidRPr="00DB5BCE">
        <w:rPr>
          <w:spacing w:val="-3"/>
        </w:rPr>
        <w:t>off</w:t>
      </w:r>
      <w:r w:rsidR="00F52F2F" w:rsidRPr="00DB5BCE">
        <w:rPr>
          <w:spacing w:val="-5"/>
        </w:rPr>
        <w:t>e</w:t>
      </w:r>
      <w:r w:rsidR="00F52F2F" w:rsidRPr="00DB5BCE">
        <w:rPr>
          <w:spacing w:val="-3"/>
        </w:rPr>
        <w:t>ns</w:t>
      </w:r>
      <w:r w:rsidR="00F52F2F" w:rsidRPr="00DB5BCE">
        <w:t>e</w:t>
      </w:r>
      <w:r w:rsidR="00F52F2F" w:rsidRPr="00DB5BCE">
        <w:rPr>
          <w:spacing w:val="-15"/>
        </w:rPr>
        <w:t xml:space="preserve"> </w:t>
      </w:r>
      <w:r w:rsidR="00F52F2F" w:rsidRPr="00DB5BCE">
        <w:rPr>
          <w:spacing w:val="-3"/>
        </w:rPr>
        <w:t>shal</w:t>
      </w:r>
      <w:r w:rsidR="00F52F2F" w:rsidRPr="00DB5BCE">
        <w:t>l</w:t>
      </w:r>
      <w:r w:rsidR="00F52F2F" w:rsidRPr="00DB5BCE">
        <w:rPr>
          <w:spacing w:val="-15"/>
        </w:rPr>
        <w:t xml:space="preserve"> </w:t>
      </w:r>
      <w:r w:rsidR="00F52F2F" w:rsidRPr="00DB5BCE">
        <w:rPr>
          <w:spacing w:val="-3"/>
        </w:rPr>
        <w:t>b</w:t>
      </w:r>
      <w:r w:rsidR="00F52F2F" w:rsidRPr="00DB5BCE">
        <w:t>e</w:t>
      </w:r>
      <w:r w:rsidR="00F52F2F" w:rsidRPr="00DB5BCE">
        <w:rPr>
          <w:spacing w:val="-15"/>
        </w:rPr>
        <w:t xml:space="preserve"> </w:t>
      </w:r>
      <w:r w:rsidR="00F52F2F" w:rsidRPr="00DB5BCE">
        <w:rPr>
          <w:spacing w:val="-5"/>
        </w:rPr>
        <w:t>f</w:t>
      </w:r>
      <w:r w:rsidR="00F52F2F" w:rsidRPr="00DB5BCE">
        <w:rPr>
          <w:spacing w:val="-3"/>
        </w:rPr>
        <w:t>ine</w:t>
      </w:r>
      <w:r w:rsidR="00F52F2F" w:rsidRPr="00DB5BCE">
        <w:t>d</w:t>
      </w:r>
      <w:r w:rsidR="00F52F2F" w:rsidRPr="00DB5BCE">
        <w:rPr>
          <w:spacing w:val="-15"/>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3"/>
        </w:rPr>
        <w:t>i</w:t>
      </w:r>
      <w:r w:rsidR="00F52F2F" w:rsidRPr="00DB5BCE">
        <w:rPr>
          <w:spacing w:val="-6"/>
        </w:rPr>
        <w:t>m</w:t>
      </w:r>
      <w:r w:rsidR="00F52F2F" w:rsidRPr="00DB5BCE">
        <w:rPr>
          <w:spacing w:val="-3"/>
        </w:rPr>
        <w:t>prisoned</w:t>
      </w:r>
      <w:r w:rsidR="00F52F2F" w:rsidRPr="00DB5BCE">
        <w:t>,</w:t>
      </w:r>
      <w:r w:rsidR="00F52F2F" w:rsidRPr="00DB5BCE">
        <w:rPr>
          <w:spacing w:val="-15"/>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3"/>
        </w:rPr>
        <w:t>both, i</w:t>
      </w:r>
      <w:r w:rsidR="00F52F2F" w:rsidRPr="00DB5BCE">
        <w:t>n</w:t>
      </w:r>
      <w:r w:rsidR="00F52F2F" w:rsidRPr="00DB5BCE">
        <w:rPr>
          <w:spacing w:val="55"/>
        </w:rPr>
        <w:t xml:space="preserve"> </w:t>
      </w:r>
      <w:r w:rsidR="00F52F2F" w:rsidRPr="00DB5BCE">
        <w:rPr>
          <w:spacing w:val="-3"/>
        </w:rPr>
        <w:t>th</w:t>
      </w:r>
      <w:r w:rsidR="00F52F2F" w:rsidRPr="00DB5BCE">
        <w:t>e</w:t>
      </w:r>
      <w:r w:rsidR="00F52F2F" w:rsidRPr="00DB5BCE">
        <w:rPr>
          <w:spacing w:val="55"/>
        </w:rPr>
        <w:t xml:space="preserve"> </w:t>
      </w:r>
      <w:r w:rsidR="00F52F2F" w:rsidRPr="00DB5BCE">
        <w:t>s</w:t>
      </w:r>
      <w:r w:rsidR="00F52F2F" w:rsidRPr="00DB5BCE">
        <w:rPr>
          <w:spacing w:val="-3"/>
        </w:rPr>
        <w:t>am</w:t>
      </w:r>
      <w:r w:rsidR="00F52F2F" w:rsidRPr="00DB5BCE">
        <w:t xml:space="preserve">e </w:t>
      </w:r>
      <w:r w:rsidR="00F52F2F" w:rsidRPr="00DB5BCE">
        <w:rPr>
          <w:spacing w:val="-3"/>
        </w:rPr>
        <w:t>m</w:t>
      </w:r>
      <w:r w:rsidR="00F52F2F" w:rsidRPr="00DB5BCE">
        <w:rPr>
          <w:spacing w:val="-7"/>
        </w:rPr>
        <w:t>a</w:t>
      </w:r>
      <w:r w:rsidR="00F52F2F" w:rsidRPr="00DB5BCE">
        <w:rPr>
          <w:spacing w:val="-3"/>
        </w:rPr>
        <w:t>nne</w:t>
      </w:r>
      <w:r w:rsidR="00F52F2F" w:rsidRPr="00DB5BCE">
        <w:t>r</w:t>
      </w:r>
      <w:r w:rsidR="00F52F2F" w:rsidRPr="00DB5BCE">
        <w:rPr>
          <w:spacing w:val="55"/>
        </w:rPr>
        <w:t xml:space="preserve"> </w:t>
      </w:r>
      <w:r w:rsidR="00F52F2F" w:rsidRPr="00DB5BCE">
        <w:rPr>
          <w:spacing w:val="-6"/>
        </w:rPr>
        <w:t>a</w:t>
      </w:r>
      <w:r w:rsidR="00F52F2F" w:rsidRPr="00DB5BCE">
        <w:t>s</w:t>
      </w:r>
      <w:r w:rsidR="00F52F2F" w:rsidRPr="00DB5BCE">
        <w:rPr>
          <w:spacing w:val="55"/>
        </w:rPr>
        <w:t xml:space="preserve"> </w:t>
      </w:r>
      <w:r w:rsidR="00F52F2F" w:rsidRPr="00DB5BCE">
        <w:rPr>
          <w:spacing w:val="-3"/>
        </w:rPr>
        <w:t>fo</w:t>
      </w:r>
      <w:r w:rsidR="00F52F2F" w:rsidRPr="00DB5BCE">
        <w:t>r</w:t>
      </w:r>
      <w:r w:rsidR="00F52F2F" w:rsidRPr="00DB5BCE">
        <w:rPr>
          <w:spacing w:val="55"/>
        </w:rPr>
        <w:t xml:space="preserve"> </w:t>
      </w:r>
      <w:r w:rsidR="00F52F2F" w:rsidRPr="00DB5BCE">
        <w:rPr>
          <w:spacing w:val="-3"/>
        </w:rPr>
        <w:t>th</w:t>
      </w:r>
      <w:r w:rsidR="00F52F2F" w:rsidRPr="00DB5BCE">
        <w:t>e</w:t>
      </w:r>
      <w:r w:rsidR="00F52F2F" w:rsidRPr="00DB5BCE">
        <w:rPr>
          <w:spacing w:val="55"/>
        </w:rPr>
        <w:t xml:space="preserve"> </w:t>
      </w:r>
      <w:r w:rsidR="00F52F2F" w:rsidRPr="00DB5BCE">
        <w:rPr>
          <w:spacing w:val="-3"/>
        </w:rPr>
        <w:t>o</w:t>
      </w:r>
      <w:r w:rsidR="00F52F2F" w:rsidRPr="00DB5BCE">
        <w:rPr>
          <w:spacing w:val="-5"/>
        </w:rPr>
        <w:t>f</w:t>
      </w:r>
      <w:r w:rsidR="00F52F2F" w:rsidRPr="00DB5BCE">
        <w:rPr>
          <w:spacing w:val="-3"/>
        </w:rPr>
        <w:t>fens</w:t>
      </w:r>
      <w:r w:rsidR="00F52F2F" w:rsidRPr="00DB5BCE">
        <w:t>e</w:t>
      </w:r>
      <w:r w:rsidR="00F52F2F" w:rsidRPr="00DB5BCE">
        <w:rPr>
          <w:spacing w:val="52"/>
        </w:rPr>
        <w:t xml:space="preserve"> </w:t>
      </w:r>
      <w:r w:rsidR="00F52F2F" w:rsidRPr="00DB5BCE">
        <w:rPr>
          <w:spacing w:val="-3"/>
        </w:rPr>
        <w:t>conte</w:t>
      </w:r>
      <w:r w:rsidR="00F52F2F" w:rsidRPr="00DB5BCE">
        <w:rPr>
          <w:spacing w:val="-6"/>
        </w:rPr>
        <w:t>m</w:t>
      </w:r>
      <w:r w:rsidR="00F52F2F" w:rsidRPr="00DB5BCE">
        <w:rPr>
          <w:spacing w:val="-3"/>
        </w:rPr>
        <w:t>plate</w:t>
      </w:r>
      <w:r w:rsidR="00F52F2F" w:rsidRPr="00DB5BCE">
        <w:t>d</w:t>
      </w:r>
      <w:r w:rsidR="00F52F2F" w:rsidRPr="00DB5BCE">
        <w:rPr>
          <w:spacing w:val="55"/>
        </w:rPr>
        <w:t xml:space="preserve"> </w:t>
      </w:r>
      <w:r w:rsidR="00F52F2F" w:rsidRPr="00DB5BCE">
        <w:rPr>
          <w:spacing w:val="-3"/>
        </w:rPr>
        <w:t>b</w:t>
      </w:r>
      <w:r w:rsidR="00F52F2F" w:rsidRPr="00DB5BCE">
        <w:t>y</w:t>
      </w:r>
      <w:r w:rsidR="00F52F2F" w:rsidRPr="00DB5BCE">
        <w:rPr>
          <w:spacing w:val="55"/>
        </w:rPr>
        <w:t xml:space="preserve"> </w:t>
      </w:r>
      <w:r w:rsidR="00F52F2F" w:rsidRPr="00DB5BCE">
        <w:rPr>
          <w:spacing w:val="-3"/>
        </w:rPr>
        <w:t>th</w:t>
      </w:r>
      <w:r w:rsidR="00F52F2F" w:rsidRPr="00DB5BCE">
        <w:t>e</w:t>
      </w:r>
      <w:r w:rsidR="00F52F2F" w:rsidRPr="00DB5BCE">
        <w:rPr>
          <w:spacing w:val="55"/>
        </w:rPr>
        <w:t xml:space="preserve"> </w:t>
      </w:r>
      <w:r w:rsidR="00F52F2F" w:rsidRPr="00DB5BCE">
        <w:rPr>
          <w:spacing w:val="-5"/>
        </w:rPr>
        <w:t>c</w:t>
      </w:r>
      <w:r w:rsidR="00F52F2F" w:rsidRPr="00DB5BCE">
        <w:rPr>
          <w:spacing w:val="-3"/>
        </w:rPr>
        <w:t>onspirator</w:t>
      </w:r>
      <w:r w:rsidR="00F52F2F" w:rsidRPr="00DB5BCE">
        <w:t>s</w:t>
      </w:r>
      <w:r w:rsidR="00F52F2F" w:rsidRPr="00DB5BCE">
        <w:rPr>
          <w:spacing w:val="55"/>
        </w:rPr>
        <w:t xml:space="preserve"> </w:t>
      </w:r>
      <w:r w:rsidR="00F52F2F" w:rsidRPr="00DB5BCE">
        <w:rPr>
          <w:spacing w:val="-3"/>
        </w:rPr>
        <w:t>bu</w:t>
      </w:r>
      <w:r w:rsidR="00F52F2F" w:rsidRPr="00DB5BCE">
        <w:t>t</w:t>
      </w:r>
      <w:r w:rsidR="00F52F2F" w:rsidRPr="00DB5BCE">
        <w:rPr>
          <w:spacing w:val="55"/>
        </w:rPr>
        <w:t xml:space="preserve"> </w:t>
      </w:r>
      <w:r w:rsidR="00F52F2F" w:rsidRPr="00DB5BCE">
        <w:rPr>
          <w:spacing w:val="-3"/>
        </w:rPr>
        <w:t>suc</w:t>
      </w:r>
      <w:r w:rsidR="00F52F2F" w:rsidRPr="00DB5BCE">
        <w:t>h</w:t>
      </w:r>
      <w:r w:rsidR="00F52F2F" w:rsidRPr="00DB5BCE">
        <w:rPr>
          <w:spacing w:val="55"/>
        </w:rPr>
        <w:t xml:space="preserve"> </w:t>
      </w:r>
      <w:r w:rsidR="00F52F2F" w:rsidRPr="00DB5BCE">
        <w:rPr>
          <w:spacing w:val="-3"/>
        </w:rPr>
        <w:t>fin</w:t>
      </w:r>
      <w:r w:rsidR="00F52F2F" w:rsidRPr="00DB5BCE">
        <w:t>e</w:t>
      </w:r>
      <w:r w:rsidR="00F52F2F" w:rsidRPr="00DB5BCE">
        <w:rPr>
          <w:spacing w:val="52"/>
        </w:rPr>
        <w:t xml:space="preserve"> </w:t>
      </w:r>
      <w:r w:rsidR="00F52F2F" w:rsidRPr="00DB5BCE">
        <w:rPr>
          <w:spacing w:val="-3"/>
        </w:rPr>
        <w:t>or imp</w:t>
      </w:r>
      <w:r w:rsidR="00F52F2F" w:rsidRPr="00DB5BCE">
        <w:rPr>
          <w:spacing w:val="-5"/>
        </w:rPr>
        <w:t>r</w:t>
      </w:r>
      <w:r w:rsidR="00F52F2F" w:rsidRPr="00DB5BCE">
        <w:rPr>
          <w:spacing w:val="-3"/>
        </w:rPr>
        <w:t>isonm</w:t>
      </w:r>
      <w:r w:rsidR="00F52F2F" w:rsidRPr="00DB5BCE">
        <w:rPr>
          <w:spacing w:val="-5"/>
        </w:rPr>
        <w:t>e</w:t>
      </w:r>
      <w:r w:rsidR="00F52F2F" w:rsidRPr="00DB5BCE">
        <w:rPr>
          <w:spacing w:val="-3"/>
        </w:rPr>
        <w:t>n</w:t>
      </w:r>
      <w:r w:rsidR="00F52F2F" w:rsidRPr="00DB5BCE">
        <w:t>t</w:t>
      </w:r>
      <w:r w:rsidR="00F52F2F" w:rsidRPr="00DB5BCE">
        <w:rPr>
          <w:spacing w:val="45"/>
        </w:rPr>
        <w:t xml:space="preserve"> </w:t>
      </w:r>
      <w:r w:rsidR="00F52F2F" w:rsidRPr="00DB5BCE">
        <w:rPr>
          <w:spacing w:val="-3"/>
        </w:rPr>
        <w:t>shal</w:t>
      </w:r>
      <w:r w:rsidR="00F52F2F" w:rsidRPr="00DB5BCE">
        <w:t>l</w:t>
      </w:r>
      <w:r w:rsidR="00F52F2F" w:rsidRPr="00DB5BCE">
        <w:rPr>
          <w:spacing w:val="45"/>
        </w:rPr>
        <w:t xml:space="preserve"> </w:t>
      </w:r>
      <w:r w:rsidR="00F52F2F" w:rsidRPr="00DB5BCE">
        <w:rPr>
          <w:spacing w:val="-3"/>
        </w:rPr>
        <w:t>no</w:t>
      </w:r>
      <w:r w:rsidR="00F52F2F" w:rsidRPr="00DB5BCE">
        <w:t>t</w:t>
      </w:r>
      <w:r w:rsidR="00F52F2F" w:rsidRPr="00DB5BCE">
        <w:rPr>
          <w:spacing w:val="45"/>
        </w:rPr>
        <w:t xml:space="preserve"> </w:t>
      </w:r>
      <w:r w:rsidR="00F52F2F" w:rsidRPr="00DB5BCE">
        <w:rPr>
          <w:spacing w:val="-3"/>
        </w:rPr>
        <w:t>exce</w:t>
      </w:r>
      <w:r w:rsidR="00F52F2F" w:rsidRPr="00DB5BCE">
        <w:rPr>
          <w:spacing w:val="-6"/>
        </w:rPr>
        <w:t>e</w:t>
      </w:r>
      <w:r w:rsidR="00F52F2F" w:rsidRPr="00DB5BCE">
        <w:t>d</w:t>
      </w:r>
      <w:r w:rsidR="00F52F2F" w:rsidRPr="00DB5BCE">
        <w:rPr>
          <w:spacing w:val="45"/>
        </w:rPr>
        <w:t xml:space="preserve"> </w:t>
      </w:r>
      <w:r w:rsidR="00F52F2F" w:rsidRPr="00DB5BCE">
        <w:rPr>
          <w:spacing w:val="-3"/>
        </w:rPr>
        <w:t>one-h</w:t>
      </w:r>
      <w:r w:rsidR="00F52F2F" w:rsidRPr="00DB5BCE">
        <w:rPr>
          <w:spacing w:val="-6"/>
        </w:rPr>
        <w:t>a</w:t>
      </w:r>
      <w:r w:rsidR="00F52F2F" w:rsidRPr="00DB5BCE">
        <w:rPr>
          <w:spacing w:val="-3"/>
        </w:rPr>
        <w:t>l</w:t>
      </w:r>
      <w:r w:rsidR="00F52F2F" w:rsidRPr="00DB5BCE">
        <w:t>f</w:t>
      </w:r>
      <w:r w:rsidR="00F52F2F" w:rsidRPr="00DB5BCE">
        <w:rPr>
          <w:spacing w:val="45"/>
        </w:rPr>
        <w:t xml:space="preserve"> </w:t>
      </w:r>
      <w:r w:rsidR="00F52F2F" w:rsidRPr="00DB5BCE">
        <w:rPr>
          <w:spacing w:val="-3"/>
        </w:rPr>
        <w:t>o</w:t>
      </w:r>
      <w:r w:rsidR="00F52F2F" w:rsidRPr="00DB5BCE">
        <w:t>f</w:t>
      </w:r>
      <w:r w:rsidR="00F52F2F" w:rsidRPr="00DB5BCE">
        <w:rPr>
          <w:spacing w:val="45"/>
        </w:rPr>
        <w:t xml:space="preserve"> </w:t>
      </w:r>
      <w:r w:rsidR="00F52F2F" w:rsidRPr="00DB5BCE">
        <w:rPr>
          <w:spacing w:val="-3"/>
        </w:rPr>
        <w:t>th</w:t>
      </w:r>
      <w:r w:rsidR="00F52F2F" w:rsidRPr="00DB5BCE">
        <w:t>e</w:t>
      </w:r>
      <w:r w:rsidR="00F52F2F" w:rsidRPr="00DB5BCE">
        <w:rPr>
          <w:spacing w:val="45"/>
        </w:rPr>
        <w:t xml:space="preserve"> </w:t>
      </w:r>
      <w:r w:rsidR="00F52F2F" w:rsidRPr="00DB5BCE">
        <w:rPr>
          <w:spacing w:val="-3"/>
        </w:rPr>
        <w:t>la</w:t>
      </w:r>
      <w:r w:rsidR="00F52F2F" w:rsidRPr="00DB5BCE">
        <w:rPr>
          <w:spacing w:val="-6"/>
        </w:rPr>
        <w:t>r</w:t>
      </w:r>
      <w:r w:rsidR="00F52F2F" w:rsidRPr="00DB5BCE">
        <w:rPr>
          <w:spacing w:val="-3"/>
        </w:rPr>
        <w:t>ges</w:t>
      </w:r>
      <w:r w:rsidR="00F52F2F" w:rsidRPr="00DB5BCE">
        <w:t>t</w:t>
      </w:r>
      <w:r w:rsidR="00F52F2F" w:rsidRPr="00DB5BCE">
        <w:rPr>
          <w:spacing w:val="45"/>
        </w:rPr>
        <w:t xml:space="preserve"> </w:t>
      </w:r>
      <w:r w:rsidR="00F52F2F" w:rsidRPr="00DB5BCE">
        <w:rPr>
          <w:spacing w:val="-3"/>
        </w:rPr>
        <w:t>fine</w:t>
      </w:r>
      <w:r w:rsidR="00F52F2F" w:rsidRPr="00DB5BCE">
        <w:t>,</w:t>
      </w:r>
      <w:r w:rsidR="00F52F2F" w:rsidRPr="00DB5BCE">
        <w:rPr>
          <w:spacing w:val="45"/>
        </w:rPr>
        <w:t xml:space="preserve"> </w:t>
      </w:r>
      <w:r w:rsidR="00F52F2F" w:rsidRPr="00DB5BCE">
        <w:rPr>
          <w:spacing w:val="-3"/>
        </w:rPr>
        <w:t>o</w:t>
      </w:r>
      <w:r w:rsidR="00F52F2F" w:rsidRPr="00DB5BCE">
        <w:t>r</w:t>
      </w:r>
      <w:r w:rsidR="00F52F2F" w:rsidRPr="00DB5BCE">
        <w:rPr>
          <w:spacing w:val="43"/>
        </w:rPr>
        <w:t xml:space="preserve"> </w:t>
      </w:r>
      <w:r w:rsidR="00F52F2F" w:rsidRPr="00DB5BCE">
        <w:rPr>
          <w:spacing w:val="-3"/>
        </w:rPr>
        <w:t>one-h</w:t>
      </w:r>
      <w:r w:rsidR="00F52F2F" w:rsidRPr="00DB5BCE">
        <w:rPr>
          <w:spacing w:val="-6"/>
        </w:rPr>
        <w:t>a</w:t>
      </w:r>
      <w:r w:rsidR="00F52F2F" w:rsidRPr="00DB5BCE">
        <w:rPr>
          <w:spacing w:val="-3"/>
        </w:rPr>
        <w:t>l</w:t>
      </w:r>
      <w:r w:rsidR="00F52F2F" w:rsidRPr="00DB5BCE">
        <w:t>f</w:t>
      </w:r>
      <w:r w:rsidR="00F52F2F" w:rsidRPr="00DB5BCE">
        <w:rPr>
          <w:spacing w:val="50"/>
        </w:rPr>
        <w:t xml:space="preserve"> </w:t>
      </w:r>
      <w:r w:rsidR="00F52F2F" w:rsidRPr="00DB5BCE">
        <w:t>the</w:t>
      </w:r>
      <w:r w:rsidR="00F52F2F" w:rsidRPr="00DB5BCE">
        <w:rPr>
          <w:spacing w:val="49"/>
        </w:rPr>
        <w:t xml:space="preserve"> </w:t>
      </w:r>
      <w:r w:rsidR="00F52F2F" w:rsidRPr="00DB5BCE">
        <w:rPr>
          <w:spacing w:val="-3"/>
        </w:rPr>
        <w:t>longes</w:t>
      </w:r>
      <w:r w:rsidR="00F52F2F" w:rsidRPr="00DB5BCE">
        <w:t>t</w:t>
      </w:r>
      <w:r w:rsidR="00F52F2F" w:rsidRPr="00DB5BCE">
        <w:rPr>
          <w:spacing w:val="45"/>
        </w:rPr>
        <w:t xml:space="preserve"> </w:t>
      </w:r>
      <w:r w:rsidR="00F52F2F" w:rsidRPr="00DB5BCE">
        <w:rPr>
          <w:spacing w:val="-3"/>
        </w:rPr>
        <w:t>ter</w:t>
      </w:r>
      <w:r w:rsidR="00F52F2F" w:rsidRPr="00DB5BCE">
        <w:t>m</w:t>
      </w:r>
      <w:r w:rsidR="00F52F2F" w:rsidRPr="00DB5BCE">
        <w:rPr>
          <w:spacing w:val="42"/>
        </w:rPr>
        <w:t xml:space="preserve"> </w:t>
      </w:r>
      <w:r w:rsidR="00F52F2F" w:rsidRPr="00DB5BCE">
        <w:rPr>
          <w:spacing w:val="-3"/>
        </w:rPr>
        <w:t>of imp</w:t>
      </w:r>
      <w:r w:rsidR="00F52F2F" w:rsidRPr="00DB5BCE">
        <w:rPr>
          <w:spacing w:val="-5"/>
        </w:rPr>
        <w:t>r</w:t>
      </w:r>
      <w:r w:rsidR="00F52F2F" w:rsidRPr="00DB5BCE">
        <w:rPr>
          <w:spacing w:val="-3"/>
        </w:rPr>
        <w:t>isonm</w:t>
      </w:r>
      <w:r w:rsidR="00F52F2F" w:rsidRPr="00DB5BCE">
        <w:rPr>
          <w:spacing w:val="-5"/>
        </w:rPr>
        <w:t>e</w:t>
      </w:r>
      <w:r w:rsidR="00F52F2F" w:rsidRPr="00DB5BCE">
        <w:rPr>
          <w:spacing w:val="-3"/>
        </w:rPr>
        <w:t>n</w:t>
      </w:r>
      <w:r w:rsidR="00F52F2F" w:rsidRPr="00DB5BCE">
        <w:t>t</w:t>
      </w:r>
      <w:r w:rsidR="00F52F2F" w:rsidRPr="00DB5BCE">
        <w:rPr>
          <w:spacing w:val="-5"/>
        </w:rPr>
        <w:t xml:space="preserve"> </w:t>
      </w:r>
      <w:r w:rsidR="00F52F2F" w:rsidRPr="00DB5BCE">
        <w:rPr>
          <w:spacing w:val="-3"/>
        </w:rPr>
        <w:t>presc</w:t>
      </w:r>
      <w:r w:rsidR="00F52F2F" w:rsidRPr="00DB5BCE">
        <w:rPr>
          <w:spacing w:val="-6"/>
        </w:rPr>
        <w:t>r</w:t>
      </w:r>
      <w:r w:rsidR="00F52F2F" w:rsidRPr="00DB5BCE">
        <w:rPr>
          <w:spacing w:val="-3"/>
        </w:rPr>
        <w:t>ibe</w:t>
      </w:r>
      <w:r w:rsidR="00F52F2F" w:rsidRPr="00DB5BCE">
        <w:t>d</w:t>
      </w:r>
      <w:r w:rsidR="00F52F2F" w:rsidRPr="00DB5BCE">
        <w:rPr>
          <w:spacing w:val="-5"/>
        </w:rPr>
        <w:t xml:space="preserve"> </w:t>
      </w:r>
      <w:r w:rsidR="00F52F2F" w:rsidRPr="00DB5BCE">
        <w:rPr>
          <w:spacing w:val="-3"/>
        </w:rPr>
        <w:t>fo</w:t>
      </w:r>
      <w:r w:rsidR="00F52F2F" w:rsidRPr="00DB5BCE">
        <w:t>r</w:t>
      </w:r>
      <w:r w:rsidR="00F52F2F" w:rsidRPr="00DB5BCE">
        <w:rPr>
          <w:spacing w:val="-5"/>
        </w:rPr>
        <w:t xml:space="preserve"> </w:t>
      </w:r>
      <w:r w:rsidR="00F52F2F" w:rsidRPr="00DB5BCE">
        <w:rPr>
          <w:spacing w:val="-3"/>
        </w:rPr>
        <w:t>su</w:t>
      </w:r>
      <w:r w:rsidR="00F52F2F" w:rsidRPr="00DB5BCE">
        <w:rPr>
          <w:spacing w:val="-6"/>
        </w:rPr>
        <w:t>c</w:t>
      </w:r>
      <w:r w:rsidR="00F52F2F" w:rsidRPr="00DB5BCE">
        <w:t>h</w:t>
      </w:r>
      <w:r w:rsidR="00F52F2F" w:rsidRPr="00DB5BCE">
        <w:rPr>
          <w:spacing w:val="-5"/>
        </w:rPr>
        <w:t xml:space="preserve"> </w:t>
      </w:r>
      <w:r w:rsidR="00F52F2F" w:rsidRPr="00DB5BCE">
        <w:rPr>
          <w:spacing w:val="-3"/>
        </w:rPr>
        <w:t>off</w:t>
      </w:r>
      <w:r w:rsidR="00F52F2F" w:rsidRPr="00DB5BCE">
        <w:rPr>
          <w:spacing w:val="-5"/>
        </w:rPr>
        <w:t>e</w:t>
      </w:r>
      <w:r w:rsidR="00F52F2F" w:rsidRPr="00DB5BCE">
        <w:rPr>
          <w:spacing w:val="-3"/>
        </w:rPr>
        <w:t>nse</w:t>
      </w:r>
      <w:r w:rsidR="00F52F2F" w:rsidRPr="00DB5BCE">
        <w:t>,</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both.</w:t>
      </w:r>
    </w:p>
    <w:p w14:paraId="731E8CB8" w14:textId="77777777" w:rsidR="00F52F2F" w:rsidRPr="00DB5BCE" w:rsidRDefault="00F52F2F" w:rsidP="00250117">
      <w:pPr>
        <w:kinsoku w:val="0"/>
        <w:overflowPunct w:val="0"/>
      </w:pPr>
    </w:p>
    <w:p w14:paraId="76095C76" w14:textId="77777777" w:rsidR="00F52F2F" w:rsidRPr="00DB5BCE" w:rsidRDefault="009B76C4" w:rsidP="00250117">
      <w:pPr>
        <w:pStyle w:val="BodyText"/>
        <w:kinsoku w:val="0"/>
        <w:overflowPunct w:val="0"/>
        <w:ind w:left="116"/>
        <w:rPr>
          <w:b/>
        </w:rPr>
      </w:pPr>
      <w:r w:rsidRPr="00DB5BCE">
        <w:rPr>
          <w:b/>
          <w:spacing w:val="-3"/>
        </w:rPr>
        <w:t>§24</w:t>
      </w:r>
      <w:r w:rsidR="00F52F2F" w:rsidRPr="00DB5BCE">
        <w:rPr>
          <w:b/>
        </w:rPr>
        <w:t>.</w:t>
      </w:r>
      <w:r w:rsidR="00F52F2F" w:rsidRPr="00DB5BCE">
        <w:rPr>
          <w:b/>
          <w:spacing w:val="52"/>
        </w:rPr>
        <w:t xml:space="preserve"> </w:t>
      </w:r>
      <w:r w:rsidR="00F52F2F" w:rsidRPr="00DB5BCE">
        <w:rPr>
          <w:b/>
          <w:spacing w:val="-6"/>
        </w:rPr>
        <w:t>A</w:t>
      </w:r>
      <w:r w:rsidR="00F52F2F" w:rsidRPr="00DB5BCE">
        <w:rPr>
          <w:b/>
          <w:spacing w:val="-3"/>
        </w:rPr>
        <w:t>ttemp</w:t>
      </w:r>
      <w:r w:rsidR="00F52F2F" w:rsidRPr="00DB5BCE">
        <w:rPr>
          <w:b/>
        </w:rPr>
        <w:t>t</w:t>
      </w:r>
    </w:p>
    <w:p w14:paraId="602D112D" w14:textId="77777777" w:rsidR="00F52F2F" w:rsidRPr="00DB5BCE" w:rsidRDefault="00F52F2F" w:rsidP="00250117">
      <w:pPr>
        <w:kinsoku w:val="0"/>
        <w:overflowPunct w:val="0"/>
      </w:pPr>
    </w:p>
    <w:p w14:paraId="3BF8E45B" w14:textId="77777777" w:rsidR="00F52F2F" w:rsidRPr="00DB5BCE" w:rsidRDefault="00E32351" w:rsidP="00E32351">
      <w:pPr>
        <w:pStyle w:val="BodyText"/>
        <w:tabs>
          <w:tab w:val="left" w:pos="1061"/>
        </w:tabs>
        <w:kinsoku w:val="0"/>
        <w:overflowPunct w:val="0"/>
        <w:ind w:left="0"/>
        <w:jc w:val="both"/>
      </w:pPr>
      <w:r w:rsidRPr="00DB5BCE">
        <w:rPr>
          <w:spacing w:val="-3"/>
        </w:rPr>
        <w:t xml:space="preserve">A.  </w:t>
      </w:r>
      <w:r w:rsidR="00F52F2F" w:rsidRPr="00DB5BCE">
        <w:rPr>
          <w:spacing w:val="-3"/>
        </w:rPr>
        <w:t>An</w:t>
      </w:r>
      <w:r w:rsidR="00F52F2F" w:rsidRPr="00DB5BCE">
        <w:t>y</w:t>
      </w:r>
      <w:r w:rsidR="00F52F2F" w:rsidRPr="00DB5BCE">
        <w:rPr>
          <w:spacing w:val="11"/>
        </w:rPr>
        <w:t xml:space="preserve"> </w:t>
      </w:r>
      <w:r w:rsidR="00F52F2F" w:rsidRPr="00DB5BCE">
        <w:t>p</w:t>
      </w:r>
      <w:r w:rsidR="00F52F2F" w:rsidRPr="00DB5BCE">
        <w:rPr>
          <w:spacing w:val="-3"/>
        </w:rPr>
        <w:t>e</w:t>
      </w:r>
      <w:r w:rsidR="00F52F2F" w:rsidRPr="00DB5BCE">
        <w:t>r</w:t>
      </w:r>
      <w:r w:rsidR="00F52F2F" w:rsidRPr="00DB5BCE">
        <w:rPr>
          <w:spacing w:val="-3"/>
        </w:rPr>
        <w:t>so</w:t>
      </w:r>
      <w:r w:rsidR="00F52F2F" w:rsidRPr="00DB5BCE">
        <w:t>n</w:t>
      </w:r>
      <w:r w:rsidR="00F52F2F" w:rsidRPr="00DB5BCE">
        <w:rPr>
          <w:spacing w:val="4"/>
        </w:rPr>
        <w:t xml:space="preserve"> </w:t>
      </w:r>
      <w:r w:rsidR="00F52F2F" w:rsidRPr="00DB5BCE">
        <w:rPr>
          <w:spacing w:val="-6"/>
        </w:rPr>
        <w:t>w</w:t>
      </w:r>
      <w:r w:rsidR="00F52F2F" w:rsidRPr="00DB5BCE">
        <w:rPr>
          <w:spacing w:val="-3"/>
        </w:rPr>
        <w:t>ho</w:t>
      </w:r>
      <w:r w:rsidR="00F52F2F" w:rsidRPr="00DB5BCE">
        <w:t>,</w:t>
      </w:r>
      <w:r w:rsidR="00F52F2F" w:rsidRPr="00DB5BCE">
        <w:rPr>
          <w:spacing w:val="4"/>
        </w:rPr>
        <w:t xml:space="preserve"> </w:t>
      </w:r>
      <w:r w:rsidR="00F52F2F" w:rsidRPr="00DB5BCE">
        <w:rPr>
          <w:spacing w:val="-3"/>
        </w:rPr>
        <w:t>havin</w:t>
      </w:r>
      <w:r w:rsidR="00F52F2F" w:rsidRPr="00DB5BCE">
        <w:t>g</w:t>
      </w:r>
      <w:r w:rsidR="00F52F2F" w:rsidRPr="00DB5BCE">
        <w:rPr>
          <w:spacing w:val="4"/>
        </w:rPr>
        <w:t xml:space="preserve"> </w:t>
      </w:r>
      <w:r w:rsidR="00F52F2F" w:rsidRPr="00DB5BCE">
        <w:t>a</w:t>
      </w:r>
      <w:r w:rsidR="00F52F2F" w:rsidRPr="00DB5BCE">
        <w:rPr>
          <w:spacing w:val="4"/>
        </w:rPr>
        <w:t xml:space="preserve"> </w:t>
      </w:r>
      <w:r w:rsidR="00F52F2F" w:rsidRPr="00DB5BCE">
        <w:rPr>
          <w:spacing w:val="-3"/>
        </w:rPr>
        <w:t>sp</w:t>
      </w:r>
      <w:r w:rsidR="00F52F2F" w:rsidRPr="00DB5BCE">
        <w:rPr>
          <w:spacing w:val="-5"/>
        </w:rPr>
        <w:t>e</w:t>
      </w:r>
      <w:r w:rsidR="00F52F2F" w:rsidRPr="00DB5BCE">
        <w:rPr>
          <w:spacing w:val="-3"/>
        </w:rPr>
        <w:t>cifi</w:t>
      </w:r>
      <w:r w:rsidR="00F52F2F" w:rsidRPr="00DB5BCE">
        <w:t>c</w:t>
      </w:r>
      <w:r w:rsidR="00F52F2F" w:rsidRPr="00DB5BCE">
        <w:rPr>
          <w:spacing w:val="4"/>
        </w:rPr>
        <w:t xml:space="preserve"> </w:t>
      </w:r>
      <w:r w:rsidR="00F52F2F" w:rsidRPr="00DB5BCE">
        <w:rPr>
          <w:spacing w:val="-3"/>
        </w:rPr>
        <w:t>inten</w:t>
      </w:r>
      <w:r w:rsidR="00F52F2F" w:rsidRPr="00DB5BCE">
        <w:t>t</w:t>
      </w:r>
      <w:r w:rsidR="00F52F2F" w:rsidRPr="00DB5BCE">
        <w:rPr>
          <w:spacing w:val="4"/>
        </w:rPr>
        <w:t xml:space="preserve"> </w:t>
      </w:r>
      <w:r w:rsidR="00F52F2F" w:rsidRPr="00DB5BCE">
        <w:rPr>
          <w:spacing w:val="-3"/>
        </w:rPr>
        <w:t>t</w:t>
      </w:r>
      <w:r w:rsidR="00F52F2F" w:rsidRPr="00DB5BCE">
        <w:t>o</w:t>
      </w:r>
      <w:r w:rsidR="00F52F2F" w:rsidRPr="00DB5BCE">
        <w:rPr>
          <w:spacing w:val="4"/>
        </w:rPr>
        <w:t xml:space="preserve"> </w:t>
      </w:r>
      <w:r w:rsidR="00F52F2F" w:rsidRPr="00DB5BCE">
        <w:rPr>
          <w:spacing w:val="-3"/>
        </w:rPr>
        <w:t>co</w:t>
      </w:r>
      <w:r w:rsidR="00F52F2F" w:rsidRPr="00DB5BCE">
        <w:rPr>
          <w:spacing w:val="-6"/>
        </w:rPr>
        <w:t>m</w:t>
      </w:r>
      <w:r w:rsidR="00F52F2F" w:rsidRPr="00DB5BCE">
        <w:rPr>
          <w:spacing w:val="-3"/>
        </w:rPr>
        <w:t>mi</w:t>
      </w:r>
      <w:r w:rsidR="00F52F2F" w:rsidRPr="00DB5BCE">
        <w:t>t</w:t>
      </w:r>
      <w:r w:rsidR="00F52F2F" w:rsidRPr="00DB5BCE">
        <w:rPr>
          <w:spacing w:val="4"/>
        </w:rPr>
        <w:t xml:space="preserve"> </w:t>
      </w:r>
      <w:r w:rsidR="00F52F2F" w:rsidRPr="00DB5BCE">
        <w:rPr>
          <w:spacing w:val="-3"/>
        </w:rPr>
        <w:t>a</w:t>
      </w:r>
      <w:r w:rsidR="00F52F2F" w:rsidRPr="00DB5BCE">
        <w:t>n</w:t>
      </w:r>
      <w:r w:rsidR="00F52F2F" w:rsidRPr="00DB5BCE">
        <w:rPr>
          <w:spacing w:val="4"/>
        </w:rPr>
        <w:t xml:space="preserve"> </w:t>
      </w:r>
      <w:r w:rsidR="00F52F2F" w:rsidRPr="00DB5BCE">
        <w:rPr>
          <w:spacing w:val="-3"/>
        </w:rPr>
        <w:t>o</w:t>
      </w:r>
      <w:r w:rsidR="00F52F2F" w:rsidRPr="00DB5BCE">
        <w:rPr>
          <w:spacing w:val="-6"/>
        </w:rPr>
        <w:t>f</w:t>
      </w:r>
      <w:r w:rsidR="00F52F2F" w:rsidRPr="00DB5BCE">
        <w:rPr>
          <w:spacing w:val="-3"/>
        </w:rPr>
        <w:t>fens</w:t>
      </w:r>
      <w:r w:rsidR="00F52F2F" w:rsidRPr="00DB5BCE">
        <w:rPr>
          <w:spacing w:val="-5"/>
        </w:rPr>
        <w:t>e</w:t>
      </w:r>
      <w:r w:rsidR="00F52F2F" w:rsidRPr="00DB5BCE">
        <w:t>,</w:t>
      </w:r>
      <w:r w:rsidR="00F52F2F" w:rsidRPr="00DB5BCE">
        <w:rPr>
          <w:spacing w:val="4"/>
        </w:rPr>
        <w:t xml:space="preserve"> </w:t>
      </w:r>
      <w:r w:rsidR="00F52F2F" w:rsidRPr="00DB5BCE">
        <w:rPr>
          <w:spacing w:val="-3"/>
        </w:rPr>
        <w:t>doe</w:t>
      </w:r>
      <w:r w:rsidR="00F52F2F" w:rsidRPr="00DB5BCE">
        <w:t>s</w:t>
      </w:r>
      <w:r w:rsidR="00F52F2F" w:rsidRPr="00DB5BCE">
        <w:rPr>
          <w:spacing w:val="4"/>
        </w:rPr>
        <w:t xml:space="preserve"> </w:t>
      </w:r>
      <w:r w:rsidR="00F52F2F" w:rsidRPr="00DB5BCE">
        <w:rPr>
          <w:spacing w:val="-3"/>
        </w:rPr>
        <w:t>o</w:t>
      </w:r>
      <w:r w:rsidR="00F52F2F" w:rsidRPr="00DB5BCE">
        <w:t>r</w:t>
      </w:r>
      <w:r w:rsidR="00F52F2F" w:rsidRPr="00DB5BCE">
        <w:rPr>
          <w:spacing w:val="4"/>
        </w:rPr>
        <w:t xml:space="preserve"> </w:t>
      </w:r>
      <w:r w:rsidR="00F52F2F" w:rsidRPr="00DB5BCE">
        <w:rPr>
          <w:spacing w:val="-3"/>
        </w:rPr>
        <w:t>o</w:t>
      </w:r>
      <w:r w:rsidR="00F52F2F" w:rsidRPr="00DB5BCE">
        <w:rPr>
          <w:spacing w:val="-6"/>
        </w:rPr>
        <w:t>m</w:t>
      </w:r>
      <w:r w:rsidR="00F52F2F" w:rsidRPr="00DB5BCE">
        <w:rPr>
          <w:spacing w:val="-3"/>
        </w:rPr>
        <w:t>it</w:t>
      </w:r>
      <w:r w:rsidR="00F52F2F" w:rsidRPr="00DB5BCE">
        <w:t>s</w:t>
      </w:r>
      <w:r w:rsidR="00F52F2F" w:rsidRPr="00DB5BCE">
        <w:rPr>
          <w:spacing w:val="4"/>
        </w:rPr>
        <w:t xml:space="preserve"> </w:t>
      </w:r>
      <w:r w:rsidR="00F52F2F" w:rsidRPr="00DB5BCE">
        <w:rPr>
          <w:spacing w:val="-3"/>
        </w:rPr>
        <w:t>a</w:t>
      </w:r>
      <w:r w:rsidR="00F52F2F" w:rsidRPr="00DB5BCE">
        <w:t>n</w:t>
      </w:r>
      <w:r w:rsidR="00F52F2F" w:rsidRPr="00DB5BCE">
        <w:rPr>
          <w:spacing w:val="4"/>
        </w:rPr>
        <w:t xml:space="preserve"> </w:t>
      </w:r>
      <w:r w:rsidR="00F52F2F" w:rsidRPr="00DB5BCE">
        <w:rPr>
          <w:spacing w:val="-3"/>
        </w:rPr>
        <w:t>ac</w:t>
      </w:r>
      <w:r w:rsidR="00F52F2F" w:rsidRPr="00DB5BCE">
        <w:t>t</w:t>
      </w:r>
      <w:r w:rsidR="00F52F2F" w:rsidRPr="00DB5BCE">
        <w:rPr>
          <w:spacing w:val="4"/>
        </w:rPr>
        <w:t xml:space="preserve"> </w:t>
      </w:r>
      <w:r w:rsidR="00F52F2F" w:rsidRPr="00DB5BCE">
        <w:rPr>
          <w:spacing w:val="-3"/>
        </w:rPr>
        <w:t>fo</w:t>
      </w:r>
      <w:r w:rsidR="00F52F2F" w:rsidRPr="00DB5BCE">
        <w:t>r</w:t>
      </w:r>
      <w:r w:rsidR="00F52F2F" w:rsidRPr="00DB5BCE">
        <w:rPr>
          <w:spacing w:val="2"/>
        </w:rPr>
        <w:t xml:space="preserve"> </w:t>
      </w:r>
      <w:r w:rsidR="00F52F2F" w:rsidRPr="00DB5BCE">
        <w:rPr>
          <w:spacing w:val="-3"/>
        </w:rPr>
        <w:t xml:space="preserve">the </w:t>
      </w:r>
      <w:r w:rsidR="00F52F2F" w:rsidRPr="00DB5BCE">
        <w:rPr>
          <w:spacing w:val="-2"/>
        </w:rPr>
        <w:t>p</w:t>
      </w:r>
      <w:r w:rsidR="00F52F2F" w:rsidRPr="00DB5BCE">
        <w:rPr>
          <w:spacing w:val="-4"/>
        </w:rPr>
        <w:t>u</w:t>
      </w:r>
      <w:r w:rsidR="00F52F2F" w:rsidRPr="00DB5BCE">
        <w:rPr>
          <w:spacing w:val="-2"/>
        </w:rPr>
        <w:t>r</w:t>
      </w:r>
      <w:r w:rsidR="00F52F2F" w:rsidRPr="00DB5BCE">
        <w:rPr>
          <w:spacing w:val="-5"/>
        </w:rPr>
        <w:t>p</w:t>
      </w:r>
      <w:r w:rsidR="00F52F2F" w:rsidRPr="00DB5BCE">
        <w:rPr>
          <w:spacing w:val="-2"/>
        </w:rPr>
        <w:t>o</w:t>
      </w:r>
      <w:r w:rsidR="00F52F2F" w:rsidRPr="00DB5BCE">
        <w:rPr>
          <w:spacing w:val="-4"/>
        </w:rPr>
        <w:t>s</w:t>
      </w:r>
      <w:r w:rsidR="00F52F2F" w:rsidRPr="00DB5BCE">
        <w:t>e</w:t>
      </w:r>
      <w:r w:rsidR="00F52F2F" w:rsidRPr="00DB5BCE">
        <w:rPr>
          <w:spacing w:val="1"/>
        </w:rPr>
        <w:t xml:space="preserve"> </w:t>
      </w:r>
      <w:r w:rsidR="00F52F2F" w:rsidRPr="00DB5BCE">
        <w:rPr>
          <w:spacing w:val="-2"/>
        </w:rPr>
        <w:t>o</w:t>
      </w:r>
      <w:r w:rsidR="00F52F2F" w:rsidRPr="00DB5BCE">
        <w:t xml:space="preserve">f </w:t>
      </w:r>
      <w:r w:rsidR="00F52F2F" w:rsidRPr="00DB5BCE">
        <w:rPr>
          <w:spacing w:val="-4"/>
        </w:rPr>
        <w:t>a</w:t>
      </w:r>
      <w:r w:rsidR="00F52F2F" w:rsidRPr="00DB5BCE">
        <w:rPr>
          <w:spacing w:val="-2"/>
        </w:rPr>
        <w:t>n</w:t>
      </w:r>
      <w:r w:rsidR="00F52F2F" w:rsidRPr="00DB5BCE">
        <w:t>d</w:t>
      </w:r>
      <w:r w:rsidR="00F52F2F" w:rsidRPr="00DB5BCE">
        <w:rPr>
          <w:spacing w:val="1"/>
        </w:rPr>
        <w:t xml:space="preserve"> </w:t>
      </w:r>
      <w:r w:rsidR="00F52F2F" w:rsidRPr="00DB5BCE">
        <w:rPr>
          <w:spacing w:val="-2"/>
        </w:rPr>
        <w:t>t</w:t>
      </w:r>
      <w:r w:rsidR="00F52F2F" w:rsidRPr="00DB5BCE">
        <w:rPr>
          <w:spacing w:val="-5"/>
        </w:rPr>
        <w:t>e</w:t>
      </w:r>
      <w:r w:rsidR="00F52F2F" w:rsidRPr="00DB5BCE">
        <w:rPr>
          <w:spacing w:val="-2"/>
        </w:rPr>
        <w:t>n</w:t>
      </w:r>
      <w:r w:rsidR="00F52F2F" w:rsidRPr="00DB5BCE">
        <w:rPr>
          <w:spacing w:val="-4"/>
        </w:rPr>
        <w:t>d</w:t>
      </w:r>
      <w:r w:rsidR="00F52F2F" w:rsidRPr="00DB5BCE">
        <w:rPr>
          <w:spacing w:val="-2"/>
        </w:rPr>
        <w:t>in</w:t>
      </w:r>
      <w:r w:rsidR="00F52F2F" w:rsidRPr="00DB5BCE">
        <w:t xml:space="preserve">g </w:t>
      </w:r>
      <w:r w:rsidR="00F52F2F" w:rsidRPr="00DB5BCE">
        <w:rPr>
          <w:spacing w:val="-2"/>
        </w:rPr>
        <w:t>di</w:t>
      </w:r>
      <w:r w:rsidR="00F52F2F" w:rsidRPr="00DB5BCE">
        <w:rPr>
          <w:spacing w:val="-6"/>
        </w:rPr>
        <w:t>r</w:t>
      </w:r>
      <w:r w:rsidR="00F52F2F" w:rsidRPr="00DB5BCE">
        <w:rPr>
          <w:spacing w:val="-4"/>
        </w:rPr>
        <w:t>ec</w:t>
      </w:r>
      <w:r w:rsidR="00F52F2F" w:rsidRPr="00DB5BCE">
        <w:rPr>
          <w:spacing w:val="-2"/>
        </w:rPr>
        <w:t>tl</w:t>
      </w:r>
      <w:r w:rsidR="00F52F2F" w:rsidRPr="00DB5BCE">
        <w:t xml:space="preserve">y </w:t>
      </w:r>
      <w:r w:rsidR="00F52F2F" w:rsidRPr="00DB5BCE">
        <w:rPr>
          <w:spacing w:val="-2"/>
        </w:rPr>
        <w:t>to</w:t>
      </w:r>
      <w:r w:rsidR="00F52F2F" w:rsidRPr="00DB5BCE">
        <w:rPr>
          <w:spacing w:val="-8"/>
        </w:rPr>
        <w:t>w</w:t>
      </w:r>
      <w:r w:rsidR="00F52F2F" w:rsidRPr="00DB5BCE">
        <w:rPr>
          <w:spacing w:val="-4"/>
        </w:rPr>
        <w:t>a</w:t>
      </w:r>
      <w:r w:rsidR="00F52F2F" w:rsidRPr="00DB5BCE">
        <w:rPr>
          <w:spacing w:val="-2"/>
        </w:rPr>
        <w:t>r</w:t>
      </w:r>
      <w:r w:rsidR="00F52F2F" w:rsidRPr="00DB5BCE">
        <w:t xml:space="preserve">d </w:t>
      </w:r>
      <w:r w:rsidR="00F52F2F" w:rsidRPr="00DB5BCE">
        <w:rPr>
          <w:spacing w:val="-2"/>
        </w:rPr>
        <w:t>th</w:t>
      </w:r>
      <w:r w:rsidR="00F52F2F" w:rsidRPr="00DB5BCE">
        <w:t>e</w:t>
      </w:r>
      <w:r w:rsidR="00F52F2F" w:rsidRPr="00DB5BCE">
        <w:rPr>
          <w:spacing w:val="-1"/>
        </w:rPr>
        <w:t xml:space="preserve"> </w:t>
      </w:r>
      <w:r w:rsidR="00F52F2F" w:rsidRPr="00DB5BCE">
        <w:rPr>
          <w:spacing w:val="-4"/>
        </w:rPr>
        <w:t>acc</w:t>
      </w:r>
      <w:r w:rsidR="00F52F2F" w:rsidRPr="00DB5BCE">
        <w:rPr>
          <w:spacing w:val="-2"/>
        </w:rPr>
        <w:t>o</w:t>
      </w:r>
      <w:r w:rsidR="00F52F2F" w:rsidRPr="00DB5BCE">
        <w:rPr>
          <w:spacing w:val="-6"/>
        </w:rPr>
        <w:t>m</w:t>
      </w:r>
      <w:r w:rsidR="00F52F2F" w:rsidRPr="00DB5BCE">
        <w:rPr>
          <w:spacing w:val="-2"/>
        </w:rPr>
        <w:t>pl</w:t>
      </w:r>
      <w:r w:rsidR="00F52F2F" w:rsidRPr="00DB5BCE">
        <w:rPr>
          <w:spacing w:val="-4"/>
        </w:rPr>
        <w:t>i</w:t>
      </w:r>
      <w:r w:rsidR="00F52F2F" w:rsidRPr="00DB5BCE">
        <w:rPr>
          <w:spacing w:val="-2"/>
        </w:rPr>
        <w:t>s</w:t>
      </w:r>
      <w:r w:rsidR="00F52F2F" w:rsidRPr="00DB5BCE">
        <w:rPr>
          <w:spacing w:val="-4"/>
        </w:rPr>
        <w:t>h</w:t>
      </w:r>
      <w:r w:rsidR="00F52F2F" w:rsidRPr="00DB5BCE">
        <w:rPr>
          <w:spacing w:val="-2"/>
        </w:rPr>
        <w:t>in</w:t>
      </w:r>
      <w:r w:rsidR="00F52F2F" w:rsidRPr="00DB5BCE">
        <w:t xml:space="preserve">g </w:t>
      </w:r>
      <w:r w:rsidR="00F52F2F" w:rsidRPr="00DB5BCE">
        <w:rPr>
          <w:spacing w:val="-2"/>
        </w:rPr>
        <w:t>o</w:t>
      </w:r>
      <w:r w:rsidR="00F52F2F" w:rsidRPr="00DB5BCE">
        <w:t xml:space="preserve">f </w:t>
      </w:r>
      <w:r w:rsidR="00F52F2F" w:rsidRPr="00DB5BCE">
        <w:rPr>
          <w:spacing w:val="-2"/>
        </w:rPr>
        <w:t>hi</w:t>
      </w:r>
      <w:r w:rsidR="00F52F2F" w:rsidRPr="00DB5BCE">
        <w:t xml:space="preserve">s </w:t>
      </w:r>
      <w:r w:rsidR="00F52F2F" w:rsidRPr="00DB5BCE">
        <w:rPr>
          <w:spacing w:val="-2"/>
        </w:rPr>
        <w:t>o</w:t>
      </w:r>
      <w:r w:rsidR="00F52F2F" w:rsidRPr="00DB5BCE">
        <w:rPr>
          <w:spacing w:val="-4"/>
        </w:rPr>
        <w:t>b</w:t>
      </w:r>
      <w:r w:rsidR="00F52F2F" w:rsidRPr="00DB5BCE">
        <w:rPr>
          <w:spacing w:val="-2"/>
        </w:rPr>
        <w:t>j</w:t>
      </w:r>
      <w:r w:rsidR="00F52F2F" w:rsidRPr="00DB5BCE">
        <w:rPr>
          <w:spacing w:val="-5"/>
        </w:rPr>
        <w:t>e</w:t>
      </w:r>
      <w:r w:rsidR="00F52F2F" w:rsidRPr="00DB5BCE">
        <w:rPr>
          <w:spacing w:val="-4"/>
        </w:rPr>
        <w:t>c</w:t>
      </w:r>
      <w:r w:rsidR="00F52F2F" w:rsidRPr="00DB5BCE">
        <w:t>t</w:t>
      </w:r>
      <w:r w:rsidR="00F52F2F" w:rsidRPr="00DB5BCE">
        <w:rPr>
          <w:spacing w:val="3"/>
        </w:rPr>
        <w:t xml:space="preserve"> </w:t>
      </w:r>
      <w:r w:rsidR="00F52F2F" w:rsidRPr="00DB5BCE">
        <w:rPr>
          <w:spacing w:val="-2"/>
        </w:rPr>
        <w:t>i</w:t>
      </w:r>
      <w:r w:rsidR="00F52F2F" w:rsidRPr="00DB5BCE">
        <w:t>s</w:t>
      </w:r>
      <w:r w:rsidR="00F52F2F" w:rsidRPr="00DB5BCE">
        <w:rPr>
          <w:spacing w:val="1"/>
        </w:rPr>
        <w:t xml:space="preserve"> </w:t>
      </w:r>
      <w:r w:rsidR="00F52F2F" w:rsidRPr="00DB5BCE">
        <w:rPr>
          <w:spacing w:val="-2"/>
        </w:rPr>
        <w:t>g</w:t>
      </w:r>
      <w:r w:rsidR="00F52F2F" w:rsidRPr="00DB5BCE">
        <w:rPr>
          <w:spacing w:val="-4"/>
        </w:rPr>
        <w:t>u</w:t>
      </w:r>
      <w:r w:rsidR="00F52F2F" w:rsidRPr="00DB5BCE">
        <w:rPr>
          <w:spacing w:val="-2"/>
        </w:rPr>
        <w:t>ilt</w:t>
      </w:r>
      <w:r w:rsidR="00F52F2F" w:rsidRPr="00DB5BCE">
        <w:t>y</w:t>
      </w:r>
      <w:r w:rsidR="00F52F2F" w:rsidRPr="00DB5BCE">
        <w:rPr>
          <w:spacing w:val="3"/>
        </w:rPr>
        <w:t xml:space="preserve"> </w:t>
      </w:r>
      <w:r w:rsidR="00F52F2F" w:rsidRPr="00DB5BCE">
        <w:rPr>
          <w:spacing w:val="-2"/>
        </w:rPr>
        <w:t>o</w:t>
      </w:r>
      <w:r w:rsidR="00F52F2F" w:rsidRPr="00DB5BCE">
        <w:t>f</w:t>
      </w:r>
      <w:r w:rsidR="00F52F2F" w:rsidRPr="00DB5BCE">
        <w:rPr>
          <w:spacing w:val="3"/>
        </w:rPr>
        <w:t xml:space="preserve"> </w:t>
      </w:r>
      <w:r w:rsidR="00F52F2F" w:rsidRPr="00DB5BCE">
        <w:rPr>
          <w:spacing w:val="-6"/>
        </w:rPr>
        <w:t>a</w:t>
      </w:r>
      <w:r w:rsidR="00F52F2F" w:rsidRPr="00DB5BCE">
        <w:t>n</w:t>
      </w:r>
      <w:r w:rsidR="00F52F2F" w:rsidRPr="00DB5BCE">
        <w:rPr>
          <w:spacing w:val="3"/>
        </w:rPr>
        <w:t xml:space="preserve"> </w:t>
      </w:r>
      <w:r w:rsidR="00F52F2F" w:rsidRPr="00DB5BCE">
        <w:rPr>
          <w:spacing w:val="-5"/>
        </w:rPr>
        <w:t>a</w:t>
      </w:r>
      <w:r w:rsidR="00F52F2F" w:rsidRPr="00DB5BCE">
        <w:rPr>
          <w:spacing w:val="-2"/>
        </w:rPr>
        <w:t>tt</w:t>
      </w:r>
      <w:r w:rsidR="00F52F2F" w:rsidRPr="00DB5BCE">
        <w:rPr>
          <w:spacing w:val="-5"/>
        </w:rPr>
        <w:t>em</w:t>
      </w:r>
      <w:r w:rsidR="00F52F2F" w:rsidRPr="00DB5BCE">
        <w:rPr>
          <w:spacing w:val="-2"/>
        </w:rPr>
        <w:t>p</w:t>
      </w:r>
      <w:r w:rsidR="00F52F2F" w:rsidRPr="00DB5BCE">
        <w:t>t</w:t>
      </w:r>
      <w:r w:rsidR="00F52F2F" w:rsidRPr="00DB5BCE">
        <w:rPr>
          <w:spacing w:val="3"/>
        </w:rPr>
        <w:t xml:space="preserve"> </w:t>
      </w:r>
      <w:r w:rsidR="00F52F2F" w:rsidRPr="00DB5BCE">
        <w:rPr>
          <w:spacing w:val="-4"/>
        </w:rPr>
        <w:t>t</w:t>
      </w:r>
      <w:r w:rsidR="00F52F2F" w:rsidRPr="00DB5BCE">
        <w:t xml:space="preserve">o </w:t>
      </w:r>
      <w:r w:rsidR="00F52F2F" w:rsidRPr="00DB5BCE">
        <w:rPr>
          <w:spacing w:val="-4"/>
        </w:rPr>
        <w:t>c</w:t>
      </w:r>
      <w:r w:rsidR="00F52F2F" w:rsidRPr="00DB5BCE">
        <w:rPr>
          <w:spacing w:val="-2"/>
        </w:rPr>
        <w:t>o</w:t>
      </w:r>
      <w:r w:rsidR="00F52F2F" w:rsidRPr="00DB5BCE">
        <w:rPr>
          <w:spacing w:val="-6"/>
        </w:rPr>
        <w:t>m</w:t>
      </w:r>
      <w:r w:rsidR="00F52F2F" w:rsidRPr="00DB5BCE">
        <w:rPr>
          <w:spacing w:val="-5"/>
        </w:rPr>
        <w:t>m</w:t>
      </w:r>
      <w:r w:rsidR="00F52F2F" w:rsidRPr="00DB5BCE">
        <w:rPr>
          <w:spacing w:val="-2"/>
        </w:rPr>
        <w:t>i</w:t>
      </w:r>
      <w:r w:rsidR="00F52F2F" w:rsidRPr="00DB5BCE">
        <w:t>t</w:t>
      </w:r>
      <w:r w:rsidR="00F52F2F" w:rsidRPr="00DB5BCE">
        <w:rPr>
          <w:spacing w:val="-25"/>
        </w:rPr>
        <w:t xml:space="preserve"> </w:t>
      </w:r>
      <w:r w:rsidR="00F52F2F" w:rsidRPr="00DB5BCE">
        <w:rPr>
          <w:spacing w:val="-2"/>
        </w:rPr>
        <w:t>th</w:t>
      </w:r>
      <w:r w:rsidR="00F52F2F" w:rsidRPr="00DB5BCE">
        <w:t>e</w:t>
      </w:r>
      <w:r w:rsidR="00F52F2F" w:rsidRPr="00DB5BCE">
        <w:rPr>
          <w:spacing w:val="-27"/>
        </w:rPr>
        <w:t xml:space="preserve"> </w:t>
      </w:r>
      <w:r w:rsidR="00F52F2F" w:rsidRPr="00DB5BCE">
        <w:rPr>
          <w:spacing w:val="-2"/>
        </w:rPr>
        <w:t>o</w:t>
      </w:r>
      <w:r w:rsidR="00F52F2F" w:rsidRPr="00DB5BCE">
        <w:rPr>
          <w:spacing w:val="-5"/>
        </w:rPr>
        <w:t>f</w:t>
      </w:r>
      <w:r w:rsidR="00F52F2F" w:rsidRPr="00DB5BCE">
        <w:rPr>
          <w:spacing w:val="-2"/>
        </w:rPr>
        <w:t>f</w:t>
      </w:r>
      <w:r w:rsidR="00F52F2F" w:rsidRPr="00DB5BCE">
        <w:rPr>
          <w:spacing w:val="-6"/>
        </w:rPr>
        <w:t>e</w:t>
      </w:r>
      <w:r w:rsidR="00F52F2F" w:rsidRPr="00DB5BCE">
        <w:rPr>
          <w:spacing w:val="-2"/>
        </w:rPr>
        <w:t>n</w:t>
      </w:r>
      <w:r w:rsidR="00F52F2F" w:rsidRPr="00DB5BCE">
        <w:rPr>
          <w:spacing w:val="-4"/>
        </w:rPr>
        <w:t>s</w:t>
      </w:r>
      <w:r w:rsidR="00F52F2F" w:rsidRPr="00DB5BCE">
        <w:t>e</w:t>
      </w:r>
      <w:r w:rsidR="00F52F2F" w:rsidRPr="00DB5BCE">
        <w:rPr>
          <w:spacing w:val="-25"/>
        </w:rPr>
        <w:t xml:space="preserve"> </w:t>
      </w:r>
      <w:r w:rsidR="00F52F2F" w:rsidRPr="00DB5BCE">
        <w:rPr>
          <w:spacing w:val="-2"/>
        </w:rPr>
        <w:t>in</w:t>
      </w:r>
      <w:r w:rsidR="00F52F2F" w:rsidRPr="00DB5BCE">
        <w:rPr>
          <w:spacing w:val="-4"/>
        </w:rPr>
        <w:t>te</w:t>
      </w:r>
      <w:r w:rsidR="00F52F2F" w:rsidRPr="00DB5BCE">
        <w:rPr>
          <w:spacing w:val="-2"/>
        </w:rPr>
        <w:t>n</w:t>
      </w:r>
      <w:r w:rsidR="00F52F2F" w:rsidRPr="00DB5BCE">
        <w:rPr>
          <w:spacing w:val="-4"/>
        </w:rPr>
        <w:t>de</w:t>
      </w:r>
      <w:r w:rsidR="00F52F2F" w:rsidRPr="00DB5BCE">
        <w:rPr>
          <w:spacing w:val="-2"/>
        </w:rPr>
        <w:t>d</w:t>
      </w:r>
      <w:r w:rsidR="00F52F2F" w:rsidRPr="00DB5BCE">
        <w:t>;</w:t>
      </w:r>
      <w:r w:rsidR="00F52F2F" w:rsidRPr="00DB5BCE">
        <w:rPr>
          <w:spacing w:val="-25"/>
        </w:rPr>
        <w:t xml:space="preserve"> </w:t>
      </w:r>
      <w:r w:rsidR="00F52F2F" w:rsidRPr="00DB5BCE">
        <w:rPr>
          <w:spacing w:val="-4"/>
        </w:rPr>
        <w:t>a</w:t>
      </w:r>
      <w:r w:rsidR="00F52F2F" w:rsidRPr="00DB5BCE">
        <w:rPr>
          <w:spacing w:val="-2"/>
        </w:rPr>
        <w:t>n</w:t>
      </w:r>
      <w:r w:rsidR="00F52F2F" w:rsidRPr="00DB5BCE">
        <w:t>d</w:t>
      </w:r>
      <w:r w:rsidR="00F52F2F" w:rsidRPr="00DB5BCE">
        <w:rPr>
          <w:spacing w:val="-26"/>
        </w:rPr>
        <w:t xml:space="preserve"> </w:t>
      </w:r>
      <w:r w:rsidR="00F52F2F" w:rsidRPr="00DB5BCE">
        <w:rPr>
          <w:spacing w:val="-2"/>
        </w:rPr>
        <w:t>i</w:t>
      </w:r>
      <w:r w:rsidR="00F52F2F" w:rsidRPr="00DB5BCE">
        <w:t>t</w:t>
      </w:r>
      <w:r w:rsidR="00F52F2F" w:rsidRPr="00DB5BCE">
        <w:rPr>
          <w:spacing w:val="-21"/>
        </w:rPr>
        <w:t xml:space="preserve"> </w:t>
      </w:r>
      <w:r w:rsidR="00F52F2F" w:rsidRPr="00DB5BCE">
        <w:rPr>
          <w:spacing w:val="-4"/>
        </w:rPr>
        <w:t>s</w:t>
      </w:r>
      <w:r w:rsidR="00F52F2F" w:rsidRPr="00DB5BCE">
        <w:rPr>
          <w:spacing w:val="-2"/>
        </w:rPr>
        <w:t>h</w:t>
      </w:r>
      <w:r w:rsidR="00F52F2F" w:rsidRPr="00DB5BCE">
        <w:rPr>
          <w:spacing w:val="-5"/>
        </w:rPr>
        <w:t>a</w:t>
      </w:r>
      <w:r w:rsidR="00F52F2F" w:rsidRPr="00DB5BCE">
        <w:rPr>
          <w:spacing w:val="-2"/>
        </w:rPr>
        <w:t>l</w:t>
      </w:r>
      <w:r w:rsidR="00F52F2F" w:rsidRPr="00DB5BCE">
        <w:t>l</w:t>
      </w:r>
      <w:r w:rsidR="00F52F2F" w:rsidRPr="00DB5BCE">
        <w:rPr>
          <w:spacing w:val="-21"/>
        </w:rPr>
        <w:t xml:space="preserve"> </w:t>
      </w:r>
      <w:r w:rsidR="00F52F2F" w:rsidRPr="00DB5BCE">
        <w:rPr>
          <w:spacing w:val="-4"/>
        </w:rPr>
        <w:t>b</w:t>
      </w:r>
      <w:r w:rsidR="00F52F2F" w:rsidRPr="00DB5BCE">
        <w:t>e</w:t>
      </w:r>
      <w:r w:rsidR="00F52F2F" w:rsidRPr="00DB5BCE">
        <w:rPr>
          <w:spacing w:val="-23"/>
        </w:rPr>
        <w:t xml:space="preserve"> </w:t>
      </w:r>
      <w:r w:rsidR="00F52F2F" w:rsidRPr="00DB5BCE">
        <w:rPr>
          <w:spacing w:val="-2"/>
        </w:rPr>
        <w:t>i</w:t>
      </w:r>
      <w:r w:rsidR="00F52F2F" w:rsidRPr="00DB5BCE">
        <w:rPr>
          <w:spacing w:val="-6"/>
        </w:rPr>
        <w:t>m</w:t>
      </w:r>
      <w:r w:rsidR="00F52F2F" w:rsidRPr="00DB5BCE">
        <w:rPr>
          <w:spacing w:val="-5"/>
        </w:rPr>
        <w:t>m</w:t>
      </w:r>
      <w:r w:rsidR="00F52F2F" w:rsidRPr="00DB5BCE">
        <w:rPr>
          <w:spacing w:val="-4"/>
        </w:rPr>
        <w:t>a</w:t>
      </w:r>
      <w:r w:rsidR="00F52F2F" w:rsidRPr="00DB5BCE">
        <w:rPr>
          <w:spacing w:val="-2"/>
        </w:rPr>
        <w:t>t</w:t>
      </w:r>
      <w:r w:rsidR="00F52F2F" w:rsidRPr="00DB5BCE">
        <w:rPr>
          <w:spacing w:val="-5"/>
        </w:rPr>
        <w:t>e</w:t>
      </w:r>
      <w:r w:rsidR="00F52F2F" w:rsidRPr="00DB5BCE">
        <w:rPr>
          <w:spacing w:val="-2"/>
        </w:rPr>
        <w:t>r</w:t>
      </w:r>
      <w:r w:rsidR="00F52F2F" w:rsidRPr="00DB5BCE">
        <w:rPr>
          <w:spacing w:val="-4"/>
        </w:rPr>
        <w:t>ia</w:t>
      </w:r>
      <w:r w:rsidR="00F52F2F" w:rsidRPr="00DB5BCE">
        <w:t>l</w:t>
      </w:r>
      <w:r w:rsidR="00F52F2F" w:rsidRPr="00DB5BCE">
        <w:rPr>
          <w:spacing w:val="-21"/>
        </w:rPr>
        <w:t xml:space="preserve"> </w:t>
      </w:r>
      <w:r w:rsidR="00F52F2F" w:rsidRPr="00DB5BCE">
        <w:rPr>
          <w:spacing w:val="-6"/>
        </w:rPr>
        <w:t>w</w:t>
      </w:r>
      <w:r w:rsidR="00F52F2F" w:rsidRPr="00DB5BCE">
        <w:rPr>
          <w:spacing w:val="-2"/>
        </w:rPr>
        <w:t>h</w:t>
      </w:r>
      <w:r w:rsidR="00F52F2F" w:rsidRPr="00DB5BCE">
        <w:rPr>
          <w:spacing w:val="-5"/>
        </w:rPr>
        <w:t>e</w:t>
      </w:r>
      <w:r w:rsidR="00F52F2F" w:rsidRPr="00DB5BCE">
        <w:rPr>
          <w:spacing w:val="-2"/>
        </w:rPr>
        <w:t>th</w:t>
      </w:r>
      <w:r w:rsidR="00F52F2F" w:rsidRPr="00DB5BCE">
        <w:rPr>
          <w:spacing w:val="-6"/>
        </w:rPr>
        <w:t>e</w:t>
      </w:r>
      <w:r w:rsidR="00F52F2F" w:rsidRPr="00DB5BCE">
        <w:rPr>
          <w:spacing w:val="-2"/>
        </w:rPr>
        <w:t>r</w:t>
      </w:r>
      <w:r w:rsidR="00F52F2F" w:rsidRPr="00DB5BCE">
        <w:t>,</w:t>
      </w:r>
      <w:r w:rsidR="00F52F2F" w:rsidRPr="00DB5BCE">
        <w:rPr>
          <w:spacing w:val="-24"/>
        </w:rPr>
        <w:t xml:space="preserve"> </w:t>
      </w:r>
      <w:r w:rsidR="00F52F2F" w:rsidRPr="00DB5BCE">
        <w:rPr>
          <w:spacing w:val="-2"/>
        </w:rPr>
        <w:t>u</w:t>
      </w:r>
      <w:r w:rsidR="00F52F2F" w:rsidRPr="00DB5BCE">
        <w:rPr>
          <w:spacing w:val="-4"/>
        </w:rPr>
        <w:t>n</w:t>
      </w:r>
      <w:r w:rsidR="00F52F2F" w:rsidRPr="00DB5BCE">
        <w:rPr>
          <w:spacing w:val="-2"/>
        </w:rPr>
        <w:t>d</w:t>
      </w:r>
      <w:r w:rsidR="00F52F2F" w:rsidRPr="00DB5BCE">
        <w:rPr>
          <w:spacing w:val="-5"/>
        </w:rPr>
        <w:t>e</w:t>
      </w:r>
      <w:r w:rsidR="00F52F2F" w:rsidRPr="00DB5BCE">
        <w:t>r</w:t>
      </w:r>
      <w:r w:rsidR="00F52F2F" w:rsidRPr="00DB5BCE">
        <w:rPr>
          <w:spacing w:val="-21"/>
        </w:rPr>
        <w:t xml:space="preserve"> </w:t>
      </w:r>
      <w:r w:rsidR="00F52F2F" w:rsidRPr="00DB5BCE">
        <w:rPr>
          <w:spacing w:val="-4"/>
        </w:rPr>
        <w:t>t</w:t>
      </w:r>
      <w:r w:rsidR="00F52F2F" w:rsidRPr="00DB5BCE">
        <w:rPr>
          <w:spacing w:val="-2"/>
        </w:rPr>
        <w:t>h</w:t>
      </w:r>
      <w:r w:rsidR="00F52F2F" w:rsidRPr="00DB5BCE">
        <w:t>e</w:t>
      </w:r>
      <w:r w:rsidR="00F52F2F" w:rsidRPr="00DB5BCE">
        <w:rPr>
          <w:spacing w:val="-24"/>
        </w:rPr>
        <w:t xml:space="preserve"> </w:t>
      </w:r>
      <w:r w:rsidR="00F52F2F" w:rsidRPr="00DB5BCE">
        <w:rPr>
          <w:spacing w:val="-4"/>
        </w:rPr>
        <w:t>c</w:t>
      </w:r>
      <w:r w:rsidR="00F52F2F" w:rsidRPr="00DB5BCE">
        <w:rPr>
          <w:spacing w:val="-2"/>
        </w:rPr>
        <w:t>i</w:t>
      </w:r>
      <w:r w:rsidR="00F52F2F" w:rsidRPr="00DB5BCE">
        <w:rPr>
          <w:spacing w:val="-4"/>
        </w:rPr>
        <w:t>rc</w:t>
      </w:r>
      <w:r w:rsidR="00F52F2F" w:rsidRPr="00DB5BCE">
        <w:rPr>
          <w:spacing w:val="-2"/>
        </w:rPr>
        <w:t>u</w:t>
      </w:r>
      <w:r w:rsidR="00F52F2F" w:rsidRPr="00DB5BCE">
        <w:rPr>
          <w:spacing w:val="-6"/>
        </w:rPr>
        <w:t>m</w:t>
      </w:r>
      <w:r w:rsidR="00F52F2F" w:rsidRPr="00DB5BCE">
        <w:rPr>
          <w:spacing w:val="-2"/>
        </w:rPr>
        <w:t>st</w:t>
      </w:r>
      <w:r w:rsidR="00F52F2F" w:rsidRPr="00DB5BCE">
        <w:rPr>
          <w:spacing w:val="-6"/>
        </w:rPr>
        <w:t>a</w:t>
      </w:r>
      <w:r w:rsidR="00F52F2F" w:rsidRPr="00DB5BCE">
        <w:rPr>
          <w:spacing w:val="-2"/>
        </w:rPr>
        <w:t>n</w:t>
      </w:r>
      <w:r w:rsidR="00F52F2F" w:rsidRPr="00DB5BCE">
        <w:rPr>
          <w:spacing w:val="-5"/>
        </w:rPr>
        <w:t>c</w:t>
      </w:r>
      <w:r w:rsidR="00F52F2F" w:rsidRPr="00DB5BCE">
        <w:rPr>
          <w:spacing w:val="-4"/>
        </w:rPr>
        <w:t>e</w:t>
      </w:r>
      <w:r w:rsidR="00F52F2F" w:rsidRPr="00DB5BCE">
        <w:rPr>
          <w:spacing w:val="-2"/>
        </w:rPr>
        <w:t>s</w:t>
      </w:r>
      <w:r w:rsidR="00F52F2F" w:rsidRPr="00DB5BCE">
        <w:t>,</w:t>
      </w:r>
      <w:r w:rsidR="00F52F2F" w:rsidRPr="00DB5BCE">
        <w:rPr>
          <w:spacing w:val="-23"/>
        </w:rPr>
        <w:t xml:space="preserve"> </w:t>
      </w:r>
      <w:r w:rsidR="00F52F2F" w:rsidRPr="00DB5BCE">
        <w:rPr>
          <w:spacing w:val="-2"/>
        </w:rPr>
        <w:t>h</w:t>
      </w:r>
      <w:r w:rsidR="00F52F2F" w:rsidRPr="00DB5BCE">
        <w:t>e</w:t>
      </w:r>
      <w:r w:rsidR="00F52F2F" w:rsidRPr="00DB5BCE">
        <w:rPr>
          <w:spacing w:val="-24"/>
        </w:rPr>
        <w:t xml:space="preserve"> </w:t>
      </w:r>
      <w:r w:rsidR="00F52F2F" w:rsidRPr="00DB5BCE">
        <w:rPr>
          <w:spacing w:val="-6"/>
        </w:rPr>
        <w:t>w</w:t>
      </w:r>
      <w:r w:rsidR="00F52F2F" w:rsidRPr="00DB5BCE">
        <w:rPr>
          <w:spacing w:val="-2"/>
        </w:rPr>
        <w:t>o</w:t>
      </w:r>
      <w:r w:rsidR="00F52F2F" w:rsidRPr="00DB5BCE">
        <w:rPr>
          <w:spacing w:val="-4"/>
        </w:rPr>
        <w:t>u</w:t>
      </w:r>
      <w:r w:rsidR="00F52F2F" w:rsidRPr="00DB5BCE">
        <w:rPr>
          <w:spacing w:val="-2"/>
        </w:rPr>
        <w:t xml:space="preserve">ld </w:t>
      </w:r>
      <w:r w:rsidR="00F52F2F" w:rsidRPr="00DB5BCE">
        <w:rPr>
          <w:spacing w:val="-3"/>
        </w:rPr>
        <w:t>hav</w:t>
      </w:r>
      <w:r w:rsidR="00F52F2F" w:rsidRPr="00DB5BCE">
        <w:t>e</w:t>
      </w:r>
      <w:r w:rsidR="00F52F2F" w:rsidRPr="00DB5BCE">
        <w:rPr>
          <w:spacing w:val="-5"/>
        </w:rPr>
        <w:t xml:space="preserve"> </w:t>
      </w:r>
      <w:proofErr w:type="gramStart"/>
      <w:r w:rsidR="00F52F2F" w:rsidRPr="00DB5BCE">
        <w:rPr>
          <w:spacing w:val="-6"/>
        </w:rPr>
        <w:t>a</w:t>
      </w:r>
      <w:r w:rsidR="00F52F2F" w:rsidRPr="00DB5BCE">
        <w:rPr>
          <w:spacing w:val="-3"/>
        </w:rPr>
        <w:t>ctuall</w:t>
      </w:r>
      <w:r w:rsidR="00F52F2F" w:rsidRPr="00DB5BCE">
        <w:t>y</w:t>
      </w:r>
      <w:r w:rsidR="00F52F2F" w:rsidRPr="00DB5BCE">
        <w:rPr>
          <w:spacing w:val="-5"/>
        </w:rPr>
        <w:t xml:space="preserve"> </w:t>
      </w:r>
      <w:r w:rsidR="00F52F2F" w:rsidRPr="00DB5BCE">
        <w:rPr>
          <w:spacing w:val="-3"/>
        </w:rPr>
        <w:t>a</w:t>
      </w:r>
      <w:r w:rsidR="00F52F2F" w:rsidRPr="00DB5BCE">
        <w:rPr>
          <w:spacing w:val="-5"/>
        </w:rPr>
        <w:t>c</w:t>
      </w:r>
      <w:r w:rsidR="00F52F2F" w:rsidRPr="00DB5BCE">
        <w:rPr>
          <w:spacing w:val="-3"/>
        </w:rPr>
        <w:t>co</w:t>
      </w:r>
      <w:r w:rsidR="00F52F2F" w:rsidRPr="00DB5BCE">
        <w:rPr>
          <w:spacing w:val="-6"/>
        </w:rPr>
        <w:t>m</w:t>
      </w:r>
      <w:r w:rsidR="00F52F2F" w:rsidRPr="00DB5BCE">
        <w:rPr>
          <w:spacing w:val="-3"/>
        </w:rPr>
        <w:t>plishe</w:t>
      </w:r>
      <w:r w:rsidR="00F52F2F" w:rsidRPr="00DB5BCE">
        <w:t>d</w:t>
      </w:r>
      <w:proofErr w:type="gramEnd"/>
      <w:r w:rsidR="00F52F2F" w:rsidRPr="00DB5BCE">
        <w:rPr>
          <w:spacing w:val="-5"/>
        </w:rPr>
        <w:t xml:space="preserve"> </w:t>
      </w:r>
      <w:r w:rsidR="00F52F2F" w:rsidRPr="00DB5BCE">
        <w:rPr>
          <w:spacing w:val="-3"/>
        </w:rPr>
        <w:t>hi</w:t>
      </w:r>
      <w:r w:rsidR="00F52F2F" w:rsidRPr="00DB5BCE">
        <w:t>s</w:t>
      </w:r>
      <w:r w:rsidR="00F52F2F" w:rsidRPr="00DB5BCE">
        <w:rPr>
          <w:spacing w:val="-5"/>
        </w:rPr>
        <w:t xml:space="preserve"> </w:t>
      </w:r>
      <w:r w:rsidR="00F52F2F" w:rsidRPr="00DB5BCE">
        <w:rPr>
          <w:spacing w:val="-3"/>
        </w:rPr>
        <w:t>purpose.</w:t>
      </w:r>
    </w:p>
    <w:p w14:paraId="565D5E4F" w14:textId="77777777" w:rsidR="00F52F2F" w:rsidRPr="00DB5BCE" w:rsidRDefault="00F52F2F" w:rsidP="00250117">
      <w:pPr>
        <w:kinsoku w:val="0"/>
        <w:overflowPunct w:val="0"/>
      </w:pPr>
    </w:p>
    <w:p w14:paraId="56F7E213" w14:textId="77777777" w:rsidR="00F52F2F" w:rsidRPr="00DB5BCE" w:rsidRDefault="00E32351" w:rsidP="00E32351">
      <w:pPr>
        <w:pStyle w:val="BodyText"/>
        <w:tabs>
          <w:tab w:val="left" w:pos="999"/>
        </w:tabs>
        <w:kinsoku w:val="0"/>
        <w:overflowPunct w:val="0"/>
        <w:ind w:left="0"/>
        <w:jc w:val="both"/>
      </w:pPr>
      <w:r w:rsidRPr="00DB5BCE">
        <w:rPr>
          <w:spacing w:val="-7"/>
        </w:rPr>
        <w:t xml:space="preserve">B.   </w:t>
      </w:r>
      <w:r w:rsidR="00F52F2F" w:rsidRPr="00DB5BCE">
        <w:rPr>
          <w:spacing w:val="-7"/>
        </w:rPr>
        <w:t>M</w:t>
      </w:r>
      <w:r w:rsidR="00F52F2F" w:rsidRPr="00DB5BCE">
        <w:rPr>
          <w:spacing w:val="-3"/>
        </w:rPr>
        <w:t>er</w:t>
      </w:r>
      <w:r w:rsidR="00F52F2F" w:rsidRPr="00DB5BCE">
        <w:t>e</w:t>
      </w:r>
      <w:r w:rsidR="00F52F2F" w:rsidRPr="00DB5BCE">
        <w:rPr>
          <w:spacing w:val="-20"/>
        </w:rPr>
        <w:t xml:space="preserve"> </w:t>
      </w:r>
      <w:r w:rsidR="00F52F2F" w:rsidRPr="00DB5BCE">
        <w:rPr>
          <w:spacing w:val="-3"/>
        </w:rPr>
        <w:t>prep</w:t>
      </w:r>
      <w:r w:rsidR="00F52F2F" w:rsidRPr="00DB5BCE">
        <w:rPr>
          <w:spacing w:val="-6"/>
        </w:rPr>
        <w:t>a</w:t>
      </w:r>
      <w:r w:rsidR="00F52F2F" w:rsidRPr="00DB5BCE">
        <w:rPr>
          <w:spacing w:val="-3"/>
        </w:rPr>
        <w:t>ratio</w:t>
      </w:r>
      <w:r w:rsidR="00F52F2F" w:rsidRPr="00DB5BCE">
        <w:t>n</w:t>
      </w:r>
      <w:r w:rsidR="00F52F2F" w:rsidRPr="00DB5BCE">
        <w:rPr>
          <w:spacing w:val="-18"/>
        </w:rPr>
        <w:t xml:space="preserve"> </w:t>
      </w:r>
      <w:r w:rsidR="00F52F2F" w:rsidRPr="00DB5BCE">
        <w:rPr>
          <w:spacing w:val="-3"/>
        </w:rPr>
        <w:t>t</w:t>
      </w:r>
      <w:r w:rsidR="00F52F2F" w:rsidRPr="00DB5BCE">
        <w:t>o</w:t>
      </w:r>
      <w:r w:rsidR="00F52F2F" w:rsidRPr="00DB5BCE">
        <w:rPr>
          <w:spacing w:val="-15"/>
        </w:rPr>
        <w:t xml:space="preserve"> </w:t>
      </w:r>
      <w:r w:rsidR="00F52F2F" w:rsidRPr="00DB5BCE">
        <w:rPr>
          <w:spacing w:val="-6"/>
        </w:rPr>
        <w:t>c</w:t>
      </w:r>
      <w:r w:rsidR="00F52F2F" w:rsidRPr="00DB5BCE">
        <w:rPr>
          <w:spacing w:val="-3"/>
        </w:rPr>
        <w:t>om</w:t>
      </w:r>
      <w:r w:rsidR="00F52F2F" w:rsidRPr="00DB5BCE">
        <w:rPr>
          <w:spacing w:val="-7"/>
        </w:rPr>
        <w:t>m</w:t>
      </w:r>
      <w:r w:rsidR="00F52F2F" w:rsidRPr="00DB5BCE">
        <w:rPr>
          <w:spacing w:val="-3"/>
        </w:rPr>
        <w:t>i</w:t>
      </w:r>
      <w:r w:rsidR="00F52F2F" w:rsidRPr="00DB5BCE">
        <w:t>t</w:t>
      </w:r>
      <w:r w:rsidR="00F52F2F" w:rsidRPr="00DB5BCE">
        <w:rPr>
          <w:spacing w:val="-15"/>
        </w:rPr>
        <w:t xml:space="preserve"> </w:t>
      </w:r>
      <w:r w:rsidR="00F52F2F" w:rsidRPr="00DB5BCE">
        <w:rPr>
          <w:spacing w:val="-5"/>
        </w:rPr>
        <w:t>a</w:t>
      </w:r>
      <w:r w:rsidR="00F52F2F" w:rsidRPr="00DB5BCE">
        <w:t>n</w:t>
      </w:r>
      <w:r w:rsidR="00F52F2F" w:rsidRPr="00DB5BCE">
        <w:rPr>
          <w:spacing w:val="-17"/>
        </w:rPr>
        <w:t xml:space="preserve"> </w:t>
      </w:r>
      <w:r w:rsidR="00F52F2F" w:rsidRPr="00DB5BCE">
        <w:rPr>
          <w:spacing w:val="-3"/>
        </w:rPr>
        <w:t>off</w:t>
      </w:r>
      <w:r w:rsidR="00F52F2F" w:rsidRPr="00DB5BCE">
        <w:rPr>
          <w:spacing w:val="-5"/>
        </w:rPr>
        <w:t>e</w:t>
      </w:r>
      <w:r w:rsidR="00F52F2F" w:rsidRPr="00DB5BCE">
        <w:rPr>
          <w:spacing w:val="-3"/>
        </w:rPr>
        <w:t>ns</w:t>
      </w:r>
      <w:r w:rsidR="00F52F2F" w:rsidRPr="00DB5BCE">
        <w:t>e</w:t>
      </w:r>
      <w:r w:rsidR="00F52F2F" w:rsidRPr="00DB5BCE">
        <w:rPr>
          <w:spacing w:val="-18"/>
        </w:rPr>
        <w:t xml:space="preserve"> </w:t>
      </w:r>
      <w:r w:rsidR="00F52F2F" w:rsidRPr="00DB5BCE">
        <w:rPr>
          <w:spacing w:val="-3"/>
        </w:rPr>
        <w:t>shal</w:t>
      </w:r>
      <w:r w:rsidR="00F52F2F" w:rsidRPr="00DB5BCE">
        <w:t>l</w:t>
      </w:r>
      <w:r w:rsidR="00F52F2F" w:rsidRPr="00DB5BCE">
        <w:rPr>
          <w:spacing w:val="-17"/>
        </w:rPr>
        <w:t xml:space="preserve"> </w:t>
      </w:r>
      <w:r w:rsidR="00F52F2F" w:rsidRPr="00DB5BCE">
        <w:rPr>
          <w:spacing w:val="-3"/>
        </w:rPr>
        <w:t>no</w:t>
      </w:r>
      <w:r w:rsidR="00F52F2F" w:rsidRPr="00DB5BCE">
        <w:t>t</w:t>
      </w:r>
      <w:r w:rsidR="00F52F2F" w:rsidRPr="00DB5BCE">
        <w:rPr>
          <w:spacing w:val="-15"/>
        </w:rPr>
        <w:t xml:space="preserve"> </w:t>
      </w:r>
      <w:r w:rsidR="00F52F2F" w:rsidRPr="00DB5BCE">
        <w:rPr>
          <w:spacing w:val="-3"/>
        </w:rPr>
        <w:t>b</w:t>
      </w:r>
      <w:r w:rsidR="00F52F2F" w:rsidRPr="00DB5BCE">
        <w:t>e</w:t>
      </w:r>
      <w:r w:rsidR="00F52F2F" w:rsidRPr="00DB5BCE">
        <w:rPr>
          <w:spacing w:val="-15"/>
        </w:rPr>
        <w:t xml:space="preserve"> </w:t>
      </w:r>
      <w:r w:rsidR="00F52F2F" w:rsidRPr="00DB5BCE">
        <w:rPr>
          <w:spacing w:val="-3"/>
        </w:rPr>
        <w:t>suffi</w:t>
      </w:r>
      <w:r w:rsidR="00F52F2F" w:rsidRPr="00DB5BCE">
        <w:rPr>
          <w:spacing w:val="-5"/>
        </w:rPr>
        <w:t>c</w:t>
      </w:r>
      <w:r w:rsidR="00F52F2F" w:rsidRPr="00DB5BCE">
        <w:rPr>
          <w:spacing w:val="-3"/>
        </w:rPr>
        <w:t>ien</w:t>
      </w:r>
      <w:r w:rsidR="00F52F2F" w:rsidRPr="00DB5BCE">
        <w:t>t</w:t>
      </w:r>
      <w:r w:rsidR="00F52F2F" w:rsidRPr="00DB5BCE">
        <w:rPr>
          <w:spacing w:val="-15"/>
        </w:rPr>
        <w:t xml:space="preserve"> </w:t>
      </w:r>
      <w:r w:rsidR="00F52F2F" w:rsidRPr="00DB5BCE">
        <w:rPr>
          <w:spacing w:val="-3"/>
        </w:rPr>
        <w:t>t</w:t>
      </w:r>
      <w:r w:rsidR="00F52F2F" w:rsidRPr="00DB5BCE">
        <w:t>o</w:t>
      </w:r>
      <w:r w:rsidR="00F52F2F" w:rsidRPr="00DB5BCE">
        <w:rPr>
          <w:spacing w:val="-15"/>
        </w:rPr>
        <w:t xml:space="preserve"> </w:t>
      </w:r>
      <w:r w:rsidR="00F52F2F" w:rsidRPr="00DB5BCE">
        <w:rPr>
          <w:spacing w:val="-3"/>
        </w:rPr>
        <w:t>constitut</w:t>
      </w:r>
      <w:r w:rsidR="00F52F2F" w:rsidRPr="00DB5BCE">
        <w:t>e</w:t>
      </w:r>
      <w:r w:rsidR="00F52F2F" w:rsidRPr="00DB5BCE">
        <w:rPr>
          <w:spacing w:val="-15"/>
        </w:rPr>
        <w:t xml:space="preserve"> </w:t>
      </w:r>
      <w:r w:rsidR="00F52F2F" w:rsidRPr="00DB5BCE">
        <w:rPr>
          <w:spacing w:val="-3"/>
        </w:rPr>
        <w:t>a</w:t>
      </w:r>
      <w:r w:rsidR="00F52F2F" w:rsidRPr="00DB5BCE">
        <w:t>n</w:t>
      </w:r>
      <w:r w:rsidR="00F52F2F" w:rsidRPr="00DB5BCE">
        <w:rPr>
          <w:spacing w:val="-15"/>
        </w:rPr>
        <w:t xml:space="preserve"> </w:t>
      </w:r>
      <w:r w:rsidR="00F52F2F" w:rsidRPr="00DB5BCE">
        <w:rPr>
          <w:spacing w:val="-3"/>
        </w:rPr>
        <w:t>atte</w:t>
      </w:r>
      <w:r w:rsidR="00F52F2F" w:rsidRPr="00DB5BCE">
        <w:rPr>
          <w:spacing w:val="-6"/>
        </w:rPr>
        <w:t>m</w:t>
      </w:r>
      <w:r w:rsidR="00F52F2F" w:rsidRPr="00DB5BCE">
        <w:rPr>
          <w:spacing w:val="-3"/>
        </w:rPr>
        <w:t>pt</w:t>
      </w:r>
      <w:r w:rsidR="00F52F2F" w:rsidRPr="00DB5BCE">
        <w:t>;</w:t>
      </w:r>
      <w:r w:rsidR="00F52F2F" w:rsidRPr="00DB5BCE">
        <w:rPr>
          <w:spacing w:val="-15"/>
        </w:rPr>
        <w:t xml:space="preserve"> </w:t>
      </w:r>
      <w:r w:rsidR="00F52F2F" w:rsidRPr="00DB5BCE">
        <w:rPr>
          <w:spacing w:val="-3"/>
        </w:rPr>
        <w:t>bu</w:t>
      </w:r>
      <w:r w:rsidR="00F52F2F" w:rsidRPr="00DB5BCE">
        <w:t>t</w:t>
      </w:r>
      <w:r w:rsidR="00F52F2F" w:rsidRPr="00DB5BCE">
        <w:rPr>
          <w:spacing w:val="-15"/>
        </w:rPr>
        <w:t xml:space="preserve"> </w:t>
      </w:r>
      <w:r w:rsidR="00F52F2F" w:rsidRPr="00DB5BCE">
        <w:rPr>
          <w:spacing w:val="-3"/>
        </w:rPr>
        <w:t>ly</w:t>
      </w:r>
      <w:r w:rsidR="00F52F2F" w:rsidRPr="00DB5BCE">
        <w:t>i</w:t>
      </w:r>
      <w:r w:rsidR="00F52F2F" w:rsidRPr="00DB5BCE">
        <w:rPr>
          <w:spacing w:val="-3"/>
        </w:rPr>
        <w:t>ng i</w:t>
      </w:r>
      <w:r w:rsidR="00F52F2F" w:rsidRPr="00DB5BCE">
        <w:t>n</w:t>
      </w:r>
      <w:r w:rsidR="00F52F2F" w:rsidRPr="00DB5BCE">
        <w:rPr>
          <w:spacing w:val="-20"/>
        </w:rPr>
        <w:t xml:space="preserve"> </w:t>
      </w:r>
      <w:r w:rsidR="00F52F2F" w:rsidRPr="00DB5BCE">
        <w:rPr>
          <w:spacing w:val="-5"/>
        </w:rPr>
        <w:t>w</w:t>
      </w:r>
      <w:r w:rsidR="00F52F2F" w:rsidRPr="00DB5BCE">
        <w:rPr>
          <w:spacing w:val="-3"/>
        </w:rPr>
        <w:t>ai</w:t>
      </w:r>
      <w:r w:rsidR="00F52F2F" w:rsidRPr="00DB5BCE">
        <w:t>t</w:t>
      </w:r>
      <w:r w:rsidR="00F52F2F" w:rsidRPr="00DB5BCE">
        <w:rPr>
          <w:spacing w:val="-20"/>
        </w:rPr>
        <w:t xml:space="preserve"> </w:t>
      </w:r>
      <w:r w:rsidR="00F52F2F" w:rsidRPr="00DB5BCE">
        <w:rPr>
          <w:spacing w:val="-6"/>
        </w:rPr>
        <w:t>w</w:t>
      </w:r>
      <w:r w:rsidR="00F52F2F" w:rsidRPr="00DB5BCE">
        <w:rPr>
          <w:spacing w:val="-3"/>
        </w:rPr>
        <w:t>it</w:t>
      </w:r>
      <w:r w:rsidR="00F52F2F" w:rsidRPr="00DB5BCE">
        <w:t>h</w:t>
      </w:r>
      <w:r w:rsidR="00F52F2F" w:rsidRPr="00DB5BCE">
        <w:rPr>
          <w:spacing w:val="-20"/>
        </w:rPr>
        <w:t xml:space="preserve"> </w:t>
      </w:r>
      <w:r w:rsidR="00F52F2F" w:rsidRPr="00DB5BCE">
        <w:t>a</w:t>
      </w:r>
      <w:r w:rsidR="00F52F2F" w:rsidRPr="00DB5BCE">
        <w:rPr>
          <w:spacing w:val="-20"/>
        </w:rPr>
        <w:t xml:space="preserve"> </w:t>
      </w:r>
      <w:r w:rsidR="00F52F2F" w:rsidRPr="00DB5BCE">
        <w:rPr>
          <w:spacing w:val="-3"/>
        </w:rPr>
        <w:t>dange</w:t>
      </w:r>
      <w:r w:rsidR="00F52F2F" w:rsidRPr="00DB5BCE">
        <w:rPr>
          <w:spacing w:val="-6"/>
        </w:rPr>
        <w:t>r</w:t>
      </w:r>
      <w:r w:rsidR="00F52F2F" w:rsidRPr="00DB5BCE">
        <w:rPr>
          <w:spacing w:val="-3"/>
        </w:rPr>
        <w:t>ou</w:t>
      </w:r>
      <w:r w:rsidR="00F52F2F" w:rsidRPr="00DB5BCE">
        <w:t>s</w:t>
      </w:r>
      <w:r w:rsidR="00F52F2F" w:rsidRPr="00DB5BCE">
        <w:rPr>
          <w:spacing w:val="-20"/>
        </w:rPr>
        <w:t xml:space="preserve"> </w:t>
      </w:r>
      <w:r w:rsidR="00F52F2F" w:rsidRPr="00DB5BCE">
        <w:rPr>
          <w:spacing w:val="-6"/>
        </w:rPr>
        <w:t>w</w:t>
      </w:r>
      <w:r w:rsidR="00F52F2F" w:rsidRPr="00DB5BCE">
        <w:rPr>
          <w:spacing w:val="-3"/>
        </w:rPr>
        <w:t>eapo</w:t>
      </w:r>
      <w:r w:rsidR="00F52F2F" w:rsidRPr="00DB5BCE">
        <w:t>n</w:t>
      </w:r>
      <w:r w:rsidR="00F52F2F" w:rsidRPr="00DB5BCE">
        <w:rPr>
          <w:spacing w:val="-20"/>
        </w:rPr>
        <w:t xml:space="preserve"> </w:t>
      </w:r>
      <w:r w:rsidR="00F52F2F" w:rsidRPr="00DB5BCE">
        <w:rPr>
          <w:spacing w:val="-8"/>
        </w:rPr>
        <w:t>w</w:t>
      </w:r>
      <w:r w:rsidR="00F52F2F" w:rsidRPr="00DB5BCE">
        <w:rPr>
          <w:spacing w:val="-3"/>
        </w:rPr>
        <w:t>it</w:t>
      </w:r>
      <w:r w:rsidR="00F52F2F" w:rsidRPr="00DB5BCE">
        <w:t>h</w:t>
      </w:r>
      <w:r w:rsidR="00F52F2F" w:rsidRPr="00DB5BCE">
        <w:rPr>
          <w:spacing w:val="-20"/>
        </w:rPr>
        <w:t xml:space="preserve"> </w:t>
      </w:r>
      <w:r w:rsidR="00F52F2F" w:rsidRPr="00DB5BCE">
        <w:rPr>
          <w:spacing w:val="-3"/>
        </w:rPr>
        <w:t>th</w:t>
      </w:r>
      <w:r w:rsidR="00F52F2F" w:rsidRPr="00DB5BCE">
        <w:t>e</w:t>
      </w:r>
      <w:r w:rsidR="00F52F2F" w:rsidRPr="00DB5BCE">
        <w:rPr>
          <w:spacing w:val="-20"/>
        </w:rPr>
        <w:t xml:space="preserve"> </w:t>
      </w:r>
      <w:r w:rsidR="00F52F2F" w:rsidRPr="00DB5BCE">
        <w:rPr>
          <w:spacing w:val="-3"/>
        </w:rPr>
        <w:t>inten</w:t>
      </w:r>
      <w:r w:rsidR="00F52F2F" w:rsidRPr="00DB5BCE">
        <w:t>t</w:t>
      </w:r>
      <w:r w:rsidR="00F52F2F" w:rsidRPr="00DB5BCE">
        <w:rPr>
          <w:spacing w:val="-20"/>
        </w:rPr>
        <w:t xml:space="preserve"> </w:t>
      </w:r>
      <w:r w:rsidR="00F52F2F" w:rsidRPr="00DB5BCE">
        <w:rPr>
          <w:spacing w:val="-3"/>
        </w:rPr>
        <w:t>t</w:t>
      </w:r>
      <w:r w:rsidR="00F52F2F" w:rsidRPr="00DB5BCE">
        <w:t>o</w:t>
      </w:r>
      <w:r w:rsidR="00F52F2F" w:rsidRPr="00DB5BCE">
        <w:rPr>
          <w:spacing w:val="-20"/>
        </w:rPr>
        <w:t xml:space="preserve"> </w:t>
      </w:r>
      <w:r w:rsidR="00F52F2F" w:rsidRPr="00DB5BCE">
        <w:rPr>
          <w:spacing w:val="-3"/>
        </w:rPr>
        <w:t>com</w:t>
      </w:r>
      <w:r w:rsidR="00F52F2F" w:rsidRPr="00DB5BCE">
        <w:rPr>
          <w:spacing w:val="-6"/>
        </w:rPr>
        <w:t>m</w:t>
      </w:r>
      <w:r w:rsidR="00F52F2F" w:rsidRPr="00DB5BCE">
        <w:rPr>
          <w:spacing w:val="-3"/>
        </w:rPr>
        <w:t>i</w:t>
      </w:r>
      <w:r w:rsidR="00F52F2F" w:rsidRPr="00DB5BCE">
        <w:t>t</w:t>
      </w:r>
      <w:r w:rsidR="00F52F2F" w:rsidRPr="00DB5BCE">
        <w:rPr>
          <w:spacing w:val="-20"/>
        </w:rPr>
        <w:t xml:space="preserve"> </w:t>
      </w:r>
      <w:r w:rsidR="00F52F2F" w:rsidRPr="00DB5BCE">
        <w:rPr>
          <w:spacing w:val="-3"/>
        </w:rPr>
        <w:t>a</w:t>
      </w:r>
      <w:r w:rsidR="00F52F2F" w:rsidRPr="00DB5BCE">
        <w:t>n</w:t>
      </w:r>
      <w:r w:rsidR="00F52F2F" w:rsidRPr="00DB5BCE">
        <w:rPr>
          <w:spacing w:val="-20"/>
        </w:rPr>
        <w:t xml:space="preserve"> </w:t>
      </w:r>
      <w:proofErr w:type="gramStart"/>
      <w:r w:rsidR="00F52F2F" w:rsidRPr="00DB5BCE">
        <w:rPr>
          <w:spacing w:val="-3"/>
        </w:rPr>
        <w:t>off</w:t>
      </w:r>
      <w:r w:rsidR="00F52F2F" w:rsidRPr="00DB5BCE">
        <w:rPr>
          <w:spacing w:val="-5"/>
        </w:rPr>
        <w:t>e</w:t>
      </w:r>
      <w:r w:rsidR="00F52F2F" w:rsidRPr="00DB5BCE">
        <w:rPr>
          <w:spacing w:val="-3"/>
        </w:rPr>
        <w:t>nse</w:t>
      </w:r>
      <w:r w:rsidR="00F52F2F" w:rsidRPr="00DB5BCE">
        <w:t>,</w:t>
      </w:r>
      <w:r w:rsidR="00F52F2F" w:rsidRPr="00DB5BCE">
        <w:rPr>
          <w:spacing w:val="-20"/>
        </w:rPr>
        <w:t xml:space="preserve"> </w:t>
      </w:r>
      <w:r w:rsidR="00F52F2F" w:rsidRPr="00DB5BCE">
        <w:rPr>
          <w:spacing w:val="-3"/>
        </w:rPr>
        <w:t>o</w:t>
      </w:r>
      <w:r w:rsidR="00F52F2F" w:rsidRPr="00DB5BCE">
        <w:t>r</w:t>
      </w:r>
      <w:proofErr w:type="gramEnd"/>
      <w:r w:rsidR="00F52F2F" w:rsidRPr="00DB5BCE">
        <w:rPr>
          <w:spacing w:val="-20"/>
        </w:rPr>
        <w:t xml:space="preserve"> </w:t>
      </w:r>
      <w:r w:rsidR="00F52F2F" w:rsidRPr="00DB5BCE">
        <w:rPr>
          <w:spacing w:val="-3"/>
        </w:rPr>
        <w:t>s</w:t>
      </w:r>
      <w:r w:rsidR="00F52F2F" w:rsidRPr="00DB5BCE">
        <w:rPr>
          <w:spacing w:val="-5"/>
        </w:rPr>
        <w:t>e</w:t>
      </w:r>
      <w:r w:rsidR="00F52F2F" w:rsidRPr="00DB5BCE">
        <w:rPr>
          <w:spacing w:val="-3"/>
        </w:rPr>
        <w:t>ar</w:t>
      </w:r>
      <w:r w:rsidR="00F52F2F" w:rsidRPr="00DB5BCE">
        <w:rPr>
          <w:spacing w:val="-6"/>
        </w:rPr>
        <w:t>c</w:t>
      </w:r>
      <w:r w:rsidR="00F52F2F" w:rsidRPr="00DB5BCE">
        <w:rPr>
          <w:spacing w:val="-3"/>
        </w:rPr>
        <w:t>hin</w:t>
      </w:r>
      <w:r w:rsidR="00F52F2F" w:rsidRPr="00DB5BCE">
        <w:t>g</w:t>
      </w:r>
      <w:r w:rsidR="00F52F2F" w:rsidRPr="00DB5BCE">
        <w:rPr>
          <w:spacing w:val="-20"/>
        </w:rPr>
        <w:t xml:space="preserve"> </w:t>
      </w:r>
      <w:r w:rsidR="00F52F2F" w:rsidRPr="00DB5BCE">
        <w:rPr>
          <w:spacing w:val="-6"/>
        </w:rPr>
        <w:t>f</w:t>
      </w:r>
      <w:r w:rsidR="00F52F2F" w:rsidRPr="00DB5BCE">
        <w:rPr>
          <w:spacing w:val="-3"/>
        </w:rPr>
        <w:t>o</w:t>
      </w:r>
      <w:r w:rsidR="00F52F2F" w:rsidRPr="00DB5BCE">
        <w:t>r</w:t>
      </w:r>
      <w:r w:rsidR="00F52F2F" w:rsidRPr="00DB5BCE">
        <w:rPr>
          <w:spacing w:val="-20"/>
        </w:rPr>
        <w:t xml:space="preserve"> </w:t>
      </w:r>
      <w:r w:rsidR="00F52F2F" w:rsidRPr="00DB5BCE">
        <w:rPr>
          <w:spacing w:val="-3"/>
        </w:rPr>
        <w:t>th</w:t>
      </w:r>
      <w:r w:rsidR="00F52F2F" w:rsidRPr="00DB5BCE">
        <w:t>e</w:t>
      </w:r>
      <w:r w:rsidR="00F52F2F" w:rsidRPr="00DB5BCE">
        <w:rPr>
          <w:spacing w:val="-20"/>
        </w:rPr>
        <w:t xml:space="preserve"> </w:t>
      </w:r>
      <w:r w:rsidR="00F52F2F" w:rsidRPr="00DB5BCE">
        <w:rPr>
          <w:spacing w:val="-3"/>
        </w:rPr>
        <w:t>intend</w:t>
      </w:r>
      <w:r w:rsidR="00F52F2F" w:rsidRPr="00DB5BCE">
        <w:rPr>
          <w:spacing w:val="-5"/>
        </w:rPr>
        <w:t>e</w:t>
      </w:r>
      <w:r w:rsidR="00F52F2F" w:rsidRPr="00DB5BCE">
        <w:t xml:space="preserve">d </w:t>
      </w:r>
      <w:r w:rsidR="00F52F2F" w:rsidRPr="00DB5BCE">
        <w:rPr>
          <w:spacing w:val="-2"/>
        </w:rPr>
        <w:t>vi</w:t>
      </w:r>
      <w:r w:rsidR="00F52F2F" w:rsidRPr="00DB5BCE">
        <w:rPr>
          <w:spacing w:val="-6"/>
        </w:rPr>
        <w:t>c</w:t>
      </w:r>
      <w:r w:rsidR="00F52F2F" w:rsidRPr="00DB5BCE">
        <w:rPr>
          <w:spacing w:val="-2"/>
        </w:rPr>
        <w:t>ti</w:t>
      </w:r>
      <w:r w:rsidR="00F52F2F" w:rsidRPr="00DB5BCE">
        <w:t>m</w:t>
      </w:r>
      <w:r w:rsidR="00F52F2F" w:rsidRPr="00DB5BCE">
        <w:rPr>
          <w:spacing w:val="30"/>
        </w:rPr>
        <w:t xml:space="preserve"> </w:t>
      </w:r>
      <w:r w:rsidR="00F52F2F" w:rsidRPr="00DB5BCE">
        <w:rPr>
          <w:spacing w:val="-6"/>
        </w:rPr>
        <w:t>w</w:t>
      </w:r>
      <w:r w:rsidR="00F52F2F" w:rsidRPr="00DB5BCE">
        <w:rPr>
          <w:spacing w:val="-2"/>
        </w:rPr>
        <w:t>it</w:t>
      </w:r>
      <w:r w:rsidR="00F52F2F" w:rsidRPr="00DB5BCE">
        <w:t>h</w:t>
      </w:r>
      <w:r w:rsidR="00F52F2F" w:rsidRPr="00DB5BCE">
        <w:rPr>
          <w:spacing w:val="32"/>
        </w:rPr>
        <w:t xml:space="preserve"> </w:t>
      </w:r>
      <w:r w:rsidR="00F52F2F" w:rsidRPr="00DB5BCE">
        <w:t>a</w:t>
      </w:r>
      <w:r w:rsidR="00F52F2F" w:rsidRPr="00DB5BCE">
        <w:rPr>
          <w:spacing w:val="32"/>
        </w:rPr>
        <w:t xml:space="preserve"> </w:t>
      </w:r>
      <w:r w:rsidR="00F52F2F" w:rsidRPr="00DB5BCE">
        <w:rPr>
          <w:spacing w:val="-2"/>
        </w:rPr>
        <w:t>d</w:t>
      </w:r>
      <w:r w:rsidR="00F52F2F" w:rsidRPr="00DB5BCE">
        <w:rPr>
          <w:spacing w:val="-5"/>
        </w:rPr>
        <w:t>a</w:t>
      </w:r>
      <w:r w:rsidR="00F52F2F" w:rsidRPr="00DB5BCE">
        <w:rPr>
          <w:spacing w:val="-2"/>
        </w:rPr>
        <w:t>n</w:t>
      </w:r>
      <w:r w:rsidR="00F52F2F" w:rsidRPr="00DB5BCE">
        <w:rPr>
          <w:spacing w:val="-4"/>
        </w:rPr>
        <w:t>ge</w:t>
      </w:r>
      <w:r w:rsidR="00F52F2F" w:rsidRPr="00DB5BCE">
        <w:rPr>
          <w:spacing w:val="-2"/>
        </w:rPr>
        <w:t>r</w:t>
      </w:r>
      <w:r w:rsidR="00F52F2F" w:rsidRPr="00DB5BCE">
        <w:rPr>
          <w:spacing w:val="-5"/>
        </w:rPr>
        <w:t>o</w:t>
      </w:r>
      <w:r w:rsidR="00F52F2F" w:rsidRPr="00DB5BCE">
        <w:rPr>
          <w:spacing w:val="-2"/>
        </w:rPr>
        <w:t>u</w:t>
      </w:r>
      <w:r w:rsidR="00F52F2F" w:rsidRPr="00DB5BCE">
        <w:t>s</w:t>
      </w:r>
      <w:r w:rsidR="00F52F2F" w:rsidRPr="00DB5BCE">
        <w:rPr>
          <w:spacing w:val="32"/>
        </w:rPr>
        <w:t xml:space="preserve"> </w:t>
      </w:r>
      <w:r w:rsidR="00F52F2F" w:rsidRPr="00DB5BCE">
        <w:rPr>
          <w:spacing w:val="-6"/>
        </w:rPr>
        <w:t>w</w:t>
      </w:r>
      <w:r w:rsidR="00F52F2F" w:rsidRPr="00DB5BCE">
        <w:rPr>
          <w:spacing w:val="-4"/>
        </w:rPr>
        <w:t>ea</w:t>
      </w:r>
      <w:r w:rsidR="00F52F2F" w:rsidRPr="00DB5BCE">
        <w:rPr>
          <w:spacing w:val="-2"/>
        </w:rPr>
        <w:t>p</w:t>
      </w:r>
      <w:r w:rsidR="00F52F2F" w:rsidRPr="00DB5BCE">
        <w:rPr>
          <w:spacing w:val="-4"/>
        </w:rPr>
        <w:t>o</w:t>
      </w:r>
      <w:r w:rsidR="00F52F2F" w:rsidRPr="00DB5BCE">
        <w:t>n</w:t>
      </w:r>
      <w:r w:rsidR="00F52F2F" w:rsidRPr="00DB5BCE">
        <w:rPr>
          <w:spacing w:val="34"/>
        </w:rPr>
        <w:t xml:space="preserve"> </w:t>
      </w:r>
      <w:r w:rsidR="00F52F2F" w:rsidRPr="00DB5BCE">
        <w:rPr>
          <w:spacing w:val="-7"/>
        </w:rPr>
        <w:t>w</w:t>
      </w:r>
      <w:r w:rsidR="00F52F2F" w:rsidRPr="00DB5BCE">
        <w:rPr>
          <w:spacing w:val="-2"/>
        </w:rPr>
        <w:t>it</w:t>
      </w:r>
      <w:r w:rsidR="00F52F2F" w:rsidRPr="00DB5BCE">
        <w:t>h</w:t>
      </w:r>
      <w:r w:rsidR="00F52F2F" w:rsidRPr="00DB5BCE">
        <w:rPr>
          <w:spacing w:val="32"/>
        </w:rPr>
        <w:t xml:space="preserve"> </w:t>
      </w:r>
      <w:r w:rsidR="00F52F2F" w:rsidRPr="00DB5BCE">
        <w:rPr>
          <w:spacing w:val="-2"/>
        </w:rPr>
        <w:t>th</w:t>
      </w:r>
      <w:r w:rsidR="00F52F2F" w:rsidRPr="00DB5BCE">
        <w:t>e</w:t>
      </w:r>
      <w:r w:rsidR="00F52F2F" w:rsidRPr="00DB5BCE">
        <w:rPr>
          <w:spacing w:val="33"/>
        </w:rPr>
        <w:t xml:space="preserve"> </w:t>
      </w:r>
      <w:r w:rsidR="00F52F2F" w:rsidRPr="00DB5BCE">
        <w:rPr>
          <w:spacing w:val="-2"/>
        </w:rPr>
        <w:t>int</w:t>
      </w:r>
      <w:r w:rsidR="00F52F2F" w:rsidRPr="00DB5BCE">
        <w:rPr>
          <w:spacing w:val="-4"/>
        </w:rPr>
        <w:t>e</w:t>
      </w:r>
      <w:r w:rsidR="00F52F2F" w:rsidRPr="00DB5BCE">
        <w:rPr>
          <w:spacing w:val="-2"/>
        </w:rPr>
        <w:t>n</w:t>
      </w:r>
      <w:r w:rsidR="00F52F2F" w:rsidRPr="00DB5BCE">
        <w:t>t</w:t>
      </w:r>
      <w:r w:rsidR="00F52F2F" w:rsidRPr="00DB5BCE">
        <w:rPr>
          <w:spacing w:val="34"/>
        </w:rPr>
        <w:t xml:space="preserve"> </w:t>
      </w:r>
      <w:r w:rsidR="00F52F2F" w:rsidRPr="00DB5BCE">
        <w:rPr>
          <w:spacing w:val="-4"/>
        </w:rPr>
        <w:t>t</w:t>
      </w:r>
      <w:r w:rsidR="00F52F2F" w:rsidRPr="00DB5BCE">
        <w:t>o</w:t>
      </w:r>
      <w:r w:rsidR="00F52F2F" w:rsidRPr="00DB5BCE">
        <w:rPr>
          <w:spacing w:val="34"/>
        </w:rPr>
        <w:t xml:space="preserve"> </w:t>
      </w:r>
      <w:r w:rsidR="00F52F2F" w:rsidRPr="00DB5BCE">
        <w:rPr>
          <w:spacing w:val="-5"/>
        </w:rPr>
        <w:t>c</w:t>
      </w:r>
      <w:r w:rsidR="00F52F2F" w:rsidRPr="00DB5BCE">
        <w:rPr>
          <w:spacing w:val="-2"/>
        </w:rPr>
        <w:t>o</w:t>
      </w:r>
      <w:r w:rsidR="00F52F2F" w:rsidRPr="00DB5BCE">
        <w:rPr>
          <w:spacing w:val="-6"/>
        </w:rPr>
        <w:t>m</w:t>
      </w:r>
      <w:r w:rsidR="00F52F2F" w:rsidRPr="00DB5BCE">
        <w:rPr>
          <w:spacing w:val="-5"/>
        </w:rPr>
        <w:t>m</w:t>
      </w:r>
      <w:r w:rsidR="00F52F2F" w:rsidRPr="00DB5BCE">
        <w:rPr>
          <w:spacing w:val="-2"/>
        </w:rPr>
        <w:t>i</w:t>
      </w:r>
      <w:r w:rsidR="00F52F2F" w:rsidRPr="00DB5BCE">
        <w:t>t</w:t>
      </w:r>
      <w:r w:rsidR="00F52F2F" w:rsidRPr="00DB5BCE">
        <w:rPr>
          <w:spacing w:val="34"/>
        </w:rPr>
        <w:t xml:space="preserve"> </w:t>
      </w:r>
      <w:r w:rsidR="00F52F2F" w:rsidRPr="00DB5BCE">
        <w:rPr>
          <w:spacing w:val="-5"/>
        </w:rPr>
        <w:t>a</w:t>
      </w:r>
      <w:r w:rsidR="00F52F2F" w:rsidRPr="00DB5BCE">
        <w:t>n</w:t>
      </w:r>
      <w:r w:rsidR="00F52F2F" w:rsidRPr="00DB5BCE">
        <w:rPr>
          <w:spacing w:val="34"/>
        </w:rPr>
        <w:t xml:space="preserve"> </w:t>
      </w:r>
      <w:r w:rsidR="00F52F2F" w:rsidRPr="00DB5BCE">
        <w:rPr>
          <w:spacing w:val="-4"/>
        </w:rPr>
        <w:t>o</w:t>
      </w:r>
      <w:r w:rsidR="00F52F2F" w:rsidRPr="00DB5BCE">
        <w:rPr>
          <w:spacing w:val="-2"/>
        </w:rPr>
        <w:t>f</w:t>
      </w:r>
      <w:r w:rsidR="00F52F2F" w:rsidRPr="00DB5BCE">
        <w:rPr>
          <w:spacing w:val="-6"/>
        </w:rPr>
        <w:t>f</w:t>
      </w:r>
      <w:r w:rsidR="00F52F2F" w:rsidRPr="00DB5BCE">
        <w:rPr>
          <w:spacing w:val="-4"/>
        </w:rPr>
        <w:t>e</w:t>
      </w:r>
      <w:r w:rsidR="00F52F2F" w:rsidRPr="00DB5BCE">
        <w:rPr>
          <w:spacing w:val="-2"/>
        </w:rPr>
        <w:t>n</w:t>
      </w:r>
      <w:r w:rsidR="00F52F2F" w:rsidRPr="00DB5BCE">
        <w:rPr>
          <w:spacing w:val="-4"/>
        </w:rPr>
        <w:t>se</w:t>
      </w:r>
      <w:r w:rsidR="00F52F2F" w:rsidRPr="00DB5BCE">
        <w:t>,</w:t>
      </w:r>
      <w:r w:rsidR="00F52F2F" w:rsidRPr="00DB5BCE">
        <w:rPr>
          <w:spacing w:val="34"/>
        </w:rPr>
        <w:t xml:space="preserve"> </w:t>
      </w:r>
      <w:r w:rsidR="00F52F2F" w:rsidRPr="00DB5BCE">
        <w:rPr>
          <w:spacing w:val="-4"/>
        </w:rPr>
        <w:t>s</w:t>
      </w:r>
      <w:r w:rsidR="00F52F2F" w:rsidRPr="00DB5BCE">
        <w:rPr>
          <w:spacing w:val="-2"/>
        </w:rPr>
        <w:t>h</w:t>
      </w:r>
      <w:r w:rsidR="00F52F2F" w:rsidRPr="00DB5BCE">
        <w:rPr>
          <w:spacing w:val="-5"/>
        </w:rPr>
        <w:t>a</w:t>
      </w:r>
      <w:r w:rsidR="00F52F2F" w:rsidRPr="00DB5BCE">
        <w:rPr>
          <w:spacing w:val="-2"/>
        </w:rPr>
        <w:t>l</w:t>
      </w:r>
      <w:r w:rsidR="00F52F2F" w:rsidRPr="00DB5BCE">
        <w:t>l</w:t>
      </w:r>
      <w:r w:rsidR="00F52F2F" w:rsidRPr="00DB5BCE">
        <w:rPr>
          <w:spacing w:val="34"/>
        </w:rPr>
        <w:t xml:space="preserve"> </w:t>
      </w:r>
      <w:r w:rsidR="00F52F2F" w:rsidRPr="00DB5BCE">
        <w:rPr>
          <w:spacing w:val="-4"/>
        </w:rPr>
        <w:t>b</w:t>
      </w:r>
      <w:r w:rsidR="00F52F2F" w:rsidRPr="00DB5BCE">
        <w:t>e</w:t>
      </w:r>
      <w:r w:rsidR="00F52F2F" w:rsidRPr="00DB5BCE">
        <w:rPr>
          <w:spacing w:val="32"/>
        </w:rPr>
        <w:t xml:space="preserve"> </w:t>
      </w:r>
      <w:r w:rsidR="00F52F2F" w:rsidRPr="00DB5BCE">
        <w:rPr>
          <w:spacing w:val="-2"/>
        </w:rPr>
        <w:t>s</w:t>
      </w:r>
      <w:r w:rsidR="00F52F2F" w:rsidRPr="00DB5BCE">
        <w:rPr>
          <w:spacing w:val="-4"/>
        </w:rPr>
        <w:t>u</w:t>
      </w:r>
      <w:r w:rsidR="00F52F2F" w:rsidRPr="00DB5BCE">
        <w:rPr>
          <w:spacing w:val="-2"/>
        </w:rPr>
        <w:t>f</w:t>
      </w:r>
      <w:r w:rsidR="00F52F2F" w:rsidRPr="00DB5BCE">
        <w:rPr>
          <w:spacing w:val="-6"/>
        </w:rPr>
        <w:t>f</w:t>
      </w:r>
      <w:r w:rsidR="00F52F2F" w:rsidRPr="00DB5BCE">
        <w:rPr>
          <w:spacing w:val="-2"/>
        </w:rPr>
        <w:t>i</w:t>
      </w:r>
      <w:r w:rsidR="00F52F2F" w:rsidRPr="00DB5BCE">
        <w:rPr>
          <w:spacing w:val="-5"/>
        </w:rPr>
        <w:t>c</w:t>
      </w:r>
      <w:r w:rsidR="00F52F2F" w:rsidRPr="00DB5BCE">
        <w:rPr>
          <w:spacing w:val="-2"/>
        </w:rPr>
        <w:t>i</w:t>
      </w:r>
      <w:r w:rsidR="00F52F2F" w:rsidRPr="00DB5BCE">
        <w:rPr>
          <w:spacing w:val="-5"/>
        </w:rPr>
        <w:t>e</w:t>
      </w:r>
      <w:r w:rsidR="00F52F2F" w:rsidRPr="00DB5BCE">
        <w:rPr>
          <w:spacing w:val="-2"/>
        </w:rPr>
        <w:t>n</w:t>
      </w:r>
      <w:r w:rsidR="00F52F2F" w:rsidRPr="00DB5BCE">
        <w:t>t</w:t>
      </w:r>
      <w:r w:rsidR="00F52F2F" w:rsidRPr="00DB5BCE">
        <w:rPr>
          <w:spacing w:val="34"/>
        </w:rPr>
        <w:t xml:space="preserve"> </w:t>
      </w:r>
      <w:r w:rsidR="00F52F2F" w:rsidRPr="00DB5BCE">
        <w:rPr>
          <w:spacing w:val="-4"/>
        </w:rPr>
        <w:t>t</w:t>
      </w:r>
      <w:r w:rsidR="00F52F2F" w:rsidRPr="00DB5BCE">
        <w:t xml:space="preserve">o </w:t>
      </w:r>
      <w:r w:rsidR="00F52F2F" w:rsidRPr="00DB5BCE">
        <w:rPr>
          <w:spacing w:val="-3"/>
        </w:rPr>
        <w:t>constitut</w:t>
      </w:r>
      <w:r w:rsidR="00F52F2F" w:rsidRPr="00DB5BCE">
        <w:t>e</w:t>
      </w:r>
      <w:r w:rsidR="00F52F2F" w:rsidRPr="00DB5BCE">
        <w:rPr>
          <w:spacing w:val="-5"/>
        </w:rPr>
        <w:t xml:space="preserve"> </w:t>
      </w:r>
      <w:r w:rsidR="00F52F2F" w:rsidRPr="00DB5BCE">
        <w:rPr>
          <w:spacing w:val="-3"/>
        </w:rPr>
        <w:t>a</w:t>
      </w:r>
      <w:r w:rsidR="00F52F2F" w:rsidRPr="00DB5BCE">
        <w:t>n</w:t>
      </w:r>
      <w:r w:rsidR="00F52F2F" w:rsidRPr="00DB5BCE">
        <w:rPr>
          <w:spacing w:val="-5"/>
        </w:rPr>
        <w:t xml:space="preserve"> </w:t>
      </w:r>
      <w:r w:rsidR="00F52F2F" w:rsidRPr="00DB5BCE">
        <w:rPr>
          <w:spacing w:val="-3"/>
        </w:rPr>
        <w:t>atte</w:t>
      </w:r>
      <w:r w:rsidR="00F52F2F" w:rsidRPr="00DB5BCE">
        <w:rPr>
          <w:spacing w:val="-6"/>
        </w:rPr>
        <w:t>m</w:t>
      </w:r>
      <w:r w:rsidR="00F52F2F" w:rsidRPr="00DB5BCE">
        <w:rPr>
          <w:spacing w:val="-3"/>
        </w:rPr>
        <w:t>p</w:t>
      </w:r>
      <w:r w:rsidR="00F52F2F" w:rsidRPr="00DB5BCE">
        <w:t>t</w:t>
      </w:r>
      <w:r w:rsidR="00F52F2F" w:rsidRPr="00DB5BCE">
        <w:rPr>
          <w:spacing w:val="-5"/>
        </w:rPr>
        <w:t xml:space="preserve"> </w:t>
      </w:r>
      <w:r w:rsidR="00F52F2F" w:rsidRPr="00DB5BCE">
        <w:rPr>
          <w:spacing w:val="-3"/>
        </w:rPr>
        <w:t>t</w:t>
      </w:r>
      <w:r w:rsidR="00F52F2F" w:rsidRPr="00DB5BCE">
        <w:t>o</w:t>
      </w:r>
      <w:r w:rsidR="00F52F2F" w:rsidRPr="00DB5BCE">
        <w:rPr>
          <w:spacing w:val="-5"/>
        </w:rPr>
        <w:t xml:space="preserve"> </w:t>
      </w:r>
      <w:r w:rsidR="00F52F2F" w:rsidRPr="00DB5BCE">
        <w:rPr>
          <w:spacing w:val="-3"/>
        </w:rPr>
        <w:t>com</w:t>
      </w:r>
      <w:r w:rsidR="00F52F2F" w:rsidRPr="00DB5BCE">
        <w:rPr>
          <w:spacing w:val="-7"/>
        </w:rPr>
        <w:t>m</w:t>
      </w:r>
      <w:r w:rsidR="00F52F2F" w:rsidRPr="00DB5BCE">
        <w:rPr>
          <w:spacing w:val="-3"/>
        </w:rPr>
        <w:t>i</w:t>
      </w:r>
      <w:r w:rsidR="00F52F2F" w:rsidRPr="00DB5BCE">
        <w:t>t</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offens</w:t>
      </w:r>
      <w:r w:rsidR="00F52F2F" w:rsidRPr="00DB5BCE">
        <w:t>e</w:t>
      </w:r>
      <w:r w:rsidR="00F52F2F" w:rsidRPr="00DB5BCE">
        <w:rPr>
          <w:spacing w:val="-8"/>
        </w:rPr>
        <w:t xml:space="preserve"> </w:t>
      </w:r>
      <w:r w:rsidR="00F52F2F" w:rsidRPr="00DB5BCE">
        <w:rPr>
          <w:spacing w:val="-3"/>
        </w:rPr>
        <w:t>intended.</w:t>
      </w:r>
    </w:p>
    <w:p w14:paraId="7EA8E9E3" w14:textId="77777777" w:rsidR="00F52F2F" w:rsidRPr="00DB5BCE" w:rsidRDefault="00F52F2F" w:rsidP="00250117">
      <w:pPr>
        <w:kinsoku w:val="0"/>
        <w:overflowPunct w:val="0"/>
      </w:pPr>
    </w:p>
    <w:p w14:paraId="31219464" w14:textId="77777777" w:rsidR="00F52F2F" w:rsidRPr="00DB5BCE" w:rsidRDefault="00E32351" w:rsidP="00E32351">
      <w:pPr>
        <w:pStyle w:val="BodyText"/>
        <w:tabs>
          <w:tab w:val="left" w:pos="1075"/>
        </w:tabs>
        <w:kinsoku w:val="0"/>
        <w:overflowPunct w:val="0"/>
        <w:ind w:left="0"/>
        <w:jc w:val="both"/>
      </w:pPr>
      <w:r w:rsidRPr="00DB5BCE">
        <w:rPr>
          <w:spacing w:val="-7"/>
        </w:rPr>
        <w:t xml:space="preserve">C.  </w:t>
      </w:r>
      <w:r w:rsidR="00F52F2F" w:rsidRPr="00DB5BCE">
        <w:rPr>
          <w:spacing w:val="-7"/>
        </w:rPr>
        <w:t>A</w:t>
      </w:r>
      <w:r w:rsidR="00F52F2F" w:rsidRPr="00DB5BCE">
        <w:t>n</w:t>
      </w:r>
      <w:r w:rsidR="00F52F2F" w:rsidRPr="00DB5BCE">
        <w:rPr>
          <w:spacing w:val="21"/>
        </w:rPr>
        <w:t xml:space="preserve"> </w:t>
      </w:r>
      <w:r w:rsidR="00F52F2F" w:rsidRPr="00DB5BCE">
        <w:rPr>
          <w:spacing w:val="-3"/>
        </w:rPr>
        <w:t>atte</w:t>
      </w:r>
      <w:r w:rsidR="00F52F2F" w:rsidRPr="00DB5BCE">
        <w:rPr>
          <w:spacing w:val="-6"/>
        </w:rPr>
        <w:t>m</w:t>
      </w:r>
      <w:r w:rsidR="00F52F2F" w:rsidRPr="00DB5BCE">
        <w:rPr>
          <w:spacing w:val="-3"/>
        </w:rPr>
        <w:t>p</w:t>
      </w:r>
      <w:r w:rsidR="00F52F2F" w:rsidRPr="00DB5BCE">
        <w:t>t</w:t>
      </w:r>
      <w:r w:rsidR="00F52F2F" w:rsidRPr="00DB5BCE">
        <w:rPr>
          <w:spacing w:val="21"/>
        </w:rPr>
        <w:t xml:space="preserve"> </w:t>
      </w:r>
      <w:r w:rsidR="00F52F2F" w:rsidRPr="00DB5BCE">
        <w:rPr>
          <w:spacing w:val="-3"/>
        </w:rPr>
        <w:t>i</w:t>
      </w:r>
      <w:r w:rsidR="00F52F2F" w:rsidRPr="00DB5BCE">
        <w:t>s</w:t>
      </w:r>
      <w:r w:rsidR="00F52F2F" w:rsidRPr="00DB5BCE">
        <w:rPr>
          <w:spacing w:val="21"/>
        </w:rPr>
        <w:t xml:space="preserve"> </w:t>
      </w:r>
      <w:r w:rsidR="00F52F2F" w:rsidRPr="00DB5BCE">
        <w:t>a</w:t>
      </w:r>
      <w:r w:rsidR="00F52F2F" w:rsidRPr="00DB5BCE">
        <w:rPr>
          <w:spacing w:val="21"/>
        </w:rPr>
        <w:t xml:space="preserve"> </w:t>
      </w:r>
      <w:r w:rsidR="00F52F2F" w:rsidRPr="00DB5BCE">
        <w:rPr>
          <w:spacing w:val="-3"/>
        </w:rPr>
        <w:t>sepa</w:t>
      </w:r>
      <w:r w:rsidR="00F52F2F" w:rsidRPr="00DB5BCE">
        <w:rPr>
          <w:spacing w:val="-5"/>
        </w:rPr>
        <w:t>r</w:t>
      </w:r>
      <w:r w:rsidR="00F52F2F" w:rsidRPr="00DB5BCE">
        <w:rPr>
          <w:spacing w:val="-3"/>
        </w:rPr>
        <w:t>at</w:t>
      </w:r>
      <w:r w:rsidR="00F52F2F" w:rsidRPr="00DB5BCE">
        <w:t>e</w:t>
      </w:r>
      <w:r w:rsidR="00F52F2F" w:rsidRPr="00DB5BCE">
        <w:rPr>
          <w:spacing w:val="21"/>
        </w:rPr>
        <w:t xml:space="preserve"> </w:t>
      </w:r>
      <w:r w:rsidR="00F52F2F" w:rsidRPr="00DB5BCE">
        <w:rPr>
          <w:spacing w:val="-3"/>
        </w:rPr>
        <w:t>bu</w:t>
      </w:r>
      <w:r w:rsidR="00F52F2F" w:rsidRPr="00DB5BCE">
        <w:t>t</w:t>
      </w:r>
      <w:r w:rsidR="00F52F2F" w:rsidRPr="00DB5BCE">
        <w:rPr>
          <w:spacing w:val="21"/>
        </w:rPr>
        <w:t xml:space="preserve"> </w:t>
      </w:r>
      <w:r w:rsidR="00F52F2F" w:rsidRPr="00DB5BCE">
        <w:rPr>
          <w:spacing w:val="-3"/>
        </w:rPr>
        <w:t>lesse</w:t>
      </w:r>
      <w:r w:rsidR="00F52F2F" w:rsidRPr="00DB5BCE">
        <w:t>r</w:t>
      </w:r>
      <w:r w:rsidR="00F52F2F" w:rsidRPr="00DB5BCE">
        <w:rPr>
          <w:spacing w:val="18"/>
        </w:rPr>
        <w:t xml:space="preserve"> </w:t>
      </w:r>
      <w:r w:rsidR="00F52F2F" w:rsidRPr="00DB5BCE">
        <w:rPr>
          <w:spacing w:val="-3"/>
        </w:rPr>
        <w:t>grad</w:t>
      </w:r>
      <w:r w:rsidR="00F52F2F" w:rsidRPr="00DB5BCE">
        <w:t>e</w:t>
      </w:r>
      <w:r w:rsidR="00F52F2F" w:rsidRPr="00DB5BCE">
        <w:rPr>
          <w:spacing w:val="23"/>
        </w:rPr>
        <w:t xml:space="preserve"> </w:t>
      </w:r>
      <w:r w:rsidR="00F52F2F" w:rsidRPr="00DB5BCE">
        <w:t>of</w:t>
      </w:r>
      <w:r w:rsidR="00F52F2F" w:rsidRPr="00DB5BCE">
        <w:rPr>
          <w:spacing w:val="25"/>
        </w:rPr>
        <w:t xml:space="preserve"> </w:t>
      </w:r>
      <w:r w:rsidR="00F52F2F" w:rsidRPr="00DB5BCE">
        <w:t>the</w:t>
      </w:r>
      <w:r w:rsidR="00F52F2F" w:rsidRPr="00DB5BCE">
        <w:rPr>
          <w:spacing w:val="25"/>
        </w:rPr>
        <w:t xml:space="preserve"> </w:t>
      </w:r>
      <w:r w:rsidR="00F52F2F" w:rsidRPr="00DB5BCE">
        <w:t>in</w:t>
      </w:r>
      <w:r w:rsidR="00F52F2F" w:rsidRPr="00DB5BCE">
        <w:rPr>
          <w:spacing w:val="-3"/>
        </w:rPr>
        <w:t>tende</w:t>
      </w:r>
      <w:r w:rsidR="00F52F2F" w:rsidRPr="00DB5BCE">
        <w:t>d</w:t>
      </w:r>
      <w:r w:rsidR="00F52F2F" w:rsidRPr="00DB5BCE">
        <w:rPr>
          <w:spacing w:val="21"/>
        </w:rPr>
        <w:t xml:space="preserve"> </w:t>
      </w:r>
      <w:r w:rsidR="00F52F2F" w:rsidRPr="00DB5BCE">
        <w:rPr>
          <w:spacing w:val="-3"/>
        </w:rPr>
        <w:t>o</w:t>
      </w:r>
      <w:r w:rsidR="00F52F2F" w:rsidRPr="00DB5BCE">
        <w:rPr>
          <w:spacing w:val="-5"/>
        </w:rPr>
        <w:t>f</w:t>
      </w:r>
      <w:r w:rsidR="00F52F2F" w:rsidRPr="00DB5BCE">
        <w:rPr>
          <w:spacing w:val="-3"/>
        </w:rPr>
        <w:t>fens</w:t>
      </w:r>
      <w:r w:rsidR="00F52F2F" w:rsidRPr="00DB5BCE">
        <w:rPr>
          <w:spacing w:val="-5"/>
        </w:rPr>
        <w:t>e</w:t>
      </w:r>
      <w:r w:rsidR="00F52F2F" w:rsidRPr="00DB5BCE">
        <w:t>;</w:t>
      </w:r>
      <w:r w:rsidR="00F52F2F" w:rsidRPr="00DB5BCE">
        <w:rPr>
          <w:spacing w:val="21"/>
        </w:rPr>
        <w:t xml:space="preserve"> </w:t>
      </w:r>
      <w:r w:rsidR="00F52F2F" w:rsidRPr="00DB5BCE">
        <w:rPr>
          <w:spacing w:val="-3"/>
        </w:rPr>
        <w:t>an</w:t>
      </w:r>
      <w:r w:rsidR="00F52F2F" w:rsidRPr="00DB5BCE">
        <w:t>d</w:t>
      </w:r>
      <w:r w:rsidR="00F52F2F" w:rsidRPr="00DB5BCE">
        <w:rPr>
          <w:spacing w:val="21"/>
        </w:rPr>
        <w:t xml:space="preserve"> </w:t>
      </w:r>
      <w:r w:rsidR="00F52F2F" w:rsidRPr="00DB5BCE">
        <w:rPr>
          <w:spacing w:val="-3"/>
        </w:rPr>
        <w:t>an</w:t>
      </w:r>
      <w:r w:rsidR="00F52F2F" w:rsidRPr="00DB5BCE">
        <w:t>y</w:t>
      </w:r>
      <w:r w:rsidR="00F52F2F" w:rsidRPr="00DB5BCE">
        <w:rPr>
          <w:spacing w:val="21"/>
        </w:rPr>
        <w:t xml:space="preserve"> </w:t>
      </w:r>
      <w:r w:rsidR="00F52F2F" w:rsidRPr="00DB5BCE">
        <w:rPr>
          <w:spacing w:val="-3"/>
        </w:rPr>
        <w:t>p</w:t>
      </w:r>
      <w:r w:rsidR="00F52F2F" w:rsidRPr="00DB5BCE">
        <w:rPr>
          <w:spacing w:val="-5"/>
        </w:rPr>
        <w:t>e</w:t>
      </w:r>
      <w:r w:rsidR="00F52F2F" w:rsidRPr="00DB5BCE">
        <w:rPr>
          <w:spacing w:val="-3"/>
        </w:rPr>
        <w:t>rso</w:t>
      </w:r>
      <w:r w:rsidR="00F52F2F" w:rsidRPr="00DB5BCE">
        <w:t>n</w:t>
      </w:r>
      <w:r w:rsidR="00F52F2F" w:rsidRPr="00DB5BCE">
        <w:rPr>
          <w:spacing w:val="21"/>
        </w:rPr>
        <w:t xml:space="preserve"> </w:t>
      </w:r>
      <w:r w:rsidR="00F52F2F" w:rsidRPr="00DB5BCE">
        <w:rPr>
          <w:spacing w:val="-5"/>
        </w:rPr>
        <w:t>m</w:t>
      </w:r>
      <w:r w:rsidR="00F52F2F" w:rsidRPr="00DB5BCE">
        <w:rPr>
          <w:spacing w:val="-3"/>
        </w:rPr>
        <w:t>a</w:t>
      </w:r>
      <w:r w:rsidR="00F52F2F" w:rsidRPr="00DB5BCE">
        <w:t>y</w:t>
      </w:r>
      <w:r w:rsidR="00F52F2F" w:rsidRPr="00DB5BCE">
        <w:rPr>
          <w:spacing w:val="21"/>
        </w:rPr>
        <w:t xml:space="preserve"> </w:t>
      </w:r>
      <w:r w:rsidR="00F52F2F" w:rsidRPr="00DB5BCE">
        <w:rPr>
          <w:spacing w:val="-3"/>
        </w:rPr>
        <w:t xml:space="preserve">be </w:t>
      </w:r>
      <w:r w:rsidR="00F52F2F" w:rsidRPr="00DB5BCE">
        <w:rPr>
          <w:spacing w:val="-4"/>
        </w:rPr>
        <w:t>c</w:t>
      </w:r>
      <w:r w:rsidR="00F52F2F" w:rsidRPr="00DB5BCE">
        <w:rPr>
          <w:spacing w:val="-2"/>
        </w:rPr>
        <w:t>o</w:t>
      </w:r>
      <w:r w:rsidR="00F52F2F" w:rsidRPr="00DB5BCE">
        <w:rPr>
          <w:spacing w:val="-4"/>
        </w:rPr>
        <w:t>n</w:t>
      </w:r>
      <w:r w:rsidR="00F52F2F" w:rsidRPr="00DB5BCE">
        <w:rPr>
          <w:spacing w:val="-2"/>
        </w:rPr>
        <w:t>vi</w:t>
      </w:r>
      <w:r w:rsidR="00F52F2F" w:rsidRPr="00DB5BCE">
        <w:rPr>
          <w:spacing w:val="-6"/>
        </w:rPr>
        <w:t>c</w:t>
      </w:r>
      <w:r w:rsidR="00F52F2F" w:rsidRPr="00DB5BCE">
        <w:rPr>
          <w:spacing w:val="-2"/>
        </w:rPr>
        <w:t>t</w:t>
      </w:r>
      <w:r w:rsidR="00F52F2F" w:rsidRPr="00DB5BCE">
        <w:rPr>
          <w:spacing w:val="-5"/>
        </w:rPr>
        <w:t>e</w:t>
      </w:r>
      <w:r w:rsidR="00F52F2F" w:rsidRPr="00DB5BCE">
        <w:t>d</w:t>
      </w:r>
      <w:r w:rsidR="00F52F2F" w:rsidRPr="00DB5BCE">
        <w:rPr>
          <w:spacing w:val="18"/>
        </w:rPr>
        <w:t xml:space="preserve"> </w:t>
      </w:r>
      <w:r w:rsidR="00F52F2F" w:rsidRPr="00DB5BCE">
        <w:rPr>
          <w:spacing w:val="-4"/>
        </w:rPr>
        <w:t>o</w:t>
      </w:r>
      <w:r w:rsidR="00F52F2F" w:rsidRPr="00DB5BCE">
        <w:t>f</w:t>
      </w:r>
      <w:r w:rsidR="00F52F2F" w:rsidRPr="00DB5BCE">
        <w:rPr>
          <w:spacing w:val="18"/>
        </w:rPr>
        <w:t xml:space="preserve"> </w:t>
      </w:r>
      <w:r w:rsidR="00F52F2F" w:rsidRPr="00DB5BCE">
        <w:rPr>
          <w:spacing w:val="-6"/>
        </w:rPr>
        <w:t>a</w:t>
      </w:r>
      <w:r w:rsidR="00F52F2F" w:rsidRPr="00DB5BCE">
        <w:t>n</w:t>
      </w:r>
      <w:r w:rsidR="00F52F2F" w:rsidRPr="00DB5BCE">
        <w:rPr>
          <w:spacing w:val="18"/>
        </w:rPr>
        <w:t xml:space="preserve"> </w:t>
      </w:r>
      <w:r w:rsidR="00F52F2F" w:rsidRPr="00DB5BCE">
        <w:rPr>
          <w:spacing w:val="-5"/>
        </w:rPr>
        <w:t>a</w:t>
      </w:r>
      <w:r w:rsidR="00F52F2F" w:rsidRPr="00DB5BCE">
        <w:rPr>
          <w:spacing w:val="-2"/>
        </w:rPr>
        <w:t>tt</w:t>
      </w:r>
      <w:r w:rsidR="00F52F2F" w:rsidRPr="00DB5BCE">
        <w:rPr>
          <w:spacing w:val="-5"/>
        </w:rPr>
        <w:t>em</w:t>
      </w:r>
      <w:r w:rsidR="00F52F2F" w:rsidRPr="00DB5BCE">
        <w:rPr>
          <w:spacing w:val="-2"/>
        </w:rPr>
        <w:t>p</w:t>
      </w:r>
      <w:r w:rsidR="00F52F2F" w:rsidRPr="00DB5BCE">
        <w:t>t</w:t>
      </w:r>
      <w:r w:rsidR="00F52F2F" w:rsidRPr="00DB5BCE">
        <w:rPr>
          <w:spacing w:val="18"/>
        </w:rPr>
        <w:t xml:space="preserve"> </w:t>
      </w:r>
      <w:r w:rsidR="00F52F2F" w:rsidRPr="00DB5BCE">
        <w:rPr>
          <w:spacing w:val="-4"/>
        </w:rPr>
        <w:t>t</w:t>
      </w:r>
      <w:r w:rsidR="00F52F2F" w:rsidRPr="00DB5BCE">
        <w:t>o</w:t>
      </w:r>
      <w:r w:rsidR="00F52F2F" w:rsidRPr="00DB5BCE">
        <w:rPr>
          <w:spacing w:val="18"/>
        </w:rPr>
        <w:t xml:space="preserve"> </w:t>
      </w:r>
      <w:r w:rsidR="00F52F2F" w:rsidRPr="00DB5BCE">
        <w:rPr>
          <w:spacing w:val="-5"/>
        </w:rPr>
        <w:t>c</w:t>
      </w:r>
      <w:r w:rsidR="00F52F2F" w:rsidRPr="00DB5BCE">
        <w:rPr>
          <w:spacing w:val="-2"/>
        </w:rPr>
        <w:t>o</w:t>
      </w:r>
      <w:r w:rsidR="00F52F2F" w:rsidRPr="00DB5BCE">
        <w:rPr>
          <w:spacing w:val="-6"/>
        </w:rPr>
        <w:t>m</w:t>
      </w:r>
      <w:r w:rsidR="00F52F2F" w:rsidRPr="00DB5BCE">
        <w:rPr>
          <w:spacing w:val="-5"/>
        </w:rPr>
        <w:t>m</w:t>
      </w:r>
      <w:r w:rsidR="00F52F2F" w:rsidRPr="00DB5BCE">
        <w:rPr>
          <w:spacing w:val="-2"/>
        </w:rPr>
        <w:t>i</w:t>
      </w:r>
      <w:r w:rsidR="00F52F2F" w:rsidRPr="00DB5BCE">
        <w:t>t</w:t>
      </w:r>
      <w:r w:rsidR="00F52F2F" w:rsidRPr="00DB5BCE">
        <w:rPr>
          <w:spacing w:val="18"/>
        </w:rPr>
        <w:t xml:space="preserve"> </w:t>
      </w:r>
      <w:r w:rsidR="00F52F2F" w:rsidRPr="00DB5BCE">
        <w:rPr>
          <w:spacing w:val="-5"/>
        </w:rPr>
        <w:t>a</w:t>
      </w:r>
      <w:r w:rsidR="00F52F2F" w:rsidRPr="00DB5BCE">
        <w:t>n</w:t>
      </w:r>
      <w:r w:rsidR="00F52F2F" w:rsidRPr="00DB5BCE">
        <w:rPr>
          <w:spacing w:val="18"/>
        </w:rPr>
        <w:t xml:space="preserve"> </w:t>
      </w:r>
      <w:r w:rsidR="00F52F2F" w:rsidRPr="00DB5BCE">
        <w:rPr>
          <w:spacing w:val="-4"/>
        </w:rPr>
        <w:t>o</w:t>
      </w:r>
      <w:r w:rsidR="00F52F2F" w:rsidRPr="00DB5BCE">
        <w:rPr>
          <w:spacing w:val="-2"/>
        </w:rPr>
        <w:t>f</w:t>
      </w:r>
      <w:r w:rsidR="00F52F2F" w:rsidRPr="00DB5BCE">
        <w:rPr>
          <w:spacing w:val="-6"/>
        </w:rPr>
        <w:t>f</w:t>
      </w:r>
      <w:r w:rsidR="00F52F2F" w:rsidRPr="00DB5BCE">
        <w:rPr>
          <w:spacing w:val="-4"/>
        </w:rPr>
        <w:t>e</w:t>
      </w:r>
      <w:r w:rsidR="00F52F2F" w:rsidRPr="00DB5BCE">
        <w:rPr>
          <w:spacing w:val="-2"/>
        </w:rPr>
        <w:t>n</w:t>
      </w:r>
      <w:r w:rsidR="00F52F2F" w:rsidRPr="00DB5BCE">
        <w:rPr>
          <w:spacing w:val="-4"/>
        </w:rPr>
        <w:t>se</w:t>
      </w:r>
      <w:r w:rsidR="00F52F2F" w:rsidRPr="00DB5BCE">
        <w:t>,</w:t>
      </w:r>
      <w:r w:rsidR="00F52F2F" w:rsidRPr="00DB5BCE">
        <w:rPr>
          <w:spacing w:val="18"/>
        </w:rPr>
        <w:t xml:space="preserve"> </w:t>
      </w:r>
      <w:r w:rsidR="00F52F2F" w:rsidRPr="00DB5BCE">
        <w:rPr>
          <w:spacing w:val="-5"/>
        </w:rPr>
        <w:t>a</w:t>
      </w:r>
      <w:r w:rsidR="00F52F2F" w:rsidRPr="00DB5BCE">
        <w:rPr>
          <w:spacing w:val="-2"/>
        </w:rPr>
        <w:t>lt</w:t>
      </w:r>
      <w:r w:rsidR="00F52F2F" w:rsidRPr="00DB5BCE">
        <w:rPr>
          <w:spacing w:val="-4"/>
        </w:rPr>
        <w:t>h</w:t>
      </w:r>
      <w:r w:rsidR="00F52F2F" w:rsidRPr="00DB5BCE">
        <w:rPr>
          <w:spacing w:val="-2"/>
        </w:rPr>
        <w:t>o</w:t>
      </w:r>
      <w:r w:rsidR="00F52F2F" w:rsidRPr="00DB5BCE">
        <w:rPr>
          <w:spacing w:val="-4"/>
        </w:rPr>
        <w:t>u</w:t>
      </w:r>
      <w:r w:rsidR="00F52F2F" w:rsidRPr="00DB5BCE">
        <w:rPr>
          <w:spacing w:val="-2"/>
        </w:rPr>
        <w:t>g</w:t>
      </w:r>
      <w:r w:rsidR="00F52F2F" w:rsidRPr="00DB5BCE">
        <w:t>h</w:t>
      </w:r>
      <w:r w:rsidR="00F52F2F" w:rsidRPr="00DB5BCE">
        <w:rPr>
          <w:spacing w:val="15"/>
        </w:rPr>
        <w:t xml:space="preserve"> </w:t>
      </w:r>
      <w:r w:rsidR="00F52F2F" w:rsidRPr="00DB5BCE">
        <w:rPr>
          <w:spacing w:val="-2"/>
        </w:rPr>
        <w:t>i</w:t>
      </w:r>
      <w:r w:rsidR="00F52F2F" w:rsidRPr="00DB5BCE">
        <w:t>t</w:t>
      </w:r>
      <w:r w:rsidR="00F52F2F" w:rsidRPr="00DB5BCE">
        <w:rPr>
          <w:spacing w:val="18"/>
        </w:rPr>
        <w:t xml:space="preserve"> </w:t>
      </w:r>
      <w:r w:rsidR="00F52F2F" w:rsidRPr="00DB5BCE">
        <w:rPr>
          <w:spacing w:val="-5"/>
        </w:rPr>
        <w:t>a</w:t>
      </w:r>
      <w:r w:rsidR="00F52F2F" w:rsidRPr="00DB5BCE">
        <w:rPr>
          <w:spacing w:val="-2"/>
        </w:rPr>
        <w:t>p</w:t>
      </w:r>
      <w:r w:rsidR="00F52F2F" w:rsidRPr="00DB5BCE">
        <w:rPr>
          <w:spacing w:val="-4"/>
        </w:rPr>
        <w:t>p</w:t>
      </w:r>
      <w:r w:rsidR="00F52F2F" w:rsidRPr="00DB5BCE">
        <w:rPr>
          <w:spacing w:val="-2"/>
        </w:rPr>
        <w:t>ear</w:t>
      </w:r>
      <w:r w:rsidR="00F52F2F" w:rsidRPr="00DB5BCE">
        <w:t>s</w:t>
      </w:r>
      <w:r w:rsidR="00F52F2F" w:rsidRPr="00DB5BCE">
        <w:rPr>
          <w:spacing w:val="22"/>
        </w:rPr>
        <w:t xml:space="preserve"> </w:t>
      </w:r>
      <w:r w:rsidR="00F52F2F" w:rsidRPr="00DB5BCE">
        <w:rPr>
          <w:spacing w:val="-2"/>
        </w:rPr>
        <w:t>o</w:t>
      </w:r>
      <w:r w:rsidR="00F52F2F" w:rsidRPr="00DB5BCE">
        <w:t>n</w:t>
      </w:r>
      <w:r w:rsidR="00F52F2F" w:rsidRPr="00DB5BCE">
        <w:rPr>
          <w:spacing w:val="22"/>
        </w:rPr>
        <w:t xml:space="preserve"> </w:t>
      </w:r>
      <w:r w:rsidR="00F52F2F" w:rsidRPr="00DB5BCE">
        <w:rPr>
          <w:spacing w:val="-2"/>
        </w:rPr>
        <w:t>t</w:t>
      </w:r>
      <w:r w:rsidR="00F52F2F" w:rsidRPr="00DB5BCE">
        <w:rPr>
          <w:spacing w:val="1"/>
        </w:rPr>
        <w:t>h</w:t>
      </w:r>
      <w:r w:rsidR="00F52F2F" w:rsidRPr="00DB5BCE">
        <w:t>e</w:t>
      </w:r>
      <w:r w:rsidR="00F52F2F" w:rsidRPr="00DB5BCE">
        <w:rPr>
          <w:spacing w:val="20"/>
        </w:rPr>
        <w:t xml:space="preserve"> </w:t>
      </w:r>
      <w:r w:rsidR="00F52F2F" w:rsidRPr="00DB5BCE">
        <w:rPr>
          <w:spacing w:val="-2"/>
        </w:rPr>
        <w:t>t</w:t>
      </w:r>
      <w:r w:rsidR="00F52F2F" w:rsidRPr="00DB5BCE">
        <w:t>r</w:t>
      </w:r>
      <w:r w:rsidR="00F52F2F" w:rsidRPr="00DB5BCE">
        <w:rPr>
          <w:spacing w:val="-2"/>
        </w:rPr>
        <w:t>ia</w:t>
      </w:r>
      <w:r w:rsidR="00F52F2F" w:rsidRPr="00DB5BCE">
        <w:t>l</w:t>
      </w:r>
      <w:r w:rsidR="00F52F2F" w:rsidRPr="00DB5BCE">
        <w:rPr>
          <w:spacing w:val="18"/>
        </w:rPr>
        <w:t xml:space="preserve"> </w:t>
      </w:r>
      <w:r w:rsidR="00F52F2F" w:rsidRPr="00DB5BCE">
        <w:rPr>
          <w:spacing w:val="-2"/>
        </w:rPr>
        <w:t>t</w:t>
      </w:r>
      <w:r w:rsidR="00F52F2F" w:rsidRPr="00DB5BCE">
        <w:rPr>
          <w:spacing w:val="-5"/>
        </w:rPr>
        <w:t>h</w:t>
      </w:r>
      <w:r w:rsidR="00F52F2F" w:rsidRPr="00DB5BCE">
        <w:rPr>
          <w:spacing w:val="-4"/>
        </w:rPr>
        <w:t>a</w:t>
      </w:r>
      <w:r w:rsidR="00F52F2F" w:rsidRPr="00DB5BCE">
        <w:t>t</w:t>
      </w:r>
      <w:r w:rsidR="00F52F2F" w:rsidRPr="00DB5BCE">
        <w:rPr>
          <w:spacing w:val="18"/>
        </w:rPr>
        <w:t xml:space="preserve"> </w:t>
      </w:r>
      <w:r w:rsidR="00F52F2F" w:rsidRPr="00DB5BCE">
        <w:rPr>
          <w:spacing w:val="-2"/>
        </w:rPr>
        <w:t>t</w:t>
      </w:r>
      <w:r w:rsidR="00F52F2F" w:rsidRPr="00DB5BCE">
        <w:rPr>
          <w:spacing w:val="-4"/>
        </w:rPr>
        <w:t>h</w:t>
      </w:r>
      <w:r w:rsidR="00F52F2F" w:rsidRPr="00DB5BCE">
        <w:t>e</w:t>
      </w:r>
      <w:r w:rsidR="00F52F2F" w:rsidRPr="00DB5BCE">
        <w:rPr>
          <w:spacing w:val="15"/>
        </w:rPr>
        <w:t xml:space="preserve"> </w:t>
      </w:r>
      <w:r w:rsidR="00F52F2F" w:rsidRPr="00DB5BCE">
        <w:rPr>
          <w:spacing w:val="-2"/>
        </w:rPr>
        <w:t>o</w:t>
      </w:r>
      <w:r w:rsidR="00F52F2F" w:rsidRPr="00DB5BCE">
        <w:rPr>
          <w:spacing w:val="-5"/>
        </w:rPr>
        <w:t>f</w:t>
      </w:r>
      <w:r w:rsidR="00F52F2F" w:rsidRPr="00DB5BCE">
        <w:rPr>
          <w:spacing w:val="-2"/>
        </w:rPr>
        <w:t>f</w:t>
      </w:r>
      <w:r w:rsidR="00F52F2F" w:rsidRPr="00DB5BCE">
        <w:rPr>
          <w:spacing w:val="-6"/>
        </w:rPr>
        <w:t>e</w:t>
      </w:r>
      <w:r w:rsidR="00F52F2F" w:rsidRPr="00DB5BCE">
        <w:rPr>
          <w:spacing w:val="-2"/>
        </w:rPr>
        <w:t>n</w:t>
      </w:r>
      <w:r w:rsidR="00F52F2F" w:rsidRPr="00DB5BCE">
        <w:rPr>
          <w:spacing w:val="-4"/>
        </w:rPr>
        <w:t>s</w:t>
      </w:r>
      <w:r w:rsidR="00F52F2F" w:rsidRPr="00DB5BCE">
        <w:t xml:space="preserve">e </w:t>
      </w:r>
      <w:r w:rsidR="00F52F2F" w:rsidRPr="00DB5BCE">
        <w:rPr>
          <w:spacing w:val="-2"/>
        </w:rPr>
        <w:t>in</w:t>
      </w:r>
      <w:r w:rsidR="00F52F2F" w:rsidRPr="00DB5BCE">
        <w:rPr>
          <w:spacing w:val="-4"/>
        </w:rPr>
        <w:t>te</w:t>
      </w:r>
      <w:r w:rsidR="00F52F2F" w:rsidRPr="00DB5BCE">
        <w:rPr>
          <w:spacing w:val="-2"/>
        </w:rPr>
        <w:t>n</w:t>
      </w:r>
      <w:r w:rsidR="00F52F2F" w:rsidRPr="00DB5BCE">
        <w:rPr>
          <w:spacing w:val="-4"/>
        </w:rPr>
        <w:t>de</w:t>
      </w:r>
      <w:r w:rsidR="00F52F2F" w:rsidRPr="00DB5BCE">
        <w:t>d</w:t>
      </w:r>
      <w:r w:rsidR="00F52F2F" w:rsidRPr="00DB5BCE">
        <w:rPr>
          <w:spacing w:val="-4"/>
        </w:rPr>
        <w:t xml:space="preserve"> o</w:t>
      </w:r>
      <w:r w:rsidR="00F52F2F" w:rsidRPr="00DB5BCE">
        <w:t>r</w:t>
      </w:r>
      <w:r w:rsidR="00F52F2F" w:rsidRPr="00DB5BCE">
        <w:rPr>
          <w:spacing w:val="-4"/>
        </w:rPr>
        <w:t xml:space="preserve"> </w:t>
      </w:r>
      <w:r w:rsidR="00F52F2F" w:rsidRPr="00DB5BCE">
        <w:rPr>
          <w:spacing w:val="-6"/>
        </w:rPr>
        <w:t>a</w:t>
      </w:r>
      <w:r w:rsidR="00F52F2F" w:rsidRPr="00DB5BCE">
        <w:rPr>
          <w:spacing w:val="-2"/>
        </w:rPr>
        <w:t>tt</w:t>
      </w:r>
      <w:r w:rsidR="00F52F2F" w:rsidRPr="00DB5BCE">
        <w:rPr>
          <w:spacing w:val="-5"/>
        </w:rPr>
        <w:t>em</w:t>
      </w:r>
      <w:r w:rsidR="00F52F2F" w:rsidRPr="00DB5BCE">
        <w:rPr>
          <w:spacing w:val="-2"/>
        </w:rPr>
        <w:t>pt</w:t>
      </w:r>
      <w:r w:rsidR="00F52F2F" w:rsidRPr="00DB5BCE">
        <w:rPr>
          <w:spacing w:val="-6"/>
        </w:rPr>
        <w:t>e</w:t>
      </w:r>
      <w:r w:rsidR="00F52F2F" w:rsidRPr="00DB5BCE">
        <w:t>d</w:t>
      </w:r>
      <w:r w:rsidR="00F52F2F" w:rsidRPr="00DB5BCE">
        <w:rPr>
          <w:spacing w:val="-4"/>
        </w:rPr>
        <w:t xml:space="preserve"> </w:t>
      </w:r>
      <w:r w:rsidR="00F52F2F" w:rsidRPr="00DB5BCE">
        <w:rPr>
          <w:spacing w:val="-7"/>
        </w:rPr>
        <w:t>w</w:t>
      </w:r>
      <w:r w:rsidR="00F52F2F" w:rsidRPr="00DB5BCE">
        <w:rPr>
          <w:spacing w:val="-4"/>
        </w:rPr>
        <w:t>a</w:t>
      </w:r>
      <w:r w:rsidR="00F52F2F" w:rsidRPr="00DB5BCE">
        <w:t>s</w:t>
      </w:r>
      <w:r w:rsidR="00F52F2F" w:rsidRPr="00DB5BCE">
        <w:rPr>
          <w:spacing w:val="-4"/>
        </w:rPr>
        <w:t xml:space="preserve"> </w:t>
      </w:r>
      <w:proofErr w:type="gramStart"/>
      <w:r w:rsidR="00F52F2F" w:rsidRPr="00DB5BCE">
        <w:rPr>
          <w:spacing w:val="-5"/>
        </w:rPr>
        <w:t>a</w:t>
      </w:r>
      <w:r w:rsidR="00F52F2F" w:rsidRPr="00DB5BCE">
        <w:rPr>
          <w:spacing w:val="-4"/>
        </w:rPr>
        <w:t>c</w:t>
      </w:r>
      <w:r w:rsidR="00F52F2F" w:rsidRPr="00DB5BCE">
        <w:rPr>
          <w:spacing w:val="-2"/>
        </w:rPr>
        <w:t>tu</w:t>
      </w:r>
      <w:r w:rsidR="00F52F2F" w:rsidRPr="00DB5BCE">
        <w:rPr>
          <w:spacing w:val="-6"/>
        </w:rPr>
        <w:t>a</w:t>
      </w:r>
      <w:r w:rsidR="00F52F2F" w:rsidRPr="00DB5BCE">
        <w:rPr>
          <w:spacing w:val="-2"/>
        </w:rPr>
        <w:t>ll</w:t>
      </w:r>
      <w:r w:rsidR="00F52F2F" w:rsidRPr="00DB5BCE">
        <w:t>y</w:t>
      </w:r>
      <w:r w:rsidR="00F52F2F" w:rsidRPr="00DB5BCE">
        <w:rPr>
          <w:spacing w:val="-7"/>
        </w:rPr>
        <w:t xml:space="preserve"> </w:t>
      </w:r>
      <w:r w:rsidR="00F52F2F" w:rsidRPr="00DB5BCE">
        <w:rPr>
          <w:spacing w:val="-2"/>
        </w:rPr>
        <w:t>p</w:t>
      </w:r>
      <w:r w:rsidR="00F52F2F" w:rsidRPr="00DB5BCE">
        <w:rPr>
          <w:spacing w:val="-5"/>
        </w:rPr>
        <w:t>e</w:t>
      </w:r>
      <w:r w:rsidR="00F52F2F" w:rsidRPr="00DB5BCE">
        <w:rPr>
          <w:spacing w:val="-2"/>
        </w:rPr>
        <w:t>r</w:t>
      </w:r>
      <w:r w:rsidR="00F52F2F" w:rsidRPr="00DB5BCE">
        <w:rPr>
          <w:spacing w:val="-5"/>
        </w:rPr>
        <w:t>p</w:t>
      </w:r>
      <w:r w:rsidR="00F52F2F" w:rsidRPr="00DB5BCE">
        <w:rPr>
          <w:spacing w:val="-4"/>
        </w:rPr>
        <w:t>e</w:t>
      </w:r>
      <w:r w:rsidR="00F52F2F" w:rsidRPr="00DB5BCE">
        <w:rPr>
          <w:spacing w:val="-2"/>
        </w:rPr>
        <w:t>t</w:t>
      </w:r>
      <w:r w:rsidR="00F52F2F" w:rsidRPr="00DB5BCE">
        <w:rPr>
          <w:spacing w:val="-4"/>
        </w:rPr>
        <w:t>ra</w:t>
      </w:r>
      <w:r w:rsidR="00F52F2F" w:rsidRPr="00DB5BCE">
        <w:rPr>
          <w:spacing w:val="-2"/>
        </w:rPr>
        <w:t>t</w:t>
      </w:r>
      <w:r w:rsidR="00F52F2F" w:rsidRPr="00DB5BCE">
        <w:rPr>
          <w:spacing w:val="-5"/>
        </w:rPr>
        <w:t>e</w:t>
      </w:r>
      <w:r w:rsidR="00F52F2F" w:rsidRPr="00DB5BCE">
        <w:t>d</w:t>
      </w:r>
      <w:proofErr w:type="gramEnd"/>
      <w:r w:rsidR="00F52F2F" w:rsidRPr="00DB5BCE">
        <w:rPr>
          <w:spacing w:val="-4"/>
        </w:rPr>
        <w:t xml:space="preserve"> b</w:t>
      </w:r>
      <w:r w:rsidR="00F52F2F" w:rsidRPr="00DB5BCE">
        <w:t>y</w:t>
      </w:r>
      <w:r w:rsidR="00F52F2F" w:rsidRPr="00DB5BCE">
        <w:rPr>
          <w:spacing w:val="-4"/>
        </w:rPr>
        <w:t xml:space="preserve"> s</w:t>
      </w:r>
      <w:r w:rsidR="00F52F2F" w:rsidRPr="00DB5BCE">
        <w:rPr>
          <w:spacing w:val="-2"/>
        </w:rPr>
        <w:t>u</w:t>
      </w:r>
      <w:r w:rsidR="00F52F2F" w:rsidRPr="00DB5BCE">
        <w:rPr>
          <w:spacing w:val="-5"/>
        </w:rPr>
        <w:t>c</w:t>
      </w:r>
      <w:r w:rsidR="00F52F2F" w:rsidRPr="00DB5BCE">
        <w:t>h</w:t>
      </w:r>
      <w:r w:rsidR="00F52F2F" w:rsidRPr="00DB5BCE">
        <w:rPr>
          <w:spacing w:val="-4"/>
        </w:rPr>
        <w:t xml:space="preserve"> pe</w:t>
      </w:r>
      <w:r w:rsidR="00F52F2F" w:rsidRPr="00DB5BCE">
        <w:rPr>
          <w:spacing w:val="-2"/>
        </w:rPr>
        <w:t>r</w:t>
      </w:r>
      <w:r w:rsidR="00F52F2F" w:rsidRPr="00DB5BCE">
        <w:rPr>
          <w:spacing w:val="-5"/>
        </w:rPr>
        <w:t>s</w:t>
      </w:r>
      <w:r w:rsidR="00F52F2F" w:rsidRPr="00DB5BCE">
        <w:rPr>
          <w:spacing w:val="-2"/>
        </w:rPr>
        <w:t>o</w:t>
      </w:r>
      <w:r w:rsidR="00F52F2F" w:rsidRPr="00DB5BCE">
        <w:t>n</w:t>
      </w:r>
      <w:r w:rsidR="00F52F2F" w:rsidRPr="00DB5BCE">
        <w:rPr>
          <w:spacing w:val="-6"/>
        </w:rPr>
        <w:t xml:space="preserve"> </w:t>
      </w:r>
      <w:r w:rsidR="00F52F2F" w:rsidRPr="00DB5BCE">
        <w:rPr>
          <w:spacing w:val="-2"/>
        </w:rPr>
        <w:t>i</w:t>
      </w:r>
      <w:r w:rsidR="00F52F2F" w:rsidRPr="00DB5BCE">
        <w:t>n</w:t>
      </w:r>
      <w:r w:rsidR="00F52F2F" w:rsidRPr="00DB5BCE">
        <w:rPr>
          <w:spacing w:val="-4"/>
        </w:rPr>
        <w:t xml:space="preserve"> </w:t>
      </w:r>
      <w:r w:rsidR="00F52F2F" w:rsidRPr="00DB5BCE">
        <w:rPr>
          <w:spacing w:val="-5"/>
        </w:rPr>
        <w:t>p</w:t>
      </w:r>
      <w:r w:rsidR="00F52F2F" w:rsidRPr="00DB5BCE">
        <w:rPr>
          <w:spacing w:val="-2"/>
        </w:rPr>
        <w:t>u</w:t>
      </w:r>
      <w:r w:rsidR="00F52F2F" w:rsidRPr="00DB5BCE">
        <w:rPr>
          <w:spacing w:val="-5"/>
        </w:rPr>
        <w:t>r</w:t>
      </w:r>
      <w:r w:rsidR="00F52F2F" w:rsidRPr="00DB5BCE">
        <w:rPr>
          <w:spacing w:val="-2"/>
        </w:rPr>
        <w:t>s</w:t>
      </w:r>
      <w:r w:rsidR="00F52F2F" w:rsidRPr="00DB5BCE">
        <w:rPr>
          <w:spacing w:val="-4"/>
        </w:rPr>
        <w:t>ua</w:t>
      </w:r>
      <w:r w:rsidR="00F52F2F" w:rsidRPr="00DB5BCE">
        <w:rPr>
          <w:spacing w:val="-2"/>
        </w:rPr>
        <w:t>n</w:t>
      </w:r>
      <w:r w:rsidR="00F52F2F" w:rsidRPr="00DB5BCE">
        <w:rPr>
          <w:spacing w:val="-5"/>
        </w:rPr>
        <w:t>c</w:t>
      </w:r>
      <w:r w:rsidR="00F52F2F" w:rsidRPr="00DB5BCE">
        <w:t>e</w:t>
      </w:r>
      <w:r w:rsidR="00F52F2F" w:rsidRPr="00DB5BCE">
        <w:rPr>
          <w:spacing w:val="-6"/>
        </w:rPr>
        <w:t xml:space="preserve"> </w:t>
      </w:r>
      <w:r w:rsidR="00F52F2F" w:rsidRPr="00DB5BCE">
        <w:rPr>
          <w:spacing w:val="-2"/>
        </w:rPr>
        <w:t>o</w:t>
      </w:r>
      <w:r w:rsidR="00F52F2F" w:rsidRPr="00DB5BCE">
        <w:t>f</w:t>
      </w:r>
      <w:r w:rsidR="00F52F2F" w:rsidRPr="00DB5BCE">
        <w:rPr>
          <w:spacing w:val="-7"/>
        </w:rPr>
        <w:t xml:space="preserve"> </w:t>
      </w:r>
      <w:r w:rsidR="00F52F2F" w:rsidRPr="00DB5BCE">
        <w:rPr>
          <w:spacing w:val="-2"/>
        </w:rPr>
        <w:t>s</w:t>
      </w:r>
      <w:r w:rsidR="00F52F2F" w:rsidRPr="00DB5BCE">
        <w:rPr>
          <w:spacing w:val="-4"/>
        </w:rPr>
        <w:t>uc</w:t>
      </w:r>
      <w:r w:rsidR="00F52F2F" w:rsidRPr="00DB5BCE">
        <w:t>h</w:t>
      </w:r>
      <w:r w:rsidR="00F52F2F" w:rsidRPr="00DB5BCE">
        <w:rPr>
          <w:spacing w:val="-4"/>
        </w:rPr>
        <w:t xml:space="preserve"> </w:t>
      </w:r>
      <w:r w:rsidR="00F52F2F" w:rsidRPr="00DB5BCE">
        <w:rPr>
          <w:spacing w:val="-5"/>
        </w:rPr>
        <w:t>a</w:t>
      </w:r>
      <w:r w:rsidR="00F52F2F" w:rsidRPr="00DB5BCE">
        <w:rPr>
          <w:spacing w:val="-2"/>
        </w:rPr>
        <w:t>tt</w:t>
      </w:r>
      <w:r w:rsidR="00F52F2F" w:rsidRPr="00DB5BCE">
        <w:rPr>
          <w:spacing w:val="-5"/>
        </w:rPr>
        <w:t>em</w:t>
      </w:r>
      <w:r w:rsidR="00F52F2F" w:rsidRPr="00DB5BCE">
        <w:rPr>
          <w:spacing w:val="-2"/>
        </w:rPr>
        <w:t>pt.</w:t>
      </w:r>
    </w:p>
    <w:p w14:paraId="70467B98" w14:textId="77777777" w:rsidR="00F52F2F" w:rsidRPr="00DB5BCE" w:rsidRDefault="00F52F2F" w:rsidP="00250117">
      <w:pPr>
        <w:kinsoku w:val="0"/>
        <w:overflowPunct w:val="0"/>
      </w:pPr>
    </w:p>
    <w:p w14:paraId="5B006A0E" w14:textId="77777777" w:rsidR="00F52F2F" w:rsidRPr="00DB5BCE" w:rsidRDefault="00E32351" w:rsidP="00E32351">
      <w:pPr>
        <w:pStyle w:val="BodyText"/>
        <w:tabs>
          <w:tab w:val="left" w:pos="1034"/>
        </w:tabs>
        <w:kinsoku w:val="0"/>
        <w:overflowPunct w:val="0"/>
        <w:ind w:left="0"/>
        <w:jc w:val="both"/>
      </w:pPr>
      <w:r w:rsidRPr="00DB5BCE">
        <w:rPr>
          <w:spacing w:val="-7"/>
        </w:rPr>
        <w:t xml:space="preserve">D.  </w:t>
      </w:r>
      <w:r w:rsidR="00F52F2F" w:rsidRPr="00DB5BCE">
        <w:rPr>
          <w:spacing w:val="-7"/>
        </w:rPr>
        <w:t>W</w:t>
      </w:r>
      <w:r w:rsidR="00F52F2F" w:rsidRPr="00DB5BCE">
        <w:rPr>
          <w:spacing w:val="-2"/>
        </w:rPr>
        <w:t>h</w:t>
      </w:r>
      <w:r w:rsidR="00F52F2F" w:rsidRPr="00DB5BCE">
        <w:rPr>
          <w:spacing w:val="-4"/>
        </w:rPr>
        <w:t>oe</w:t>
      </w:r>
      <w:r w:rsidR="00F52F2F" w:rsidRPr="00DB5BCE">
        <w:rPr>
          <w:spacing w:val="-2"/>
        </w:rPr>
        <w:t>v</w:t>
      </w:r>
      <w:r w:rsidR="00F52F2F" w:rsidRPr="00DB5BCE">
        <w:rPr>
          <w:spacing w:val="-5"/>
        </w:rPr>
        <w:t>e</w:t>
      </w:r>
      <w:r w:rsidR="00F52F2F" w:rsidRPr="00DB5BCE">
        <w:t>r</w:t>
      </w:r>
      <w:r w:rsidR="00F52F2F" w:rsidRPr="00DB5BCE">
        <w:rPr>
          <w:spacing w:val="-4"/>
        </w:rPr>
        <w:t xml:space="preserve"> </w:t>
      </w:r>
      <w:r w:rsidR="00F52F2F" w:rsidRPr="00DB5BCE">
        <w:rPr>
          <w:spacing w:val="-6"/>
        </w:rPr>
        <w:t>a</w:t>
      </w:r>
      <w:r w:rsidR="00F52F2F" w:rsidRPr="00DB5BCE">
        <w:rPr>
          <w:spacing w:val="-2"/>
        </w:rPr>
        <w:t>tt</w:t>
      </w:r>
      <w:r w:rsidR="00F52F2F" w:rsidRPr="00DB5BCE">
        <w:rPr>
          <w:spacing w:val="-5"/>
        </w:rPr>
        <w:t>em</w:t>
      </w:r>
      <w:r w:rsidR="00F52F2F" w:rsidRPr="00DB5BCE">
        <w:rPr>
          <w:spacing w:val="-2"/>
        </w:rPr>
        <w:t>pt</w:t>
      </w:r>
      <w:r w:rsidR="00F52F2F" w:rsidRPr="00DB5BCE">
        <w:t>s</w:t>
      </w:r>
      <w:r w:rsidR="00F52F2F" w:rsidRPr="00DB5BCE">
        <w:rPr>
          <w:spacing w:val="-7"/>
        </w:rPr>
        <w:t xml:space="preserve"> </w:t>
      </w:r>
      <w:r w:rsidR="00F52F2F" w:rsidRPr="00DB5BCE">
        <w:rPr>
          <w:spacing w:val="-2"/>
        </w:rPr>
        <w:t>t</w:t>
      </w:r>
      <w:r w:rsidR="00F52F2F" w:rsidRPr="00DB5BCE">
        <w:t>o</w:t>
      </w:r>
      <w:r w:rsidR="00F52F2F" w:rsidRPr="00DB5BCE">
        <w:rPr>
          <w:spacing w:val="-4"/>
        </w:rPr>
        <w:t xml:space="preserve"> </w:t>
      </w:r>
      <w:r w:rsidR="00F52F2F" w:rsidRPr="00DB5BCE">
        <w:rPr>
          <w:spacing w:val="-6"/>
        </w:rPr>
        <w:t>c</w:t>
      </w:r>
      <w:r w:rsidR="00F52F2F" w:rsidRPr="00DB5BCE">
        <w:rPr>
          <w:spacing w:val="-2"/>
        </w:rPr>
        <w:t>o</w:t>
      </w:r>
      <w:r w:rsidR="00F52F2F" w:rsidRPr="00DB5BCE">
        <w:rPr>
          <w:spacing w:val="-6"/>
        </w:rPr>
        <w:t>m</w:t>
      </w:r>
      <w:r w:rsidR="00F52F2F" w:rsidRPr="00DB5BCE">
        <w:rPr>
          <w:spacing w:val="-5"/>
        </w:rPr>
        <w:t>m</w:t>
      </w:r>
      <w:r w:rsidR="00F52F2F" w:rsidRPr="00DB5BCE">
        <w:rPr>
          <w:spacing w:val="-2"/>
        </w:rPr>
        <w:t>i</w:t>
      </w:r>
      <w:r w:rsidR="00F52F2F" w:rsidRPr="00DB5BCE">
        <w:t>t</w:t>
      </w:r>
      <w:r w:rsidR="00F52F2F" w:rsidRPr="00DB5BCE">
        <w:rPr>
          <w:spacing w:val="-4"/>
        </w:rPr>
        <w:t xml:space="preserve"> </w:t>
      </w:r>
      <w:r w:rsidR="00F52F2F" w:rsidRPr="00DB5BCE">
        <w:rPr>
          <w:spacing w:val="-5"/>
        </w:rPr>
        <w:t>a</w:t>
      </w:r>
      <w:r w:rsidR="00F52F2F" w:rsidRPr="00DB5BCE">
        <w:rPr>
          <w:spacing w:val="-2"/>
        </w:rPr>
        <w:t>n</w:t>
      </w:r>
      <w:r w:rsidR="00F52F2F" w:rsidRPr="00DB5BCE">
        <w:t>y</w:t>
      </w:r>
      <w:r w:rsidR="00F52F2F" w:rsidRPr="00DB5BCE">
        <w:rPr>
          <w:spacing w:val="-6"/>
        </w:rPr>
        <w:t xml:space="preserve"> </w:t>
      </w:r>
      <w:r w:rsidR="00F52F2F" w:rsidRPr="00DB5BCE">
        <w:rPr>
          <w:spacing w:val="-2"/>
        </w:rPr>
        <w:t>o</w:t>
      </w:r>
      <w:r w:rsidR="00F52F2F" w:rsidRPr="00DB5BCE">
        <w:rPr>
          <w:spacing w:val="-5"/>
        </w:rPr>
        <w:t>f</w:t>
      </w:r>
      <w:r w:rsidR="00F52F2F" w:rsidRPr="00DB5BCE">
        <w:rPr>
          <w:spacing w:val="-2"/>
        </w:rPr>
        <w:t>f</w:t>
      </w:r>
      <w:r w:rsidR="00F52F2F" w:rsidRPr="00DB5BCE">
        <w:rPr>
          <w:spacing w:val="-6"/>
        </w:rPr>
        <w:t>e</w:t>
      </w:r>
      <w:r w:rsidR="00F52F2F" w:rsidRPr="00DB5BCE">
        <w:rPr>
          <w:spacing w:val="-2"/>
        </w:rPr>
        <w:t>n</w:t>
      </w:r>
      <w:r w:rsidR="00F52F2F" w:rsidRPr="00DB5BCE">
        <w:rPr>
          <w:spacing w:val="-4"/>
        </w:rPr>
        <w:t>s</w:t>
      </w:r>
      <w:r w:rsidR="00F52F2F" w:rsidRPr="00DB5BCE">
        <w:t>e</w:t>
      </w:r>
      <w:r w:rsidR="00F52F2F" w:rsidRPr="00DB5BCE">
        <w:rPr>
          <w:spacing w:val="-6"/>
        </w:rPr>
        <w:t xml:space="preserve"> </w:t>
      </w:r>
      <w:r w:rsidR="00F52F2F" w:rsidRPr="00DB5BCE">
        <w:rPr>
          <w:spacing w:val="-2"/>
        </w:rPr>
        <w:t>s</w:t>
      </w:r>
      <w:r w:rsidR="00F52F2F" w:rsidRPr="00DB5BCE">
        <w:rPr>
          <w:spacing w:val="-4"/>
        </w:rPr>
        <w:t>ha</w:t>
      </w:r>
      <w:r w:rsidR="00F52F2F" w:rsidRPr="00DB5BCE">
        <w:rPr>
          <w:spacing w:val="-2"/>
        </w:rPr>
        <w:t>l</w:t>
      </w:r>
      <w:r w:rsidR="00F52F2F" w:rsidRPr="00DB5BCE">
        <w:t>l</w:t>
      </w:r>
      <w:r w:rsidR="00F52F2F" w:rsidRPr="00DB5BCE">
        <w:rPr>
          <w:spacing w:val="-4"/>
        </w:rPr>
        <w:t xml:space="preserve"> b</w:t>
      </w:r>
      <w:r w:rsidR="00F52F2F" w:rsidRPr="00DB5BCE">
        <w:t>e</w:t>
      </w:r>
      <w:r w:rsidR="00F52F2F" w:rsidRPr="00DB5BCE">
        <w:rPr>
          <w:spacing w:val="-6"/>
        </w:rPr>
        <w:t xml:space="preserve"> </w:t>
      </w:r>
      <w:r w:rsidR="00F52F2F" w:rsidRPr="00DB5BCE">
        <w:rPr>
          <w:spacing w:val="-2"/>
        </w:rPr>
        <w:t>p</w:t>
      </w:r>
      <w:r w:rsidR="00F52F2F" w:rsidRPr="00DB5BCE">
        <w:rPr>
          <w:spacing w:val="-4"/>
        </w:rPr>
        <w:t>u</w:t>
      </w:r>
      <w:r w:rsidR="00F52F2F" w:rsidRPr="00DB5BCE">
        <w:rPr>
          <w:spacing w:val="-2"/>
        </w:rPr>
        <w:t>ni</w:t>
      </w:r>
      <w:r w:rsidR="00F52F2F" w:rsidRPr="00DB5BCE">
        <w:rPr>
          <w:spacing w:val="-5"/>
        </w:rPr>
        <w:t>s</w:t>
      </w:r>
      <w:r w:rsidR="00F52F2F" w:rsidRPr="00DB5BCE">
        <w:rPr>
          <w:spacing w:val="-2"/>
        </w:rPr>
        <w:t>h</w:t>
      </w:r>
      <w:r w:rsidR="00F52F2F" w:rsidRPr="00DB5BCE">
        <w:rPr>
          <w:spacing w:val="-5"/>
        </w:rPr>
        <w:t>e</w:t>
      </w:r>
      <w:r w:rsidR="00F52F2F" w:rsidRPr="00DB5BCE">
        <w:t>d</w:t>
      </w:r>
      <w:r w:rsidR="00F52F2F" w:rsidRPr="00DB5BCE">
        <w:rPr>
          <w:spacing w:val="-4"/>
        </w:rPr>
        <w:t xml:space="preserve"> </w:t>
      </w:r>
      <w:r w:rsidR="00F52F2F" w:rsidRPr="00DB5BCE">
        <w:rPr>
          <w:spacing w:val="-5"/>
        </w:rPr>
        <w:t>a</w:t>
      </w:r>
      <w:r w:rsidR="00F52F2F" w:rsidRPr="00DB5BCE">
        <w:t>s</w:t>
      </w:r>
      <w:r w:rsidR="00F52F2F" w:rsidRPr="00DB5BCE">
        <w:rPr>
          <w:spacing w:val="-4"/>
        </w:rPr>
        <w:t xml:space="preserve"> </w:t>
      </w:r>
      <w:r w:rsidR="00F52F2F" w:rsidRPr="00DB5BCE">
        <w:rPr>
          <w:spacing w:val="-5"/>
        </w:rPr>
        <w:t>f</w:t>
      </w:r>
      <w:r w:rsidR="00F52F2F" w:rsidRPr="00DB5BCE">
        <w:rPr>
          <w:spacing w:val="-2"/>
        </w:rPr>
        <w:t>ol</w:t>
      </w:r>
      <w:r w:rsidR="00F52F2F" w:rsidRPr="00DB5BCE">
        <w:rPr>
          <w:spacing w:val="-4"/>
        </w:rPr>
        <w:t>l</w:t>
      </w:r>
      <w:r w:rsidR="00F52F2F" w:rsidRPr="00DB5BCE">
        <w:rPr>
          <w:spacing w:val="-2"/>
        </w:rPr>
        <w:t>o</w:t>
      </w:r>
      <w:r w:rsidR="00F52F2F" w:rsidRPr="00DB5BCE">
        <w:rPr>
          <w:spacing w:val="-7"/>
        </w:rPr>
        <w:t>w</w:t>
      </w:r>
      <w:r w:rsidR="00F52F2F" w:rsidRPr="00DB5BCE">
        <w:rPr>
          <w:spacing w:val="-2"/>
        </w:rPr>
        <w:t>s:</w:t>
      </w:r>
    </w:p>
    <w:p w14:paraId="39F19465" w14:textId="77777777" w:rsidR="00F52F2F" w:rsidRPr="00DB5BCE" w:rsidRDefault="00F52F2F" w:rsidP="00250117">
      <w:pPr>
        <w:kinsoku w:val="0"/>
        <w:overflowPunct w:val="0"/>
      </w:pPr>
    </w:p>
    <w:p w14:paraId="03D6C375" w14:textId="77777777" w:rsidR="00F52F2F" w:rsidRPr="00DB5BCE" w:rsidRDefault="00F52F2F" w:rsidP="00250117">
      <w:pPr>
        <w:pStyle w:val="BodyText"/>
        <w:numPr>
          <w:ilvl w:val="0"/>
          <w:numId w:val="121"/>
        </w:numPr>
        <w:tabs>
          <w:tab w:val="left" w:pos="1043"/>
        </w:tabs>
        <w:kinsoku w:val="0"/>
        <w:overflowPunct w:val="0"/>
        <w:ind w:firstLine="0"/>
        <w:jc w:val="both"/>
      </w:pPr>
      <w:r w:rsidRPr="00DB5BCE">
        <w:rPr>
          <w:spacing w:val="-2"/>
        </w:rPr>
        <w:t>I</w:t>
      </w:r>
      <w:r w:rsidRPr="00DB5BCE">
        <w:t>f</w:t>
      </w:r>
      <w:r w:rsidRPr="00DB5BCE">
        <w:rPr>
          <w:spacing w:val="-24"/>
        </w:rPr>
        <w:t xml:space="preserve"> </w:t>
      </w:r>
      <w:r w:rsidRPr="00DB5BCE">
        <w:rPr>
          <w:spacing w:val="-1"/>
        </w:rPr>
        <w:t>t</w:t>
      </w:r>
      <w:r w:rsidRPr="00DB5BCE">
        <w:rPr>
          <w:spacing w:val="-3"/>
        </w:rPr>
        <w:t>h</w:t>
      </w:r>
      <w:r w:rsidRPr="00DB5BCE">
        <w:t>e</w:t>
      </w:r>
      <w:r w:rsidRPr="00DB5BCE">
        <w:rPr>
          <w:spacing w:val="-24"/>
        </w:rPr>
        <w:t xml:space="preserve"> </w:t>
      </w:r>
      <w:r w:rsidRPr="00DB5BCE">
        <w:rPr>
          <w:spacing w:val="-1"/>
        </w:rPr>
        <w:t>o</w:t>
      </w:r>
      <w:r w:rsidRPr="00DB5BCE">
        <w:rPr>
          <w:spacing w:val="-5"/>
        </w:rPr>
        <w:t>f</w:t>
      </w:r>
      <w:r w:rsidRPr="00DB5BCE">
        <w:rPr>
          <w:spacing w:val="-2"/>
        </w:rPr>
        <w:t>f</w:t>
      </w:r>
      <w:r w:rsidRPr="00DB5BCE">
        <w:rPr>
          <w:spacing w:val="-5"/>
        </w:rPr>
        <w:t>e</w:t>
      </w:r>
      <w:r w:rsidRPr="00DB5BCE">
        <w:rPr>
          <w:spacing w:val="-1"/>
        </w:rPr>
        <w:t>n</w:t>
      </w:r>
      <w:r w:rsidRPr="00DB5BCE">
        <w:rPr>
          <w:spacing w:val="-3"/>
        </w:rPr>
        <w:t>s</w:t>
      </w:r>
      <w:r w:rsidRPr="00DB5BCE">
        <w:t>e</w:t>
      </w:r>
      <w:r w:rsidRPr="00DB5BCE">
        <w:rPr>
          <w:spacing w:val="-24"/>
        </w:rPr>
        <w:t xml:space="preserve"> </w:t>
      </w:r>
      <w:r w:rsidRPr="00DB5BCE">
        <w:rPr>
          <w:spacing w:val="-1"/>
        </w:rPr>
        <w:t>s</w:t>
      </w:r>
      <w:r w:rsidRPr="00DB5BCE">
        <w:t>o</w:t>
      </w:r>
      <w:r w:rsidRPr="00DB5BCE">
        <w:rPr>
          <w:spacing w:val="-22"/>
        </w:rPr>
        <w:t xml:space="preserve"> </w:t>
      </w:r>
      <w:r w:rsidRPr="00DB5BCE">
        <w:rPr>
          <w:spacing w:val="-5"/>
        </w:rPr>
        <w:t>a</w:t>
      </w:r>
      <w:r w:rsidRPr="00DB5BCE">
        <w:rPr>
          <w:spacing w:val="-1"/>
        </w:rPr>
        <w:t>t</w:t>
      </w:r>
      <w:r w:rsidRPr="00DB5BCE">
        <w:rPr>
          <w:spacing w:val="-2"/>
        </w:rPr>
        <w:t>t</w:t>
      </w:r>
      <w:r w:rsidRPr="00DB5BCE">
        <w:rPr>
          <w:spacing w:val="-5"/>
        </w:rPr>
        <w:t>em</w:t>
      </w:r>
      <w:r w:rsidRPr="00DB5BCE">
        <w:rPr>
          <w:spacing w:val="-1"/>
        </w:rPr>
        <w:t>p</w:t>
      </w:r>
      <w:r w:rsidRPr="00DB5BCE">
        <w:rPr>
          <w:spacing w:val="-2"/>
        </w:rPr>
        <w:t>t</w:t>
      </w:r>
      <w:r w:rsidRPr="00DB5BCE">
        <w:rPr>
          <w:spacing w:val="-5"/>
        </w:rPr>
        <w:t>e</w:t>
      </w:r>
      <w:r w:rsidRPr="00DB5BCE">
        <w:t>d</w:t>
      </w:r>
      <w:r w:rsidRPr="00DB5BCE">
        <w:rPr>
          <w:spacing w:val="-21"/>
        </w:rPr>
        <w:t xml:space="preserve"> </w:t>
      </w:r>
      <w:r w:rsidRPr="00DB5BCE">
        <w:rPr>
          <w:spacing w:val="-2"/>
        </w:rPr>
        <w:t>i</w:t>
      </w:r>
      <w:r w:rsidRPr="00DB5BCE">
        <w:t>s</w:t>
      </w:r>
      <w:r w:rsidRPr="00DB5BCE">
        <w:rPr>
          <w:spacing w:val="-22"/>
        </w:rPr>
        <w:t xml:space="preserve"> </w:t>
      </w:r>
      <w:r w:rsidRPr="00DB5BCE">
        <w:rPr>
          <w:spacing w:val="-2"/>
        </w:rPr>
        <w:t>t</w:t>
      </w:r>
      <w:r w:rsidRPr="00DB5BCE">
        <w:rPr>
          <w:spacing w:val="-3"/>
        </w:rPr>
        <w:t>h</w:t>
      </w:r>
      <w:r w:rsidRPr="00DB5BCE">
        <w:rPr>
          <w:spacing w:val="-5"/>
        </w:rPr>
        <w:t>e</w:t>
      </w:r>
      <w:r w:rsidRPr="00DB5BCE">
        <w:rPr>
          <w:spacing w:val="-2"/>
        </w:rPr>
        <w:t>f</w:t>
      </w:r>
      <w:r w:rsidRPr="00DB5BCE">
        <w:t>t</w:t>
      </w:r>
      <w:r w:rsidRPr="00DB5BCE">
        <w:rPr>
          <w:spacing w:val="-22"/>
        </w:rPr>
        <w:t xml:space="preserve"> </w:t>
      </w:r>
      <w:r w:rsidRPr="00DB5BCE">
        <w:rPr>
          <w:spacing w:val="-3"/>
        </w:rPr>
        <w:t>o</w:t>
      </w:r>
      <w:r w:rsidRPr="00DB5BCE">
        <w:t>r</w:t>
      </w:r>
      <w:r w:rsidRPr="00DB5BCE">
        <w:rPr>
          <w:spacing w:val="-24"/>
        </w:rPr>
        <w:t xml:space="preserve"> </w:t>
      </w:r>
      <w:r w:rsidRPr="00DB5BCE">
        <w:rPr>
          <w:spacing w:val="-2"/>
        </w:rPr>
        <w:t>r</w:t>
      </w:r>
      <w:r w:rsidRPr="00DB5BCE">
        <w:rPr>
          <w:spacing w:val="-5"/>
        </w:rPr>
        <w:t>e</w:t>
      </w:r>
      <w:r w:rsidRPr="00DB5BCE">
        <w:rPr>
          <w:spacing w:val="-2"/>
        </w:rPr>
        <w:t>c</w:t>
      </w:r>
      <w:r w:rsidRPr="00DB5BCE">
        <w:rPr>
          <w:spacing w:val="-5"/>
        </w:rPr>
        <w:t>e</w:t>
      </w:r>
      <w:r w:rsidRPr="00DB5BCE">
        <w:rPr>
          <w:spacing w:val="-1"/>
        </w:rPr>
        <w:t>i</w:t>
      </w:r>
      <w:r w:rsidRPr="00DB5BCE">
        <w:rPr>
          <w:spacing w:val="-3"/>
        </w:rPr>
        <w:t>v</w:t>
      </w:r>
      <w:r w:rsidRPr="00DB5BCE">
        <w:rPr>
          <w:spacing w:val="-2"/>
        </w:rPr>
        <w:t>i</w:t>
      </w:r>
      <w:r w:rsidRPr="00DB5BCE">
        <w:rPr>
          <w:spacing w:val="-3"/>
        </w:rPr>
        <w:t>n</w:t>
      </w:r>
      <w:r w:rsidRPr="00DB5BCE">
        <w:t>g</w:t>
      </w:r>
      <w:r w:rsidRPr="00DB5BCE">
        <w:rPr>
          <w:spacing w:val="-22"/>
        </w:rPr>
        <w:t xml:space="preserve"> </w:t>
      </w:r>
      <w:r w:rsidRPr="00DB5BCE">
        <w:rPr>
          <w:spacing w:val="-3"/>
        </w:rPr>
        <w:t>s</w:t>
      </w:r>
      <w:r w:rsidRPr="00DB5BCE">
        <w:rPr>
          <w:spacing w:val="-2"/>
        </w:rPr>
        <w:t>t</w:t>
      </w:r>
      <w:r w:rsidRPr="00DB5BCE">
        <w:rPr>
          <w:spacing w:val="-3"/>
        </w:rPr>
        <w:t>o</w:t>
      </w:r>
      <w:r w:rsidRPr="00DB5BCE">
        <w:rPr>
          <w:spacing w:val="-2"/>
        </w:rPr>
        <w:t>l</w:t>
      </w:r>
      <w:r w:rsidRPr="00DB5BCE">
        <w:rPr>
          <w:spacing w:val="-5"/>
        </w:rPr>
        <w:t>e</w:t>
      </w:r>
      <w:r w:rsidRPr="00DB5BCE">
        <w:t>n</w:t>
      </w:r>
      <w:r w:rsidRPr="00DB5BCE">
        <w:rPr>
          <w:spacing w:val="-21"/>
        </w:rPr>
        <w:t xml:space="preserve"> </w:t>
      </w:r>
      <w:r w:rsidRPr="00DB5BCE">
        <w:rPr>
          <w:spacing w:val="-2"/>
        </w:rPr>
        <w:t>t</w:t>
      </w:r>
      <w:r w:rsidRPr="00DB5BCE">
        <w:rPr>
          <w:spacing w:val="-3"/>
        </w:rPr>
        <w:t>h</w:t>
      </w:r>
      <w:r w:rsidRPr="00DB5BCE">
        <w:rPr>
          <w:spacing w:val="-2"/>
        </w:rPr>
        <w:t>i</w:t>
      </w:r>
      <w:r w:rsidRPr="00DB5BCE">
        <w:rPr>
          <w:spacing w:val="-3"/>
        </w:rPr>
        <w:t>ngs</w:t>
      </w:r>
      <w:r w:rsidRPr="00DB5BCE">
        <w:t>,</w:t>
      </w:r>
      <w:r w:rsidRPr="00DB5BCE">
        <w:rPr>
          <w:spacing w:val="-22"/>
        </w:rPr>
        <w:t xml:space="preserve"> </w:t>
      </w:r>
      <w:r w:rsidRPr="00DB5BCE">
        <w:rPr>
          <w:spacing w:val="-3"/>
        </w:rPr>
        <w:t>h</w:t>
      </w:r>
      <w:r w:rsidRPr="00DB5BCE">
        <w:t>e</w:t>
      </w:r>
      <w:r w:rsidRPr="00DB5BCE">
        <w:rPr>
          <w:spacing w:val="-24"/>
        </w:rPr>
        <w:t xml:space="preserve"> </w:t>
      </w:r>
      <w:r w:rsidRPr="00DB5BCE">
        <w:rPr>
          <w:spacing w:val="-1"/>
        </w:rPr>
        <w:t>s</w:t>
      </w:r>
      <w:r w:rsidRPr="00DB5BCE">
        <w:rPr>
          <w:spacing w:val="-3"/>
        </w:rPr>
        <w:t>h</w:t>
      </w:r>
      <w:r w:rsidRPr="00DB5BCE">
        <w:rPr>
          <w:spacing w:val="-5"/>
        </w:rPr>
        <w:t>a</w:t>
      </w:r>
      <w:r w:rsidRPr="00DB5BCE">
        <w:rPr>
          <w:spacing w:val="-1"/>
        </w:rPr>
        <w:t>l</w:t>
      </w:r>
      <w:r w:rsidRPr="00DB5BCE">
        <w:t>l</w:t>
      </w:r>
      <w:r w:rsidRPr="00DB5BCE">
        <w:rPr>
          <w:spacing w:val="-22"/>
        </w:rPr>
        <w:t xml:space="preserve"> </w:t>
      </w:r>
      <w:r w:rsidRPr="00DB5BCE">
        <w:rPr>
          <w:spacing w:val="-3"/>
        </w:rPr>
        <w:t>b</w:t>
      </w:r>
      <w:r w:rsidRPr="00DB5BCE">
        <w:t>e</w:t>
      </w:r>
      <w:r w:rsidRPr="00DB5BCE">
        <w:rPr>
          <w:spacing w:val="-24"/>
        </w:rPr>
        <w:t xml:space="preserve"> </w:t>
      </w:r>
      <w:r w:rsidRPr="00DB5BCE">
        <w:rPr>
          <w:spacing w:val="-2"/>
        </w:rPr>
        <w:t>fi</w:t>
      </w:r>
      <w:r w:rsidRPr="00DB5BCE">
        <w:rPr>
          <w:spacing w:val="-3"/>
        </w:rPr>
        <w:t>n</w:t>
      </w:r>
      <w:r w:rsidRPr="00DB5BCE">
        <w:rPr>
          <w:spacing w:val="-5"/>
        </w:rPr>
        <w:t>e</w:t>
      </w:r>
      <w:r w:rsidRPr="00DB5BCE">
        <w:t>d</w:t>
      </w:r>
      <w:r w:rsidRPr="00DB5BCE">
        <w:rPr>
          <w:spacing w:val="-23"/>
        </w:rPr>
        <w:t xml:space="preserve"> </w:t>
      </w:r>
      <w:r w:rsidRPr="00DB5BCE">
        <w:rPr>
          <w:spacing w:val="-3"/>
        </w:rPr>
        <w:t>no</w:t>
      </w:r>
      <w:r w:rsidRPr="00DB5BCE">
        <w:t>t</w:t>
      </w:r>
      <w:r w:rsidRPr="00DB5BCE">
        <w:rPr>
          <w:spacing w:val="-24"/>
        </w:rPr>
        <w:t xml:space="preserve"> </w:t>
      </w:r>
      <w:r w:rsidRPr="00DB5BCE">
        <w:rPr>
          <w:spacing w:val="-5"/>
        </w:rPr>
        <w:t>m</w:t>
      </w:r>
      <w:r w:rsidRPr="00DB5BCE">
        <w:rPr>
          <w:spacing w:val="-2"/>
        </w:rPr>
        <w:t>o</w:t>
      </w:r>
      <w:r w:rsidRPr="00DB5BCE">
        <w:rPr>
          <w:spacing w:val="-5"/>
        </w:rPr>
        <w:t>r</w:t>
      </w:r>
      <w:r w:rsidRPr="00DB5BCE">
        <w:t>e</w:t>
      </w:r>
      <w:r w:rsidRPr="00DB5BCE">
        <w:rPr>
          <w:spacing w:val="-21"/>
        </w:rPr>
        <w:t xml:space="preserve"> </w:t>
      </w:r>
      <w:r w:rsidRPr="00DB5BCE">
        <w:rPr>
          <w:spacing w:val="-2"/>
        </w:rPr>
        <w:t>t</w:t>
      </w:r>
      <w:r w:rsidRPr="00DB5BCE">
        <w:rPr>
          <w:spacing w:val="-3"/>
        </w:rPr>
        <w:t>h</w:t>
      </w:r>
      <w:r w:rsidRPr="00DB5BCE">
        <w:rPr>
          <w:spacing w:val="-5"/>
        </w:rPr>
        <w:t>a</w:t>
      </w:r>
      <w:r w:rsidRPr="00DB5BCE">
        <w:t>n</w:t>
      </w:r>
      <w:r w:rsidRPr="00DB5BCE">
        <w:rPr>
          <w:spacing w:val="-21"/>
        </w:rPr>
        <w:t xml:space="preserve"> </w:t>
      </w:r>
      <w:r w:rsidRPr="00DB5BCE">
        <w:rPr>
          <w:spacing w:val="-2"/>
        </w:rPr>
        <w:t>t</w:t>
      </w:r>
      <w:r w:rsidRPr="00DB5BCE">
        <w:rPr>
          <w:spacing w:val="-5"/>
        </w:rPr>
        <w:t xml:space="preserve">wo </w:t>
      </w:r>
      <w:r w:rsidRPr="00DB5BCE">
        <w:rPr>
          <w:spacing w:val="-3"/>
        </w:rPr>
        <w:t>hundre</w:t>
      </w:r>
      <w:r w:rsidRPr="00DB5BCE">
        <w:t>d</w:t>
      </w:r>
      <w:r w:rsidRPr="00DB5BCE">
        <w:rPr>
          <w:spacing w:val="-5"/>
        </w:rPr>
        <w:t xml:space="preserve"> </w:t>
      </w:r>
      <w:r w:rsidRPr="00DB5BCE">
        <w:rPr>
          <w:spacing w:val="-3"/>
        </w:rPr>
        <w:t>dolla</w:t>
      </w:r>
      <w:r w:rsidRPr="00DB5BCE">
        <w:rPr>
          <w:spacing w:val="-5"/>
        </w:rPr>
        <w:t>r</w:t>
      </w:r>
      <w:r w:rsidRPr="00DB5BCE">
        <w:rPr>
          <w:spacing w:val="-3"/>
        </w:rPr>
        <w:t>s</w:t>
      </w:r>
      <w:r w:rsidRPr="00DB5BCE">
        <w:t>,</w:t>
      </w:r>
      <w:r w:rsidRPr="00DB5BCE">
        <w:rPr>
          <w:spacing w:val="-5"/>
        </w:rPr>
        <w:t xml:space="preserve"> </w:t>
      </w:r>
      <w:r w:rsidRPr="00DB5BCE">
        <w:rPr>
          <w:spacing w:val="-3"/>
        </w:rPr>
        <w:t>imprison</w:t>
      </w:r>
      <w:r w:rsidRPr="00DB5BCE">
        <w:rPr>
          <w:spacing w:val="-5"/>
        </w:rPr>
        <w:t>e</w:t>
      </w:r>
      <w:r w:rsidRPr="00DB5BCE">
        <w:t>d</w:t>
      </w:r>
      <w:r w:rsidRPr="00DB5BCE">
        <w:rPr>
          <w:spacing w:val="-5"/>
        </w:rPr>
        <w:t xml:space="preserve"> </w:t>
      </w:r>
      <w:r w:rsidRPr="00DB5BCE">
        <w:rPr>
          <w:spacing w:val="-3"/>
        </w:rPr>
        <w:t>fo</w:t>
      </w:r>
      <w:r w:rsidRPr="00DB5BCE">
        <w:t>r</w:t>
      </w:r>
      <w:r w:rsidRPr="00DB5BCE">
        <w:rPr>
          <w:spacing w:val="-5"/>
        </w:rPr>
        <w:t xml:space="preserve"> </w:t>
      </w:r>
      <w:r w:rsidRPr="00DB5BCE">
        <w:rPr>
          <w:spacing w:val="-3"/>
        </w:rPr>
        <w:t>no</w:t>
      </w:r>
      <w:r w:rsidRPr="00DB5BCE">
        <w:t>t</w:t>
      </w:r>
      <w:r w:rsidRPr="00DB5BCE">
        <w:rPr>
          <w:spacing w:val="-5"/>
        </w:rPr>
        <w:t xml:space="preserve"> </w:t>
      </w:r>
      <w:r w:rsidRPr="00DB5BCE">
        <w:rPr>
          <w:spacing w:val="-6"/>
        </w:rPr>
        <w:t>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sixt</w:t>
      </w:r>
      <w:r w:rsidRPr="00DB5BCE">
        <w:t>y</w:t>
      </w:r>
      <w:r w:rsidRPr="00DB5BCE">
        <w:rPr>
          <w:spacing w:val="-5"/>
        </w:rPr>
        <w:t xml:space="preserve"> </w:t>
      </w:r>
      <w:r w:rsidRPr="00DB5BCE">
        <w:rPr>
          <w:spacing w:val="-3"/>
        </w:rPr>
        <w:t>days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61150E08" w14:textId="77777777" w:rsidR="00F52F2F" w:rsidRPr="00DB5BCE" w:rsidRDefault="00F52F2F" w:rsidP="00250117">
      <w:pPr>
        <w:kinsoku w:val="0"/>
        <w:overflowPunct w:val="0"/>
      </w:pPr>
    </w:p>
    <w:p w14:paraId="7FC84163" w14:textId="77777777" w:rsidR="00F52F2F" w:rsidRPr="00DB5BCE" w:rsidRDefault="00F52F2F" w:rsidP="00250117">
      <w:pPr>
        <w:pStyle w:val="BodyText"/>
        <w:numPr>
          <w:ilvl w:val="0"/>
          <w:numId w:val="121"/>
        </w:numPr>
        <w:tabs>
          <w:tab w:val="left" w:pos="1017"/>
        </w:tabs>
        <w:kinsoku w:val="0"/>
        <w:overflowPunct w:val="0"/>
        <w:ind w:firstLine="0"/>
        <w:jc w:val="both"/>
      </w:pPr>
      <w:r w:rsidRPr="00DB5BCE">
        <w:rPr>
          <w:spacing w:val="-6"/>
        </w:rPr>
        <w:t>I</w:t>
      </w:r>
      <w:r w:rsidRPr="00DB5BCE">
        <w:t>n</w:t>
      </w:r>
      <w:r w:rsidRPr="00DB5BCE">
        <w:rPr>
          <w:spacing w:val="-9"/>
        </w:rPr>
        <w:t xml:space="preserve"> </w:t>
      </w:r>
      <w:r w:rsidRPr="00DB5BCE">
        <w:rPr>
          <w:spacing w:val="-5"/>
        </w:rPr>
        <w:t>a</w:t>
      </w:r>
      <w:r w:rsidRPr="00DB5BCE">
        <w:rPr>
          <w:spacing w:val="-2"/>
        </w:rPr>
        <w:t>l</w:t>
      </w:r>
      <w:r w:rsidRPr="00DB5BCE">
        <w:t>l</w:t>
      </w:r>
      <w:r w:rsidRPr="00DB5BCE">
        <w:rPr>
          <w:spacing w:val="-9"/>
        </w:rPr>
        <w:t xml:space="preserve"> </w:t>
      </w:r>
      <w:r w:rsidRPr="00DB5BCE">
        <w:rPr>
          <w:spacing w:val="-4"/>
        </w:rPr>
        <w:t>o</w:t>
      </w:r>
      <w:r w:rsidRPr="00DB5BCE">
        <w:rPr>
          <w:spacing w:val="-2"/>
        </w:rPr>
        <w:t>th</w:t>
      </w:r>
      <w:r w:rsidRPr="00DB5BCE">
        <w:rPr>
          <w:spacing w:val="-6"/>
        </w:rPr>
        <w:t>e</w:t>
      </w:r>
      <w:r w:rsidRPr="00DB5BCE">
        <w:t>r</w:t>
      </w:r>
      <w:r w:rsidRPr="00DB5BCE">
        <w:rPr>
          <w:spacing w:val="-9"/>
        </w:rPr>
        <w:t xml:space="preserve"> </w:t>
      </w:r>
      <w:r w:rsidRPr="00DB5BCE">
        <w:rPr>
          <w:spacing w:val="-6"/>
        </w:rPr>
        <w:t>c</w:t>
      </w:r>
      <w:r w:rsidRPr="00DB5BCE">
        <w:rPr>
          <w:spacing w:val="-4"/>
        </w:rPr>
        <w:t>a</w:t>
      </w:r>
      <w:r w:rsidRPr="00DB5BCE">
        <w:rPr>
          <w:spacing w:val="-2"/>
        </w:rPr>
        <w:t>s</w:t>
      </w:r>
      <w:r w:rsidRPr="00DB5BCE">
        <w:rPr>
          <w:spacing w:val="-5"/>
        </w:rPr>
        <w:t>e</w:t>
      </w:r>
      <w:r w:rsidRPr="00DB5BCE">
        <w:t>s</w:t>
      </w:r>
      <w:r w:rsidRPr="00DB5BCE">
        <w:rPr>
          <w:spacing w:val="-12"/>
        </w:rPr>
        <w:t xml:space="preserve"> </w:t>
      </w:r>
      <w:r w:rsidRPr="00DB5BCE">
        <w:rPr>
          <w:spacing w:val="-2"/>
        </w:rPr>
        <w:t>h</w:t>
      </w:r>
      <w:r w:rsidRPr="00DB5BCE">
        <w:t>e</w:t>
      </w:r>
      <w:r w:rsidRPr="00DB5BCE">
        <w:rPr>
          <w:spacing w:val="-15"/>
        </w:rPr>
        <w:t xml:space="preserve"> </w:t>
      </w:r>
      <w:r w:rsidRPr="00DB5BCE">
        <w:rPr>
          <w:spacing w:val="-2"/>
        </w:rPr>
        <w:t>s</w:t>
      </w:r>
      <w:r w:rsidRPr="00DB5BCE">
        <w:rPr>
          <w:spacing w:val="-4"/>
        </w:rPr>
        <w:t>ha</w:t>
      </w:r>
      <w:r w:rsidRPr="00DB5BCE">
        <w:rPr>
          <w:spacing w:val="-2"/>
        </w:rPr>
        <w:t>l</w:t>
      </w:r>
      <w:r w:rsidRPr="00DB5BCE">
        <w:t>l</w:t>
      </w:r>
      <w:r w:rsidRPr="00DB5BCE">
        <w:rPr>
          <w:spacing w:val="-13"/>
        </w:rPr>
        <w:t xml:space="preserve"> </w:t>
      </w:r>
      <w:r w:rsidRPr="00DB5BCE">
        <w:rPr>
          <w:spacing w:val="-2"/>
        </w:rPr>
        <w:t>b</w:t>
      </w:r>
      <w:r w:rsidRPr="00DB5BCE">
        <w:t>e</w:t>
      </w:r>
      <w:r w:rsidRPr="00DB5BCE">
        <w:rPr>
          <w:spacing w:val="-15"/>
        </w:rPr>
        <w:t xml:space="preserve"> </w:t>
      </w:r>
      <w:r w:rsidRPr="00DB5BCE">
        <w:rPr>
          <w:spacing w:val="-2"/>
        </w:rPr>
        <w:t>f</w:t>
      </w:r>
      <w:r w:rsidRPr="00DB5BCE">
        <w:rPr>
          <w:spacing w:val="-4"/>
        </w:rPr>
        <w:t>i</w:t>
      </w:r>
      <w:r w:rsidRPr="00DB5BCE">
        <w:rPr>
          <w:spacing w:val="-2"/>
        </w:rPr>
        <w:t>n</w:t>
      </w:r>
      <w:r w:rsidRPr="00DB5BCE">
        <w:rPr>
          <w:spacing w:val="-5"/>
        </w:rPr>
        <w:t>e</w:t>
      </w:r>
      <w:r w:rsidRPr="00DB5BCE">
        <w:t>d</w:t>
      </w:r>
      <w:r w:rsidRPr="00DB5BCE">
        <w:rPr>
          <w:spacing w:val="-12"/>
        </w:rPr>
        <w:t xml:space="preserve"> </w:t>
      </w:r>
      <w:r w:rsidRPr="00DB5BCE">
        <w:rPr>
          <w:spacing w:val="-2"/>
        </w:rPr>
        <w:t>o</w:t>
      </w:r>
      <w:r w:rsidRPr="00DB5BCE">
        <w:t>r</w:t>
      </w:r>
      <w:r w:rsidRPr="00DB5BCE">
        <w:rPr>
          <w:spacing w:val="-14"/>
        </w:rPr>
        <w:t xml:space="preserve"> </w:t>
      </w:r>
      <w:r w:rsidRPr="00DB5BCE">
        <w:rPr>
          <w:spacing w:val="-2"/>
        </w:rPr>
        <w:t>i</w:t>
      </w:r>
      <w:r w:rsidRPr="00DB5BCE">
        <w:rPr>
          <w:spacing w:val="-6"/>
        </w:rPr>
        <w:t>m</w:t>
      </w:r>
      <w:r w:rsidRPr="00DB5BCE">
        <w:rPr>
          <w:spacing w:val="-2"/>
        </w:rPr>
        <w:t>p</w:t>
      </w:r>
      <w:r w:rsidRPr="00DB5BCE">
        <w:rPr>
          <w:spacing w:val="-5"/>
        </w:rPr>
        <w:t>r</w:t>
      </w:r>
      <w:r w:rsidRPr="00DB5BCE">
        <w:rPr>
          <w:spacing w:val="-2"/>
        </w:rPr>
        <w:t>is</w:t>
      </w:r>
      <w:r w:rsidRPr="00DB5BCE">
        <w:rPr>
          <w:spacing w:val="-5"/>
        </w:rPr>
        <w:t>o</w:t>
      </w:r>
      <w:r w:rsidRPr="00DB5BCE">
        <w:rPr>
          <w:spacing w:val="-2"/>
        </w:rPr>
        <w:t>n</w:t>
      </w:r>
      <w:r w:rsidRPr="00DB5BCE">
        <w:rPr>
          <w:spacing w:val="-5"/>
        </w:rPr>
        <w:t>e</w:t>
      </w:r>
      <w:r w:rsidRPr="00DB5BCE">
        <w:t>d</w:t>
      </w:r>
      <w:r w:rsidRPr="00DB5BCE">
        <w:rPr>
          <w:spacing w:val="-12"/>
        </w:rPr>
        <w:t xml:space="preserve"> </w:t>
      </w:r>
      <w:r w:rsidRPr="00DB5BCE">
        <w:rPr>
          <w:spacing w:val="-2"/>
        </w:rPr>
        <w:t>o</w:t>
      </w:r>
      <w:r w:rsidRPr="00DB5BCE">
        <w:t>r</w:t>
      </w:r>
      <w:r w:rsidRPr="00DB5BCE">
        <w:rPr>
          <w:spacing w:val="-14"/>
        </w:rPr>
        <w:t xml:space="preserve"> </w:t>
      </w:r>
      <w:r w:rsidRPr="00DB5BCE">
        <w:rPr>
          <w:spacing w:val="-2"/>
        </w:rPr>
        <w:t>b</w:t>
      </w:r>
      <w:r w:rsidRPr="00DB5BCE">
        <w:rPr>
          <w:spacing w:val="-4"/>
        </w:rPr>
        <w:t>o</w:t>
      </w:r>
      <w:r w:rsidRPr="00DB5BCE">
        <w:rPr>
          <w:spacing w:val="-2"/>
        </w:rPr>
        <w:t>th</w:t>
      </w:r>
      <w:r w:rsidRPr="00DB5BCE">
        <w:t>,</w:t>
      </w:r>
      <w:r w:rsidRPr="00DB5BCE">
        <w:rPr>
          <w:spacing w:val="-14"/>
        </w:rPr>
        <w:t xml:space="preserve"> </w:t>
      </w:r>
      <w:r w:rsidRPr="00DB5BCE">
        <w:rPr>
          <w:spacing w:val="-2"/>
        </w:rPr>
        <w:t>i</w:t>
      </w:r>
      <w:r w:rsidRPr="00DB5BCE">
        <w:t>n</w:t>
      </w:r>
      <w:r w:rsidRPr="00DB5BCE">
        <w:rPr>
          <w:spacing w:val="-9"/>
        </w:rPr>
        <w:t xml:space="preserve"> </w:t>
      </w:r>
      <w:r w:rsidRPr="00DB5BCE">
        <w:rPr>
          <w:spacing w:val="-4"/>
        </w:rPr>
        <w:t>t</w:t>
      </w:r>
      <w:r w:rsidRPr="00DB5BCE">
        <w:rPr>
          <w:spacing w:val="-2"/>
        </w:rPr>
        <w:t>h</w:t>
      </w:r>
      <w:r w:rsidRPr="00DB5BCE">
        <w:t>e</w:t>
      </w:r>
      <w:r w:rsidRPr="00DB5BCE">
        <w:rPr>
          <w:spacing w:val="-12"/>
        </w:rPr>
        <w:t xml:space="preserve"> </w:t>
      </w:r>
      <w:r w:rsidRPr="00DB5BCE">
        <w:rPr>
          <w:spacing w:val="-2"/>
        </w:rPr>
        <w:t>s</w:t>
      </w:r>
      <w:r w:rsidRPr="00DB5BCE">
        <w:rPr>
          <w:spacing w:val="-5"/>
        </w:rPr>
        <w:t>am</w:t>
      </w:r>
      <w:r w:rsidRPr="00DB5BCE">
        <w:t>e</w:t>
      </w:r>
      <w:r w:rsidRPr="00DB5BCE">
        <w:rPr>
          <w:spacing w:val="-11"/>
        </w:rPr>
        <w:t xml:space="preserve"> </w:t>
      </w:r>
      <w:r w:rsidRPr="00DB5BCE">
        <w:rPr>
          <w:spacing w:val="-5"/>
        </w:rPr>
        <w:t>m</w:t>
      </w:r>
      <w:r w:rsidRPr="00DB5BCE">
        <w:rPr>
          <w:spacing w:val="-4"/>
        </w:rPr>
        <w:t>a</w:t>
      </w:r>
      <w:r w:rsidRPr="00DB5BCE">
        <w:rPr>
          <w:spacing w:val="-2"/>
        </w:rPr>
        <w:t>n</w:t>
      </w:r>
      <w:r w:rsidRPr="00DB5BCE">
        <w:rPr>
          <w:spacing w:val="-4"/>
        </w:rPr>
        <w:t>ne</w:t>
      </w:r>
      <w:r w:rsidRPr="00DB5BCE">
        <w:t>r</w:t>
      </w:r>
      <w:r w:rsidRPr="00DB5BCE">
        <w:rPr>
          <w:spacing w:val="-9"/>
        </w:rPr>
        <w:t xml:space="preserve"> </w:t>
      </w:r>
      <w:r w:rsidRPr="00DB5BCE">
        <w:rPr>
          <w:spacing w:val="-6"/>
        </w:rPr>
        <w:t>a</w:t>
      </w:r>
      <w:r w:rsidRPr="00DB5BCE">
        <w:t>s</w:t>
      </w:r>
      <w:r w:rsidRPr="00DB5BCE">
        <w:rPr>
          <w:spacing w:val="-9"/>
        </w:rPr>
        <w:t xml:space="preserve"> </w:t>
      </w:r>
      <w:r w:rsidRPr="00DB5BCE">
        <w:rPr>
          <w:spacing w:val="-5"/>
        </w:rPr>
        <w:t>f</w:t>
      </w:r>
      <w:r w:rsidRPr="00DB5BCE">
        <w:rPr>
          <w:spacing w:val="-2"/>
        </w:rPr>
        <w:t>o</w:t>
      </w:r>
      <w:r w:rsidRPr="00DB5BCE">
        <w:t>r</w:t>
      </w:r>
      <w:r w:rsidRPr="00DB5BCE">
        <w:rPr>
          <w:spacing w:val="-12"/>
        </w:rPr>
        <w:t xml:space="preserve"> </w:t>
      </w:r>
      <w:r w:rsidRPr="00DB5BCE">
        <w:rPr>
          <w:spacing w:val="-2"/>
        </w:rPr>
        <w:t>th</w:t>
      </w:r>
      <w:r w:rsidRPr="00DB5BCE">
        <w:t>e</w:t>
      </w:r>
      <w:r w:rsidRPr="00DB5BCE">
        <w:rPr>
          <w:spacing w:val="-13"/>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w:t>
      </w:r>
      <w:r w:rsidRPr="00DB5BCE">
        <w:t xml:space="preserve">e </w:t>
      </w:r>
      <w:r w:rsidRPr="00DB5BCE">
        <w:rPr>
          <w:spacing w:val="-3"/>
        </w:rPr>
        <w:t>atte</w:t>
      </w:r>
      <w:r w:rsidRPr="00DB5BCE">
        <w:rPr>
          <w:spacing w:val="-6"/>
        </w:rPr>
        <w:t>m</w:t>
      </w:r>
      <w:r w:rsidRPr="00DB5BCE">
        <w:rPr>
          <w:spacing w:val="-3"/>
        </w:rPr>
        <w:t>pted</w:t>
      </w:r>
      <w:r w:rsidRPr="00DB5BCE">
        <w:t>;</w:t>
      </w:r>
      <w:r w:rsidRPr="00DB5BCE">
        <w:rPr>
          <w:spacing w:val="-22"/>
        </w:rPr>
        <w:t xml:space="preserve"> </w:t>
      </w:r>
      <w:r w:rsidRPr="00DB5BCE">
        <w:rPr>
          <w:spacing w:val="-3"/>
        </w:rPr>
        <w:t>suc</w:t>
      </w:r>
      <w:r w:rsidRPr="00DB5BCE">
        <w:t>h</w:t>
      </w:r>
      <w:r w:rsidRPr="00DB5BCE">
        <w:rPr>
          <w:spacing w:val="-23"/>
        </w:rPr>
        <w:t xml:space="preserve"> </w:t>
      </w:r>
      <w:r w:rsidRPr="00DB5BCE">
        <w:rPr>
          <w:spacing w:val="-3"/>
        </w:rPr>
        <w:t>fin</w:t>
      </w:r>
      <w:r w:rsidRPr="00DB5BCE">
        <w:t>e</w:t>
      </w:r>
      <w:r w:rsidRPr="00DB5BCE">
        <w:rPr>
          <w:spacing w:val="-23"/>
        </w:rPr>
        <w:t xml:space="preserve"> </w:t>
      </w:r>
      <w:r w:rsidRPr="00DB5BCE">
        <w:rPr>
          <w:spacing w:val="-3"/>
        </w:rPr>
        <w:t>o</w:t>
      </w:r>
      <w:r w:rsidRPr="00DB5BCE">
        <w:t>r</w:t>
      </w:r>
      <w:r w:rsidRPr="00DB5BCE">
        <w:rPr>
          <w:spacing w:val="-23"/>
        </w:rPr>
        <w:t xml:space="preserve"> </w:t>
      </w:r>
      <w:r w:rsidRPr="00DB5BCE">
        <w:rPr>
          <w:spacing w:val="-3"/>
        </w:rPr>
        <w:t>imp</w:t>
      </w:r>
      <w:r w:rsidRPr="00DB5BCE">
        <w:rPr>
          <w:spacing w:val="-5"/>
        </w:rPr>
        <w:t>r</w:t>
      </w:r>
      <w:r w:rsidRPr="00DB5BCE">
        <w:rPr>
          <w:spacing w:val="-3"/>
        </w:rPr>
        <w:t>isonm</w:t>
      </w:r>
      <w:r w:rsidRPr="00DB5BCE">
        <w:rPr>
          <w:spacing w:val="-5"/>
        </w:rPr>
        <w:t>e</w:t>
      </w:r>
      <w:r w:rsidRPr="00DB5BCE">
        <w:rPr>
          <w:spacing w:val="-3"/>
        </w:rPr>
        <w:t>n</w:t>
      </w:r>
      <w:r w:rsidRPr="00DB5BCE">
        <w:t>t</w:t>
      </w:r>
      <w:r w:rsidRPr="00DB5BCE">
        <w:rPr>
          <w:spacing w:val="-20"/>
        </w:rPr>
        <w:t xml:space="preserve"> </w:t>
      </w:r>
      <w:r w:rsidRPr="00DB5BCE">
        <w:rPr>
          <w:spacing w:val="-3"/>
        </w:rPr>
        <w:t>sh</w:t>
      </w:r>
      <w:r w:rsidRPr="00DB5BCE">
        <w:rPr>
          <w:spacing w:val="-6"/>
        </w:rPr>
        <w:t>a</w:t>
      </w:r>
      <w:r w:rsidRPr="00DB5BCE">
        <w:rPr>
          <w:spacing w:val="-3"/>
        </w:rPr>
        <w:t>l</w:t>
      </w:r>
      <w:r w:rsidRPr="00DB5BCE">
        <w:t>l</w:t>
      </w:r>
      <w:r w:rsidRPr="00DB5BCE">
        <w:rPr>
          <w:spacing w:val="-20"/>
        </w:rPr>
        <w:t xml:space="preserve"> </w:t>
      </w:r>
      <w:r w:rsidRPr="00DB5BCE">
        <w:rPr>
          <w:spacing w:val="-3"/>
        </w:rPr>
        <w:t>no</w:t>
      </w:r>
      <w:r w:rsidRPr="00DB5BCE">
        <w:t>t</w:t>
      </w:r>
      <w:r w:rsidRPr="00DB5BCE">
        <w:rPr>
          <w:spacing w:val="-23"/>
        </w:rPr>
        <w:t xml:space="preserve"> </w:t>
      </w:r>
      <w:r w:rsidRPr="00DB5BCE">
        <w:rPr>
          <w:spacing w:val="-3"/>
        </w:rPr>
        <w:t>exc</w:t>
      </w:r>
      <w:r w:rsidRPr="00DB5BCE">
        <w:rPr>
          <w:spacing w:val="-6"/>
        </w:rPr>
        <w:t>e</w:t>
      </w:r>
      <w:r w:rsidRPr="00DB5BCE">
        <w:rPr>
          <w:spacing w:val="-3"/>
        </w:rPr>
        <w:t>e</w:t>
      </w:r>
      <w:r w:rsidRPr="00DB5BCE">
        <w:t>d</w:t>
      </w:r>
      <w:r w:rsidRPr="00DB5BCE">
        <w:rPr>
          <w:spacing w:val="-23"/>
        </w:rPr>
        <w:t xml:space="preserve"> </w:t>
      </w:r>
      <w:r w:rsidRPr="00DB5BCE">
        <w:rPr>
          <w:spacing w:val="-3"/>
        </w:rPr>
        <w:t>one-h</w:t>
      </w:r>
      <w:r w:rsidRPr="00DB5BCE">
        <w:rPr>
          <w:spacing w:val="-6"/>
        </w:rPr>
        <w:t>a</w:t>
      </w:r>
      <w:r w:rsidRPr="00DB5BCE">
        <w:rPr>
          <w:spacing w:val="-3"/>
        </w:rPr>
        <w:t>l</w:t>
      </w:r>
      <w:r w:rsidRPr="00DB5BCE">
        <w:t>f</w:t>
      </w:r>
      <w:r w:rsidRPr="00DB5BCE">
        <w:rPr>
          <w:spacing w:val="-22"/>
        </w:rPr>
        <w:t xml:space="preserve"> </w:t>
      </w:r>
      <w:r w:rsidRPr="00DB5BCE">
        <w:rPr>
          <w:spacing w:val="-3"/>
        </w:rPr>
        <w:t>o</w:t>
      </w:r>
      <w:r w:rsidRPr="00DB5BCE">
        <w:t>f</w:t>
      </w:r>
      <w:r w:rsidRPr="00DB5BCE">
        <w:rPr>
          <w:spacing w:val="-23"/>
        </w:rPr>
        <w:t xml:space="preserve"> </w:t>
      </w:r>
      <w:r w:rsidRPr="00DB5BCE">
        <w:rPr>
          <w:spacing w:val="-3"/>
        </w:rPr>
        <w:t>th</w:t>
      </w:r>
      <w:r w:rsidRPr="00DB5BCE">
        <w:t>e</w:t>
      </w:r>
      <w:r w:rsidRPr="00DB5BCE">
        <w:rPr>
          <w:spacing w:val="-23"/>
        </w:rPr>
        <w:t xml:space="preserve"> </w:t>
      </w:r>
      <w:r w:rsidRPr="00DB5BCE">
        <w:rPr>
          <w:spacing w:val="-3"/>
        </w:rPr>
        <w:t>larg</w:t>
      </w:r>
      <w:r w:rsidRPr="00DB5BCE">
        <w:rPr>
          <w:spacing w:val="-5"/>
        </w:rPr>
        <w:t>e</w:t>
      </w:r>
      <w:r w:rsidRPr="00DB5BCE">
        <w:rPr>
          <w:spacing w:val="-3"/>
        </w:rPr>
        <w:t>s</w:t>
      </w:r>
      <w:r w:rsidRPr="00DB5BCE">
        <w:t>t</w:t>
      </w:r>
      <w:r w:rsidRPr="00DB5BCE">
        <w:rPr>
          <w:spacing w:val="-20"/>
        </w:rPr>
        <w:t xml:space="preserve"> </w:t>
      </w:r>
      <w:r w:rsidRPr="00DB5BCE">
        <w:rPr>
          <w:spacing w:val="-5"/>
        </w:rPr>
        <w:t>f</w:t>
      </w:r>
      <w:r w:rsidRPr="00DB5BCE">
        <w:rPr>
          <w:spacing w:val="-3"/>
        </w:rPr>
        <w:t>ine</w:t>
      </w:r>
      <w:r w:rsidRPr="00DB5BCE">
        <w:t>,</w:t>
      </w:r>
      <w:r w:rsidRPr="00DB5BCE">
        <w:rPr>
          <w:spacing w:val="-23"/>
        </w:rPr>
        <w:t xml:space="preserve"> </w:t>
      </w:r>
      <w:r w:rsidRPr="00DB5BCE">
        <w:rPr>
          <w:spacing w:val="-3"/>
        </w:rPr>
        <w:t>o</w:t>
      </w:r>
      <w:r w:rsidRPr="00DB5BCE">
        <w:t>r</w:t>
      </w:r>
      <w:r w:rsidRPr="00DB5BCE">
        <w:rPr>
          <w:spacing w:val="-23"/>
        </w:rPr>
        <w:t xml:space="preserve"> </w:t>
      </w:r>
      <w:r w:rsidRPr="00DB5BCE">
        <w:rPr>
          <w:spacing w:val="-3"/>
        </w:rPr>
        <w:t>one-h</w:t>
      </w:r>
      <w:r w:rsidRPr="00DB5BCE">
        <w:rPr>
          <w:spacing w:val="-6"/>
        </w:rPr>
        <w:t>a</w:t>
      </w:r>
      <w:r w:rsidRPr="00DB5BCE">
        <w:rPr>
          <w:spacing w:val="-3"/>
        </w:rPr>
        <w:t>l</w:t>
      </w:r>
      <w:r w:rsidRPr="00DB5BCE">
        <w:t>f</w:t>
      </w:r>
      <w:r w:rsidRPr="00DB5BCE">
        <w:rPr>
          <w:spacing w:val="-20"/>
        </w:rPr>
        <w:t xml:space="preserve"> </w:t>
      </w:r>
      <w:r w:rsidRPr="00DB5BCE">
        <w:rPr>
          <w:spacing w:val="-3"/>
        </w:rPr>
        <w:t>o</w:t>
      </w:r>
      <w:r w:rsidRPr="00DB5BCE">
        <w:t>f</w:t>
      </w:r>
      <w:r w:rsidRPr="00DB5BCE">
        <w:rPr>
          <w:spacing w:val="-20"/>
        </w:rPr>
        <w:t xml:space="preserve"> </w:t>
      </w:r>
      <w:r w:rsidRPr="00DB5BCE">
        <w:rPr>
          <w:spacing w:val="-3"/>
        </w:rPr>
        <w:t>the longes</w:t>
      </w:r>
      <w:r w:rsidRPr="00DB5BCE">
        <w:t>t</w:t>
      </w:r>
      <w:r w:rsidRPr="00DB5BCE">
        <w:rPr>
          <w:spacing w:val="-5"/>
        </w:rPr>
        <w:t xml:space="preserve"> </w:t>
      </w:r>
      <w:r w:rsidRPr="00DB5BCE">
        <w:rPr>
          <w:spacing w:val="-3"/>
        </w:rPr>
        <w:t>ter</w:t>
      </w:r>
      <w:r w:rsidRPr="00DB5BCE">
        <w:t>m</w:t>
      </w:r>
      <w:r w:rsidRPr="00DB5BCE">
        <w:rPr>
          <w:spacing w:val="-8"/>
        </w:rPr>
        <w:t xml:space="preserve"> </w:t>
      </w:r>
      <w:r w:rsidRPr="00DB5BCE">
        <w:rPr>
          <w:spacing w:val="-3"/>
        </w:rPr>
        <w:t>o</w:t>
      </w:r>
      <w:r w:rsidRPr="00DB5BCE">
        <w:t>f</w:t>
      </w:r>
      <w:r w:rsidRPr="00DB5BCE">
        <w:rPr>
          <w:spacing w:val="-5"/>
        </w:rPr>
        <w:t xml:space="preserve"> </w:t>
      </w:r>
      <w:r w:rsidRPr="00DB5BCE">
        <w:rPr>
          <w:spacing w:val="-3"/>
        </w:rPr>
        <w:t>i</w:t>
      </w:r>
      <w:r w:rsidRPr="00DB5BCE">
        <w:rPr>
          <w:spacing w:val="-5"/>
        </w:rPr>
        <w:t>m</w:t>
      </w:r>
      <w:r w:rsidRPr="00DB5BCE">
        <w:rPr>
          <w:spacing w:val="-3"/>
        </w:rPr>
        <w:t>prisonm</w:t>
      </w:r>
      <w:r w:rsidRPr="00DB5BCE">
        <w:rPr>
          <w:spacing w:val="-6"/>
        </w:rPr>
        <w:t>e</w:t>
      </w:r>
      <w:r w:rsidRPr="00DB5BCE">
        <w:rPr>
          <w:spacing w:val="-3"/>
        </w:rPr>
        <w:t>n</w:t>
      </w:r>
      <w:r w:rsidRPr="00DB5BCE">
        <w:t>t</w:t>
      </w:r>
      <w:r w:rsidRPr="00DB5BCE">
        <w:rPr>
          <w:spacing w:val="-5"/>
        </w:rPr>
        <w:t xml:space="preserve"> </w:t>
      </w:r>
      <w:r w:rsidRPr="00DB5BCE">
        <w:rPr>
          <w:spacing w:val="-3"/>
        </w:rPr>
        <w:t>presc</w:t>
      </w:r>
      <w:r w:rsidRPr="00DB5BCE">
        <w:rPr>
          <w:spacing w:val="-6"/>
        </w:rPr>
        <w:t>r</w:t>
      </w:r>
      <w:r w:rsidRPr="00DB5BCE">
        <w:rPr>
          <w:spacing w:val="-3"/>
        </w:rPr>
        <w:t>ibe</w:t>
      </w:r>
      <w:r w:rsidRPr="00DB5BCE">
        <w:t>d</w:t>
      </w:r>
      <w:r w:rsidRPr="00DB5BCE">
        <w:rPr>
          <w:spacing w:val="-5"/>
        </w:rPr>
        <w:t xml:space="preserve"> </w:t>
      </w:r>
      <w:r w:rsidRPr="00DB5BCE">
        <w:rPr>
          <w:spacing w:val="-3"/>
        </w:rPr>
        <w:t>fo</w:t>
      </w:r>
      <w:r w:rsidRPr="00DB5BCE">
        <w:t>r</w:t>
      </w:r>
      <w:r w:rsidRPr="00DB5BCE">
        <w:rPr>
          <w:spacing w:val="-5"/>
        </w:rPr>
        <w:t xml:space="preserve"> </w:t>
      </w:r>
      <w:r w:rsidRPr="00DB5BCE">
        <w:rPr>
          <w:spacing w:val="-3"/>
        </w:rPr>
        <w:t>th</w:t>
      </w:r>
      <w:r w:rsidRPr="00DB5BCE">
        <w:t>e</w:t>
      </w:r>
      <w:r w:rsidRPr="00DB5BCE">
        <w:rPr>
          <w:spacing w:val="-8"/>
        </w:rPr>
        <w:t xml:space="preserve"> </w:t>
      </w:r>
      <w:r w:rsidRPr="00DB5BCE">
        <w:rPr>
          <w:spacing w:val="-3"/>
        </w:rPr>
        <w:t>off</w:t>
      </w:r>
      <w:r w:rsidRPr="00DB5BCE">
        <w:rPr>
          <w:spacing w:val="-5"/>
        </w:rPr>
        <w:t>e</w:t>
      </w:r>
      <w:r w:rsidRPr="00DB5BCE">
        <w:rPr>
          <w:spacing w:val="-3"/>
        </w:rPr>
        <w:t>ns</w:t>
      </w:r>
      <w:r w:rsidRPr="00DB5BCE">
        <w:t>e</w:t>
      </w:r>
      <w:r w:rsidRPr="00DB5BCE">
        <w:rPr>
          <w:spacing w:val="-5"/>
        </w:rPr>
        <w:t xml:space="preserve"> </w:t>
      </w:r>
      <w:r w:rsidRPr="00DB5BCE">
        <w:rPr>
          <w:spacing w:val="-3"/>
        </w:rPr>
        <w:t>s</w:t>
      </w:r>
      <w:r w:rsidRPr="00DB5BCE">
        <w:t>o</w:t>
      </w:r>
      <w:r w:rsidRPr="00DB5BCE">
        <w:rPr>
          <w:spacing w:val="-5"/>
        </w:rPr>
        <w:t xml:space="preserve"> </w:t>
      </w:r>
      <w:r w:rsidRPr="00DB5BCE">
        <w:rPr>
          <w:spacing w:val="-3"/>
        </w:rPr>
        <w:t>atte</w:t>
      </w:r>
      <w:r w:rsidRPr="00DB5BCE">
        <w:rPr>
          <w:spacing w:val="-6"/>
        </w:rPr>
        <w:t>m</w:t>
      </w:r>
      <w:r w:rsidRPr="00DB5BCE">
        <w:rPr>
          <w:spacing w:val="-3"/>
        </w:rPr>
        <w:t>pted</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4081762A" w14:textId="77777777" w:rsidR="00F52F2F" w:rsidRPr="00DB5BCE" w:rsidRDefault="00F52F2F" w:rsidP="00250117">
      <w:pPr>
        <w:kinsoku w:val="0"/>
        <w:overflowPunct w:val="0"/>
      </w:pPr>
    </w:p>
    <w:p w14:paraId="419F0532" w14:textId="77777777" w:rsidR="00F52F2F" w:rsidRPr="00DB5BCE" w:rsidRDefault="00F52F2F" w:rsidP="00250117">
      <w:pPr>
        <w:pStyle w:val="BodyText"/>
        <w:kinsoku w:val="0"/>
        <w:overflowPunct w:val="0"/>
        <w:ind w:left="2568"/>
        <w:rPr>
          <w:b/>
        </w:rPr>
      </w:pPr>
      <w:r w:rsidRPr="00DB5BCE">
        <w:rPr>
          <w:b/>
          <w:spacing w:val="-5"/>
        </w:rPr>
        <w:t>PAR</w:t>
      </w:r>
      <w:r w:rsidRPr="00DB5BCE">
        <w:rPr>
          <w:b/>
        </w:rPr>
        <w:t>T</w:t>
      </w:r>
      <w:r w:rsidRPr="00DB5BCE">
        <w:rPr>
          <w:b/>
          <w:spacing w:val="-8"/>
        </w:rPr>
        <w:t xml:space="preserve"> </w:t>
      </w:r>
      <w:r w:rsidRPr="00DB5BCE">
        <w:rPr>
          <w:b/>
          <w:spacing w:val="-5"/>
        </w:rPr>
        <w:t>V</w:t>
      </w:r>
      <w:r w:rsidRPr="00DB5BCE">
        <w:rPr>
          <w:b/>
          <w:spacing w:val="-3"/>
        </w:rPr>
        <w:t>I</w:t>
      </w:r>
      <w:r w:rsidRPr="00DB5BCE">
        <w:rPr>
          <w:b/>
        </w:rPr>
        <w:t>.</w:t>
      </w:r>
      <w:r w:rsidRPr="00DB5BCE">
        <w:rPr>
          <w:b/>
          <w:spacing w:val="52"/>
        </w:rPr>
        <w:t xml:space="preserve"> </w:t>
      </w:r>
      <w:r w:rsidRPr="00DB5BCE">
        <w:rPr>
          <w:b/>
          <w:spacing w:val="-5"/>
        </w:rPr>
        <w:t>OFFENSE</w:t>
      </w:r>
      <w:r w:rsidRPr="00DB5BCE">
        <w:rPr>
          <w:b/>
        </w:rPr>
        <w:t>S</w:t>
      </w:r>
      <w:r w:rsidRPr="00DB5BCE">
        <w:rPr>
          <w:b/>
          <w:spacing w:val="-5"/>
        </w:rPr>
        <w:t xml:space="preserve"> AGAINS</w:t>
      </w:r>
      <w:r w:rsidRPr="00DB5BCE">
        <w:rPr>
          <w:b/>
        </w:rPr>
        <w:t>T</w:t>
      </w:r>
      <w:r w:rsidRPr="00DB5BCE">
        <w:rPr>
          <w:b/>
          <w:spacing w:val="-8"/>
        </w:rPr>
        <w:t xml:space="preserve"> </w:t>
      </w:r>
      <w:r w:rsidRPr="00DB5BCE">
        <w:rPr>
          <w:b/>
          <w:spacing w:val="-5"/>
        </w:rPr>
        <w:t>TH</w:t>
      </w:r>
      <w:r w:rsidRPr="00DB5BCE">
        <w:rPr>
          <w:b/>
        </w:rPr>
        <w:t>E</w:t>
      </w:r>
      <w:r w:rsidRPr="00DB5BCE">
        <w:rPr>
          <w:b/>
          <w:spacing w:val="-8"/>
        </w:rPr>
        <w:t xml:space="preserve"> </w:t>
      </w:r>
      <w:r w:rsidRPr="00DB5BCE">
        <w:rPr>
          <w:b/>
          <w:spacing w:val="-5"/>
        </w:rPr>
        <w:t>PERSON</w:t>
      </w:r>
    </w:p>
    <w:p w14:paraId="0C972423" w14:textId="77777777" w:rsidR="00E32351" w:rsidRPr="00DB5BCE" w:rsidRDefault="00E32351" w:rsidP="00250117">
      <w:pPr>
        <w:pStyle w:val="BodyText"/>
        <w:kinsoku w:val="0"/>
        <w:overflowPunct w:val="0"/>
        <w:ind w:left="116"/>
        <w:rPr>
          <w:b/>
          <w:spacing w:val="-3"/>
        </w:rPr>
      </w:pPr>
    </w:p>
    <w:p w14:paraId="1D520572" w14:textId="77777777" w:rsidR="00F52F2F" w:rsidRPr="00DB5BCE" w:rsidRDefault="00F52F2F" w:rsidP="00250117">
      <w:pPr>
        <w:pStyle w:val="BodyText"/>
        <w:kinsoku w:val="0"/>
        <w:overflowPunct w:val="0"/>
        <w:ind w:left="116"/>
        <w:rPr>
          <w:b/>
        </w:rPr>
      </w:pPr>
      <w:r w:rsidRPr="00DB5BCE">
        <w:rPr>
          <w:b/>
          <w:spacing w:val="-3"/>
        </w:rPr>
        <w:t>§33</w:t>
      </w:r>
      <w:r w:rsidRPr="00DB5BCE">
        <w:rPr>
          <w:b/>
        </w:rPr>
        <w:t>.</w:t>
      </w:r>
      <w:r w:rsidRPr="00DB5BCE">
        <w:rPr>
          <w:b/>
          <w:spacing w:val="-5"/>
        </w:rPr>
        <w:t xml:space="preserve"> </w:t>
      </w:r>
      <w:r w:rsidRPr="00DB5BCE">
        <w:rPr>
          <w:b/>
          <w:spacing w:val="-3"/>
        </w:rPr>
        <w:t>B</w:t>
      </w:r>
      <w:r w:rsidRPr="00DB5BCE">
        <w:rPr>
          <w:b/>
          <w:spacing w:val="-6"/>
        </w:rPr>
        <w:t>a</w:t>
      </w:r>
      <w:r w:rsidRPr="00DB5BCE">
        <w:rPr>
          <w:b/>
          <w:spacing w:val="-3"/>
        </w:rPr>
        <w:t>tter</w:t>
      </w:r>
      <w:r w:rsidRPr="00DB5BCE">
        <w:rPr>
          <w:b/>
        </w:rPr>
        <w:t>y</w:t>
      </w:r>
      <w:r w:rsidRPr="00DB5BCE">
        <w:rPr>
          <w:b/>
          <w:spacing w:val="-5"/>
        </w:rPr>
        <w:t xml:space="preserve"> </w:t>
      </w:r>
      <w:r w:rsidRPr="00DB5BCE">
        <w:rPr>
          <w:b/>
          <w:spacing w:val="-3"/>
        </w:rPr>
        <w:t>de</w:t>
      </w:r>
      <w:r w:rsidRPr="00DB5BCE">
        <w:rPr>
          <w:b/>
          <w:spacing w:val="-5"/>
        </w:rPr>
        <w:t>f</w:t>
      </w:r>
      <w:r w:rsidRPr="00DB5BCE">
        <w:rPr>
          <w:b/>
          <w:spacing w:val="-3"/>
        </w:rPr>
        <w:t>ine</w:t>
      </w:r>
      <w:r w:rsidRPr="00DB5BCE">
        <w:rPr>
          <w:b/>
        </w:rPr>
        <w:t>d</w:t>
      </w:r>
    </w:p>
    <w:p w14:paraId="6EA798C3" w14:textId="77777777" w:rsidR="00F52F2F" w:rsidRPr="00DB5BCE" w:rsidRDefault="00F52F2F" w:rsidP="00250117">
      <w:pPr>
        <w:kinsoku w:val="0"/>
        <w:overflowPunct w:val="0"/>
      </w:pPr>
    </w:p>
    <w:p w14:paraId="2E9C7371" w14:textId="77777777" w:rsidR="00F52F2F" w:rsidRPr="00DB5BCE" w:rsidRDefault="00F52F2F" w:rsidP="00E32351">
      <w:pPr>
        <w:pStyle w:val="BodyText"/>
        <w:kinsoku w:val="0"/>
        <w:overflowPunct w:val="0"/>
        <w:ind w:left="0"/>
        <w:jc w:val="both"/>
        <w:rPr>
          <w:spacing w:val="-3"/>
        </w:rPr>
      </w:pPr>
      <w:r w:rsidRPr="00DB5BCE">
        <w:rPr>
          <w:spacing w:val="-3"/>
        </w:rPr>
        <w:t>B</w:t>
      </w:r>
      <w:r w:rsidRPr="00DB5BCE">
        <w:rPr>
          <w:spacing w:val="-6"/>
        </w:rPr>
        <w:t>a</w:t>
      </w:r>
      <w:r w:rsidRPr="00DB5BCE">
        <w:rPr>
          <w:spacing w:val="-3"/>
        </w:rPr>
        <w:t>tter</w:t>
      </w:r>
      <w:r w:rsidRPr="00DB5BCE">
        <w:t>y</w:t>
      </w:r>
      <w:r w:rsidRPr="00DB5BCE">
        <w:rPr>
          <w:spacing w:val="9"/>
        </w:rPr>
        <w:t xml:space="preserve"> </w:t>
      </w:r>
      <w:r w:rsidRPr="00DB5BCE">
        <w:rPr>
          <w:spacing w:val="-3"/>
        </w:rPr>
        <w:t>i</w:t>
      </w:r>
      <w:r w:rsidRPr="00DB5BCE">
        <w:t>s</w:t>
      </w:r>
      <w:r w:rsidRPr="00DB5BCE">
        <w:rPr>
          <w:spacing w:val="9"/>
        </w:rPr>
        <w:t xml:space="preserve"> </w:t>
      </w:r>
      <w:r w:rsidRPr="00DB5BCE">
        <w:rPr>
          <w:spacing w:val="-3"/>
        </w:rPr>
        <w:t>th</w:t>
      </w:r>
      <w:r w:rsidRPr="00DB5BCE">
        <w:t>e</w:t>
      </w:r>
      <w:r w:rsidRPr="00DB5BCE">
        <w:rPr>
          <w:spacing w:val="9"/>
        </w:rPr>
        <w:t xml:space="preserve"> </w:t>
      </w:r>
      <w:r w:rsidRPr="00DB5BCE">
        <w:rPr>
          <w:spacing w:val="-3"/>
        </w:rPr>
        <w:t>intentiona</w:t>
      </w:r>
      <w:r w:rsidRPr="00DB5BCE">
        <w:t>l</w:t>
      </w:r>
      <w:r w:rsidRPr="00DB5BCE">
        <w:rPr>
          <w:spacing w:val="9"/>
        </w:rPr>
        <w:t xml:space="preserve"> </w:t>
      </w:r>
      <w:r w:rsidRPr="00DB5BCE">
        <w:rPr>
          <w:spacing w:val="-3"/>
        </w:rPr>
        <w:t>us</w:t>
      </w:r>
      <w:r w:rsidRPr="00DB5BCE">
        <w:t>e</w:t>
      </w:r>
      <w:r w:rsidRPr="00DB5BCE">
        <w:rPr>
          <w:spacing w:val="9"/>
        </w:rPr>
        <w:t xml:space="preserve"> </w:t>
      </w:r>
      <w:r w:rsidRPr="00DB5BCE">
        <w:rPr>
          <w:spacing w:val="-3"/>
        </w:rPr>
        <w:t>o</w:t>
      </w:r>
      <w:r w:rsidRPr="00DB5BCE">
        <w:t>f</w:t>
      </w:r>
      <w:r w:rsidRPr="00DB5BCE">
        <w:rPr>
          <w:spacing w:val="9"/>
        </w:rPr>
        <w:t xml:space="preserve"> </w:t>
      </w:r>
      <w:r w:rsidRPr="00DB5BCE">
        <w:rPr>
          <w:spacing w:val="-5"/>
        </w:rPr>
        <w:t>f</w:t>
      </w:r>
      <w:r w:rsidRPr="00DB5BCE">
        <w:rPr>
          <w:spacing w:val="-3"/>
        </w:rPr>
        <w:t>orc</w:t>
      </w:r>
      <w:r w:rsidRPr="00DB5BCE">
        <w:t>e</w:t>
      </w:r>
      <w:r w:rsidRPr="00DB5BCE">
        <w:rPr>
          <w:spacing w:val="6"/>
        </w:rPr>
        <w:t xml:space="preserve"> </w:t>
      </w:r>
      <w:r w:rsidRPr="00DB5BCE">
        <w:rPr>
          <w:spacing w:val="-3"/>
        </w:rPr>
        <w:t>o</w:t>
      </w:r>
      <w:r w:rsidRPr="00DB5BCE">
        <w:t>r</w:t>
      </w:r>
      <w:r w:rsidRPr="00DB5BCE">
        <w:rPr>
          <w:spacing w:val="9"/>
        </w:rPr>
        <w:t xml:space="preserve"> </w:t>
      </w:r>
      <w:r w:rsidRPr="00DB5BCE">
        <w:rPr>
          <w:spacing w:val="-3"/>
        </w:rPr>
        <w:t>violenc</w:t>
      </w:r>
      <w:r w:rsidRPr="00DB5BCE">
        <w:t>e</w:t>
      </w:r>
      <w:r w:rsidRPr="00DB5BCE">
        <w:rPr>
          <w:spacing w:val="6"/>
        </w:rPr>
        <w:t xml:space="preserve"> </w:t>
      </w:r>
      <w:r w:rsidRPr="00DB5BCE">
        <w:rPr>
          <w:spacing w:val="-3"/>
        </w:rPr>
        <w:t>upo</w:t>
      </w:r>
      <w:r w:rsidRPr="00DB5BCE">
        <w:t>n</w:t>
      </w:r>
      <w:r w:rsidRPr="00DB5BCE">
        <w:rPr>
          <w:spacing w:val="9"/>
        </w:rPr>
        <w:t xml:space="preserve"> </w:t>
      </w:r>
      <w:r w:rsidRPr="00DB5BCE">
        <w:rPr>
          <w:spacing w:val="-3"/>
        </w:rPr>
        <w:t>th</w:t>
      </w:r>
      <w:r w:rsidRPr="00DB5BCE">
        <w:t>e</w:t>
      </w:r>
      <w:r w:rsidRPr="00DB5BCE">
        <w:rPr>
          <w:spacing w:val="9"/>
        </w:rPr>
        <w:t xml:space="preserve"> </w:t>
      </w:r>
      <w:r w:rsidRPr="00DB5BCE">
        <w:rPr>
          <w:spacing w:val="-3"/>
        </w:rPr>
        <w:t>pe</w:t>
      </w:r>
      <w:r w:rsidRPr="00DB5BCE">
        <w:rPr>
          <w:spacing w:val="-5"/>
        </w:rPr>
        <w:t>r</w:t>
      </w:r>
      <w:r w:rsidRPr="00DB5BCE">
        <w:rPr>
          <w:spacing w:val="-3"/>
        </w:rPr>
        <w:t>so</w:t>
      </w:r>
      <w:r w:rsidRPr="00DB5BCE">
        <w:t>n</w:t>
      </w:r>
      <w:r w:rsidRPr="00DB5BCE">
        <w:rPr>
          <w:spacing w:val="9"/>
        </w:rPr>
        <w:t xml:space="preserve"> </w:t>
      </w:r>
      <w:r w:rsidRPr="00DB5BCE">
        <w:rPr>
          <w:spacing w:val="-3"/>
        </w:rPr>
        <w:t>o</w:t>
      </w:r>
      <w:r w:rsidRPr="00DB5BCE">
        <w:t>f</w:t>
      </w:r>
      <w:r w:rsidRPr="00DB5BCE">
        <w:rPr>
          <w:spacing w:val="9"/>
        </w:rPr>
        <w:t xml:space="preserve"> </w:t>
      </w:r>
      <w:r w:rsidRPr="00DB5BCE">
        <w:rPr>
          <w:spacing w:val="-3"/>
        </w:rPr>
        <w:t>anothe</w:t>
      </w:r>
      <w:r w:rsidRPr="00DB5BCE">
        <w:rPr>
          <w:spacing w:val="-6"/>
        </w:rPr>
        <w:t>r</w:t>
      </w:r>
      <w:r w:rsidRPr="00DB5BCE">
        <w:t>;</w:t>
      </w:r>
      <w:r w:rsidRPr="00DB5BCE">
        <w:rPr>
          <w:spacing w:val="9"/>
        </w:rPr>
        <w:t xml:space="preserve"> </w:t>
      </w:r>
      <w:r w:rsidRPr="00DB5BCE">
        <w:rPr>
          <w:spacing w:val="-3"/>
        </w:rPr>
        <w:t>o</w:t>
      </w:r>
      <w:r w:rsidRPr="00DB5BCE">
        <w:t>r</w:t>
      </w:r>
      <w:r w:rsidRPr="00DB5BCE">
        <w:rPr>
          <w:spacing w:val="9"/>
        </w:rPr>
        <w:t xml:space="preserve"> </w:t>
      </w:r>
      <w:r w:rsidRPr="00DB5BCE">
        <w:rPr>
          <w:spacing w:val="-3"/>
        </w:rPr>
        <w:t>th</w:t>
      </w:r>
      <w:r w:rsidRPr="00DB5BCE">
        <w:t>e</w:t>
      </w:r>
      <w:r w:rsidRPr="00DB5BCE">
        <w:rPr>
          <w:spacing w:val="9"/>
        </w:rPr>
        <w:t xml:space="preserve"> </w:t>
      </w:r>
      <w:r w:rsidRPr="00DB5BCE">
        <w:rPr>
          <w:spacing w:val="-3"/>
        </w:rPr>
        <w:t>intentional ad</w:t>
      </w:r>
      <w:r w:rsidRPr="00DB5BCE">
        <w:rPr>
          <w:spacing w:val="-6"/>
        </w:rPr>
        <w:t>m</w:t>
      </w:r>
      <w:r w:rsidRPr="00DB5BCE">
        <w:rPr>
          <w:spacing w:val="-3"/>
        </w:rPr>
        <w:t>inistratio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t>a</w:t>
      </w:r>
      <w:r w:rsidRPr="00DB5BCE">
        <w:rPr>
          <w:spacing w:val="-5"/>
        </w:rPr>
        <w:t xml:space="preserve"> </w:t>
      </w:r>
      <w:r w:rsidRPr="00DB5BCE">
        <w:rPr>
          <w:spacing w:val="-3"/>
        </w:rPr>
        <w:t>poiso</w:t>
      </w:r>
      <w:r w:rsidRPr="00DB5BCE">
        <w:t>n</w:t>
      </w:r>
      <w:r w:rsidRPr="00DB5BCE">
        <w:rPr>
          <w:spacing w:val="-5"/>
        </w:rPr>
        <w:t xml:space="preserve"> </w:t>
      </w:r>
      <w:r w:rsidRPr="00DB5BCE">
        <w:rPr>
          <w:spacing w:val="-3"/>
        </w:rPr>
        <w:t>o</w:t>
      </w:r>
      <w:r w:rsidRPr="00DB5BCE">
        <w:t>r</w:t>
      </w:r>
      <w:r w:rsidRPr="00DB5BCE">
        <w:rPr>
          <w:spacing w:val="-5"/>
        </w:rPr>
        <w:t xml:space="preserve"> </w:t>
      </w:r>
      <w:r w:rsidRPr="00DB5BCE">
        <w:rPr>
          <w:spacing w:val="-3"/>
        </w:rPr>
        <w:t>othe</w:t>
      </w:r>
      <w:r w:rsidRPr="00DB5BCE">
        <w:t>r</w:t>
      </w:r>
      <w:r w:rsidRPr="00DB5BCE">
        <w:rPr>
          <w:spacing w:val="-5"/>
        </w:rPr>
        <w:t xml:space="preserve"> </w:t>
      </w:r>
      <w:r w:rsidRPr="00DB5BCE">
        <w:rPr>
          <w:spacing w:val="-3"/>
        </w:rPr>
        <w:t>noxiou</w:t>
      </w:r>
      <w:r w:rsidRPr="00DB5BCE">
        <w:t>s</w:t>
      </w:r>
      <w:r w:rsidRPr="00DB5BCE">
        <w:rPr>
          <w:spacing w:val="-5"/>
        </w:rPr>
        <w:t xml:space="preserve"> </w:t>
      </w:r>
      <w:r w:rsidRPr="00DB5BCE">
        <w:rPr>
          <w:spacing w:val="-3"/>
        </w:rPr>
        <w:t>liqui</w:t>
      </w:r>
      <w:r w:rsidRPr="00DB5BCE">
        <w:t>d</w:t>
      </w:r>
      <w:r w:rsidRPr="00DB5BCE">
        <w:rPr>
          <w:spacing w:val="-5"/>
        </w:rPr>
        <w:t xml:space="preserve"> </w:t>
      </w:r>
      <w:r w:rsidRPr="00DB5BCE">
        <w:rPr>
          <w:spacing w:val="-3"/>
        </w:rPr>
        <w:t>o</w:t>
      </w:r>
      <w:r w:rsidRPr="00DB5BCE">
        <w:t>r</w:t>
      </w:r>
      <w:r w:rsidRPr="00DB5BCE">
        <w:rPr>
          <w:spacing w:val="-5"/>
        </w:rPr>
        <w:t xml:space="preserve"> </w:t>
      </w:r>
      <w:r w:rsidRPr="00DB5BCE">
        <w:rPr>
          <w:spacing w:val="-3"/>
        </w:rPr>
        <w:t>substanc</w:t>
      </w:r>
      <w:r w:rsidRPr="00DB5BCE">
        <w:t>e</w:t>
      </w:r>
      <w:r w:rsidRPr="00DB5BCE">
        <w:rPr>
          <w:spacing w:val="-8"/>
        </w:rPr>
        <w:t xml:space="preserve"> </w:t>
      </w:r>
      <w:r w:rsidRPr="00DB5BCE">
        <w:rPr>
          <w:spacing w:val="-3"/>
        </w:rPr>
        <w:t>t</w:t>
      </w:r>
      <w:r w:rsidRPr="00DB5BCE">
        <w:t>o</w:t>
      </w:r>
      <w:r w:rsidRPr="00DB5BCE">
        <w:rPr>
          <w:spacing w:val="-5"/>
        </w:rPr>
        <w:t xml:space="preserve"> </w:t>
      </w:r>
      <w:r w:rsidRPr="00DB5BCE">
        <w:rPr>
          <w:spacing w:val="-3"/>
        </w:rPr>
        <w:t>another.</w:t>
      </w:r>
    </w:p>
    <w:p w14:paraId="4305809B" w14:textId="77777777" w:rsidR="00842607" w:rsidRPr="00DB5BCE" w:rsidRDefault="00842607" w:rsidP="00842607">
      <w:pPr>
        <w:pStyle w:val="BodyText"/>
        <w:kinsoku w:val="0"/>
        <w:overflowPunct w:val="0"/>
        <w:ind w:left="0"/>
        <w:jc w:val="both"/>
        <w:rPr>
          <w:spacing w:val="-3"/>
        </w:rPr>
      </w:pPr>
    </w:p>
    <w:p w14:paraId="452389E2" w14:textId="77777777" w:rsidR="00842607" w:rsidRPr="00DB5BCE" w:rsidRDefault="00842607" w:rsidP="00842607">
      <w:pPr>
        <w:pStyle w:val="BodyText"/>
        <w:kinsoku w:val="0"/>
        <w:overflowPunct w:val="0"/>
        <w:ind w:left="0"/>
        <w:jc w:val="both"/>
        <w:rPr>
          <w:b/>
          <w:bCs/>
          <w:spacing w:val="-3"/>
        </w:rPr>
      </w:pPr>
      <w:r w:rsidRPr="00DB5BCE">
        <w:rPr>
          <w:b/>
          <w:bCs/>
          <w:spacing w:val="-3"/>
        </w:rPr>
        <w:t>§34.</w:t>
      </w:r>
      <w:proofErr w:type="gramStart"/>
      <w:r w:rsidRPr="00DB5BCE">
        <w:rPr>
          <w:b/>
          <w:bCs/>
          <w:spacing w:val="-3"/>
        </w:rPr>
        <w:t>2  Battery</w:t>
      </w:r>
      <w:proofErr w:type="gramEnd"/>
      <w:r w:rsidRPr="00DB5BCE">
        <w:rPr>
          <w:b/>
          <w:bCs/>
          <w:spacing w:val="-3"/>
        </w:rPr>
        <w:t xml:space="preserve"> of a Police Officer</w:t>
      </w:r>
    </w:p>
    <w:p w14:paraId="7F6D7931" w14:textId="77777777" w:rsidR="00842607" w:rsidRPr="00DB5BCE" w:rsidRDefault="00842607" w:rsidP="00842607">
      <w:pPr>
        <w:pStyle w:val="BodyText"/>
        <w:kinsoku w:val="0"/>
        <w:overflowPunct w:val="0"/>
        <w:ind w:left="0"/>
        <w:jc w:val="both"/>
      </w:pPr>
    </w:p>
    <w:p w14:paraId="25CF41B1" w14:textId="77777777" w:rsidR="00842607" w:rsidRPr="00DB5BCE" w:rsidRDefault="00842607" w:rsidP="00842607">
      <w:pPr>
        <w:pStyle w:val="BodyText"/>
        <w:kinsoku w:val="0"/>
        <w:overflowPunct w:val="0"/>
        <w:ind w:left="0"/>
        <w:jc w:val="both"/>
      </w:pPr>
      <w:r w:rsidRPr="00DB5BCE">
        <w:t>A.</w:t>
      </w:r>
      <w:r w:rsidRPr="00DB5BCE">
        <w:tab/>
        <w:t xml:space="preserve">Battery of a police officer is a battery committed without the consent of the victim when the offender has reasonable grounds to believe the victim is a police officer acting in the performance </w:t>
      </w:r>
      <w:r w:rsidRPr="00DB5BCE">
        <w:lastRenderedPageBreak/>
        <w:t>of his duty.</w:t>
      </w:r>
    </w:p>
    <w:p w14:paraId="1B17E491" w14:textId="77777777" w:rsidR="00842607" w:rsidRPr="00DB5BCE" w:rsidRDefault="00842607" w:rsidP="00842607">
      <w:pPr>
        <w:pStyle w:val="BodyText"/>
        <w:kinsoku w:val="0"/>
        <w:overflowPunct w:val="0"/>
        <w:ind w:left="0"/>
        <w:jc w:val="both"/>
      </w:pPr>
    </w:p>
    <w:p w14:paraId="7EA84A2A" w14:textId="77777777" w:rsidR="00842607" w:rsidRPr="00DB5BCE" w:rsidRDefault="00842607" w:rsidP="00842607">
      <w:pPr>
        <w:pStyle w:val="BodyText"/>
        <w:kinsoku w:val="0"/>
        <w:overflowPunct w:val="0"/>
        <w:ind w:left="0"/>
        <w:jc w:val="both"/>
      </w:pPr>
      <w:r w:rsidRPr="00DB5BCE">
        <w:t>B.</w:t>
      </w:r>
      <w:r w:rsidRPr="00DB5BCE">
        <w:tab/>
        <w:t>For purposes of this Section, “police officer” shall include commissioned police officers, sheriffs, deputy sheriffs, marshals, deputy marshals, correctional officers, juvenile detention facility officers, federal law enforcement officers, constables, wildlife enforcement agents, state park wardens, and probation and parole officers.</w:t>
      </w:r>
    </w:p>
    <w:p w14:paraId="19323601" w14:textId="77777777" w:rsidR="00842607" w:rsidRPr="00DB5BCE" w:rsidRDefault="00842607" w:rsidP="00842607">
      <w:pPr>
        <w:pStyle w:val="BodyText"/>
        <w:kinsoku w:val="0"/>
        <w:overflowPunct w:val="0"/>
        <w:ind w:left="0"/>
        <w:jc w:val="both"/>
      </w:pPr>
    </w:p>
    <w:p w14:paraId="364E8ADF" w14:textId="77777777" w:rsidR="00842607" w:rsidRPr="00DB5BCE" w:rsidRDefault="00842607" w:rsidP="00842607">
      <w:pPr>
        <w:pStyle w:val="BodyText"/>
        <w:kinsoku w:val="0"/>
        <w:overflowPunct w:val="0"/>
        <w:ind w:left="0"/>
        <w:jc w:val="both"/>
      </w:pPr>
      <w:r w:rsidRPr="00DB5BCE">
        <w:t>C.  For purposes of this Section, “battery of a police officer” includes the use of force or violence upon the person of the police officer by throwing water or any other liquid, feces, urine, blood, saliva, or any form of human waste.</w:t>
      </w:r>
    </w:p>
    <w:p w14:paraId="7E3263ED" w14:textId="77777777" w:rsidR="00842607" w:rsidRPr="00DB5BCE" w:rsidRDefault="00842607" w:rsidP="00842607">
      <w:pPr>
        <w:pStyle w:val="BodyText"/>
        <w:kinsoku w:val="0"/>
        <w:overflowPunct w:val="0"/>
        <w:ind w:left="0"/>
        <w:jc w:val="both"/>
      </w:pPr>
    </w:p>
    <w:p w14:paraId="6E306FE9" w14:textId="77777777" w:rsidR="00842607" w:rsidRPr="00DB5BCE" w:rsidRDefault="00842607" w:rsidP="00842607">
      <w:pPr>
        <w:pStyle w:val="BodyText"/>
        <w:kinsoku w:val="0"/>
        <w:overflowPunct w:val="0"/>
        <w:ind w:left="0"/>
        <w:jc w:val="both"/>
      </w:pPr>
      <w:r w:rsidRPr="00DB5BCE">
        <w:t>D. Whoever commits the crime of battery of a police officer shall be fined not more than five hundred dollars and imprisoned not less than fifteen days nor more than six months without benefit of suspension of sentence.</w:t>
      </w:r>
    </w:p>
    <w:p w14:paraId="53421E60" w14:textId="77777777" w:rsidR="00F52F2F" w:rsidRPr="00DB5BCE" w:rsidRDefault="00F52F2F" w:rsidP="00250117">
      <w:pPr>
        <w:kinsoku w:val="0"/>
        <w:overflowPunct w:val="0"/>
      </w:pPr>
    </w:p>
    <w:p w14:paraId="2A9435E6" w14:textId="77777777" w:rsidR="00F52F2F" w:rsidRPr="00DB5BCE" w:rsidRDefault="00F52F2F" w:rsidP="00250117">
      <w:pPr>
        <w:pStyle w:val="BodyText"/>
        <w:kinsoku w:val="0"/>
        <w:overflowPunct w:val="0"/>
        <w:ind w:left="116"/>
        <w:rPr>
          <w:b/>
        </w:rPr>
      </w:pPr>
      <w:r w:rsidRPr="00DB5BCE">
        <w:rPr>
          <w:b/>
          <w:spacing w:val="-3"/>
        </w:rPr>
        <w:t>§35</w:t>
      </w:r>
      <w:r w:rsidRPr="00DB5BCE">
        <w:rPr>
          <w:b/>
        </w:rPr>
        <w:t>.</w:t>
      </w:r>
      <w:r w:rsidRPr="00DB5BCE">
        <w:rPr>
          <w:b/>
          <w:spacing w:val="52"/>
        </w:rPr>
        <w:t xml:space="preserve"> </w:t>
      </w:r>
      <w:r w:rsidRPr="00DB5BCE">
        <w:rPr>
          <w:b/>
          <w:spacing w:val="-3"/>
        </w:rPr>
        <w:t>Si</w:t>
      </w:r>
      <w:r w:rsidRPr="00DB5BCE">
        <w:rPr>
          <w:b/>
          <w:spacing w:val="-6"/>
        </w:rPr>
        <w:t>m</w:t>
      </w:r>
      <w:r w:rsidRPr="00DB5BCE">
        <w:rPr>
          <w:b/>
          <w:spacing w:val="-3"/>
        </w:rPr>
        <w:t>pl</w:t>
      </w:r>
      <w:r w:rsidRPr="00DB5BCE">
        <w:rPr>
          <w:b/>
        </w:rPr>
        <w:t>e</w:t>
      </w:r>
      <w:r w:rsidRPr="00DB5BCE">
        <w:rPr>
          <w:b/>
          <w:spacing w:val="-5"/>
        </w:rPr>
        <w:t xml:space="preserve"> </w:t>
      </w:r>
      <w:r w:rsidRPr="00DB5BCE">
        <w:rPr>
          <w:b/>
          <w:spacing w:val="-3"/>
        </w:rPr>
        <w:t>batte</w:t>
      </w:r>
      <w:r w:rsidRPr="00DB5BCE">
        <w:rPr>
          <w:b/>
          <w:spacing w:val="-5"/>
        </w:rPr>
        <w:t>r</w:t>
      </w:r>
      <w:r w:rsidRPr="00DB5BCE">
        <w:rPr>
          <w:b/>
        </w:rPr>
        <w:t>y</w:t>
      </w:r>
      <w:r w:rsidRPr="00DB5BCE">
        <w:rPr>
          <w:b/>
          <w:spacing w:val="52"/>
        </w:rPr>
        <w:t xml:space="preserve"> </w:t>
      </w:r>
    </w:p>
    <w:p w14:paraId="12E4770C" w14:textId="77777777" w:rsidR="00F52F2F" w:rsidRPr="00DB5BCE" w:rsidRDefault="00F52F2F" w:rsidP="00250117">
      <w:pPr>
        <w:kinsoku w:val="0"/>
        <w:overflowPunct w:val="0"/>
      </w:pPr>
    </w:p>
    <w:p w14:paraId="61B7CD91" w14:textId="77777777" w:rsidR="00F52F2F" w:rsidRPr="00DB5BCE" w:rsidRDefault="00F52F2F" w:rsidP="00250117">
      <w:pPr>
        <w:pStyle w:val="BodyText"/>
        <w:kinsoku w:val="0"/>
        <w:overflowPunct w:val="0"/>
        <w:jc w:val="both"/>
      </w:pPr>
      <w:r w:rsidRPr="00DB5BCE">
        <w:rPr>
          <w:spacing w:val="-3"/>
        </w:rPr>
        <w:t>I</w:t>
      </w:r>
      <w:r w:rsidRPr="00DB5BCE">
        <w:t>t</w:t>
      </w:r>
      <w:r w:rsidRPr="00DB5BCE">
        <w:rPr>
          <w:spacing w:val="-17"/>
        </w:rPr>
        <w:t xml:space="preserve"> </w:t>
      </w:r>
      <w:r w:rsidRPr="00DB5BCE">
        <w:rPr>
          <w:spacing w:val="-3"/>
        </w:rPr>
        <w:t>shal</w:t>
      </w:r>
      <w:r w:rsidRPr="00DB5BCE">
        <w:t>l</w:t>
      </w:r>
      <w:r w:rsidRPr="00DB5BCE">
        <w:rPr>
          <w:spacing w:val="-17"/>
        </w:rPr>
        <w:t xml:space="preserve"> </w:t>
      </w:r>
      <w:r w:rsidRPr="00DB5BCE">
        <w:rPr>
          <w:spacing w:val="-3"/>
        </w:rPr>
        <w:t>b</w:t>
      </w:r>
      <w:r w:rsidRPr="00DB5BCE">
        <w:t>e</w:t>
      </w:r>
      <w:r w:rsidRPr="00DB5BCE">
        <w:rPr>
          <w:spacing w:val="-17"/>
        </w:rPr>
        <w:t xml:space="preserve"> </w:t>
      </w:r>
      <w:r w:rsidRPr="00DB5BCE">
        <w:rPr>
          <w:spacing w:val="-3"/>
        </w:rPr>
        <w:t>unla</w:t>
      </w:r>
      <w:r w:rsidRPr="00DB5BCE">
        <w:rPr>
          <w:spacing w:val="-7"/>
        </w:rPr>
        <w:t>w</w:t>
      </w:r>
      <w:r w:rsidRPr="00DB5BCE">
        <w:rPr>
          <w:spacing w:val="-3"/>
        </w:rPr>
        <w:t>fu</w:t>
      </w:r>
      <w:r w:rsidRPr="00DB5BCE">
        <w:t>l</w:t>
      </w:r>
      <w:r w:rsidRPr="00DB5BCE">
        <w:rPr>
          <w:spacing w:val="-17"/>
        </w:rPr>
        <w:t xml:space="preserve"> </w:t>
      </w:r>
      <w:r w:rsidRPr="00DB5BCE">
        <w:rPr>
          <w:spacing w:val="-3"/>
        </w:rPr>
        <w:t>fo</w:t>
      </w:r>
      <w:r w:rsidRPr="00DB5BCE">
        <w:t>r</w:t>
      </w:r>
      <w:r w:rsidRPr="00DB5BCE">
        <w:rPr>
          <w:spacing w:val="-17"/>
        </w:rPr>
        <w:t xml:space="preserve"> </w:t>
      </w:r>
      <w:r w:rsidRPr="00DB5BCE">
        <w:rPr>
          <w:spacing w:val="-6"/>
        </w:rPr>
        <w:t>a</w:t>
      </w:r>
      <w:r w:rsidRPr="00DB5BCE">
        <w:rPr>
          <w:spacing w:val="-3"/>
        </w:rPr>
        <w:t>n</w:t>
      </w:r>
      <w:r w:rsidRPr="00DB5BCE">
        <w:t>y</w:t>
      </w:r>
      <w:r w:rsidRPr="00DB5BCE">
        <w:rPr>
          <w:spacing w:val="-17"/>
        </w:rPr>
        <w:t xml:space="preserve"> </w:t>
      </w:r>
      <w:r w:rsidRPr="00DB5BCE">
        <w:rPr>
          <w:spacing w:val="-3"/>
        </w:rPr>
        <w:t>perso</w:t>
      </w:r>
      <w:r w:rsidRPr="00DB5BCE">
        <w:t>n</w:t>
      </w:r>
      <w:r w:rsidRPr="00DB5BCE">
        <w:rPr>
          <w:spacing w:val="-21"/>
        </w:rPr>
        <w:t xml:space="preserve"> </w:t>
      </w:r>
      <w:r w:rsidRPr="00DB5BCE">
        <w:rPr>
          <w:spacing w:val="-3"/>
        </w:rPr>
        <w:t>t</w:t>
      </w:r>
      <w:r w:rsidRPr="00DB5BCE">
        <w:t>o</w:t>
      </w:r>
      <w:r w:rsidRPr="00DB5BCE">
        <w:rPr>
          <w:spacing w:val="-17"/>
        </w:rPr>
        <w:t xml:space="preserve"> </w:t>
      </w:r>
      <w:r w:rsidRPr="00DB5BCE">
        <w:rPr>
          <w:spacing w:val="-6"/>
        </w:rPr>
        <w:t>c</w:t>
      </w:r>
      <w:r w:rsidRPr="00DB5BCE">
        <w:rPr>
          <w:spacing w:val="-3"/>
        </w:rPr>
        <w:t>om</w:t>
      </w:r>
      <w:r w:rsidRPr="00DB5BCE">
        <w:rPr>
          <w:spacing w:val="-7"/>
        </w:rPr>
        <w:t>m</w:t>
      </w:r>
      <w:r w:rsidRPr="00DB5BCE">
        <w:rPr>
          <w:spacing w:val="-3"/>
        </w:rPr>
        <w:t>i</w:t>
      </w:r>
      <w:r w:rsidRPr="00DB5BCE">
        <w:t>t</w:t>
      </w:r>
      <w:r w:rsidRPr="00DB5BCE">
        <w:rPr>
          <w:spacing w:val="-17"/>
        </w:rPr>
        <w:t xml:space="preserve"> </w:t>
      </w:r>
      <w:r w:rsidRPr="00DB5BCE">
        <w:rPr>
          <w:spacing w:val="-3"/>
        </w:rPr>
        <w:t>si</w:t>
      </w:r>
      <w:r w:rsidRPr="00DB5BCE">
        <w:rPr>
          <w:spacing w:val="-6"/>
        </w:rPr>
        <w:t>m</w:t>
      </w:r>
      <w:r w:rsidRPr="00DB5BCE">
        <w:rPr>
          <w:spacing w:val="-3"/>
        </w:rPr>
        <w:t>pl</w:t>
      </w:r>
      <w:r w:rsidRPr="00DB5BCE">
        <w:t>e</w:t>
      </w:r>
      <w:r w:rsidRPr="00DB5BCE">
        <w:rPr>
          <w:spacing w:val="-20"/>
        </w:rPr>
        <w:t xml:space="preserve"> </w:t>
      </w:r>
      <w:proofErr w:type="gramStart"/>
      <w:r w:rsidRPr="00DB5BCE">
        <w:rPr>
          <w:spacing w:val="-3"/>
        </w:rPr>
        <w:t>battery</w:t>
      </w:r>
      <w:proofErr w:type="gramEnd"/>
      <w:r w:rsidRPr="00DB5BCE">
        <w:t>.</w:t>
      </w:r>
      <w:r w:rsidRPr="00DB5BCE">
        <w:rPr>
          <w:spacing w:val="22"/>
        </w:rPr>
        <w:t xml:space="preserve"> </w:t>
      </w:r>
      <w:proofErr w:type="gramStart"/>
      <w:r w:rsidRPr="00DB5BCE">
        <w:rPr>
          <w:spacing w:val="-3"/>
        </w:rPr>
        <w:t>Si</w:t>
      </w:r>
      <w:r w:rsidRPr="00DB5BCE">
        <w:rPr>
          <w:spacing w:val="-6"/>
        </w:rPr>
        <w:t>m</w:t>
      </w:r>
      <w:r w:rsidRPr="00DB5BCE">
        <w:rPr>
          <w:spacing w:val="-3"/>
        </w:rPr>
        <w:t>pl</w:t>
      </w:r>
      <w:r w:rsidRPr="00DB5BCE">
        <w:t>e</w:t>
      </w:r>
      <w:proofErr w:type="gramEnd"/>
      <w:r w:rsidRPr="00DB5BCE">
        <w:rPr>
          <w:spacing w:val="-20"/>
        </w:rPr>
        <w:t xml:space="preserve"> </w:t>
      </w:r>
      <w:r w:rsidRPr="00DB5BCE">
        <w:rPr>
          <w:spacing w:val="-3"/>
        </w:rPr>
        <w:t>batter</w:t>
      </w:r>
      <w:r w:rsidRPr="00DB5BCE">
        <w:t>y</w:t>
      </w:r>
      <w:r w:rsidRPr="00DB5BCE">
        <w:rPr>
          <w:spacing w:val="-17"/>
        </w:rPr>
        <w:t xml:space="preserve"> </w:t>
      </w:r>
      <w:r w:rsidRPr="00DB5BCE">
        <w:rPr>
          <w:spacing w:val="-3"/>
        </w:rPr>
        <w:t>i</w:t>
      </w:r>
      <w:r w:rsidRPr="00DB5BCE">
        <w:t>s</w:t>
      </w:r>
      <w:r w:rsidRPr="00DB5BCE">
        <w:rPr>
          <w:spacing w:val="-17"/>
        </w:rPr>
        <w:t xml:space="preserve"> </w:t>
      </w:r>
      <w:r w:rsidRPr="00DB5BCE">
        <w:t>a</w:t>
      </w:r>
      <w:r w:rsidRPr="00DB5BCE">
        <w:rPr>
          <w:spacing w:val="-17"/>
        </w:rPr>
        <w:t xml:space="preserve"> </w:t>
      </w:r>
      <w:r w:rsidRPr="00DB5BCE">
        <w:rPr>
          <w:spacing w:val="-3"/>
        </w:rPr>
        <w:t>b</w:t>
      </w:r>
      <w:r w:rsidRPr="00DB5BCE">
        <w:rPr>
          <w:spacing w:val="-6"/>
        </w:rPr>
        <w:t>a</w:t>
      </w:r>
      <w:r w:rsidRPr="00DB5BCE">
        <w:rPr>
          <w:spacing w:val="-3"/>
        </w:rPr>
        <w:t>tter</w:t>
      </w:r>
      <w:r w:rsidRPr="00DB5BCE">
        <w:t>y</w:t>
      </w:r>
      <w:r w:rsidRPr="00DB5BCE">
        <w:rPr>
          <w:spacing w:val="-17"/>
        </w:rPr>
        <w:t xml:space="preserve"> </w:t>
      </w:r>
      <w:r w:rsidRPr="00DB5BCE">
        <w:rPr>
          <w:spacing w:val="-3"/>
        </w:rPr>
        <w:t>co</w:t>
      </w:r>
      <w:r w:rsidRPr="00DB5BCE">
        <w:rPr>
          <w:spacing w:val="-6"/>
        </w:rPr>
        <w:t>m</w:t>
      </w:r>
      <w:r w:rsidRPr="00DB5BCE">
        <w:rPr>
          <w:spacing w:val="-3"/>
        </w:rPr>
        <w:t xml:space="preserve">mitted </w:t>
      </w:r>
      <w:r w:rsidRPr="00DB5BCE">
        <w:rPr>
          <w:spacing w:val="-4"/>
        </w:rPr>
        <w:t>wit</w:t>
      </w:r>
      <w:r w:rsidRPr="00DB5BCE">
        <w:rPr>
          <w:spacing w:val="-1"/>
        </w:rPr>
        <w:t>h</w:t>
      </w:r>
      <w:r w:rsidRPr="00DB5BCE">
        <w:rPr>
          <w:spacing w:val="-4"/>
        </w:rPr>
        <w:t>o</w:t>
      </w:r>
      <w:r w:rsidRPr="00DB5BCE">
        <w:rPr>
          <w:spacing w:val="-2"/>
        </w:rPr>
        <w:t>u</w:t>
      </w:r>
      <w:r w:rsidRPr="00DB5BCE">
        <w:t>t</w:t>
      </w:r>
      <w:r w:rsidRPr="00DB5BCE">
        <w:rPr>
          <w:spacing w:val="-6"/>
        </w:rPr>
        <w:t xml:space="preserve"> </w:t>
      </w:r>
      <w:r w:rsidRPr="00DB5BCE">
        <w:rPr>
          <w:spacing w:val="-1"/>
        </w:rPr>
        <w:t>t</w:t>
      </w:r>
      <w:r w:rsidRPr="00DB5BCE">
        <w:rPr>
          <w:spacing w:val="-4"/>
        </w:rPr>
        <w:t>h</w:t>
      </w:r>
      <w:r w:rsidRPr="00DB5BCE">
        <w:t>e</w:t>
      </w:r>
      <w:r w:rsidRPr="00DB5BCE">
        <w:rPr>
          <w:spacing w:val="-6"/>
        </w:rPr>
        <w:t xml:space="preserve"> </w:t>
      </w:r>
      <w:r w:rsidRPr="00DB5BCE">
        <w:rPr>
          <w:spacing w:val="-4"/>
        </w:rPr>
        <w:t>c</w:t>
      </w:r>
      <w:r w:rsidRPr="00DB5BCE">
        <w:rPr>
          <w:spacing w:val="-1"/>
        </w:rPr>
        <w:t>o</w:t>
      </w:r>
      <w:r w:rsidRPr="00DB5BCE">
        <w:rPr>
          <w:spacing w:val="-4"/>
        </w:rPr>
        <w:t>n</w:t>
      </w:r>
      <w:r w:rsidRPr="00DB5BCE">
        <w:rPr>
          <w:spacing w:val="-1"/>
        </w:rPr>
        <w:t>s</w:t>
      </w:r>
      <w:r w:rsidRPr="00DB5BCE">
        <w:rPr>
          <w:spacing w:val="-4"/>
        </w:rPr>
        <w:t>en</w:t>
      </w:r>
      <w:r w:rsidRPr="00DB5BCE">
        <w:t>t</w:t>
      </w:r>
      <w:r w:rsidRPr="00DB5BCE">
        <w:rPr>
          <w:spacing w:val="-3"/>
        </w:rPr>
        <w:t xml:space="preserve"> </w:t>
      </w:r>
      <w:r w:rsidRPr="00DB5BCE">
        <w:rPr>
          <w:spacing w:val="-4"/>
        </w:rPr>
        <w:t>o</w:t>
      </w:r>
      <w:r w:rsidRPr="00DB5BCE">
        <w:t>f</w:t>
      </w:r>
      <w:r w:rsidRPr="00DB5BCE">
        <w:rPr>
          <w:spacing w:val="-6"/>
        </w:rPr>
        <w:t xml:space="preserve"> </w:t>
      </w:r>
      <w:r w:rsidRPr="00DB5BCE">
        <w:rPr>
          <w:spacing w:val="-1"/>
        </w:rPr>
        <w:t>t</w:t>
      </w:r>
      <w:r w:rsidRPr="00DB5BCE">
        <w:rPr>
          <w:spacing w:val="-4"/>
        </w:rPr>
        <w:t>h</w:t>
      </w:r>
      <w:r w:rsidRPr="00DB5BCE">
        <w:t>e</w:t>
      </w:r>
      <w:r w:rsidRPr="00DB5BCE">
        <w:rPr>
          <w:spacing w:val="-6"/>
        </w:rPr>
        <w:t xml:space="preserve"> </w:t>
      </w:r>
      <w:r w:rsidRPr="00DB5BCE">
        <w:rPr>
          <w:spacing w:val="-1"/>
        </w:rPr>
        <w:t>v</w:t>
      </w:r>
      <w:r w:rsidRPr="00DB5BCE">
        <w:rPr>
          <w:spacing w:val="-4"/>
        </w:rPr>
        <w:t>ic</w:t>
      </w:r>
      <w:r w:rsidRPr="00DB5BCE">
        <w:t>t</w:t>
      </w:r>
      <w:r w:rsidRPr="00DB5BCE">
        <w:rPr>
          <w:spacing w:val="-4"/>
        </w:rPr>
        <w:t>im.</w:t>
      </w:r>
    </w:p>
    <w:p w14:paraId="63561515" w14:textId="77777777" w:rsidR="00F00759" w:rsidRPr="00DB5BCE" w:rsidRDefault="00F00759" w:rsidP="00250117">
      <w:pPr>
        <w:pStyle w:val="BodyText"/>
        <w:kinsoku w:val="0"/>
        <w:overflowPunct w:val="0"/>
        <w:ind w:left="116"/>
        <w:rPr>
          <w:spacing w:val="-3"/>
        </w:rPr>
      </w:pPr>
    </w:p>
    <w:p w14:paraId="7873A58F" w14:textId="77777777" w:rsidR="00F52F2F" w:rsidRPr="00DB5BCE" w:rsidRDefault="00F52F2F" w:rsidP="00250117">
      <w:pPr>
        <w:pStyle w:val="BodyText"/>
        <w:kinsoku w:val="0"/>
        <w:overflowPunct w:val="0"/>
        <w:ind w:left="116"/>
        <w:rPr>
          <w:b/>
        </w:rPr>
      </w:pPr>
      <w:r w:rsidRPr="00DB5BCE">
        <w:rPr>
          <w:b/>
          <w:spacing w:val="-3"/>
        </w:rPr>
        <w:t>§35.2</w:t>
      </w:r>
      <w:r w:rsidRPr="00DB5BCE">
        <w:rPr>
          <w:b/>
        </w:rPr>
        <w:t>.</w:t>
      </w:r>
      <w:r w:rsidRPr="00DB5BCE">
        <w:rPr>
          <w:b/>
          <w:spacing w:val="52"/>
        </w:rPr>
        <w:t xml:space="preserve"> </w:t>
      </w:r>
      <w:r w:rsidRPr="00DB5BCE">
        <w:rPr>
          <w:b/>
          <w:spacing w:val="-3"/>
        </w:rPr>
        <w:t>Si</w:t>
      </w:r>
      <w:r w:rsidRPr="00DB5BCE">
        <w:rPr>
          <w:b/>
          <w:spacing w:val="-6"/>
        </w:rPr>
        <w:t>m</w:t>
      </w:r>
      <w:r w:rsidRPr="00DB5BCE">
        <w:rPr>
          <w:b/>
          <w:spacing w:val="-3"/>
        </w:rPr>
        <w:t>pl</w:t>
      </w:r>
      <w:r w:rsidRPr="00DB5BCE">
        <w:rPr>
          <w:b/>
        </w:rPr>
        <w:t>e</w:t>
      </w:r>
      <w:r w:rsidRPr="00DB5BCE">
        <w:rPr>
          <w:b/>
          <w:spacing w:val="-5"/>
        </w:rPr>
        <w:t xml:space="preserve"> </w:t>
      </w:r>
      <w:r w:rsidRPr="00DB5BCE">
        <w:rPr>
          <w:b/>
          <w:spacing w:val="-3"/>
        </w:rPr>
        <w:t>batte</w:t>
      </w:r>
      <w:r w:rsidRPr="00DB5BCE">
        <w:rPr>
          <w:b/>
          <w:spacing w:val="-5"/>
        </w:rPr>
        <w:t>r</w:t>
      </w:r>
      <w:r w:rsidRPr="00DB5BCE">
        <w:rPr>
          <w:b/>
        </w:rPr>
        <w:t>y</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spacing w:val="-3"/>
        </w:rPr>
        <w:t>th</w:t>
      </w:r>
      <w:r w:rsidRPr="00DB5BCE">
        <w:rPr>
          <w:b/>
        </w:rPr>
        <w:t>e</w:t>
      </w:r>
      <w:r w:rsidRPr="00DB5BCE">
        <w:rPr>
          <w:b/>
          <w:spacing w:val="-5"/>
        </w:rPr>
        <w:t xml:space="preserve"> </w:t>
      </w:r>
      <w:r w:rsidRPr="00DB5BCE">
        <w:rPr>
          <w:b/>
          <w:spacing w:val="-3"/>
        </w:rPr>
        <w:t>infir</w:t>
      </w:r>
      <w:r w:rsidRPr="00DB5BCE">
        <w:rPr>
          <w:b/>
        </w:rPr>
        <w:t>m</w:t>
      </w:r>
      <w:r w:rsidRPr="00DB5BCE">
        <w:rPr>
          <w:b/>
          <w:spacing w:val="-9"/>
        </w:rPr>
        <w:t xml:space="preserve"> </w:t>
      </w:r>
    </w:p>
    <w:p w14:paraId="07A3647A" w14:textId="77777777" w:rsidR="00F52F2F" w:rsidRPr="00DB5BCE" w:rsidRDefault="00F52F2F" w:rsidP="00250117">
      <w:pPr>
        <w:kinsoku w:val="0"/>
        <w:overflowPunct w:val="0"/>
      </w:pPr>
    </w:p>
    <w:p w14:paraId="225243CF" w14:textId="77777777" w:rsidR="00F52F2F" w:rsidRPr="00DB5BCE" w:rsidRDefault="00E32351" w:rsidP="00E32351">
      <w:pPr>
        <w:pStyle w:val="BodyText"/>
        <w:tabs>
          <w:tab w:val="left" w:pos="1028"/>
        </w:tabs>
        <w:kinsoku w:val="0"/>
        <w:overflowPunct w:val="0"/>
        <w:ind w:left="0"/>
        <w:jc w:val="both"/>
      </w:pPr>
      <w:r w:rsidRPr="00DB5BCE">
        <w:rPr>
          <w:spacing w:val="-3"/>
        </w:rPr>
        <w:t xml:space="preserve">A.   </w:t>
      </w:r>
      <w:r w:rsidR="00F52F2F" w:rsidRPr="00DB5BCE">
        <w:rPr>
          <w:spacing w:val="-3"/>
        </w:rPr>
        <w:t>Si</w:t>
      </w:r>
      <w:r w:rsidR="00F52F2F" w:rsidRPr="00DB5BCE">
        <w:rPr>
          <w:spacing w:val="-6"/>
        </w:rPr>
        <w:t>m</w:t>
      </w:r>
      <w:r w:rsidR="00F52F2F" w:rsidRPr="00DB5BCE">
        <w:rPr>
          <w:spacing w:val="-3"/>
        </w:rPr>
        <w:t>pl</w:t>
      </w:r>
      <w:r w:rsidR="00F52F2F" w:rsidRPr="00DB5BCE">
        <w:t>e</w:t>
      </w:r>
      <w:r w:rsidR="00F52F2F" w:rsidRPr="00DB5BCE">
        <w:rPr>
          <w:spacing w:val="-8"/>
        </w:rPr>
        <w:t xml:space="preserve"> </w:t>
      </w:r>
      <w:r w:rsidR="00F52F2F" w:rsidRPr="00DB5BCE">
        <w:rPr>
          <w:spacing w:val="-3"/>
        </w:rPr>
        <w:t>batte</w:t>
      </w:r>
      <w:r w:rsidR="00F52F2F" w:rsidRPr="00DB5BCE">
        <w:rPr>
          <w:spacing w:val="-5"/>
        </w:rPr>
        <w:t>r</w:t>
      </w:r>
      <w:r w:rsidR="00F52F2F" w:rsidRPr="00DB5BCE">
        <w:t>y</w:t>
      </w:r>
      <w:r w:rsidR="00F52F2F" w:rsidRPr="00DB5BCE">
        <w:rPr>
          <w:spacing w:val="-8"/>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3"/>
        </w:rPr>
        <w:t>th</w:t>
      </w:r>
      <w:r w:rsidR="00F52F2F" w:rsidRPr="00DB5BCE">
        <w:t>e</w:t>
      </w:r>
      <w:r w:rsidR="00F52F2F" w:rsidRPr="00DB5BCE">
        <w:rPr>
          <w:spacing w:val="-8"/>
        </w:rPr>
        <w:t xml:space="preserve"> </w:t>
      </w:r>
      <w:r w:rsidR="00F52F2F" w:rsidRPr="00DB5BCE">
        <w:rPr>
          <w:spacing w:val="-3"/>
        </w:rPr>
        <w:t>infir</w:t>
      </w:r>
      <w:r w:rsidR="00F52F2F" w:rsidRPr="00DB5BCE">
        <w:t>m</w:t>
      </w:r>
      <w:r w:rsidR="00F52F2F" w:rsidRPr="00DB5BCE">
        <w:rPr>
          <w:spacing w:val="-11"/>
        </w:rPr>
        <w:t xml:space="preserve"> </w:t>
      </w:r>
      <w:r w:rsidR="00F52F2F" w:rsidRPr="00DB5BCE">
        <w:rPr>
          <w:spacing w:val="-3"/>
        </w:rPr>
        <w:t>i</w:t>
      </w:r>
      <w:r w:rsidR="00F52F2F" w:rsidRPr="00DB5BCE">
        <w:t>s</w:t>
      </w:r>
      <w:r w:rsidR="00F52F2F" w:rsidRPr="00DB5BCE">
        <w:rPr>
          <w:spacing w:val="-8"/>
        </w:rPr>
        <w:t xml:space="preserve"> </w:t>
      </w:r>
      <w:r w:rsidR="00F52F2F" w:rsidRPr="00DB5BCE">
        <w:t>a</w:t>
      </w:r>
      <w:r w:rsidR="00F52F2F" w:rsidRPr="00DB5BCE">
        <w:rPr>
          <w:spacing w:val="-8"/>
        </w:rPr>
        <w:t xml:space="preserve"> </w:t>
      </w:r>
      <w:r w:rsidR="00F52F2F" w:rsidRPr="00DB5BCE">
        <w:rPr>
          <w:spacing w:val="-3"/>
        </w:rPr>
        <w:t>batter</w:t>
      </w:r>
      <w:r w:rsidR="00F52F2F" w:rsidRPr="00DB5BCE">
        <w:t>y</w:t>
      </w:r>
      <w:r w:rsidR="00F52F2F" w:rsidRPr="00DB5BCE">
        <w:rPr>
          <w:spacing w:val="-8"/>
        </w:rPr>
        <w:t xml:space="preserve"> </w:t>
      </w:r>
      <w:r w:rsidR="00F52F2F" w:rsidRPr="00DB5BCE">
        <w:rPr>
          <w:spacing w:val="-6"/>
        </w:rPr>
        <w:t>c</w:t>
      </w:r>
      <w:r w:rsidR="00F52F2F" w:rsidRPr="00DB5BCE">
        <w:rPr>
          <w:spacing w:val="-3"/>
        </w:rPr>
        <w:t>om</w:t>
      </w:r>
      <w:r w:rsidR="00F52F2F" w:rsidRPr="00DB5BCE">
        <w:rPr>
          <w:spacing w:val="-7"/>
        </w:rPr>
        <w:t>m</w:t>
      </w:r>
      <w:r w:rsidR="00F52F2F" w:rsidRPr="00DB5BCE">
        <w:rPr>
          <w:spacing w:val="-3"/>
        </w:rPr>
        <w:t>itte</w:t>
      </w:r>
      <w:r w:rsidR="00F52F2F" w:rsidRPr="00DB5BCE">
        <w:t>d</w:t>
      </w:r>
      <w:r w:rsidR="00F52F2F" w:rsidRPr="00DB5BCE">
        <w:rPr>
          <w:spacing w:val="-8"/>
        </w:rPr>
        <w:t xml:space="preserve"> </w:t>
      </w:r>
      <w:r w:rsidR="00F52F2F" w:rsidRPr="00DB5BCE">
        <w:rPr>
          <w:spacing w:val="-3"/>
        </w:rPr>
        <w:t>agains</w:t>
      </w:r>
      <w:r w:rsidR="00F52F2F" w:rsidRPr="00DB5BCE">
        <w:t>t</w:t>
      </w:r>
      <w:r w:rsidR="00F52F2F" w:rsidRPr="00DB5BCE">
        <w:rPr>
          <w:spacing w:val="-8"/>
        </w:rPr>
        <w:t xml:space="preserve"> </w:t>
      </w:r>
      <w:r w:rsidR="00F52F2F" w:rsidRPr="00DB5BCE">
        <w:rPr>
          <w:spacing w:val="-3"/>
        </w:rPr>
        <w:t>a</w:t>
      </w:r>
      <w:r w:rsidR="00F52F2F" w:rsidRPr="00DB5BCE">
        <w:t>n</w:t>
      </w:r>
      <w:r w:rsidR="00F52F2F" w:rsidRPr="00DB5BCE">
        <w:rPr>
          <w:spacing w:val="-8"/>
        </w:rPr>
        <w:t xml:space="preserve"> </w:t>
      </w:r>
      <w:r w:rsidR="00F52F2F" w:rsidRPr="00DB5BCE">
        <w:rPr>
          <w:spacing w:val="-3"/>
        </w:rPr>
        <w:t>infir</w:t>
      </w:r>
      <w:r w:rsidR="00F52F2F" w:rsidRPr="00DB5BCE">
        <w:rPr>
          <w:spacing w:val="-6"/>
        </w:rPr>
        <w:t>m</w:t>
      </w:r>
      <w:r w:rsidR="00F52F2F" w:rsidRPr="00DB5BCE">
        <w:t>,</w:t>
      </w:r>
      <w:r w:rsidR="00F52F2F" w:rsidRPr="00DB5BCE">
        <w:rPr>
          <w:spacing w:val="-5"/>
        </w:rPr>
        <w:t xml:space="preserve"> </w:t>
      </w:r>
      <w:r w:rsidR="00F52F2F" w:rsidRPr="00DB5BCE">
        <w:rPr>
          <w:spacing w:val="-3"/>
        </w:rPr>
        <w:t>disabled</w:t>
      </w:r>
      <w:r w:rsidR="00F52F2F" w:rsidRPr="00DB5BCE">
        <w:t>,</w:t>
      </w:r>
      <w:r w:rsidR="00F52F2F" w:rsidRPr="00DB5BCE">
        <w:rPr>
          <w:spacing w:val="-8"/>
        </w:rPr>
        <w:t xml:space="preserve"> </w:t>
      </w:r>
      <w:r w:rsidR="00F52F2F" w:rsidRPr="00DB5BCE">
        <w:rPr>
          <w:spacing w:val="-3"/>
        </w:rPr>
        <w:t>o</w:t>
      </w:r>
      <w:r w:rsidR="00F52F2F" w:rsidRPr="00DB5BCE">
        <w:t>r</w:t>
      </w:r>
      <w:r w:rsidR="00F52F2F" w:rsidRPr="00DB5BCE">
        <w:rPr>
          <w:spacing w:val="-8"/>
        </w:rPr>
        <w:t xml:space="preserve"> </w:t>
      </w:r>
      <w:r w:rsidR="00F52F2F" w:rsidRPr="00DB5BCE">
        <w:rPr>
          <w:spacing w:val="-3"/>
        </w:rPr>
        <w:t>age</w:t>
      </w:r>
      <w:r w:rsidR="00F52F2F" w:rsidRPr="00DB5BCE">
        <w:t>d</w:t>
      </w:r>
      <w:r w:rsidR="00F52F2F" w:rsidRPr="00DB5BCE">
        <w:rPr>
          <w:spacing w:val="-8"/>
        </w:rPr>
        <w:t xml:space="preserve"> </w:t>
      </w:r>
      <w:r w:rsidR="00F52F2F" w:rsidRPr="00DB5BCE">
        <w:rPr>
          <w:spacing w:val="-3"/>
        </w:rPr>
        <w:t>pe</w:t>
      </w:r>
      <w:r w:rsidR="00F52F2F" w:rsidRPr="00DB5BCE">
        <w:rPr>
          <w:spacing w:val="-6"/>
        </w:rPr>
        <w:t>r</w:t>
      </w:r>
      <w:r w:rsidR="00F52F2F" w:rsidRPr="00DB5BCE">
        <w:rPr>
          <w:spacing w:val="-3"/>
        </w:rPr>
        <w:t xml:space="preserve">son </w:t>
      </w:r>
      <w:r w:rsidR="00F52F2F" w:rsidRPr="00DB5BCE">
        <w:rPr>
          <w:spacing w:val="-6"/>
        </w:rPr>
        <w:t>w</w:t>
      </w:r>
      <w:r w:rsidR="00F52F2F" w:rsidRPr="00DB5BCE">
        <w:rPr>
          <w:spacing w:val="-3"/>
        </w:rPr>
        <w:t>h</w:t>
      </w:r>
      <w:r w:rsidR="00F52F2F" w:rsidRPr="00DB5BCE">
        <w:t>o</w:t>
      </w:r>
      <w:r w:rsidR="00F52F2F" w:rsidRPr="00DB5BCE">
        <w:rPr>
          <w:spacing w:val="-5"/>
        </w:rPr>
        <w:t xml:space="preserve"> </w:t>
      </w:r>
      <w:r w:rsidR="00F52F2F" w:rsidRPr="00DB5BCE">
        <w:rPr>
          <w:spacing w:val="-3"/>
        </w:rPr>
        <w:t>i</w:t>
      </w:r>
      <w:r w:rsidR="00F52F2F" w:rsidRPr="00DB5BCE">
        <w:t>s</w:t>
      </w:r>
      <w:r w:rsidR="00F52F2F" w:rsidRPr="00DB5BCE">
        <w:rPr>
          <w:spacing w:val="-5"/>
        </w:rPr>
        <w:t xml:space="preserve"> </w:t>
      </w:r>
      <w:r w:rsidR="00F52F2F" w:rsidRPr="00DB5BCE">
        <w:rPr>
          <w:spacing w:val="-3"/>
        </w:rPr>
        <w:t>incapabl</w:t>
      </w:r>
      <w:r w:rsidR="00F52F2F" w:rsidRPr="00DB5BCE">
        <w:t>e</w:t>
      </w:r>
      <w:r w:rsidR="00F52F2F" w:rsidRPr="00DB5BCE">
        <w:rPr>
          <w:spacing w:val="-7"/>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cons</w:t>
      </w:r>
      <w:r w:rsidR="00F52F2F" w:rsidRPr="00DB5BCE">
        <w:rPr>
          <w:spacing w:val="-5"/>
        </w:rPr>
        <w:t>e</w:t>
      </w:r>
      <w:r w:rsidR="00F52F2F" w:rsidRPr="00DB5BCE">
        <w:rPr>
          <w:spacing w:val="-3"/>
        </w:rPr>
        <w:t>ntin</w:t>
      </w:r>
      <w:r w:rsidR="00F52F2F" w:rsidRPr="00DB5BCE">
        <w:t>g</w:t>
      </w:r>
      <w:r w:rsidR="00F52F2F" w:rsidRPr="00DB5BCE">
        <w:rPr>
          <w:spacing w:val="-5"/>
        </w:rPr>
        <w:t xml:space="preserve"> </w:t>
      </w:r>
      <w:r w:rsidR="00F52F2F" w:rsidRPr="00DB5BCE">
        <w:rPr>
          <w:spacing w:val="-3"/>
        </w:rPr>
        <w:t>t</w:t>
      </w:r>
      <w:r w:rsidR="00F52F2F" w:rsidRPr="00DB5BCE">
        <w:t>o</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batter</w:t>
      </w:r>
      <w:r w:rsidR="00F52F2F" w:rsidRPr="00DB5BCE">
        <w:t>y</w:t>
      </w:r>
      <w:r w:rsidR="00F52F2F" w:rsidRPr="00DB5BCE">
        <w:rPr>
          <w:spacing w:val="-5"/>
        </w:rPr>
        <w:t xml:space="preserve"> </w:t>
      </w:r>
      <w:r w:rsidR="00F52F2F" w:rsidRPr="00DB5BCE">
        <w:rPr>
          <w:spacing w:val="-3"/>
        </w:rPr>
        <w:t>du</w:t>
      </w:r>
      <w:r w:rsidR="00F52F2F" w:rsidRPr="00DB5BCE">
        <w:t>e</w:t>
      </w:r>
      <w:r w:rsidR="00F52F2F" w:rsidRPr="00DB5BCE">
        <w:rPr>
          <w:spacing w:val="-5"/>
        </w:rPr>
        <w:t xml:space="preserve"> </w:t>
      </w:r>
      <w:r w:rsidR="00F52F2F" w:rsidRPr="00DB5BCE">
        <w:rPr>
          <w:spacing w:val="-3"/>
        </w:rPr>
        <w:t>t</w:t>
      </w:r>
      <w:r w:rsidR="00F52F2F" w:rsidRPr="00DB5BCE">
        <w:t>o</w:t>
      </w:r>
      <w:r w:rsidR="00F52F2F" w:rsidRPr="00DB5BCE">
        <w:rPr>
          <w:spacing w:val="-5"/>
        </w:rPr>
        <w:t xml:space="preserve"> e</w:t>
      </w:r>
      <w:r w:rsidR="00F52F2F" w:rsidRPr="00DB5BCE">
        <w:rPr>
          <w:spacing w:val="-3"/>
        </w:rPr>
        <w:t>ithe</w:t>
      </w:r>
      <w:r w:rsidR="00F52F2F" w:rsidRPr="00DB5BCE">
        <w:t>r</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7"/>
        </w:rPr>
        <w:t>f</w:t>
      </w:r>
      <w:r w:rsidR="00F52F2F" w:rsidRPr="00DB5BCE">
        <w:rPr>
          <w:spacing w:val="-3"/>
        </w:rPr>
        <w:t>ollowing:</w:t>
      </w:r>
    </w:p>
    <w:p w14:paraId="49002B79" w14:textId="77777777" w:rsidR="00F52F2F" w:rsidRPr="00DB5BCE" w:rsidRDefault="00F52F2F" w:rsidP="00250117">
      <w:pPr>
        <w:kinsoku w:val="0"/>
        <w:overflowPunct w:val="0"/>
      </w:pPr>
    </w:p>
    <w:p w14:paraId="2690A18B" w14:textId="77777777" w:rsidR="00F52F2F" w:rsidRPr="00DB5BCE" w:rsidRDefault="00F52F2F" w:rsidP="00250117">
      <w:pPr>
        <w:pStyle w:val="BodyText"/>
        <w:numPr>
          <w:ilvl w:val="0"/>
          <w:numId w:val="118"/>
        </w:numPr>
        <w:tabs>
          <w:tab w:val="left" w:pos="1079"/>
        </w:tabs>
        <w:kinsoku w:val="0"/>
        <w:overflowPunct w:val="0"/>
        <w:ind w:left="691" w:firstLine="0"/>
        <w:jc w:val="both"/>
      </w:pPr>
      <w:r w:rsidRPr="00DB5BCE">
        <w:rPr>
          <w:spacing w:val="-7"/>
        </w:rPr>
        <w:t>A</w:t>
      </w:r>
      <w:r w:rsidRPr="00DB5BCE">
        <w:rPr>
          <w:spacing w:val="-3"/>
        </w:rPr>
        <w:t>dvanc</w:t>
      </w:r>
      <w:r w:rsidRPr="00DB5BCE">
        <w:rPr>
          <w:spacing w:val="-6"/>
        </w:rPr>
        <w:t>e</w:t>
      </w:r>
      <w:r w:rsidRPr="00DB5BCE">
        <w:t>d</w:t>
      </w:r>
      <w:r w:rsidRPr="00DB5BCE">
        <w:rPr>
          <w:spacing w:val="-5"/>
        </w:rPr>
        <w:t xml:space="preserve"> </w:t>
      </w:r>
      <w:r w:rsidRPr="00DB5BCE">
        <w:rPr>
          <w:spacing w:val="-3"/>
        </w:rPr>
        <w:t>age.</w:t>
      </w:r>
    </w:p>
    <w:p w14:paraId="15920A25" w14:textId="77777777" w:rsidR="00F52F2F" w:rsidRPr="00DB5BCE" w:rsidRDefault="00F52F2F" w:rsidP="00250117">
      <w:pPr>
        <w:kinsoku w:val="0"/>
        <w:overflowPunct w:val="0"/>
      </w:pPr>
    </w:p>
    <w:p w14:paraId="1E9BED35" w14:textId="77777777" w:rsidR="00F52F2F" w:rsidRPr="00DB5BCE" w:rsidRDefault="00F52F2F" w:rsidP="00250117">
      <w:pPr>
        <w:pStyle w:val="BodyText"/>
        <w:numPr>
          <w:ilvl w:val="0"/>
          <w:numId w:val="118"/>
        </w:numPr>
        <w:tabs>
          <w:tab w:val="left" w:pos="1240"/>
        </w:tabs>
        <w:kinsoku w:val="0"/>
        <w:overflowPunct w:val="0"/>
        <w:ind w:firstLine="0"/>
        <w:jc w:val="both"/>
      </w:pPr>
      <w:r w:rsidRPr="00DB5BCE">
        <w:rPr>
          <w:spacing w:val="-5"/>
        </w:rPr>
        <w:t>U</w:t>
      </w:r>
      <w:r w:rsidRPr="00DB5BCE">
        <w:rPr>
          <w:spacing w:val="-3"/>
        </w:rPr>
        <w:t>nsoundn</w:t>
      </w:r>
      <w:r w:rsidRPr="00DB5BCE">
        <w:rPr>
          <w:spacing w:val="-4"/>
        </w:rPr>
        <w:t>e</w:t>
      </w:r>
      <w:r w:rsidRPr="00DB5BCE">
        <w:rPr>
          <w:spacing w:val="-3"/>
        </w:rPr>
        <w:t>s</w:t>
      </w:r>
      <w:r w:rsidRPr="00DB5BCE">
        <w:t>s</w:t>
      </w:r>
      <w:r w:rsidRPr="00DB5BCE">
        <w:rPr>
          <w:spacing w:val="9"/>
        </w:rPr>
        <w:t xml:space="preserve"> </w:t>
      </w:r>
      <w:r w:rsidRPr="00DB5BCE">
        <w:rPr>
          <w:spacing w:val="-3"/>
        </w:rPr>
        <w:t>o</w:t>
      </w:r>
      <w:r w:rsidRPr="00DB5BCE">
        <w:t>f</w:t>
      </w:r>
      <w:r w:rsidRPr="00DB5BCE">
        <w:rPr>
          <w:spacing w:val="8"/>
        </w:rPr>
        <w:t xml:space="preserve"> </w:t>
      </w:r>
      <w:r w:rsidRPr="00DB5BCE">
        <w:rPr>
          <w:spacing w:val="-5"/>
        </w:rPr>
        <w:t>m</w:t>
      </w:r>
      <w:r w:rsidRPr="00DB5BCE">
        <w:t>i</w:t>
      </w:r>
      <w:r w:rsidRPr="00DB5BCE">
        <w:rPr>
          <w:spacing w:val="-5"/>
        </w:rPr>
        <w:t>n</w:t>
      </w:r>
      <w:r w:rsidRPr="00DB5BCE">
        <w:rPr>
          <w:spacing w:val="-3"/>
        </w:rPr>
        <w:t>d</w:t>
      </w:r>
      <w:r w:rsidRPr="00DB5BCE">
        <w:t>,</w:t>
      </w:r>
      <w:r w:rsidRPr="00DB5BCE">
        <w:rPr>
          <w:spacing w:val="9"/>
        </w:rPr>
        <w:t xml:space="preserve"> </w:t>
      </w:r>
      <w:r w:rsidRPr="00DB5BCE">
        <w:rPr>
          <w:spacing w:val="-3"/>
        </w:rPr>
        <w:t>s</w:t>
      </w:r>
      <w:r w:rsidRPr="00DB5BCE">
        <w:t>t</w:t>
      </w:r>
      <w:r w:rsidRPr="00DB5BCE">
        <w:rPr>
          <w:spacing w:val="-5"/>
        </w:rPr>
        <w:t>u</w:t>
      </w:r>
      <w:r w:rsidRPr="00DB5BCE">
        <w:rPr>
          <w:spacing w:val="-3"/>
        </w:rPr>
        <w:t>po</w:t>
      </w:r>
      <w:r w:rsidRPr="00DB5BCE">
        <w:rPr>
          <w:spacing w:val="-4"/>
        </w:rPr>
        <w:t>r</w:t>
      </w:r>
      <w:r w:rsidRPr="00DB5BCE">
        <w:t>,</w:t>
      </w:r>
      <w:r w:rsidRPr="00DB5BCE">
        <w:rPr>
          <w:spacing w:val="9"/>
        </w:rPr>
        <w:t xml:space="preserve"> </w:t>
      </w:r>
      <w:r w:rsidRPr="00DB5BCE">
        <w:rPr>
          <w:spacing w:val="-4"/>
        </w:rPr>
        <w:t>a</w:t>
      </w:r>
      <w:r w:rsidRPr="00DB5BCE">
        <w:rPr>
          <w:spacing w:val="-3"/>
        </w:rPr>
        <w:t>bno</w:t>
      </w:r>
      <w:r w:rsidRPr="00DB5BCE">
        <w:rPr>
          <w:spacing w:val="-4"/>
        </w:rPr>
        <w:t>r</w:t>
      </w:r>
      <w:r w:rsidRPr="00DB5BCE">
        <w:rPr>
          <w:spacing w:val="-5"/>
        </w:rPr>
        <w:t>m</w:t>
      </w:r>
      <w:r w:rsidRPr="00DB5BCE">
        <w:rPr>
          <w:spacing w:val="-4"/>
        </w:rPr>
        <w:t>a</w:t>
      </w:r>
      <w:r w:rsidRPr="00DB5BCE">
        <w:t>l</w:t>
      </w:r>
      <w:r w:rsidRPr="00DB5BCE">
        <w:rPr>
          <w:spacing w:val="10"/>
        </w:rPr>
        <w:t xml:space="preserve"> </w:t>
      </w:r>
      <w:r w:rsidRPr="00DB5BCE">
        <w:rPr>
          <w:spacing w:val="-4"/>
        </w:rPr>
        <w:t>c</w:t>
      </w:r>
      <w:r w:rsidRPr="00DB5BCE">
        <w:rPr>
          <w:spacing w:val="-3"/>
        </w:rPr>
        <w:t>ond</w:t>
      </w:r>
      <w:r w:rsidRPr="00DB5BCE">
        <w:t>i</w:t>
      </w:r>
      <w:r w:rsidRPr="00DB5BCE">
        <w:rPr>
          <w:spacing w:val="-4"/>
        </w:rPr>
        <w:t>t</w:t>
      </w:r>
      <w:r w:rsidRPr="00DB5BCE">
        <w:t>i</w:t>
      </w:r>
      <w:r w:rsidRPr="00DB5BCE">
        <w:rPr>
          <w:spacing w:val="-5"/>
        </w:rPr>
        <w:t>o</w:t>
      </w:r>
      <w:r w:rsidRPr="00DB5BCE">
        <w:t>n</w:t>
      </w:r>
      <w:r w:rsidRPr="00DB5BCE">
        <w:rPr>
          <w:spacing w:val="9"/>
        </w:rPr>
        <w:t xml:space="preserve"> </w:t>
      </w:r>
      <w:r w:rsidRPr="00DB5BCE">
        <w:rPr>
          <w:spacing w:val="-3"/>
        </w:rPr>
        <w:t>o</w:t>
      </w:r>
      <w:r w:rsidRPr="00DB5BCE">
        <w:t>f</w:t>
      </w:r>
      <w:r w:rsidRPr="00DB5BCE">
        <w:rPr>
          <w:spacing w:val="8"/>
        </w:rPr>
        <w:t xml:space="preserve"> </w:t>
      </w:r>
      <w:r w:rsidRPr="00DB5BCE">
        <w:t>t</w:t>
      </w:r>
      <w:r w:rsidRPr="00DB5BCE">
        <w:rPr>
          <w:spacing w:val="-5"/>
        </w:rPr>
        <w:t>h</w:t>
      </w:r>
      <w:r w:rsidRPr="00DB5BCE">
        <w:t>e</w:t>
      </w:r>
      <w:r w:rsidRPr="00DB5BCE">
        <w:rPr>
          <w:spacing w:val="8"/>
        </w:rPr>
        <w:t xml:space="preserve"> </w:t>
      </w:r>
      <w:r w:rsidRPr="00DB5BCE">
        <w:rPr>
          <w:spacing w:val="-5"/>
        </w:rPr>
        <w:t>m</w:t>
      </w:r>
      <w:r w:rsidRPr="00DB5BCE">
        <w:t>i</w:t>
      </w:r>
      <w:r w:rsidRPr="00DB5BCE">
        <w:rPr>
          <w:spacing w:val="-5"/>
        </w:rPr>
        <w:t>n</w:t>
      </w:r>
      <w:r w:rsidRPr="00DB5BCE">
        <w:rPr>
          <w:spacing w:val="-3"/>
        </w:rPr>
        <w:t>d</w:t>
      </w:r>
      <w:r w:rsidRPr="00DB5BCE">
        <w:t>,</w:t>
      </w:r>
      <w:r w:rsidRPr="00DB5BCE">
        <w:rPr>
          <w:spacing w:val="9"/>
        </w:rPr>
        <w:t xml:space="preserve"> </w:t>
      </w:r>
      <w:r w:rsidRPr="00DB5BCE">
        <w:rPr>
          <w:spacing w:val="-3"/>
        </w:rPr>
        <w:t>o</w:t>
      </w:r>
      <w:r w:rsidRPr="00DB5BCE">
        <w:t>r</w:t>
      </w:r>
      <w:r w:rsidRPr="00DB5BCE">
        <w:rPr>
          <w:spacing w:val="8"/>
        </w:rPr>
        <w:t xml:space="preserve"> </w:t>
      </w:r>
      <w:r w:rsidRPr="00DB5BCE">
        <w:rPr>
          <w:spacing w:val="-3"/>
        </w:rPr>
        <w:t>o</w:t>
      </w:r>
      <w:r w:rsidRPr="00DB5BCE">
        <w:t>t</w:t>
      </w:r>
      <w:r w:rsidRPr="00DB5BCE">
        <w:rPr>
          <w:spacing w:val="-5"/>
        </w:rPr>
        <w:t>h</w:t>
      </w:r>
      <w:r w:rsidRPr="00DB5BCE">
        <w:rPr>
          <w:spacing w:val="-4"/>
        </w:rPr>
        <w:t>e</w:t>
      </w:r>
      <w:r w:rsidRPr="00DB5BCE">
        <w:t>r</w:t>
      </w:r>
      <w:r w:rsidRPr="00DB5BCE">
        <w:rPr>
          <w:spacing w:val="8"/>
        </w:rPr>
        <w:t xml:space="preserve"> </w:t>
      </w:r>
      <w:r w:rsidRPr="00DB5BCE">
        <w:rPr>
          <w:spacing w:val="-5"/>
        </w:rPr>
        <w:t>m</w:t>
      </w:r>
      <w:r w:rsidRPr="00DB5BCE">
        <w:t>ental</w:t>
      </w:r>
      <w:r w:rsidRPr="00DB5BCE">
        <w:rPr>
          <w:spacing w:val="14"/>
        </w:rPr>
        <w:t xml:space="preserve"> </w:t>
      </w:r>
      <w:r w:rsidRPr="00DB5BCE">
        <w:t xml:space="preserve">or </w:t>
      </w:r>
      <w:r w:rsidRPr="00DB5BCE">
        <w:rPr>
          <w:spacing w:val="-4"/>
        </w:rPr>
        <w:t>de</w:t>
      </w:r>
      <w:r w:rsidRPr="00DB5BCE">
        <w:rPr>
          <w:spacing w:val="-1"/>
        </w:rPr>
        <w:t>v</w:t>
      </w:r>
      <w:r w:rsidRPr="00DB5BCE">
        <w:rPr>
          <w:spacing w:val="-4"/>
        </w:rPr>
        <w:t>el</w:t>
      </w:r>
      <w:r w:rsidRPr="00DB5BCE">
        <w:rPr>
          <w:spacing w:val="-1"/>
        </w:rPr>
        <w:t>o</w:t>
      </w:r>
      <w:r w:rsidRPr="00DB5BCE">
        <w:rPr>
          <w:spacing w:val="-4"/>
        </w:rPr>
        <w:t>pmen</w:t>
      </w:r>
      <w:r w:rsidRPr="00DB5BCE">
        <w:t>t</w:t>
      </w:r>
      <w:r w:rsidRPr="00DB5BCE">
        <w:rPr>
          <w:spacing w:val="-4"/>
        </w:rPr>
        <w:t>a</w:t>
      </w:r>
      <w:r w:rsidRPr="00DB5BCE">
        <w:t>l</w:t>
      </w:r>
      <w:r w:rsidRPr="00DB5BCE">
        <w:rPr>
          <w:spacing w:val="-6"/>
        </w:rPr>
        <w:t xml:space="preserve"> </w:t>
      </w:r>
      <w:r w:rsidRPr="00DB5BCE">
        <w:rPr>
          <w:spacing w:val="-1"/>
        </w:rPr>
        <w:t>d</w:t>
      </w:r>
      <w:r w:rsidRPr="00DB5BCE">
        <w:rPr>
          <w:spacing w:val="-4"/>
        </w:rPr>
        <w:t>i</w:t>
      </w:r>
      <w:r w:rsidRPr="00DB5BCE">
        <w:rPr>
          <w:spacing w:val="-1"/>
        </w:rPr>
        <w:t>s</w:t>
      </w:r>
      <w:r w:rsidRPr="00DB5BCE">
        <w:rPr>
          <w:spacing w:val="-4"/>
        </w:rPr>
        <w:t>ab</w:t>
      </w:r>
      <w:r w:rsidRPr="00DB5BCE">
        <w:rPr>
          <w:spacing w:val="-1"/>
        </w:rPr>
        <w:t>i</w:t>
      </w:r>
      <w:r w:rsidRPr="00DB5BCE">
        <w:rPr>
          <w:spacing w:val="-4"/>
        </w:rPr>
        <w:t>l</w:t>
      </w:r>
      <w:r w:rsidRPr="00DB5BCE">
        <w:rPr>
          <w:spacing w:val="-1"/>
        </w:rPr>
        <w:t>i</w:t>
      </w:r>
      <w:r w:rsidRPr="00DB5BCE">
        <w:rPr>
          <w:spacing w:val="-4"/>
        </w:rPr>
        <w:t>t</w:t>
      </w:r>
      <w:r w:rsidRPr="00DB5BCE">
        <w:rPr>
          <w:spacing w:val="-1"/>
        </w:rPr>
        <w:t>y</w:t>
      </w:r>
      <w:r w:rsidRPr="00DB5BCE">
        <w:t>,</w:t>
      </w:r>
      <w:r w:rsidRPr="00DB5BCE">
        <w:rPr>
          <w:spacing w:val="-6"/>
        </w:rPr>
        <w:t xml:space="preserve"> </w:t>
      </w:r>
      <w:r w:rsidRPr="00DB5BCE">
        <w:rPr>
          <w:spacing w:val="-4"/>
        </w:rPr>
        <w:t>re</w:t>
      </w:r>
      <w:r w:rsidRPr="00DB5BCE">
        <w:rPr>
          <w:spacing w:val="-1"/>
        </w:rPr>
        <w:t>g</w:t>
      </w:r>
      <w:r w:rsidRPr="00DB5BCE">
        <w:rPr>
          <w:spacing w:val="-4"/>
        </w:rPr>
        <w:t>ard</w:t>
      </w:r>
      <w:r w:rsidRPr="00DB5BCE">
        <w:t>l</w:t>
      </w:r>
      <w:r w:rsidRPr="00DB5BCE">
        <w:rPr>
          <w:spacing w:val="-4"/>
        </w:rPr>
        <w:t>es</w:t>
      </w:r>
      <w:r w:rsidRPr="00DB5BCE">
        <w:t>s</w:t>
      </w:r>
      <w:r w:rsidRPr="00DB5BCE">
        <w:rPr>
          <w:spacing w:val="-3"/>
        </w:rPr>
        <w:t xml:space="preserve"> </w:t>
      </w:r>
      <w:r w:rsidRPr="00DB5BCE">
        <w:rPr>
          <w:spacing w:val="-4"/>
        </w:rPr>
        <w:t>o</w:t>
      </w:r>
      <w:r w:rsidRPr="00DB5BCE">
        <w:t>f</w:t>
      </w:r>
      <w:r w:rsidRPr="00DB5BCE">
        <w:rPr>
          <w:spacing w:val="-6"/>
        </w:rPr>
        <w:t xml:space="preserve"> </w:t>
      </w:r>
      <w:r w:rsidRPr="00DB5BCE">
        <w:rPr>
          <w:spacing w:val="-1"/>
        </w:rPr>
        <w:t>t</w:t>
      </w:r>
      <w:r w:rsidRPr="00DB5BCE">
        <w:rPr>
          <w:spacing w:val="-4"/>
        </w:rPr>
        <w:t>h</w:t>
      </w:r>
      <w:r w:rsidRPr="00DB5BCE">
        <w:t>e</w:t>
      </w:r>
      <w:r w:rsidRPr="00DB5BCE">
        <w:rPr>
          <w:spacing w:val="-6"/>
        </w:rPr>
        <w:t xml:space="preserve"> </w:t>
      </w:r>
      <w:r w:rsidRPr="00DB5BCE">
        <w:rPr>
          <w:spacing w:val="-4"/>
        </w:rPr>
        <w:t>a</w:t>
      </w:r>
      <w:r w:rsidRPr="00DB5BCE">
        <w:rPr>
          <w:spacing w:val="-1"/>
        </w:rPr>
        <w:t>g</w:t>
      </w:r>
      <w:r w:rsidRPr="00DB5BCE">
        <w:t>e</w:t>
      </w:r>
      <w:r w:rsidRPr="00DB5BCE">
        <w:rPr>
          <w:spacing w:val="-6"/>
        </w:rPr>
        <w:t xml:space="preserve"> </w:t>
      </w:r>
      <w:r w:rsidRPr="00DB5BCE">
        <w:rPr>
          <w:spacing w:val="-4"/>
        </w:rPr>
        <w:t>o</w:t>
      </w:r>
      <w:r w:rsidRPr="00DB5BCE">
        <w:t>f</w:t>
      </w:r>
      <w:r w:rsidRPr="00DB5BCE">
        <w:rPr>
          <w:spacing w:val="-6"/>
        </w:rPr>
        <w:t xml:space="preserve"> </w:t>
      </w:r>
      <w:r w:rsidRPr="00DB5BCE">
        <w:t>t</w:t>
      </w:r>
      <w:r w:rsidRPr="00DB5BCE">
        <w:rPr>
          <w:spacing w:val="-4"/>
        </w:rPr>
        <w:t>h</w:t>
      </w:r>
      <w:r w:rsidRPr="00DB5BCE">
        <w:t>e</w:t>
      </w:r>
      <w:r w:rsidRPr="00DB5BCE">
        <w:rPr>
          <w:spacing w:val="-6"/>
        </w:rPr>
        <w:t xml:space="preserve"> </w:t>
      </w:r>
      <w:r w:rsidRPr="00DB5BCE">
        <w:rPr>
          <w:spacing w:val="-1"/>
        </w:rPr>
        <w:t>v</w:t>
      </w:r>
      <w:r w:rsidRPr="00DB5BCE">
        <w:rPr>
          <w:spacing w:val="-4"/>
        </w:rPr>
        <w:t>ic</w:t>
      </w:r>
      <w:r w:rsidRPr="00DB5BCE">
        <w:t>t</w:t>
      </w:r>
      <w:r w:rsidRPr="00DB5BCE">
        <w:rPr>
          <w:spacing w:val="-4"/>
        </w:rPr>
        <w:t>im.</w:t>
      </w:r>
    </w:p>
    <w:p w14:paraId="5EE7D3D5" w14:textId="77777777" w:rsidR="00F52F2F" w:rsidRPr="00DB5BCE" w:rsidRDefault="00F52F2F" w:rsidP="00250117">
      <w:pPr>
        <w:kinsoku w:val="0"/>
        <w:overflowPunct w:val="0"/>
      </w:pPr>
    </w:p>
    <w:p w14:paraId="7EB67A73" w14:textId="77777777" w:rsidR="00F52F2F" w:rsidRPr="00DB5BCE" w:rsidRDefault="00E32351" w:rsidP="00E32351">
      <w:pPr>
        <w:pStyle w:val="BodyText"/>
        <w:tabs>
          <w:tab w:val="left" w:pos="1008"/>
        </w:tabs>
        <w:kinsoku w:val="0"/>
        <w:overflowPunct w:val="0"/>
        <w:ind w:left="0"/>
        <w:jc w:val="both"/>
      </w:pPr>
      <w:r w:rsidRPr="00DB5BCE">
        <w:rPr>
          <w:spacing w:val="-3"/>
        </w:rPr>
        <w:t xml:space="preserve">B.  </w:t>
      </w:r>
      <w:r w:rsidR="00F52F2F" w:rsidRPr="00DB5BCE">
        <w:rPr>
          <w:spacing w:val="-3"/>
        </w:rPr>
        <w:t>Fo</w:t>
      </w:r>
      <w:r w:rsidR="00F52F2F" w:rsidRPr="00DB5BCE">
        <w:t>r</w:t>
      </w:r>
      <w:r w:rsidR="00F52F2F" w:rsidRPr="00DB5BCE">
        <w:rPr>
          <w:spacing w:val="-15"/>
        </w:rPr>
        <w:t xml:space="preserve"> </w:t>
      </w:r>
      <w:r w:rsidR="00F52F2F" w:rsidRPr="00DB5BCE">
        <w:rPr>
          <w:spacing w:val="-3"/>
        </w:rPr>
        <w:t>purpose</w:t>
      </w:r>
      <w:r w:rsidR="00F52F2F" w:rsidRPr="00DB5BCE">
        <w:t>s</w:t>
      </w:r>
      <w:r w:rsidR="00F52F2F" w:rsidRPr="00DB5BCE">
        <w:rPr>
          <w:spacing w:val="-14"/>
        </w:rPr>
        <w:t xml:space="preserve"> </w:t>
      </w:r>
      <w:r w:rsidR="00F52F2F" w:rsidRPr="00DB5BCE">
        <w:rPr>
          <w:spacing w:val="-3"/>
        </w:rPr>
        <w:t>o</w:t>
      </w:r>
      <w:r w:rsidR="00F52F2F" w:rsidRPr="00DB5BCE">
        <w:t>f</w:t>
      </w:r>
      <w:r w:rsidR="00F52F2F" w:rsidRPr="00DB5BCE">
        <w:rPr>
          <w:spacing w:val="-13"/>
        </w:rPr>
        <w:t xml:space="preserve"> </w:t>
      </w:r>
      <w:r w:rsidR="00F52F2F" w:rsidRPr="00DB5BCE">
        <w:rPr>
          <w:spacing w:val="-3"/>
        </w:rPr>
        <w:t>thi</w:t>
      </w:r>
      <w:r w:rsidR="00F52F2F" w:rsidRPr="00DB5BCE">
        <w:t>s</w:t>
      </w:r>
      <w:r w:rsidR="00F52F2F" w:rsidRPr="00DB5BCE">
        <w:rPr>
          <w:spacing w:val="-10"/>
        </w:rPr>
        <w:t xml:space="preserve"> </w:t>
      </w:r>
      <w:r w:rsidR="00F52F2F" w:rsidRPr="00DB5BCE">
        <w:rPr>
          <w:spacing w:val="-6"/>
        </w:rPr>
        <w:t>S</w:t>
      </w:r>
      <w:r w:rsidR="00F52F2F" w:rsidRPr="00DB5BCE">
        <w:rPr>
          <w:spacing w:val="-3"/>
        </w:rPr>
        <w:t>ection</w:t>
      </w:r>
      <w:r w:rsidR="00F52F2F" w:rsidRPr="00DB5BCE">
        <w:t>,</w:t>
      </w:r>
      <w:r w:rsidR="00F52F2F" w:rsidRPr="00DB5BCE">
        <w:rPr>
          <w:spacing w:val="-13"/>
        </w:rPr>
        <w:t xml:space="preserve"> </w:t>
      </w:r>
      <w:r w:rsidR="00F52F2F" w:rsidRPr="00DB5BCE">
        <w:rPr>
          <w:spacing w:val="-3"/>
        </w:rPr>
        <w:t>"infirm</w:t>
      </w:r>
      <w:r w:rsidR="00F52F2F" w:rsidRPr="00DB5BCE">
        <w:t>,</w:t>
      </w:r>
      <w:r w:rsidR="00F52F2F" w:rsidRPr="00DB5BCE">
        <w:rPr>
          <w:spacing w:val="-14"/>
        </w:rPr>
        <w:t xml:space="preserve"> </w:t>
      </w:r>
      <w:r w:rsidR="00F52F2F" w:rsidRPr="00DB5BCE">
        <w:rPr>
          <w:spacing w:val="-3"/>
        </w:rPr>
        <w:t>disabled</w:t>
      </w:r>
      <w:r w:rsidR="00F52F2F" w:rsidRPr="00DB5BCE">
        <w:t>,</w:t>
      </w:r>
      <w:r w:rsidR="00F52F2F" w:rsidRPr="00DB5BCE">
        <w:rPr>
          <w:spacing w:val="-13"/>
        </w:rPr>
        <w:t xml:space="preserve"> </w:t>
      </w:r>
      <w:r w:rsidR="00F52F2F" w:rsidRPr="00DB5BCE">
        <w:rPr>
          <w:spacing w:val="-3"/>
        </w:rPr>
        <w:t>o</w:t>
      </w:r>
      <w:r w:rsidR="00F52F2F" w:rsidRPr="00DB5BCE">
        <w:t>r</w:t>
      </w:r>
      <w:r w:rsidR="00F52F2F" w:rsidRPr="00DB5BCE">
        <w:rPr>
          <w:spacing w:val="-13"/>
        </w:rPr>
        <w:t xml:space="preserve"> </w:t>
      </w:r>
      <w:r w:rsidR="00F52F2F" w:rsidRPr="00DB5BCE">
        <w:rPr>
          <w:spacing w:val="-3"/>
        </w:rPr>
        <w:t>age</w:t>
      </w:r>
      <w:r w:rsidR="00F52F2F" w:rsidRPr="00DB5BCE">
        <w:t>d</w:t>
      </w:r>
      <w:r w:rsidR="00F52F2F" w:rsidRPr="00DB5BCE">
        <w:rPr>
          <w:spacing w:val="-14"/>
        </w:rPr>
        <w:t xml:space="preserve"> </w:t>
      </w:r>
      <w:r w:rsidR="00F52F2F" w:rsidRPr="00DB5BCE">
        <w:rPr>
          <w:spacing w:val="-3"/>
        </w:rPr>
        <w:t>person</w:t>
      </w:r>
      <w:r w:rsidR="00F52F2F" w:rsidRPr="00DB5BCE">
        <w:t>"</w:t>
      </w:r>
      <w:r w:rsidR="00F52F2F" w:rsidRPr="00DB5BCE">
        <w:rPr>
          <w:spacing w:val="-13"/>
        </w:rPr>
        <w:t xml:space="preserve"> </w:t>
      </w:r>
      <w:r w:rsidR="00F52F2F" w:rsidRPr="00DB5BCE">
        <w:rPr>
          <w:spacing w:val="-3"/>
        </w:rPr>
        <w:t>shal</w:t>
      </w:r>
      <w:r w:rsidR="00F52F2F" w:rsidRPr="00DB5BCE">
        <w:t>l</w:t>
      </w:r>
      <w:r w:rsidR="00F52F2F" w:rsidRPr="00DB5BCE">
        <w:rPr>
          <w:spacing w:val="-12"/>
        </w:rPr>
        <w:t xml:space="preserve"> </w:t>
      </w:r>
      <w:r w:rsidR="00F52F2F" w:rsidRPr="00DB5BCE">
        <w:rPr>
          <w:spacing w:val="-3"/>
        </w:rPr>
        <w:t>includ</w:t>
      </w:r>
      <w:r w:rsidR="00F52F2F" w:rsidRPr="00DB5BCE">
        <w:t>e</w:t>
      </w:r>
      <w:r w:rsidR="00F52F2F" w:rsidRPr="00DB5BCE">
        <w:rPr>
          <w:spacing w:val="-13"/>
        </w:rPr>
        <w:t xml:space="preserve"> </w:t>
      </w:r>
      <w:r w:rsidR="00F52F2F" w:rsidRPr="00DB5BCE">
        <w:rPr>
          <w:spacing w:val="-3"/>
        </w:rPr>
        <w:t>bu</w:t>
      </w:r>
      <w:r w:rsidR="00F52F2F" w:rsidRPr="00DB5BCE">
        <w:t>t</w:t>
      </w:r>
      <w:r w:rsidR="00F52F2F" w:rsidRPr="00DB5BCE">
        <w:rPr>
          <w:spacing w:val="-10"/>
        </w:rPr>
        <w:t xml:space="preserve"> </w:t>
      </w:r>
      <w:r w:rsidR="00F52F2F" w:rsidRPr="00DB5BCE">
        <w:rPr>
          <w:spacing w:val="-3"/>
        </w:rPr>
        <w:t>no</w:t>
      </w:r>
      <w:r w:rsidR="00F52F2F" w:rsidRPr="00DB5BCE">
        <w:t>t</w:t>
      </w:r>
      <w:r w:rsidR="00F52F2F" w:rsidRPr="00DB5BCE">
        <w:rPr>
          <w:spacing w:val="-10"/>
        </w:rPr>
        <w:t xml:space="preserve"> </w:t>
      </w:r>
      <w:r w:rsidR="00F52F2F" w:rsidRPr="00DB5BCE">
        <w:rPr>
          <w:spacing w:val="-3"/>
        </w:rPr>
        <w:t>b</w:t>
      </w:r>
      <w:r w:rsidR="00F52F2F" w:rsidRPr="00DB5BCE">
        <w:t>e</w:t>
      </w:r>
      <w:r w:rsidR="00F52F2F" w:rsidRPr="00DB5BCE">
        <w:rPr>
          <w:spacing w:val="-10"/>
        </w:rPr>
        <w:t xml:space="preserve"> </w:t>
      </w:r>
      <w:r w:rsidR="00F52F2F" w:rsidRPr="00DB5BCE">
        <w:rPr>
          <w:spacing w:val="-3"/>
        </w:rPr>
        <w:t xml:space="preserve">limited </w:t>
      </w:r>
      <w:r w:rsidR="00F52F2F" w:rsidRPr="00DB5BCE">
        <w:rPr>
          <w:spacing w:val="-2"/>
        </w:rPr>
        <w:t>t</w:t>
      </w:r>
      <w:r w:rsidR="00F52F2F" w:rsidRPr="00DB5BCE">
        <w:t>o</w:t>
      </w:r>
      <w:r w:rsidR="00F52F2F" w:rsidRPr="00DB5BCE">
        <w:rPr>
          <w:spacing w:val="8"/>
        </w:rPr>
        <w:t xml:space="preserve"> </w:t>
      </w:r>
      <w:r w:rsidR="00F52F2F" w:rsidRPr="00DB5BCE">
        <w:rPr>
          <w:spacing w:val="-6"/>
        </w:rPr>
        <w:t>a</w:t>
      </w:r>
      <w:r w:rsidR="00F52F2F" w:rsidRPr="00DB5BCE">
        <w:rPr>
          <w:spacing w:val="-2"/>
        </w:rPr>
        <w:t>n</w:t>
      </w:r>
      <w:r w:rsidR="00F52F2F" w:rsidRPr="00DB5BCE">
        <w:t>y</w:t>
      </w:r>
      <w:r w:rsidR="00F52F2F" w:rsidRPr="00DB5BCE">
        <w:rPr>
          <w:spacing w:val="6"/>
        </w:rPr>
        <w:t xml:space="preserve"> </w:t>
      </w:r>
      <w:r w:rsidR="00F52F2F" w:rsidRPr="00DB5BCE">
        <w:rPr>
          <w:spacing w:val="-2"/>
        </w:rPr>
        <w:t>in</w:t>
      </w:r>
      <w:r w:rsidR="00F52F2F" w:rsidRPr="00DB5BCE">
        <w:rPr>
          <w:spacing w:val="-5"/>
        </w:rPr>
        <w:t>d</w:t>
      </w:r>
      <w:r w:rsidR="00F52F2F" w:rsidRPr="00DB5BCE">
        <w:rPr>
          <w:spacing w:val="-2"/>
        </w:rPr>
        <w:t>iv</w:t>
      </w:r>
      <w:r w:rsidR="00F52F2F" w:rsidRPr="00DB5BCE">
        <w:rPr>
          <w:spacing w:val="-4"/>
        </w:rPr>
        <w:t>i</w:t>
      </w:r>
      <w:r w:rsidR="00F52F2F" w:rsidRPr="00DB5BCE">
        <w:rPr>
          <w:spacing w:val="-2"/>
        </w:rPr>
        <w:t>d</w:t>
      </w:r>
      <w:r w:rsidR="00F52F2F" w:rsidRPr="00DB5BCE">
        <w:rPr>
          <w:spacing w:val="-4"/>
        </w:rPr>
        <w:t>ua</w:t>
      </w:r>
      <w:r w:rsidR="00F52F2F" w:rsidRPr="00DB5BCE">
        <w:t>l</w:t>
      </w:r>
      <w:r w:rsidR="00F52F2F" w:rsidRPr="00DB5BCE">
        <w:rPr>
          <w:spacing w:val="8"/>
        </w:rPr>
        <w:t xml:space="preserve"> </w:t>
      </w:r>
      <w:r w:rsidR="00F52F2F" w:rsidRPr="00DB5BCE">
        <w:rPr>
          <w:spacing w:val="-6"/>
        </w:rPr>
        <w:t>w</w:t>
      </w:r>
      <w:r w:rsidR="00F52F2F" w:rsidRPr="00DB5BCE">
        <w:rPr>
          <w:spacing w:val="-2"/>
        </w:rPr>
        <w:t>h</w:t>
      </w:r>
      <w:r w:rsidR="00F52F2F" w:rsidRPr="00DB5BCE">
        <w:t>o</w:t>
      </w:r>
      <w:r w:rsidR="00F52F2F" w:rsidRPr="00DB5BCE">
        <w:rPr>
          <w:spacing w:val="6"/>
        </w:rPr>
        <w:t xml:space="preserve"> </w:t>
      </w:r>
      <w:r w:rsidR="00F52F2F" w:rsidRPr="00DB5BCE">
        <w:rPr>
          <w:spacing w:val="-2"/>
        </w:rPr>
        <w:t>i</w:t>
      </w:r>
      <w:r w:rsidR="00F52F2F" w:rsidRPr="00DB5BCE">
        <w:t>s</w:t>
      </w:r>
      <w:r w:rsidR="00F52F2F" w:rsidRPr="00DB5BCE">
        <w:rPr>
          <w:spacing w:val="8"/>
        </w:rPr>
        <w:t xml:space="preserve"> </w:t>
      </w:r>
      <w:r w:rsidR="00F52F2F" w:rsidRPr="00DB5BCE">
        <w:t>a</w:t>
      </w:r>
      <w:r w:rsidR="00F52F2F" w:rsidRPr="00DB5BCE">
        <w:rPr>
          <w:spacing w:val="4"/>
        </w:rPr>
        <w:t xml:space="preserve"> </w:t>
      </w:r>
      <w:r w:rsidR="00F52F2F" w:rsidRPr="00DB5BCE">
        <w:rPr>
          <w:spacing w:val="-2"/>
        </w:rPr>
        <w:t>r</w:t>
      </w:r>
      <w:r w:rsidR="00F52F2F" w:rsidRPr="00DB5BCE">
        <w:rPr>
          <w:spacing w:val="-6"/>
        </w:rPr>
        <w:t>e</w:t>
      </w:r>
      <w:r w:rsidR="00F52F2F" w:rsidRPr="00DB5BCE">
        <w:rPr>
          <w:spacing w:val="-2"/>
        </w:rPr>
        <w:t>si</w:t>
      </w:r>
      <w:r w:rsidR="00F52F2F" w:rsidRPr="00DB5BCE">
        <w:rPr>
          <w:spacing w:val="-5"/>
        </w:rPr>
        <w:t>d</w:t>
      </w:r>
      <w:r w:rsidR="00F52F2F" w:rsidRPr="00DB5BCE">
        <w:rPr>
          <w:spacing w:val="-4"/>
        </w:rPr>
        <w:t>e</w:t>
      </w:r>
      <w:r w:rsidR="00F52F2F" w:rsidRPr="00DB5BCE">
        <w:rPr>
          <w:spacing w:val="-2"/>
        </w:rPr>
        <w:t>n</w:t>
      </w:r>
      <w:r w:rsidR="00F52F2F" w:rsidRPr="00DB5BCE">
        <w:t>t</w:t>
      </w:r>
      <w:r w:rsidR="00F52F2F" w:rsidRPr="00DB5BCE">
        <w:rPr>
          <w:spacing w:val="8"/>
        </w:rPr>
        <w:t xml:space="preserve"> </w:t>
      </w:r>
      <w:r w:rsidR="00F52F2F" w:rsidRPr="00DB5BCE">
        <w:rPr>
          <w:spacing w:val="-5"/>
        </w:rPr>
        <w:t>o</w:t>
      </w:r>
      <w:r w:rsidR="00F52F2F" w:rsidRPr="00DB5BCE">
        <w:t>f</w:t>
      </w:r>
      <w:r w:rsidR="00F52F2F" w:rsidRPr="00DB5BCE">
        <w:rPr>
          <w:spacing w:val="8"/>
        </w:rPr>
        <w:t xml:space="preserve"> </w:t>
      </w:r>
      <w:r w:rsidR="00F52F2F" w:rsidRPr="00DB5BCE">
        <w:t>a</w:t>
      </w:r>
      <w:r w:rsidR="00F52F2F" w:rsidRPr="00DB5BCE">
        <w:rPr>
          <w:spacing w:val="4"/>
        </w:rPr>
        <w:t xml:space="preserve"> </w:t>
      </w:r>
      <w:r w:rsidR="00F52F2F" w:rsidRPr="00DB5BCE">
        <w:rPr>
          <w:spacing w:val="-2"/>
        </w:rPr>
        <w:t>n</w:t>
      </w:r>
      <w:r w:rsidR="00F52F2F" w:rsidRPr="00DB5BCE">
        <w:rPr>
          <w:spacing w:val="-4"/>
        </w:rPr>
        <w:t>u</w:t>
      </w:r>
      <w:r w:rsidR="00F52F2F" w:rsidRPr="00DB5BCE">
        <w:rPr>
          <w:spacing w:val="-2"/>
        </w:rPr>
        <w:t>r</w:t>
      </w:r>
      <w:r w:rsidR="00F52F2F" w:rsidRPr="00DB5BCE">
        <w:rPr>
          <w:spacing w:val="-5"/>
        </w:rPr>
        <w:t>s</w:t>
      </w:r>
      <w:r w:rsidR="00F52F2F" w:rsidRPr="00DB5BCE">
        <w:rPr>
          <w:spacing w:val="-2"/>
        </w:rPr>
        <w:t>in</w:t>
      </w:r>
      <w:r w:rsidR="00F52F2F" w:rsidRPr="00DB5BCE">
        <w:t>g</w:t>
      </w:r>
      <w:r w:rsidR="00F52F2F" w:rsidRPr="00DB5BCE">
        <w:rPr>
          <w:spacing w:val="5"/>
        </w:rPr>
        <w:t xml:space="preserve"> </w:t>
      </w:r>
      <w:r w:rsidR="00F52F2F" w:rsidRPr="00DB5BCE">
        <w:rPr>
          <w:spacing w:val="-2"/>
        </w:rPr>
        <w:t>h</w:t>
      </w:r>
      <w:r w:rsidR="00F52F2F" w:rsidRPr="00DB5BCE">
        <w:rPr>
          <w:spacing w:val="-4"/>
        </w:rPr>
        <w:t>o</w:t>
      </w:r>
      <w:r w:rsidR="00F52F2F" w:rsidRPr="00DB5BCE">
        <w:rPr>
          <w:spacing w:val="-5"/>
        </w:rPr>
        <w:t>m</w:t>
      </w:r>
      <w:r w:rsidR="00F52F2F" w:rsidRPr="00DB5BCE">
        <w:rPr>
          <w:spacing w:val="-4"/>
        </w:rPr>
        <w:t>e</w:t>
      </w:r>
      <w:r w:rsidR="00F52F2F" w:rsidRPr="00DB5BCE">
        <w:t>,</w:t>
      </w:r>
      <w:r w:rsidR="00F52F2F" w:rsidRPr="00DB5BCE">
        <w:rPr>
          <w:spacing w:val="8"/>
        </w:rPr>
        <w:t xml:space="preserve"> </w:t>
      </w:r>
      <w:r w:rsidR="00F52F2F" w:rsidRPr="00DB5BCE">
        <w:rPr>
          <w:spacing w:val="-6"/>
        </w:rPr>
        <w:t>m</w:t>
      </w:r>
      <w:r w:rsidR="00F52F2F" w:rsidRPr="00DB5BCE">
        <w:rPr>
          <w:spacing w:val="-2"/>
        </w:rPr>
        <w:t>enta</w:t>
      </w:r>
      <w:r w:rsidR="00F52F2F" w:rsidRPr="00DB5BCE">
        <w:t>l</w:t>
      </w:r>
      <w:r w:rsidR="00F52F2F" w:rsidRPr="00DB5BCE">
        <w:rPr>
          <w:spacing w:val="6"/>
        </w:rPr>
        <w:t xml:space="preserve"> </w:t>
      </w:r>
      <w:r w:rsidR="00F52F2F" w:rsidRPr="00DB5BCE">
        <w:rPr>
          <w:spacing w:val="-2"/>
        </w:rPr>
        <w:t>r</w:t>
      </w:r>
      <w:r w:rsidR="00F52F2F" w:rsidRPr="00DB5BCE">
        <w:rPr>
          <w:spacing w:val="-6"/>
        </w:rPr>
        <w:t>e</w:t>
      </w:r>
      <w:r w:rsidR="00F52F2F" w:rsidRPr="00DB5BCE">
        <w:rPr>
          <w:spacing w:val="-2"/>
        </w:rPr>
        <w:t>t</w:t>
      </w:r>
      <w:r w:rsidR="00F52F2F" w:rsidRPr="00DB5BCE">
        <w:rPr>
          <w:spacing w:val="-5"/>
        </w:rPr>
        <w:t>a</w:t>
      </w:r>
      <w:r w:rsidR="00F52F2F" w:rsidRPr="00DB5BCE">
        <w:rPr>
          <w:spacing w:val="-2"/>
        </w:rPr>
        <w:t>r</w:t>
      </w:r>
      <w:r w:rsidR="00F52F2F" w:rsidRPr="00DB5BCE">
        <w:rPr>
          <w:spacing w:val="-5"/>
        </w:rPr>
        <w:t>d</w:t>
      </w:r>
      <w:r w:rsidR="00F52F2F" w:rsidRPr="00DB5BCE">
        <w:rPr>
          <w:spacing w:val="-4"/>
        </w:rPr>
        <w:t>a</w:t>
      </w:r>
      <w:r w:rsidR="00F52F2F" w:rsidRPr="00DB5BCE">
        <w:rPr>
          <w:spacing w:val="-2"/>
        </w:rPr>
        <w:t>ti</w:t>
      </w:r>
      <w:r w:rsidR="00F52F2F" w:rsidRPr="00DB5BCE">
        <w:rPr>
          <w:spacing w:val="-4"/>
        </w:rPr>
        <w:t>o</w:t>
      </w:r>
      <w:r w:rsidR="00F52F2F" w:rsidRPr="00DB5BCE">
        <w:t>n</w:t>
      </w:r>
      <w:r w:rsidR="00F52F2F" w:rsidRPr="00DB5BCE">
        <w:rPr>
          <w:spacing w:val="8"/>
        </w:rPr>
        <w:t xml:space="preserve"> </w:t>
      </w:r>
      <w:r w:rsidR="00F52F2F" w:rsidRPr="00DB5BCE">
        <w:rPr>
          <w:spacing w:val="-5"/>
        </w:rPr>
        <w:t>f</w:t>
      </w:r>
      <w:r w:rsidR="00F52F2F" w:rsidRPr="00DB5BCE">
        <w:rPr>
          <w:spacing w:val="-4"/>
        </w:rPr>
        <w:t>ac</w:t>
      </w:r>
      <w:r w:rsidR="00F52F2F" w:rsidRPr="00DB5BCE">
        <w:rPr>
          <w:spacing w:val="-2"/>
        </w:rPr>
        <w:t>il</w:t>
      </w:r>
      <w:r w:rsidR="00F52F2F" w:rsidRPr="00DB5BCE">
        <w:rPr>
          <w:spacing w:val="-4"/>
        </w:rPr>
        <w:t>i</w:t>
      </w:r>
      <w:r w:rsidR="00F52F2F" w:rsidRPr="00DB5BCE">
        <w:rPr>
          <w:spacing w:val="-2"/>
        </w:rPr>
        <w:t>ty</w:t>
      </w:r>
      <w:r w:rsidR="00F52F2F" w:rsidRPr="00DB5BCE">
        <w:t>,</w:t>
      </w:r>
      <w:r w:rsidR="00F52F2F" w:rsidRPr="00DB5BCE">
        <w:rPr>
          <w:spacing w:val="5"/>
        </w:rPr>
        <w:t xml:space="preserve"> </w:t>
      </w:r>
      <w:r w:rsidR="00F52F2F" w:rsidRPr="00DB5BCE">
        <w:rPr>
          <w:spacing w:val="-5"/>
        </w:rPr>
        <w:t>m</w:t>
      </w:r>
      <w:r w:rsidR="00F52F2F" w:rsidRPr="00DB5BCE">
        <w:rPr>
          <w:spacing w:val="-4"/>
        </w:rPr>
        <w:t>e</w:t>
      </w:r>
      <w:r w:rsidR="00F52F2F" w:rsidRPr="00DB5BCE">
        <w:rPr>
          <w:spacing w:val="-2"/>
        </w:rPr>
        <w:t>nt</w:t>
      </w:r>
      <w:r w:rsidR="00F52F2F" w:rsidRPr="00DB5BCE">
        <w:rPr>
          <w:spacing w:val="-6"/>
        </w:rPr>
        <w:t>a</w:t>
      </w:r>
      <w:r w:rsidR="00F52F2F" w:rsidRPr="00DB5BCE">
        <w:t>l</w:t>
      </w:r>
      <w:r w:rsidR="00F52F2F" w:rsidRPr="00DB5BCE">
        <w:rPr>
          <w:spacing w:val="8"/>
        </w:rPr>
        <w:t xml:space="preserve"> </w:t>
      </w:r>
      <w:r w:rsidR="00F52F2F" w:rsidRPr="00DB5BCE">
        <w:rPr>
          <w:spacing w:val="-2"/>
        </w:rPr>
        <w:t>h</w:t>
      </w:r>
      <w:r w:rsidR="00F52F2F" w:rsidRPr="00DB5BCE">
        <w:rPr>
          <w:spacing w:val="-6"/>
        </w:rPr>
        <w:t>e</w:t>
      </w:r>
      <w:r w:rsidR="00F52F2F" w:rsidRPr="00DB5BCE">
        <w:rPr>
          <w:spacing w:val="-4"/>
        </w:rPr>
        <w:t>a</w:t>
      </w:r>
      <w:r w:rsidR="00F52F2F" w:rsidRPr="00DB5BCE">
        <w:rPr>
          <w:spacing w:val="-2"/>
        </w:rPr>
        <w:t xml:space="preserve">lth </w:t>
      </w:r>
      <w:r w:rsidR="00F52F2F" w:rsidRPr="00DB5BCE">
        <w:rPr>
          <w:spacing w:val="-3"/>
        </w:rPr>
        <w:t>fa</w:t>
      </w:r>
      <w:r w:rsidR="00F52F2F" w:rsidRPr="00DB5BCE">
        <w:rPr>
          <w:spacing w:val="-6"/>
        </w:rPr>
        <w:t>c</w:t>
      </w:r>
      <w:r w:rsidR="00F52F2F" w:rsidRPr="00DB5BCE">
        <w:rPr>
          <w:spacing w:val="-3"/>
        </w:rPr>
        <w:t>ility</w:t>
      </w:r>
      <w:r w:rsidR="00F52F2F" w:rsidRPr="00DB5BCE">
        <w:t>,</w:t>
      </w:r>
      <w:r w:rsidR="00F52F2F" w:rsidRPr="00DB5BCE">
        <w:rPr>
          <w:spacing w:val="-1"/>
        </w:rPr>
        <w:t xml:space="preserve"> </w:t>
      </w:r>
      <w:r w:rsidR="00F52F2F" w:rsidRPr="00DB5BCE">
        <w:rPr>
          <w:spacing w:val="-3"/>
        </w:rPr>
        <w:t>hospital</w:t>
      </w:r>
      <w:r w:rsidR="00F52F2F" w:rsidRPr="00DB5BCE">
        <w:t>,</w:t>
      </w:r>
      <w:r w:rsidR="00F52F2F" w:rsidRPr="00DB5BCE">
        <w:rPr>
          <w:spacing w:val="-2"/>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o</w:t>
      </w:r>
      <w:r w:rsidR="00F52F2F" w:rsidRPr="00DB5BCE">
        <w:rPr>
          <w:spacing w:val="-1"/>
        </w:rPr>
        <w:t>t</w:t>
      </w:r>
      <w:r w:rsidR="00F52F2F" w:rsidRPr="00DB5BCE">
        <w:rPr>
          <w:spacing w:val="-3"/>
        </w:rPr>
        <w:t>he</w:t>
      </w:r>
      <w:r w:rsidR="00F52F2F" w:rsidRPr="00DB5BCE">
        <w:t>r</w:t>
      </w:r>
      <w:r w:rsidR="00F52F2F" w:rsidRPr="00DB5BCE">
        <w:rPr>
          <w:spacing w:val="-5"/>
        </w:rPr>
        <w:t xml:space="preserve"> </w:t>
      </w:r>
      <w:r w:rsidR="00F52F2F" w:rsidRPr="00DB5BCE">
        <w:rPr>
          <w:spacing w:val="-3"/>
        </w:rPr>
        <w:t>residentia</w:t>
      </w:r>
      <w:r w:rsidR="00F52F2F" w:rsidRPr="00DB5BCE">
        <w:t>l</w:t>
      </w:r>
      <w:r w:rsidR="00F52F2F" w:rsidRPr="00DB5BCE">
        <w:rPr>
          <w:spacing w:val="-5"/>
        </w:rPr>
        <w:t xml:space="preserve"> </w:t>
      </w:r>
      <w:r w:rsidR="00F52F2F" w:rsidRPr="00DB5BCE">
        <w:rPr>
          <w:spacing w:val="-3"/>
        </w:rPr>
        <w:t>facility</w:t>
      </w:r>
      <w:r w:rsidR="00F52F2F" w:rsidRPr="00DB5BCE">
        <w:t>,</w:t>
      </w:r>
      <w:r w:rsidR="00F52F2F" w:rsidRPr="00DB5BCE">
        <w:rPr>
          <w:spacing w:val="-2"/>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an</w:t>
      </w:r>
      <w:r w:rsidR="00F52F2F" w:rsidRPr="00DB5BCE">
        <w:t>y</w:t>
      </w:r>
      <w:r w:rsidR="00F52F2F" w:rsidRPr="00DB5BCE">
        <w:rPr>
          <w:spacing w:val="-2"/>
        </w:rPr>
        <w:t xml:space="preserve"> </w:t>
      </w:r>
      <w:r w:rsidR="00F52F2F" w:rsidRPr="00DB5BCE">
        <w:rPr>
          <w:spacing w:val="-3"/>
        </w:rPr>
        <w:t>individua</w:t>
      </w:r>
      <w:r w:rsidR="00F52F2F" w:rsidRPr="00DB5BCE">
        <w:t>l</w:t>
      </w:r>
      <w:r w:rsidR="00F52F2F" w:rsidRPr="00DB5BCE">
        <w:rPr>
          <w:spacing w:val="-2"/>
        </w:rPr>
        <w:t xml:space="preserve"> </w:t>
      </w:r>
      <w:r w:rsidR="00F52F2F" w:rsidRPr="00DB5BCE">
        <w:rPr>
          <w:spacing w:val="-6"/>
        </w:rPr>
        <w:t>w</w:t>
      </w:r>
      <w:r w:rsidR="00F52F2F" w:rsidRPr="00DB5BCE">
        <w:rPr>
          <w:spacing w:val="-3"/>
        </w:rPr>
        <w:t>h</w:t>
      </w:r>
      <w:r w:rsidR="00F52F2F" w:rsidRPr="00DB5BCE">
        <w:t>o</w:t>
      </w:r>
      <w:r w:rsidR="00F52F2F" w:rsidRPr="00DB5BCE">
        <w:rPr>
          <w:spacing w:val="-3"/>
        </w:rPr>
        <w:t xml:space="preserve"> i</w:t>
      </w:r>
      <w:r w:rsidR="00F52F2F" w:rsidRPr="00DB5BCE">
        <w:t>s</w:t>
      </w:r>
      <w:r w:rsidR="00F52F2F" w:rsidRPr="00DB5BCE">
        <w:rPr>
          <w:spacing w:val="-2"/>
        </w:rPr>
        <w:t xml:space="preserve"> </w:t>
      </w:r>
      <w:r w:rsidR="00F52F2F" w:rsidRPr="00DB5BCE">
        <w:rPr>
          <w:spacing w:val="-3"/>
        </w:rPr>
        <w:t>sixt</w:t>
      </w:r>
      <w:r w:rsidR="00F52F2F" w:rsidRPr="00DB5BCE">
        <w:t>y</w:t>
      </w:r>
      <w:r w:rsidR="00F52F2F" w:rsidRPr="00DB5BCE">
        <w:rPr>
          <w:spacing w:val="-2"/>
        </w:rPr>
        <w:t xml:space="preserve"> </w:t>
      </w:r>
      <w:r w:rsidR="00F52F2F" w:rsidRPr="00DB5BCE">
        <w:rPr>
          <w:spacing w:val="-3"/>
        </w:rPr>
        <w:t>yea</w:t>
      </w:r>
      <w:r w:rsidR="00F52F2F" w:rsidRPr="00DB5BCE">
        <w:rPr>
          <w:spacing w:val="-6"/>
        </w:rPr>
        <w:t>r</w:t>
      </w:r>
      <w:r w:rsidR="00F52F2F" w:rsidRPr="00DB5BCE">
        <w:t>s</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ag</w:t>
      </w:r>
      <w:r w:rsidR="00F52F2F" w:rsidRPr="00DB5BCE">
        <w:t>e</w:t>
      </w:r>
      <w:r w:rsidR="00F52F2F" w:rsidRPr="00DB5BCE">
        <w:rPr>
          <w:spacing w:val="-8"/>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 xml:space="preserve">older. </w:t>
      </w:r>
      <w:r w:rsidR="00F52F2F" w:rsidRPr="00DB5BCE">
        <w:rPr>
          <w:spacing w:val="-6"/>
        </w:rPr>
        <w:t>L</w:t>
      </w:r>
      <w:r w:rsidR="00F52F2F" w:rsidRPr="00DB5BCE">
        <w:rPr>
          <w:spacing w:val="-3"/>
        </w:rPr>
        <w:t>ac</w:t>
      </w:r>
      <w:r w:rsidR="00F52F2F" w:rsidRPr="00DB5BCE">
        <w:t>k</w:t>
      </w:r>
      <w:r w:rsidR="00F52F2F" w:rsidRPr="00DB5BCE">
        <w:rPr>
          <w:spacing w:val="-5"/>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3"/>
        </w:rPr>
        <w:t>kno</w:t>
      </w:r>
      <w:r w:rsidR="00F52F2F" w:rsidRPr="00DB5BCE">
        <w:rPr>
          <w:spacing w:val="-6"/>
        </w:rPr>
        <w:t>w</w:t>
      </w:r>
      <w:r w:rsidR="00F52F2F" w:rsidRPr="00DB5BCE">
        <w:rPr>
          <w:spacing w:val="-3"/>
        </w:rPr>
        <w:t>ledg</w:t>
      </w:r>
      <w:r w:rsidR="00F52F2F" w:rsidRPr="00DB5BCE">
        <w:t>e</w:t>
      </w:r>
      <w:r w:rsidR="00F52F2F" w:rsidRPr="00DB5BCE">
        <w:rPr>
          <w:spacing w:val="-5"/>
        </w:rPr>
        <w:t xml:space="preserve"> </w:t>
      </w:r>
      <w:r w:rsidR="00F52F2F" w:rsidRPr="00DB5BCE">
        <w:rPr>
          <w:spacing w:val="-3"/>
        </w:rPr>
        <w:t>o</w:t>
      </w:r>
      <w:r w:rsidR="00F52F2F" w:rsidRPr="00DB5BCE">
        <w:t>f</w:t>
      </w:r>
      <w:r w:rsidR="00F52F2F" w:rsidRPr="00DB5BCE">
        <w:rPr>
          <w:spacing w:val="-7"/>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pe</w:t>
      </w:r>
      <w:r w:rsidR="00F52F2F" w:rsidRPr="00DB5BCE">
        <w:rPr>
          <w:spacing w:val="-5"/>
        </w:rPr>
        <w:t>r</w:t>
      </w:r>
      <w:r w:rsidR="00F52F2F" w:rsidRPr="00DB5BCE">
        <w:rPr>
          <w:spacing w:val="-3"/>
        </w:rPr>
        <w:t>son</w:t>
      </w:r>
      <w:r w:rsidR="00F52F2F" w:rsidRPr="00DB5BCE">
        <w:t>'s</w:t>
      </w:r>
      <w:r w:rsidR="00F52F2F" w:rsidRPr="00DB5BCE">
        <w:rPr>
          <w:spacing w:val="-5"/>
        </w:rPr>
        <w:t xml:space="preserve"> </w:t>
      </w:r>
      <w:r w:rsidR="00F52F2F" w:rsidRPr="00DB5BCE">
        <w:rPr>
          <w:spacing w:val="-3"/>
        </w:rPr>
        <w:t>ag</w:t>
      </w:r>
      <w:r w:rsidR="00F52F2F" w:rsidRPr="00DB5BCE">
        <w:t>e</w:t>
      </w:r>
      <w:r w:rsidR="00F52F2F" w:rsidRPr="00DB5BCE">
        <w:rPr>
          <w:spacing w:val="-5"/>
        </w:rPr>
        <w:t xml:space="preserve"> </w:t>
      </w:r>
      <w:r w:rsidR="00F52F2F" w:rsidRPr="00DB5BCE">
        <w:rPr>
          <w:spacing w:val="-3"/>
        </w:rPr>
        <w:t>sh</w:t>
      </w:r>
      <w:r w:rsidR="00F52F2F" w:rsidRPr="00DB5BCE">
        <w:rPr>
          <w:spacing w:val="-5"/>
        </w:rPr>
        <w:t>a</w:t>
      </w:r>
      <w:r w:rsidR="00F52F2F" w:rsidRPr="00DB5BCE">
        <w:rPr>
          <w:spacing w:val="-3"/>
        </w:rPr>
        <w:t>l</w:t>
      </w:r>
      <w:r w:rsidR="00F52F2F" w:rsidRPr="00DB5BCE">
        <w:t>l</w:t>
      </w:r>
      <w:r w:rsidR="00F52F2F" w:rsidRPr="00DB5BCE">
        <w:rPr>
          <w:spacing w:val="-5"/>
        </w:rPr>
        <w:t xml:space="preserve"> </w:t>
      </w:r>
      <w:r w:rsidR="00F52F2F" w:rsidRPr="00DB5BCE">
        <w:rPr>
          <w:spacing w:val="-3"/>
        </w:rPr>
        <w:t>no</w:t>
      </w:r>
      <w:r w:rsidR="00F52F2F" w:rsidRPr="00DB5BCE">
        <w:t>t</w:t>
      </w:r>
      <w:r w:rsidR="00F52F2F" w:rsidRPr="00DB5BCE">
        <w:rPr>
          <w:spacing w:val="-5"/>
        </w:rPr>
        <w:t xml:space="preserve"> </w:t>
      </w:r>
      <w:r w:rsidR="00F52F2F" w:rsidRPr="00DB5BCE">
        <w:rPr>
          <w:spacing w:val="-3"/>
        </w:rPr>
        <w:t>b</w:t>
      </w:r>
      <w:r w:rsidR="00F52F2F" w:rsidRPr="00DB5BCE">
        <w:t>e</w:t>
      </w:r>
      <w:r w:rsidR="00F52F2F" w:rsidRPr="00DB5BCE">
        <w:rPr>
          <w:spacing w:val="-5"/>
        </w:rPr>
        <w:t xml:space="preserve"> </w:t>
      </w:r>
      <w:r w:rsidR="00F52F2F" w:rsidRPr="00DB5BCE">
        <w:t>a</w:t>
      </w:r>
      <w:r w:rsidR="00F52F2F" w:rsidRPr="00DB5BCE">
        <w:rPr>
          <w:spacing w:val="-5"/>
        </w:rPr>
        <w:t xml:space="preserve"> </w:t>
      </w:r>
      <w:r w:rsidR="00F52F2F" w:rsidRPr="00DB5BCE">
        <w:rPr>
          <w:spacing w:val="-3"/>
        </w:rPr>
        <w:t>de</w:t>
      </w:r>
      <w:r w:rsidR="00F52F2F" w:rsidRPr="00DB5BCE">
        <w:rPr>
          <w:spacing w:val="-5"/>
        </w:rPr>
        <w:t>f</w:t>
      </w:r>
      <w:r w:rsidR="00F52F2F" w:rsidRPr="00DB5BCE">
        <w:rPr>
          <w:spacing w:val="-3"/>
        </w:rPr>
        <w:t>ense.</w:t>
      </w:r>
    </w:p>
    <w:p w14:paraId="39849972" w14:textId="77777777" w:rsidR="00F52F2F" w:rsidRPr="00DB5BCE" w:rsidRDefault="00F52F2F" w:rsidP="00250117">
      <w:pPr>
        <w:kinsoku w:val="0"/>
        <w:overflowPunct w:val="0"/>
      </w:pPr>
    </w:p>
    <w:p w14:paraId="2EFF7412" w14:textId="77777777" w:rsidR="00F52F2F" w:rsidRPr="00DB5BCE" w:rsidRDefault="00E32351" w:rsidP="00E32351">
      <w:pPr>
        <w:pStyle w:val="BodyText"/>
        <w:tabs>
          <w:tab w:val="left" w:pos="996"/>
        </w:tabs>
        <w:kinsoku w:val="0"/>
        <w:overflowPunct w:val="0"/>
        <w:ind w:left="0"/>
        <w:jc w:val="both"/>
      </w:pPr>
      <w:r w:rsidRPr="00DB5BCE">
        <w:rPr>
          <w:spacing w:val="-6"/>
        </w:rPr>
        <w:t xml:space="preserve">C.   </w:t>
      </w:r>
      <w:r w:rsidR="00F52F2F" w:rsidRPr="00DB5BCE">
        <w:rPr>
          <w:spacing w:val="-6"/>
        </w:rPr>
        <w:t>W</w:t>
      </w:r>
      <w:r w:rsidR="00F52F2F" w:rsidRPr="00DB5BCE">
        <w:rPr>
          <w:spacing w:val="-3"/>
        </w:rPr>
        <w:t>hoeve</w:t>
      </w:r>
      <w:r w:rsidR="00F52F2F" w:rsidRPr="00DB5BCE">
        <w:t>r</w:t>
      </w:r>
      <w:r w:rsidR="00F52F2F" w:rsidRPr="00DB5BCE">
        <w:rPr>
          <w:spacing w:val="-20"/>
        </w:rPr>
        <w:t xml:space="preserve"> </w:t>
      </w:r>
      <w:r w:rsidR="00F52F2F" w:rsidRPr="00DB5BCE">
        <w:rPr>
          <w:spacing w:val="-3"/>
        </w:rPr>
        <w:t>violate</w:t>
      </w:r>
      <w:r w:rsidR="00F52F2F" w:rsidRPr="00DB5BCE">
        <w:t>s</w:t>
      </w:r>
      <w:r w:rsidR="00F52F2F" w:rsidRPr="00DB5BCE">
        <w:rPr>
          <w:spacing w:val="-18"/>
        </w:rPr>
        <w:t xml:space="preserve"> </w:t>
      </w:r>
      <w:r w:rsidR="00F52F2F" w:rsidRPr="00DB5BCE">
        <w:rPr>
          <w:spacing w:val="-3"/>
        </w:rPr>
        <w:t>thi</w:t>
      </w:r>
      <w:r w:rsidR="00F52F2F" w:rsidRPr="00DB5BCE">
        <w:t>s</w:t>
      </w:r>
      <w:r w:rsidR="00F52F2F" w:rsidRPr="00DB5BCE">
        <w:rPr>
          <w:spacing w:val="-15"/>
        </w:rPr>
        <w:t xml:space="preserve"> </w:t>
      </w:r>
      <w:r w:rsidR="00F52F2F" w:rsidRPr="00DB5BCE">
        <w:rPr>
          <w:spacing w:val="-6"/>
        </w:rPr>
        <w:t>S</w:t>
      </w:r>
      <w:r w:rsidR="00F52F2F" w:rsidRPr="00DB5BCE">
        <w:rPr>
          <w:spacing w:val="-3"/>
        </w:rPr>
        <w:t>ectio</w:t>
      </w:r>
      <w:r w:rsidR="00F52F2F" w:rsidRPr="00DB5BCE">
        <w:t>n</w:t>
      </w:r>
      <w:r w:rsidR="00F52F2F" w:rsidRPr="00DB5BCE">
        <w:rPr>
          <w:spacing w:val="-18"/>
        </w:rPr>
        <w:t xml:space="preserve"> </w:t>
      </w:r>
      <w:r w:rsidR="00F52F2F" w:rsidRPr="00DB5BCE">
        <w:rPr>
          <w:spacing w:val="-3"/>
        </w:rPr>
        <w:t>shal</w:t>
      </w:r>
      <w:r w:rsidR="00F52F2F" w:rsidRPr="00DB5BCE">
        <w:t>l</w:t>
      </w:r>
      <w:r w:rsidR="00F52F2F" w:rsidRPr="00DB5BCE">
        <w:rPr>
          <w:spacing w:val="-17"/>
        </w:rPr>
        <w:t xml:space="preserve"> </w:t>
      </w:r>
      <w:r w:rsidR="00F52F2F" w:rsidRPr="00DB5BCE">
        <w:rPr>
          <w:spacing w:val="-3"/>
        </w:rPr>
        <w:t>b</w:t>
      </w:r>
      <w:r w:rsidR="00F52F2F" w:rsidRPr="00DB5BCE">
        <w:t>e</w:t>
      </w:r>
      <w:r w:rsidR="00F52F2F" w:rsidRPr="00DB5BCE">
        <w:rPr>
          <w:spacing w:val="-15"/>
        </w:rPr>
        <w:t xml:space="preserve"> </w:t>
      </w:r>
      <w:r w:rsidR="00F52F2F" w:rsidRPr="00DB5BCE">
        <w:rPr>
          <w:spacing w:val="-3"/>
        </w:rPr>
        <w:t>fin</w:t>
      </w:r>
      <w:r w:rsidR="00F52F2F" w:rsidRPr="00DB5BCE">
        <w:rPr>
          <w:spacing w:val="-5"/>
        </w:rPr>
        <w:t>e</w:t>
      </w:r>
      <w:r w:rsidR="00F52F2F" w:rsidRPr="00DB5BCE">
        <w:t>d</w:t>
      </w:r>
      <w:r w:rsidR="00F52F2F" w:rsidRPr="00DB5BCE">
        <w:rPr>
          <w:spacing w:val="-15"/>
        </w:rPr>
        <w:t xml:space="preserve"> </w:t>
      </w:r>
      <w:r w:rsidR="00F52F2F" w:rsidRPr="00DB5BCE">
        <w:rPr>
          <w:spacing w:val="-3"/>
        </w:rPr>
        <w:t>no</w:t>
      </w:r>
      <w:r w:rsidR="00F52F2F" w:rsidRPr="00DB5BCE">
        <w:t>t</w:t>
      </w:r>
      <w:r w:rsidR="00F52F2F" w:rsidRPr="00DB5BCE">
        <w:rPr>
          <w:spacing w:val="-15"/>
        </w:rPr>
        <w:t xml:space="preserve"> </w:t>
      </w:r>
      <w:r w:rsidR="00F52F2F" w:rsidRPr="00DB5BCE">
        <w:rPr>
          <w:spacing w:val="-3"/>
        </w:rPr>
        <w:t>mo</w:t>
      </w:r>
      <w:r w:rsidR="00F52F2F" w:rsidRPr="00DB5BCE">
        <w:rPr>
          <w:spacing w:val="-5"/>
        </w:rPr>
        <w:t>r</w:t>
      </w:r>
      <w:r w:rsidR="00F52F2F" w:rsidRPr="00DB5BCE">
        <w:t>e</w:t>
      </w:r>
      <w:r w:rsidR="00F52F2F" w:rsidRPr="00DB5BCE">
        <w:rPr>
          <w:spacing w:val="-15"/>
        </w:rPr>
        <w:t xml:space="preserve"> </w:t>
      </w:r>
      <w:r w:rsidR="00F52F2F" w:rsidRPr="00DB5BCE">
        <w:rPr>
          <w:spacing w:val="-3"/>
        </w:rPr>
        <w:t>tha</w:t>
      </w:r>
      <w:r w:rsidR="00F52F2F" w:rsidRPr="00DB5BCE">
        <w:t>n</w:t>
      </w:r>
      <w:r w:rsidR="00F52F2F" w:rsidRPr="00DB5BCE">
        <w:rPr>
          <w:spacing w:val="-15"/>
        </w:rPr>
        <w:t xml:space="preserve"> </w:t>
      </w:r>
      <w:r w:rsidR="00F52F2F" w:rsidRPr="00DB5BCE">
        <w:rPr>
          <w:spacing w:val="-5"/>
        </w:rPr>
        <w:t>f</w:t>
      </w:r>
      <w:r w:rsidR="00F52F2F" w:rsidRPr="00DB5BCE">
        <w:rPr>
          <w:spacing w:val="-3"/>
        </w:rPr>
        <w:t>iv</w:t>
      </w:r>
      <w:r w:rsidR="00F52F2F" w:rsidRPr="00DB5BCE">
        <w:t>e</w:t>
      </w:r>
      <w:r w:rsidR="00F52F2F" w:rsidRPr="00DB5BCE">
        <w:rPr>
          <w:spacing w:val="-15"/>
        </w:rPr>
        <w:t xml:space="preserve"> </w:t>
      </w:r>
      <w:r w:rsidR="00F52F2F" w:rsidRPr="00DB5BCE">
        <w:rPr>
          <w:spacing w:val="-3"/>
        </w:rPr>
        <w:t>hundr</w:t>
      </w:r>
      <w:r w:rsidR="00F52F2F" w:rsidRPr="00DB5BCE">
        <w:rPr>
          <w:spacing w:val="-5"/>
        </w:rPr>
        <w:t>e</w:t>
      </w:r>
      <w:r w:rsidR="00F52F2F" w:rsidRPr="00DB5BCE">
        <w:t>d</w:t>
      </w:r>
      <w:r w:rsidR="00F52F2F" w:rsidRPr="00DB5BCE">
        <w:rPr>
          <w:spacing w:val="-15"/>
        </w:rPr>
        <w:t xml:space="preserve"> </w:t>
      </w:r>
      <w:r w:rsidR="00F52F2F" w:rsidRPr="00DB5BCE">
        <w:rPr>
          <w:spacing w:val="-3"/>
        </w:rPr>
        <w:t>dollar</w:t>
      </w:r>
      <w:r w:rsidR="00F52F2F" w:rsidRPr="00DB5BCE">
        <w:t>s</w:t>
      </w:r>
      <w:r w:rsidR="00F52F2F" w:rsidRPr="00DB5BCE">
        <w:rPr>
          <w:spacing w:val="-15"/>
        </w:rPr>
        <w:t xml:space="preserve"> </w:t>
      </w:r>
      <w:r w:rsidR="00F52F2F" w:rsidRPr="00DB5BCE">
        <w:rPr>
          <w:spacing w:val="-3"/>
        </w:rPr>
        <w:t>an</w:t>
      </w:r>
      <w:r w:rsidR="00F52F2F" w:rsidRPr="00DB5BCE">
        <w:t>d</w:t>
      </w:r>
      <w:r w:rsidR="00F52F2F" w:rsidRPr="00DB5BCE">
        <w:rPr>
          <w:spacing w:val="-15"/>
        </w:rPr>
        <w:t xml:space="preserve"> </w:t>
      </w:r>
      <w:r w:rsidR="00F52F2F" w:rsidRPr="00DB5BCE">
        <w:rPr>
          <w:spacing w:val="-3"/>
        </w:rPr>
        <w:t>i</w:t>
      </w:r>
      <w:r w:rsidR="00F52F2F" w:rsidRPr="00DB5BCE">
        <w:rPr>
          <w:spacing w:val="-6"/>
        </w:rPr>
        <w:t>m</w:t>
      </w:r>
      <w:r w:rsidR="00F52F2F" w:rsidRPr="00DB5BCE">
        <w:rPr>
          <w:spacing w:val="-3"/>
        </w:rPr>
        <w:t>prisoned no</w:t>
      </w:r>
      <w:r w:rsidR="00F52F2F" w:rsidRPr="00DB5BCE">
        <w:t>t</w:t>
      </w:r>
      <w:r w:rsidR="00F52F2F" w:rsidRPr="00DB5BCE">
        <w:rPr>
          <w:spacing w:val="-5"/>
        </w:rPr>
        <w:t xml:space="preserve"> </w:t>
      </w:r>
      <w:r w:rsidR="00F52F2F" w:rsidRPr="00DB5BCE">
        <w:rPr>
          <w:spacing w:val="-3"/>
        </w:rPr>
        <w:t>les</w:t>
      </w:r>
      <w:r w:rsidR="00F52F2F" w:rsidRPr="00DB5BCE">
        <w:t>s</w:t>
      </w:r>
      <w:r w:rsidR="00F52F2F" w:rsidRPr="00DB5BCE">
        <w:rPr>
          <w:spacing w:val="-5"/>
        </w:rPr>
        <w:t xml:space="preserve"> </w:t>
      </w:r>
      <w:r w:rsidR="00F52F2F" w:rsidRPr="00DB5BCE">
        <w:rPr>
          <w:spacing w:val="-3"/>
        </w:rPr>
        <w:t>tha</w:t>
      </w:r>
      <w:r w:rsidR="00F52F2F" w:rsidRPr="00DB5BCE">
        <w:t>n</w:t>
      </w:r>
      <w:r w:rsidR="00F52F2F" w:rsidRPr="00DB5BCE">
        <w:rPr>
          <w:spacing w:val="-5"/>
        </w:rPr>
        <w:t xml:space="preserve"> </w:t>
      </w:r>
      <w:r w:rsidR="00F52F2F" w:rsidRPr="00DB5BCE">
        <w:rPr>
          <w:spacing w:val="-3"/>
        </w:rPr>
        <w:t>thirt</w:t>
      </w:r>
      <w:r w:rsidR="00F52F2F" w:rsidRPr="00DB5BCE">
        <w:t>y</w:t>
      </w:r>
      <w:r w:rsidR="00F52F2F" w:rsidRPr="00DB5BCE">
        <w:rPr>
          <w:spacing w:val="-5"/>
        </w:rPr>
        <w:t xml:space="preserve"> </w:t>
      </w:r>
      <w:r w:rsidR="00F52F2F" w:rsidRPr="00DB5BCE">
        <w:rPr>
          <w:spacing w:val="-3"/>
        </w:rPr>
        <w:t>day</w:t>
      </w:r>
      <w:r w:rsidR="00F52F2F" w:rsidRPr="00DB5BCE">
        <w:t>s</w:t>
      </w:r>
      <w:r w:rsidR="00F52F2F" w:rsidRPr="00DB5BCE">
        <w:rPr>
          <w:spacing w:val="-5"/>
        </w:rPr>
        <w:t xml:space="preserve"> </w:t>
      </w:r>
      <w:r w:rsidR="00F52F2F" w:rsidRPr="00DB5BCE">
        <w:rPr>
          <w:spacing w:val="-3"/>
        </w:rPr>
        <w:t>no</w:t>
      </w:r>
      <w:r w:rsidR="00F52F2F" w:rsidRPr="00DB5BCE">
        <w:t>r</w:t>
      </w:r>
      <w:r w:rsidR="00F52F2F" w:rsidRPr="00DB5BCE">
        <w:rPr>
          <w:spacing w:val="-5"/>
        </w:rPr>
        <w:t xml:space="preserve"> </w:t>
      </w:r>
      <w:r w:rsidR="00F52F2F" w:rsidRPr="00DB5BCE">
        <w:rPr>
          <w:spacing w:val="-6"/>
        </w:rPr>
        <w:t>m</w:t>
      </w:r>
      <w:r w:rsidR="00F52F2F" w:rsidRPr="00DB5BCE">
        <w:rPr>
          <w:spacing w:val="-3"/>
        </w:rPr>
        <w:t>or</w:t>
      </w:r>
      <w:r w:rsidR="00F52F2F" w:rsidRPr="00DB5BCE">
        <w:t>e</w:t>
      </w:r>
      <w:r w:rsidR="00F52F2F" w:rsidRPr="00DB5BCE">
        <w:rPr>
          <w:spacing w:val="-5"/>
        </w:rPr>
        <w:t xml:space="preserve"> </w:t>
      </w:r>
      <w:r w:rsidR="00F52F2F" w:rsidRPr="00DB5BCE">
        <w:rPr>
          <w:spacing w:val="-3"/>
        </w:rPr>
        <w:t>th</w:t>
      </w:r>
      <w:r w:rsidR="00F52F2F" w:rsidRPr="00DB5BCE">
        <w:rPr>
          <w:spacing w:val="-5"/>
        </w:rPr>
        <w:t>a</w:t>
      </w:r>
      <w:r w:rsidR="00F52F2F" w:rsidRPr="00DB5BCE">
        <w:t>n</w:t>
      </w:r>
      <w:r w:rsidR="00F52F2F" w:rsidRPr="00DB5BCE">
        <w:rPr>
          <w:spacing w:val="-5"/>
        </w:rPr>
        <w:t xml:space="preserve"> </w:t>
      </w:r>
      <w:r w:rsidR="00F52F2F" w:rsidRPr="00DB5BCE">
        <w:rPr>
          <w:spacing w:val="-3"/>
        </w:rPr>
        <w:t>sixt</w:t>
      </w:r>
      <w:r w:rsidR="00F52F2F" w:rsidRPr="00DB5BCE">
        <w:t>y</w:t>
      </w:r>
      <w:r w:rsidR="00F52F2F" w:rsidRPr="00DB5BCE">
        <w:rPr>
          <w:spacing w:val="-5"/>
        </w:rPr>
        <w:t xml:space="preserve"> </w:t>
      </w:r>
      <w:r w:rsidR="00F52F2F" w:rsidRPr="00DB5BCE">
        <w:rPr>
          <w:spacing w:val="-3"/>
        </w:rPr>
        <w:t>days</w:t>
      </w:r>
      <w:r w:rsidR="00F52F2F" w:rsidRPr="00DB5BCE">
        <w:t>,</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both.</w:t>
      </w:r>
    </w:p>
    <w:p w14:paraId="19149F39" w14:textId="77777777" w:rsidR="00F52F2F" w:rsidRPr="00DB5BCE" w:rsidRDefault="00F52F2F" w:rsidP="00250117">
      <w:pPr>
        <w:kinsoku w:val="0"/>
        <w:overflowPunct w:val="0"/>
        <w:rPr>
          <w:b/>
        </w:rPr>
      </w:pPr>
    </w:p>
    <w:p w14:paraId="760FB70F" w14:textId="77777777" w:rsidR="00F52F2F" w:rsidRPr="00DB5BCE" w:rsidRDefault="00F52F2F" w:rsidP="00060FDB">
      <w:pPr>
        <w:pStyle w:val="BodyText"/>
        <w:kinsoku w:val="0"/>
        <w:overflowPunct w:val="0"/>
        <w:ind w:left="0"/>
        <w:rPr>
          <w:b/>
        </w:rPr>
      </w:pPr>
      <w:r w:rsidRPr="00DB5BCE">
        <w:rPr>
          <w:b/>
          <w:spacing w:val="-3"/>
        </w:rPr>
        <w:t>§36</w:t>
      </w:r>
      <w:r w:rsidRPr="00DB5BCE">
        <w:rPr>
          <w:b/>
        </w:rPr>
        <w:t>.</w:t>
      </w:r>
      <w:r w:rsidRPr="00DB5BCE">
        <w:rPr>
          <w:b/>
          <w:spacing w:val="52"/>
        </w:rPr>
        <w:t xml:space="preserve"> </w:t>
      </w:r>
      <w:r w:rsidRPr="00DB5BCE">
        <w:rPr>
          <w:b/>
          <w:spacing w:val="-6"/>
        </w:rPr>
        <w:t>A</w:t>
      </w:r>
      <w:r w:rsidRPr="00DB5BCE">
        <w:rPr>
          <w:b/>
          <w:spacing w:val="-3"/>
        </w:rPr>
        <w:t>ssaul</w:t>
      </w:r>
      <w:r w:rsidRPr="00DB5BCE">
        <w:rPr>
          <w:b/>
        </w:rPr>
        <w:t>t</w:t>
      </w:r>
      <w:r w:rsidRPr="00DB5BCE">
        <w:rPr>
          <w:b/>
          <w:spacing w:val="-5"/>
        </w:rPr>
        <w:t xml:space="preserve"> </w:t>
      </w:r>
      <w:r w:rsidR="008F3396">
        <w:rPr>
          <w:b/>
          <w:spacing w:val="-3"/>
        </w:rPr>
        <w:t>D</w:t>
      </w:r>
      <w:r w:rsidRPr="00DB5BCE">
        <w:rPr>
          <w:b/>
          <w:spacing w:val="-3"/>
        </w:rPr>
        <w:t>efine</w:t>
      </w:r>
      <w:r w:rsidRPr="00DB5BCE">
        <w:rPr>
          <w:b/>
        </w:rPr>
        <w:t>d</w:t>
      </w:r>
      <w:r w:rsidRPr="00DB5BCE">
        <w:rPr>
          <w:b/>
          <w:spacing w:val="52"/>
        </w:rPr>
        <w:t xml:space="preserve"> </w:t>
      </w:r>
    </w:p>
    <w:p w14:paraId="53EEAD63" w14:textId="77777777" w:rsidR="0031794C" w:rsidRPr="00DB5BCE" w:rsidRDefault="0031794C" w:rsidP="00250117">
      <w:pPr>
        <w:kinsoku w:val="0"/>
        <w:overflowPunct w:val="0"/>
      </w:pPr>
    </w:p>
    <w:p w14:paraId="067EA162" w14:textId="77777777" w:rsidR="00F52F2F" w:rsidRPr="00DB5BCE" w:rsidRDefault="00F52F2F" w:rsidP="00E32351">
      <w:pPr>
        <w:pStyle w:val="BodyText"/>
        <w:kinsoku w:val="0"/>
        <w:overflowPunct w:val="0"/>
        <w:ind w:left="0"/>
        <w:jc w:val="both"/>
      </w:pPr>
      <w:r w:rsidRPr="00DB5BCE">
        <w:rPr>
          <w:spacing w:val="-6"/>
        </w:rPr>
        <w:t>A</w:t>
      </w:r>
      <w:r w:rsidRPr="00DB5BCE">
        <w:rPr>
          <w:spacing w:val="-2"/>
        </w:rPr>
        <w:t>ss</w:t>
      </w:r>
      <w:r w:rsidRPr="00DB5BCE">
        <w:rPr>
          <w:spacing w:val="-6"/>
        </w:rPr>
        <w:t>a</w:t>
      </w:r>
      <w:r w:rsidRPr="00DB5BCE">
        <w:rPr>
          <w:spacing w:val="-2"/>
        </w:rPr>
        <w:t>ul</w:t>
      </w:r>
      <w:r w:rsidRPr="00DB5BCE">
        <w:t>t</w:t>
      </w:r>
      <w:r w:rsidRPr="00DB5BCE">
        <w:rPr>
          <w:spacing w:val="24"/>
        </w:rPr>
        <w:t xml:space="preserve"> </w:t>
      </w:r>
      <w:r w:rsidRPr="00DB5BCE">
        <w:rPr>
          <w:spacing w:val="-2"/>
        </w:rPr>
        <w:t>i</w:t>
      </w:r>
      <w:r w:rsidRPr="00DB5BCE">
        <w:t>s</w:t>
      </w:r>
      <w:r w:rsidRPr="00DB5BCE">
        <w:rPr>
          <w:spacing w:val="27"/>
        </w:rPr>
        <w:t xml:space="preserve"> </w:t>
      </w:r>
      <w:r w:rsidRPr="00DB5BCE">
        <w:rPr>
          <w:spacing w:val="-6"/>
        </w:rPr>
        <w:t>a</w:t>
      </w:r>
      <w:r w:rsidRPr="00DB5BCE">
        <w:t>n</w:t>
      </w:r>
      <w:r w:rsidRPr="00DB5BCE">
        <w:rPr>
          <w:spacing w:val="27"/>
        </w:rPr>
        <w:t xml:space="preserve"> </w:t>
      </w:r>
      <w:r w:rsidRPr="00DB5BCE">
        <w:rPr>
          <w:spacing w:val="-5"/>
        </w:rPr>
        <w:t>a</w:t>
      </w:r>
      <w:r w:rsidRPr="00DB5BCE">
        <w:rPr>
          <w:spacing w:val="-2"/>
        </w:rPr>
        <w:t>tt</w:t>
      </w:r>
      <w:r w:rsidRPr="00DB5BCE">
        <w:rPr>
          <w:spacing w:val="-5"/>
        </w:rPr>
        <w:t>em</w:t>
      </w:r>
      <w:r w:rsidRPr="00DB5BCE">
        <w:rPr>
          <w:spacing w:val="-2"/>
        </w:rPr>
        <w:t>p</w:t>
      </w:r>
      <w:r w:rsidRPr="00DB5BCE">
        <w:t>t</w:t>
      </w:r>
      <w:r w:rsidRPr="00DB5BCE">
        <w:rPr>
          <w:spacing w:val="27"/>
        </w:rPr>
        <w:t xml:space="preserve"> </w:t>
      </w:r>
      <w:r w:rsidRPr="00DB5BCE">
        <w:rPr>
          <w:spacing w:val="-4"/>
        </w:rPr>
        <w:t>t</w:t>
      </w:r>
      <w:r w:rsidRPr="00DB5BCE">
        <w:t>o</w:t>
      </w:r>
      <w:r w:rsidRPr="00DB5BCE">
        <w:rPr>
          <w:spacing w:val="27"/>
        </w:rPr>
        <w:t xml:space="preserve"> </w:t>
      </w:r>
      <w:r w:rsidRPr="00DB5BCE">
        <w:rPr>
          <w:spacing w:val="-5"/>
        </w:rPr>
        <w:t>c</w:t>
      </w:r>
      <w:r w:rsidRPr="00DB5BCE">
        <w:rPr>
          <w:spacing w:val="-2"/>
        </w:rPr>
        <w:t>o</w:t>
      </w:r>
      <w:r w:rsidRPr="00DB5BCE">
        <w:rPr>
          <w:spacing w:val="-6"/>
        </w:rPr>
        <w:t>m</w:t>
      </w:r>
      <w:r w:rsidRPr="00DB5BCE">
        <w:rPr>
          <w:spacing w:val="-5"/>
        </w:rPr>
        <w:t>m</w:t>
      </w:r>
      <w:r w:rsidRPr="00DB5BCE">
        <w:rPr>
          <w:spacing w:val="-2"/>
        </w:rPr>
        <w:t>i</w:t>
      </w:r>
      <w:r w:rsidRPr="00DB5BCE">
        <w:t>t</w:t>
      </w:r>
      <w:r w:rsidRPr="00DB5BCE">
        <w:rPr>
          <w:spacing w:val="27"/>
        </w:rPr>
        <w:t xml:space="preserve"> </w:t>
      </w:r>
      <w:r w:rsidRPr="00DB5BCE">
        <w:t>a</w:t>
      </w:r>
      <w:r w:rsidRPr="00DB5BCE">
        <w:rPr>
          <w:spacing w:val="24"/>
        </w:rPr>
        <w:t xml:space="preserve"> </w:t>
      </w:r>
      <w:r w:rsidRPr="00DB5BCE">
        <w:rPr>
          <w:spacing w:val="-2"/>
        </w:rPr>
        <w:t>b</w:t>
      </w:r>
      <w:r w:rsidRPr="00DB5BCE">
        <w:rPr>
          <w:spacing w:val="-5"/>
        </w:rPr>
        <w:t>a</w:t>
      </w:r>
      <w:r w:rsidRPr="00DB5BCE">
        <w:rPr>
          <w:spacing w:val="-2"/>
        </w:rPr>
        <w:t>tt</w:t>
      </w:r>
      <w:r w:rsidRPr="00DB5BCE">
        <w:rPr>
          <w:spacing w:val="-5"/>
        </w:rPr>
        <w:t>e</w:t>
      </w:r>
      <w:r w:rsidRPr="00DB5BCE">
        <w:rPr>
          <w:spacing w:val="-2"/>
        </w:rPr>
        <w:t>r</w:t>
      </w:r>
      <w:r w:rsidRPr="00DB5BCE">
        <w:rPr>
          <w:spacing w:val="-5"/>
        </w:rPr>
        <w:t>y</w:t>
      </w:r>
      <w:r w:rsidRPr="00DB5BCE">
        <w:t>,</w:t>
      </w:r>
      <w:r w:rsidRPr="00DB5BCE">
        <w:rPr>
          <w:spacing w:val="27"/>
        </w:rPr>
        <w:t xml:space="preserve"> </w:t>
      </w:r>
      <w:r w:rsidRPr="00DB5BCE">
        <w:rPr>
          <w:spacing w:val="-4"/>
        </w:rPr>
        <w:t>o</w:t>
      </w:r>
      <w:r w:rsidRPr="00DB5BCE">
        <w:t>r</w:t>
      </w:r>
      <w:r w:rsidRPr="00DB5BCE">
        <w:rPr>
          <w:spacing w:val="27"/>
        </w:rPr>
        <w:t xml:space="preserve"> </w:t>
      </w:r>
      <w:r w:rsidRPr="00DB5BCE">
        <w:rPr>
          <w:spacing w:val="-4"/>
        </w:rPr>
        <w:t>t</w:t>
      </w:r>
      <w:r w:rsidRPr="00DB5BCE">
        <w:rPr>
          <w:spacing w:val="-2"/>
        </w:rPr>
        <w:t>h</w:t>
      </w:r>
      <w:r w:rsidRPr="00DB5BCE">
        <w:t>e</w:t>
      </w:r>
      <w:r w:rsidRPr="00DB5BCE">
        <w:rPr>
          <w:spacing w:val="24"/>
        </w:rPr>
        <w:t xml:space="preserve"> </w:t>
      </w:r>
      <w:r w:rsidRPr="00DB5BCE">
        <w:rPr>
          <w:spacing w:val="-2"/>
        </w:rPr>
        <w:t>in</w:t>
      </w:r>
      <w:r w:rsidRPr="00DB5BCE">
        <w:rPr>
          <w:spacing w:val="-4"/>
        </w:rPr>
        <w:t>te</w:t>
      </w:r>
      <w:r w:rsidRPr="00DB5BCE">
        <w:rPr>
          <w:spacing w:val="-2"/>
        </w:rPr>
        <w:t>nt</w:t>
      </w:r>
      <w:r w:rsidRPr="00DB5BCE">
        <w:rPr>
          <w:spacing w:val="-4"/>
        </w:rPr>
        <w:t>i</w:t>
      </w:r>
      <w:r w:rsidRPr="00DB5BCE">
        <w:rPr>
          <w:spacing w:val="-2"/>
        </w:rPr>
        <w:t>ona</w:t>
      </w:r>
      <w:r w:rsidRPr="00DB5BCE">
        <w:t>l</w:t>
      </w:r>
      <w:r w:rsidRPr="00DB5BCE">
        <w:rPr>
          <w:spacing w:val="31"/>
        </w:rPr>
        <w:t xml:space="preserve"> </w:t>
      </w:r>
      <w:r w:rsidRPr="00DB5BCE">
        <w:rPr>
          <w:spacing w:val="-2"/>
        </w:rPr>
        <w:t>pl</w:t>
      </w:r>
      <w:r w:rsidRPr="00DB5BCE">
        <w:rPr>
          <w:spacing w:val="-6"/>
        </w:rPr>
        <w:t>a</w:t>
      </w:r>
      <w:r w:rsidRPr="00DB5BCE">
        <w:rPr>
          <w:spacing w:val="-4"/>
        </w:rPr>
        <w:t>c</w:t>
      </w:r>
      <w:r w:rsidRPr="00DB5BCE">
        <w:rPr>
          <w:spacing w:val="-2"/>
        </w:rPr>
        <w:t>in</w:t>
      </w:r>
      <w:r w:rsidRPr="00DB5BCE">
        <w:t>g</w:t>
      </w:r>
      <w:r w:rsidRPr="00DB5BCE">
        <w:rPr>
          <w:spacing w:val="24"/>
        </w:rPr>
        <w:t xml:space="preserve"> </w:t>
      </w:r>
      <w:r w:rsidRPr="00DB5BCE">
        <w:rPr>
          <w:spacing w:val="-2"/>
        </w:rPr>
        <w:t>o</w:t>
      </w:r>
      <w:r w:rsidRPr="00DB5BCE">
        <w:t>f</w:t>
      </w:r>
      <w:r w:rsidRPr="00DB5BCE">
        <w:rPr>
          <w:spacing w:val="24"/>
        </w:rPr>
        <w:t xml:space="preserve"> </w:t>
      </w:r>
      <w:r w:rsidRPr="00DB5BCE">
        <w:rPr>
          <w:spacing w:val="-4"/>
        </w:rPr>
        <w:t>a</w:t>
      </w:r>
      <w:r w:rsidRPr="00DB5BCE">
        <w:rPr>
          <w:spacing w:val="-2"/>
        </w:rPr>
        <w:t>n</w:t>
      </w:r>
      <w:r w:rsidRPr="00DB5BCE">
        <w:rPr>
          <w:spacing w:val="-4"/>
        </w:rPr>
        <w:t>o</w:t>
      </w:r>
      <w:r w:rsidRPr="00DB5BCE">
        <w:rPr>
          <w:spacing w:val="-2"/>
        </w:rPr>
        <w:t>th</w:t>
      </w:r>
      <w:r w:rsidRPr="00DB5BCE">
        <w:rPr>
          <w:spacing w:val="-6"/>
        </w:rPr>
        <w:t>e</w:t>
      </w:r>
      <w:r w:rsidRPr="00DB5BCE">
        <w:t>r</w:t>
      </w:r>
      <w:r w:rsidRPr="00DB5BCE">
        <w:rPr>
          <w:spacing w:val="27"/>
        </w:rPr>
        <w:t xml:space="preserve"> </w:t>
      </w:r>
      <w:r w:rsidRPr="00DB5BCE">
        <w:rPr>
          <w:spacing w:val="-4"/>
        </w:rPr>
        <w:t>i</w:t>
      </w:r>
      <w:r w:rsidRPr="00DB5BCE">
        <w:t>n</w:t>
      </w:r>
      <w:r w:rsidRPr="00DB5BCE">
        <w:rPr>
          <w:spacing w:val="27"/>
        </w:rPr>
        <w:t xml:space="preserve"> </w:t>
      </w:r>
      <w:r w:rsidRPr="00DB5BCE">
        <w:rPr>
          <w:spacing w:val="-5"/>
        </w:rPr>
        <w:t>r</w:t>
      </w:r>
      <w:r w:rsidRPr="00DB5BCE">
        <w:rPr>
          <w:spacing w:val="-4"/>
        </w:rPr>
        <w:t>ea</w:t>
      </w:r>
      <w:r w:rsidRPr="00DB5BCE">
        <w:rPr>
          <w:spacing w:val="-2"/>
        </w:rPr>
        <w:t>s</w:t>
      </w:r>
      <w:r w:rsidRPr="00DB5BCE">
        <w:rPr>
          <w:spacing w:val="-4"/>
        </w:rPr>
        <w:t>o</w:t>
      </w:r>
      <w:r w:rsidRPr="00DB5BCE">
        <w:rPr>
          <w:spacing w:val="-2"/>
        </w:rPr>
        <w:t>n</w:t>
      </w:r>
      <w:r w:rsidRPr="00DB5BCE">
        <w:rPr>
          <w:spacing w:val="-5"/>
        </w:rPr>
        <w:t>a</w:t>
      </w:r>
      <w:r w:rsidRPr="00DB5BCE">
        <w:rPr>
          <w:spacing w:val="-2"/>
        </w:rPr>
        <w:t xml:space="preserve">ble </w:t>
      </w:r>
      <w:r w:rsidRPr="00DB5BCE">
        <w:rPr>
          <w:spacing w:val="-3"/>
        </w:rPr>
        <w:t>appr</w:t>
      </w:r>
      <w:r w:rsidRPr="00DB5BCE">
        <w:rPr>
          <w:spacing w:val="-6"/>
        </w:rPr>
        <w:t>e</w:t>
      </w:r>
      <w:r w:rsidRPr="00DB5BCE">
        <w:rPr>
          <w:spacing w:val="-3"/>
        </w:rPr>
        <w:t>hensio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r</w:t>
      </w:r>
      <w:r w:rsidRPr="00DB5BCE">
        <w:rPr>
          <w:spacing w:val="-6"/>
        </w:rPr>
        <w:t>e</w:t>
      </w:r>
      <w:r w:rsidRPr="00DB5BCE">
        <w:rPr>
          <w:spacing w:val="-3"/>
        </w:rPr>
        <w:t>ceivin</w:t>
      </w:r>
      <w:r w:rsidRPr="00DB5BCE">
        <w:t>g</w:t>
      </w:r>
      <w:r w:rsidRPr="00DB5BCE">
        <w:rPr>
          <w:spacing w:val="-5"/>
        </w:rPr>
        <w:t xml:space="preserve"> </w:t>
      </w:r>
      <w:r w:rsidRPr="00DB5BCE">
        <w:t>a</w:t>
      </w:r>
      <w:r w:rsidRPr="00DB5BCE">
        <w:rPr>
          <w:spacing w:val="-5"/>
        </w:rPr>
        <w:t xml:space="preserve"> </w:t>
      </w:r>
      <w:r w:rsidRPr="00DB5BCE">
        <w:rPr>
          <w:spacing w:val="-3"/>
        </w:rPr>
        <w:t>b</w:t>
      </w:r>
      <w:r w:rsidRPr="00DB5BCE">
        <w:rPr>
          <w:spacing w:val="-6"/>
        </w:rPr>
        <w:t>a</w:t>
      </w:r>
      <w:r w:rsidRPr="00DB5BCE">
        <w:rPr>
          <w:spacing w:val="-3"/>
        </w:rPr>
        <w:t>ttery.</w:t>
      </w:r>
    </w:p>
    <w:p w14:paraId="4301EE17" w14:textId="77777777" w:rsidR="00F52F2F" w:rsidRPr="00DB5BCE" w:rsidRDefault="00F52F2F" w:rsidP="00250117">
      <w:pPr>
        <w:kinsoku w:val="0"/>
        <w:overflowPunct w:val="0"/>
      </w:pPr>
    </w:p>
    <w:p w14:paraId="3C17B8C1" w14:textId="77777777" w:rsidR="00F52F2F" w:rsidRPr="00DB5BCE" w:rsidRDefault="00F52F2F" w:rsidP="008F3396">
      <w:pPr>
        <w:pStyle w:val="BodyText"/>
        <w:kinsoku w:val="0"/>
        <w:overflowPunct w:val="0"/>
        <w:ind w:left="0"/>
        <w:rPr>
          <w:b/>
        </w:rPr>
      </w:pPr>
      <w:r w:rsidRPr="00DB5BCE">
        <w:rPr>
          <w:b/>
          <w:spacing w:val="-3"/>
        </w:rPr>
        <w:t>§37</w:t>
      </w:r>
      <w:r w:rsidRPr="00DB5BCE">
        <w:rPr>
          <w:b/>
        </w:rPr>
        <w:t>.</w:t>
      </w:r>
      <w:r w:rsidRPr="00DB5BCE">
        <w:rPr>
          <w:b/>
          <w:spacing w:val="52"/>
        </w:rPr>
        <w:t xml:space="preserve"> </w:t>
      </w:r>
      <w:r w:rsidRPr="00DB5BCE">
        <w:rPr>
          <w:b/>
          <w:spacing w:val="-6"/>
        </w:rPr>
        <w:t>A</w:t>
      </w:r>
      <w:r w:rsidRPr="00DB5BCE">
        <w:rPr>
          <w:b/>
          <w:spacing w:val="-3"/>
        </w:rPr>
        <w:t>ggrav</w:t>
      </w:r>
      <w:r w:rsidRPr="00DB5BCE">
        <w:rPr>
          <w:b/>
          <w:spacing w:val="-6"/>
        </w:rPr>
        <w:t>a</w:t>
      </w:r>
      <w:r w:rsidRPr="00DB5BCE">
        <w:rPr>
          <w:b/>
          <w:spacing w:val="-3"/>
        </w:rPr>
        <w:t>te</w:t>
      </w:r>
      <w:r w:rsidRPr="00DB5BCE">
        <w:rPr>
          <w:b/>
        </w:rPr>
        <w:t>d</w:t>
      </w:r>
      <w:r w:rsidRPr="00DB5BCE">
        <w:rPr>
          <w:b/>
          <w:spacing w:val="-5"/>
        </w:rPr>
        <w:t xml:space="preserve"> </w:t>
      </w:r>
      <w:r w:rsidR="008F3396">
        <w:rPr>
          <w:b/>
          <w:spacing w:val="-3"/>
        </w:rPr>
        <w:t>A</w:t>
      </w:r>
      <w:r w:rsidRPr="00DB5BCE">
        <w:rPr>
          <w:b/>
          <w:spacing w:val="-3"/>
        </w:rPr>
        <w:t>ssaul</w:t>
      </w:r>
      <w:r w:rsidRPr="00DB5BCE">
        <w:rPr>
          <w:b/>
        </w:rPr>
        <w:t>t</w:t>
      </w:r>
      <w:r w:rsidRPr="00DB5BCE">
        <w:rPr>
          <w:b/>
          <w:spacing w:val="52"/>
        </w:rPr>
        <w:t xml:space="preserve"> </w:t>
      </w:r>
    </w:p>
    <w:p w14:paraId="75179A21" w14:textId="77777777" w:rsidR="00F52F2F" w:rsidRPr="00DB5BCE" w:rsidRDefault="00F52F2F" w:rsidP="00250117">
      <w:pPr>
        <w:kinsoku w:val="0"/>
        <w:overflowPunct w:val="0"/>
      </w:pPr>
    </w:p>
    <w:p w14:paraId="2580D1E9" w14:textId="77777777" w:rsidR="00F52F2F" w:rsidRPr="00DB5BCE" w:rsidRDefault="00F52F2F" w:rsidP="00E32351">
      <w:pPr>
        <w:pStyle w:val="BodyText"/>
        <w:kinsoku w:val="0"/>
        <w:overflowPunct w:val="0"/>
        <w:ind w:left="0"/>
        <w:jc w:val="both"/>
      </w:pPr>
      <w:r w:rsidRPr="00DB5BCE">
        <w:rPr>
          <w:spacing w:val="-2"/>
        </w:rPr>
        <w:t>I</w:t>
      </w:r>
      <w:r w:rsidRPr="00DB5BCE">
        <w:t>t</w:t>
      </w:r>
      <w:r w:rsidRPr="00DB5BCE">
        <w:rPr>
          <w:spacing w:val="-12"/>
        </w:rPr>
        <w:t xml:space="preserve"> </w:t>
      </w:r>
      <w:r w:rsidRPr="00DB5BCE">
        <w:rPr>
          <w:spacing w:val="-2"/>
        </w:rPr>
        <w:t>s</w:t>
      </w:r>
      <w:r w:rsidRPr="00DB5BCE">
        <w:rPr>
          <w:spacing w:val="-4"/>
        </w:rPr>
        <w:t>ha</w:t>
      </w:r>
      <w:r w:rsidRPr="00DB5BCE">
        <w:rPr>
          <w:spacing w:val="-2"/>
        </w:rPr>
        <w:t>l</w:t>
      </w:r>
      <w:r w:rsidRPr="00DB5BCE">
        <w:t>l</w:t>
      </w:r>
      <w:r w:rsidRPr="00DB5BCE">
        <w:rPr>
          <w:spacing w:val="-10"/>
        </w:rPr>
        <w:t xml:space="preserve"> </w:t>
      </w:r>
      <w:r w:rsidRPr="00DB5BCE">
        <w:rPr>
          <w:spacing w:val="-2"/>
        </w:rPr>
        <w:t>b</w:t>
      </w:r>
      <w:r w:rsidRPr="00DB5BCE">
        <w:t>e</w:t>
      </w:r>
      <w:r w:rsidRPr="00DB5BCE">
        <w:rPr>
          <w:spacing w:val="-12"/>
        </w:rPr>
        <w:t xml:space="preserve"> </w:t>
      </w:r>
      <w:r w:rsidRPr="00DB5BCE">
        <w:rPr>
          <w:spacing w:val="-2"/>
        </w:rPr>
        <w:t>u</w:t>
      </w:r>
      <w:r w:rsidRPr="00DB5BCE">
        <w:rPr>
          <w:spacing w:val="-4"/>
        </w:rPr>
        <w:t>n</w:t>
      </w:r>
      <w:r w:rsidRPr="00DB5BCE">
        <w:rPr>
          <w:spacing w:val="-2"/>
        </w:rPr>
        <w:t>l</w:t>
      </w:r>
      <w:r w:rsidRPr="00DB5BCE">
        <w:rPr>
          <w:spacing w:val="-5"/>
        </w:rPr>
        <w:t>a</w:t>
      </w:r>
      <w:r w:rsidRPr="00DB5BCE">
        <w:rPr>
          <w:spacing w:val="-6"/>
        </w:rPr>
        <w:t>w</w:t>
      </w:r>
      <w:r w:rsidRPr="00DB5BCE">
        <w:rPr>
          <w:spacing w:val="-2"/>
        </w:rPr>
        <w:t>f</w:t>
      </w:r>
      <w:r w:rsidRPr="00DB5BCE">
        <w:rPr>
          <w:spacing w:val="-5"/>
        </w:rPr>
        <w:t>u</w:t>
      </w:r>
      <w:r w:rsidRPr="00DB5BCE">
        <w:t>l</w:t>
      </w:r>
      <w:r w:rsidRPr="00DB5BCE">
        <w:rPr>
          <w:spacing w:val="-10"/>
        </w:rPr>
        <w:t xml:space="preserve"> </w:t>
      </w:r>
      <w:r w:rsidRPr="00DB5BCE">
        <w:rPr>
          <w:spacing w:val="-2"/>
        </w:rPr>
        <w:t>f</w:t>
      </w:r>
      <w:r w:rsidRPr="00DB5BCE">
        <w:rPr>
          <w:spacing w:val="-5"/>
        </w:rPr>
        <w:t>o</w:t>
      </w:r>
      <w:r w:rsidRPr="00DB5BCE">
        <w:t>r</w:t>
      </w:r>
      <w:r w:rsidRPr="00DB5BCE">
        <w:rPr>
          <w:spacing w:val="-11"/>
        </w:rPr>
        <w:t xml:space="preserve"> </w:t>
      </w:r>
      <w:r w:rsidRPr="00DB5BCE">
        <w:rPr>
          <w:spacing w:val="-4"/>
        </w:rPr>
        <w:t>a</w:t>
      </w:r>
      <w:r w:rsidRPr="00DB5BCE">
        <w:rPr>
          <w:spacing w:val="-2"/>
        </w:rPr>
        <w:t>n</w:t>
      </w:r>
      <w:r w:rsidRPr="00DB5BCE">
        <w:t>y</w:t>
      </w:r>
      <w:r w:rsidRPr="00DB5BCE">
        <w:rPr>
          <w:spacing w:val="-11"/>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11"/>
        </w:rPr>
        <w:t xml:space="preserve"> </w:t>
      </w:r>
      <w:r w:rsidRPr="00DB5BCE">
        <w:rPr>
          <w:spacing w:val="-2"/>
        </w:rPr>
        <w:t>t</w:t>
      </w:r>
      <w:r w:rsidRPr="00DB5BCE">
        <w:t>o</w:t>
      </w:r>
      <w:r w:rsidRPr="00DB5BCE">
        <w:rPr>
          <w:spacing w:val="-11"/>
        </w:rPr>
        <w:t xml:space="preserve"> </w:t>
      </w:r>
      <w:r w:rsidRPr="00DB5BCE">
        <w:rPr>
          <w:spacing w:val="-4"/>
        </w:rPr>
        <w:t>c</w:t>
      </w:r>
      <w:r w:rsidRPr="00DB5BCE">
        <w:rPr>
          <w:spacing w:val="-2"/>
        </w:rPr>
        <w:t>o</w:t>
      </w:r>
      <w:r w:rsidRPr="00DB5BCE">
        <w:rPr>
          <w:spacing w:val="-6"/>
        </w:rPr>
        <w:t>m</w:t>
      </w:r>
      <w:r w:rsidRPr="00DB5BCE">
        <w:rPr>
          <w:spacing w:val="-5"/>
        </w:rPr>
        <w:t>m</w:t>
      </w:r>
      <w:r w:rsidRPr="00DB5BCE">
        <w:rPr>
          <w:spacing w:val="-2"/>
        </w:rPr>
        <w:t>i</w:t>
      </w:r>
      <w:r w:rsidRPr="00DB5BCE">
        <w:t>t</w:t>
      </w:r>
      <w:r w:rsidRPr="00DB5BCE">
        <w:rPr>
          <w:spacing w:val="-10"/>
        </w:rPr>
        <w:t xml:space="preserve"> </w:t>
      </w:r>
      <w:r w:rsidRPr="00DB5BCE">
        <w:rPr>
          <w:spacing w:val="-4"/>
        </w:rPr>
        <w:t>a</w:t>
      </w:r>
      <w:r w:rsidRPr="00DB5BCE">
        <w:rPr>
          <w:spacing w:val="-2"/>
        </w:rPr>
        <w:t>g</w:t>
      </w:r>
      <w:r w:rsidRPr="00DB5BCE">
        <w:rPr>
          <w:spacing w:val="-4"/>
        </w:rPr>
        <w:t>g</w:t>
      </w:r>
      <w:r w:rsidRPr="00DB5BCE">
        <w:rPr>
          <w:spacing w:val="-2"/>
        </w:rPr>
        <w:t>r</w:t>
      </w:r>
      <w:r w:rsidRPr="00DB5BCE">
        <w:rPr>
          <w:spacing w:val="-6"/>
        </w:rPr>
        <w:t>a</w:t>
      </w:r>
      <w:r w:rsidRPr="00DB5BCE">
        <w:rPr>
          <w:spacing w:val="-2"/>
        </w:rPr>
        <w:t>v</w:t>
      </w:r>
      <w:r w:rsidRPr="00DB5BCE">
        <w:rPr>
          <w:spacing w:val="-5"/>
        </w:rPr>
        <w:t>a</w:t>
      </w:r>
      <w:r w:rsidRPr="00DB5BCE">
        <w:rPr>
          <w:spacing w:val="-2"/>
        </w:rPr>
        <w:t>t</w:t>
      </w:r>
      <w:r w:rsidRPr="00DB5BCE">
        <w:rPr>
          <w:spacing w:val="-6"/>
        </w:rPr>
        <w:t>e</w:t>
      </w:r>
      <w:r w:rsidRPr="00DB5BCE">
        <w:t>d</w:t>
      </w:r>
      <w:r w:rsidRPr="00DB5BCE">
        <w:rPr>
          <w:spacing w:val="-10"/>
        </w:rPr>
        <w:t xml:space="preserve"> </w:t>
      </w:r>
      <w:r w:rsidRPr="00DB5BCE">
        <w:rPr>
          <w:spacing w:val="-4"/>
        </w:rPr>
        <w:t>a</w:t>
      </w:r>
      <w:r w:rsidRPr="00DB5BCE">
        <w:rPr>
          <w:spacing w:val="-2"/>
        </w:rPr>
        <w:t>ss</w:t>
      </w:r>
      <w:r w:rsidRPr="00DB5BCE">
        <w:rPr>
          <w:spacing w:val="-6"/>
        </w:rPr>
        <w:t>a</w:t>
      </w:r>
      <w:r w:rsidRPr="00DB5BCE">
        <w:rPr>
          <w:spacing w:val="-2"/>
        </w:rPr>
        <w:t>ul</w:t>
      </w:r>
      <w:r w:rsidRPr="00DB5BCE">
        <w:rPr>
          <w:spacing w:val="-4"/>
        </w:rPr>
        <w:t>t</w:t>
      </w:r>
      <w:r w:rsidRPr="00DB5BCE">
        <w:t>.</w:t>
      </w:r>
      <w:r w:rsidRPr="00DB5BCE">
        <w:rPr>
          <w:spacing w:val="43"/>
        </w:rPr>
        <w:t xml:space="preserve"> </w:t>
      </w:r>
      <w:r w:rsidRPr="00DB5BCE">
        <w:rPr>
          <w:spacing w:val="-6"/>
        </w:rPr>
        <w:t>A</w:t>
      </w:r>
      <w:r w:rsidRPr="00DB5BCE">
        <w:rPr>
          <w:spacing w:val="-2"/>
        </w:rPr>
        <w:t>g</w:t>
      </w:r>
      <w:r w:rsidRPr="00DB5BCE">
        <w:rPr>
          <w:spacing w:val="-4"/>
        </w:rPr>
        <w:t>g</w:t>
      </w:r>
      <w:r w:rsidRPr="00DB5BCE">
        <w:rPr>
          <w:spacing w:val="-2"/>
        </w:rPr>
        <w:t>r</w:t>
      </w:r>
      <w:r w:rsidRPr="00DB5BCE">
        <w:rPr>
          <w:spacing w:val="-6"/>
        </w:rPr>
        <w:t>a</w:t>
      </w:r>
      <w:r w:rsidRPr="00DB5BCE">
        <w:rPr>
          <w:spacing w:val="-2"/>
        </w:rPr>
        <w:t>v</w:t>
      </w:r>
      <w:r w:rsidRPr="00DB5BCE">
        <w:rPr>
          <w:spacing w:val="-5"/>
        </w:rPr>
        <w:t>a</w:t>
      </w:r>
      <w:r w:rsidRPr="00DB5BCE">
        <w:rPr>
          <w:spacing w:val="-2"/>
        </w:rPr>
        <w:t>t</w:t>
      </w:r>
      <w:r w:rsidRPr="00DB5BCE">
        <w:rPr>
          <w:spacing w:val="-5"/>
        </w:rPr>
        <w:t>e</w:t>
      </w:r>
      <w:r w:rsidRPr="00DB5BCE">
        <w:t>d</w:t>
      </w:r>
      <w:r w:rsidRPr="00DB5BCE">
        <w:rPr>
          <w:spacing w:val="-10"/>
        </w:rPr>
        <w:t xml:space="preserve"> </w:t>
      </w:r>
      <w:r w:rsidRPr="00DB5BCE">
        <w:rPr>
          <w:spacing w:val="-4"/>
        </w:rPr>
        <w:t>a</w:t>
      </w:r>
      <w:r w:rsidRPr="00DB5BCE">
        <w:rPr>
          <w:spacing w:val="-2"/>
        </w:rPr>
        <w:t>ss</w:t>
      </w:r>
      <w:r w:rsidRPr="00DB5BCE">
        <w:rPr>
          <w:spacing w:val="-6"/>
        </w:rPr>
        <w:t>a</w:t>
      </w:r>
      <w:r w:rsidRPr="00DB5BCE">
        <w:rPr>
          <w:spacing w:val="-2"/>
        </w:rPr>
        <w:t>ul</w:t>
      </w:r>
      <w:r w:rsidRPr="00DB5BCE">
        <w:t>t</w:t>
      </w:r>
      <w:r w:rsidRPr="00DB5BCE">
        <w:rPr>
          <w:spacing w:val="-12"/>
        </w:rPr>
        <w:t xml:space="preserve"> </w:t>
      </w:r>
      <w:r w:rsidRPr="00DB5BCE">
        <w:rPr>
          <w:spacing w:val="-2"/>
        </w:rPr>
        <w:t>i</w:t>
      </w:r>
      <w:r w:rsidRPr="00DB5BCE">
        <w:t>s</w:t>
      </w:r>
      <w:r w:rsidRPr="00DB5BCE">
        <w:rPr>
          <w:spacing w:val="-6"/>
        </w:rPr>
        <w:t xml:space="preserve"> a</w:t>
      </w:r>
      <w:r w:rsidRPr="00DB5BCE">
        <w:t>n</w:t>
      </w:r>
      <w:r w:rsidRPr="00DB5BCE">
        <w:rPr>
          <w:spacing w:val="-6"/>
        </w:rPr>
        <w:t xml:space="preserve"> </w:t>
      </w:r>
      <w:r w:rsidRPr="00DB5BCE">
        <w:rPr>
          <w:spacing w:val="-5"/>
        </w:rPr>
        <w:t>a</w:t>
      </w:r>
      <w:r w:rsidRPr="00DB5BCE">
        <w:rPr>
          <w:spacing w:val="-2"/>
        </w:rPr>
        <w:t>ss</w:t>
      </w:r>
      <w:r w:rsidRPr="00DB5BCE">
        <w:rPr>
          <w:spacing w:val="-6"/>
        </w:rPr>
        <w:t>a</w:t>
      </w:r>
      <w:r w:rsidRPr="00DB5BCE">
        <w:rPr>
          <w:spacing w:val="-2"/>
        </w:rPr>
        <w:t xml:space="preserve">ult </w:t>
      </w:r>
      <w:r w:rsidRPr="00DB5BCE">
        <w:rPr>
          <w:spacing w:val="-3"/>
        </w:rPr>
        <w:lastRenderedPageBreak/>
        <w:t>co</w:t>
      </w:r>
      <w:r w:rsidRPr="00DB5BCE">
        <w:rPr>
          <w:spacing w:val="-6"/>
        </w:rPr>
        <w:t>m</w:t>
      </w:r>
      <w:r w:rsidRPr="00DB5BCE">
        <w:rPr>
          <w:spacing w:val="-3"/>
        </w:rPr>
        <w:t>mitte</w:t>
      </w:r>
      <w:r w:rsidRPr="00DB5BCE">
        <w:t>d</w:t>
      </w:r>
      <w:r w:rsidRPr="00DB5BCE">
        <w:rPr>
          <w:spacing w:val="-5"/>
        </w:rPr>
        <w:t xml:space="preserve"> </w:t>
      </w:r>
      <w:r w:rsidRPr="00DB5BCE">
        <w:rPr>
          <w:spacing w:val="-7"/>
        </w:rPr>
        <w:t>w</w:t>
      </w:r>
      <w:r w:rsidRPr="00DB5BCE">
        <w:rPr>
          <w:spacing w:val="-3"/>
        </w:rPr>
        <w:t>it</w:t>
      </w:r>
      <w:r w:rsidRPr="00DB5BCE">
        <w:t>h</w:t>
      </w:r>
      <w:r w:rsidRPr="00DB5BCE">
        <w:rPr>
          <w:spacing w:val="-5"/>
        </w:rPr>
        <w:t xml:space="preserve"> </w:t>
      </w:r>
      <w:r w:rsidRPr="00DB5BCE">
        <w:t>a</w:t>
      </w:r>
      <w:r w:rsidRPr="00DB5BCE">
        <w:rPr>
          <w:spacing w:val="-5"/>
        </w:rPr>
        <w:t xml:space="preserve"> </w:t>
      </w:r>
      <w:r w:rsidRPr="00DB5BCE">
        <w:rPr>
          <w:spacing w:val="-3"/>
        </w:rPr>
        <w:t>dange</w:t>
      </w:r>
      <w:r w:rsidRPr="00DB5BCE">
        <w:rPr>
          <w:spacing w:val="-6"/>
        </w:rPr>
        <w:t>r</w:t>
      </w:r>
      <w:r w:rsidRPr="00DB5BCE">
        <w:rPr>
          <w:spacing w:val="-3"/>
        </w:rPr>
        <w:t>ou</w:t>
      </w:r>
      <w:r w:rsidRPr="00DB5BCE">
        <w:t>s</w:t>
      </w:r>
      <w:r w:rsidRPr="00DB5BCE">
        <w:rPr>
          <w:spacing w:val="-5"/>
        </w:rPr>
        <w:t xml:space="preserve"> </w:t>
      </w:r>
      <w:r w:rsidRPr="00DB5BCE">
        <w:rPr>
          <w:spacing w:val="-6"/>
        </w:rPr>
        <w:t>w</w:t>
      </w:r>
      <w:r w:rsidRPr="00DB5BCE">
        <w:rPr>
          <w:spacing w:val="-3"/>
        </w:rPr>
        <w:t>eapon.</w:t>
      </w:r>
    </w:p>
    <w:p w14:paraId="5A019D1A" w14:textId="77777777" w:rsidR="00F52F2F" w:rsidRPr="00DB5BCE" w:rsidRDefault="00F52F2F" w:rsidP="00250117">
      <w:pPr>
        <w:kinsoku w:val="0"/>
        <w:overflowPunct w:val="0"/>
      </w:pPr>
    </w:p>
    <w:p w14:paraId="0AF4D6E6" w14:textId="77777777" w:rsidR="00F52F2F" w:rsidRPr="00DB5BCE" w:rsidRDefault="00F52F2F" w:rsidP="008F3396">
      <w:pPr>
        <w:pStyle w:val="BodyText"/>
        <w:kinsoku w:val="0"/>
        <w:overflowPunct w:val="0"/>
        <w:ind w:left="0"/>
        <w:rPr>
          <w:b/>
        </w:rPr>
      </w:pPr>
      <w:r w:rsidRPr="00DB5BCE">
        <w:rPr>
          <w:b/>
          <w:spacing w:val="-3"/>
        </w:rPr>
        <w:t>§37</w:t>
      </w:r>
      <w:r w:rsidR="00FD01F8" w:rsidRPr="00DB5BCE">
        <w:rPr>
          <w:b/>
          <w:spacing w:val="-3"/>
        </w:rPr>
        <w:t>.1</w:t>
      </w:r>
      <w:r w:rsidRPr="00DB5BCE">
        <w:rPr>
          <w:b/>
        </w:rPr>
        <w:t>.</w:t>
      </w:r>
      <w:r w:rsidRPr="00DB5BCE">
        <w:rPr>
          <w:b/>
          <w:spacing w:val="52"/>
        </w:rPr>
        <w:t xml:space="preserve"> </w:t>
      </w:r>
      <w:r w:rsidRPr="00DB5BCE">
        <w:rPr>
          <w:b/>
          <w:spacing w:val="-6"/>
        </w:rPr>
        <w:t>U</w:t>
      </w:r>
      <w:r w:rsidRPr="00DB5BCE">
        <w:rPr>
          <w:b/>
          <w:spacing w:val="-3"/>
        </w:rPr>
        <w:t>nla</w:t>
      </w:r>
      <w:r w:rsidRPr="00DB5BCE">
        <w:rPr>
          <w:b/>
          <w:spacing w:val="-6"/>
        </w:rPr>
        <w:t>w</w:t>
      </w:r>
      <w:r w:rsidRPr="00DB5BCE">
        <w:rPr>
          <w:b/>
          <w:spacing w:val="-3"/>
        </w:rPr>
        <w:t>fu</w:t>
      </w:r>
      <w:r w:rsidRPr="00DB5BCE">
        <w:rPr>
          <w:b/>
        </w:rPr>
        <w:t>l</w:t>
      </w:r>
      <w:r w:rsidRPr="00DB5BCE">
        <w:rPr>
          <w:b/>
          <w:spacing w:val="-5"/>
        </w:rPr>
        <w:t xml:space="preserve"> </w:t>
      </w:r>
      <w:r w:rsidR="008F3396">
        <w:rPr>
          <w:b/>
          <w:spacing w:val="-5"/>
        </w:rPr>
        <w:t>U</w:t>
      </w:r>
      <w:r w:rsidRPr="00DB5BCE">
        <w:rPr>
          <w:b/>
          <w:spacing w:val="-3"/>
        </w:rPr>
        <w:t>s</w:t>
      </w:r>
      <w:r w:rsidRPr="00DB5BCE">
        <w:rPr>
          <w:b/>
        </w:rPr>
        <w:t>e</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rPr>
        <w:t>a</w:t>
      </w:r>
      <w:r w:rsidRPr="00DB5BCE">
        <w:rPr>
          <w:b/>
          <w:spacing w:val="-8"/>
        </w:rPr>
        <w:t xml:space="preserve"> </w:t>
      </w:r>
      <w:r w:rsidR="008F3396">
        <w:rPr>
          <w:b/>
          <w:spacing w:val="-8"/>
        </w:rPr>
        <w:t>L</w:t>
      </w:r>
      <w:r w:rsidRPr="00DB5BCE">
        <w:rPr>
          <w:b/>
          <w:spacing w:val="-3"/>
        </w:rPr>
        <w:t>ase</w:t>
      </w:r>
      <w:r w:rsidRPr="00DB5BCE">
        <w:rPr>
          <w:b/>
        </w:rPr>
        <w:t>r</w:t>
      </w:r>
      <w:r w:rsidRPr="00DB5BCE">
        <w:rPr>
          <w:b/>
          <w:spacing w:val="-5"/>
        </w:rPr>
        <w:t xml:space="preserve"> </w:t>
      </w:r>
      <w:r w:rsidRPr="00DB5BCE">
        <w:rPr>
          <w:b/>
          <w:spacing w:val="-3"/>
        </w:rPr>
        <w:t>o</w:t>
      </w:r>
      <w:r w:rsidRPr="00DB5BCE">
        <w:rPr>
          <w:b/>
        </w:rPr>
        <w:t>n</w:t>
      </w:r>
      <w:r w:rsidRPr="00DB5BCE">
        <w:rPr>
          <w:b/>
          <w:spacing w:val="-5"/>
        </w:rPr>
        <w:t xml:space="preserve"> </w:t>
      </w:r>
      <w:r w:rsidRPr="00DB5BCE">
        <w:rPr>
          <w:b/>
        </w:rPr>
        <w:t>a</w:t>
      </w:r>
      <w:r w:rsidRPr="00DB5BCE">
        <w:rPr>
          <w:b/>
          <w:spacing w:val="-8"/>
        </w:rPr>
        <w:t xml:space="preserve"> </w:t>
      </w:r>
      <w:r w:rsidR="008F3396">
        <w:rPr>
          <w:b/>
          <w:spacing w:val="-8"/>
        </w:rPr>
        <w:t>P</w:t>
      </w:r>
      <w:r w:rsidRPr="00DB5BCE">
        <w:rPr>
          <w:b/>
          <w:spacing w:val="-3"/>
        </w:rPr>
        <w:t>olic</w:t>
      </w:r>
      <w:r w:rsidRPr="00DB5BCE">
        <w:rPr>
          <w:b/>
        </w:rPr>
        <w:t>e</w:t>
      </w:r>
      <w:r w:rsidRPr="00DB5BCE">
        <w:rPr>
          <w:b/>
          <w:spacing w:val="-5"/>
        </w:rPr>
        <w:t xml:space="preserve"> </w:t>
      </w:r>
      <w:r w:rsidR="008F3396">
        <w:rPr>
          <w:b/>
          <w:spacing w:val="-3"/>
        </w:rPr>
        <w:t>O</w:t>
      </w:r>
      <w:r w:rsidRPr="00DB5BCE">
        <w:rPr>
          <w:b/>
          <w:spacing w:val="-3"/>
        </w:rPr>
        <w:t>f</w:t>
      </w:r>
      <w:r w:rsidRPr="00DB5BCE">
        <w:rPr>
          <w:b/>
          <w:spacing w:val="-5"/>
        </w:rPr>
        <w:t>f</w:t>
      </w:r>
      <w:r w:rsidRPr="00DB5BCE">
        <w:rPr>
          <w:b/>
          <w:spacing w:val="-3"/>
        </w:rPr>
        <w:t>ice</w:t>
      </w:r>
      <w:r w:rsidRPr="00DB5BCE">
        <w:rPr>
          <w:b/>
        </w:rPr>
        <w:t>r</w:t>
      </w:r>
      <w:r w:rsidRPr="00DB5BCE">
        <w:rPr>
          <w:b/>
          <w:spacing w:val="-7"/>
        </w:rPr>
        <w:t xml:space="preserve"> </w:t>
      </w:r>
    </w:p>
    <w:p w14:paraId="6DE4F0F8" w14:textId="77777777" w:rsidR="00F52F2F" w:rsidRPr="00DB5BCE" w:rsidRDefault="00F52F2F" w:rsidP="00250117">
      <w:pPr>
        <w:kinsoku w:val="0"/>
        <w:overflowPunct w:val="0"/>
      </w:pPr>
    </w:p>
    <w:p w14:paraId="02FD5BE0" w14:textId="77777777" w:rsidR="00F52F2F" w:rsidRPr="00DB5BCE" w:rsidRDefault="00E32351" w:rsidP="00E32351">
      <w:pPr>
        <w:pStyle w:val="BodyText"/>
        <w:tabs>
          <w:tab w:val="left" w:pos="1008"/>
        </w:tabs>
        <w:kinsoku w:val="0"/>
        <w:overflowPunct w:val="0"/>
        <w:ind w:left="0"/>
        <w:jc w:val="both"/>
      </w:pPr>
      <w:r w:rsidRPr="00DB5BCE">
        <w:rPr>
          <w:spacing w:val="-6"/>
        </w:rPr>
        <w:t xml:space="preserve">A.     </w:t>
      </w:r>
      <w:r w:rsidR="00F52F2F" w:rsidRPr="00DB5BCE">
        <w:rPr>
          <w:spacing w:val="-6"/>
        </w:rPr>
        <w:t>U</w:t>
      </w:r>
      <w:r w:rsidR="00F52F2F" w:rsidRPr="00DB5BCE">
        <w:rPr>
          <w:spacing w:val="-3"/>
        </w:rPr>
        <w:t>nla</w:t>
      </w:r>
      <w:r w:rsidR="00F52F2F" w:rsidRPr="00DB5BCE">
        <w:rPr>
          <w:spacing w:val="-6"/>
        </w:rPr>
        <w:t>w</w:t>
      </w:r>
      <w:r w:rsidR="00F52F2F" w:rsidRPr="00DB5BCE">
        <w:rPr>
          <w:spacing w:val="-3"/>
        </w:rPr>
        <w:t>fu</w:t>
      </w:r>
      <w:r w:rsidR="00F52F2F" w:rsidRPr="00DB5BCE">
        <w:t>l</w:t>
      </w:r>
      <w:r w:rsidR="00F52F2F" w:rsidRPr="00DB5BCE">
        <w:rPr>
          <w:spacing w:val="-17"/>
        </w:rPr>
        <w:t xml:space="preserve"> </w:t>
      </w:r>
      <w:r w:rsidR="00F52F2F" w:rsidRPr="00DB5BCE">
        <w:rPr>
          <w:spacing w:val="-3"/>
        </w:rPr>
        <w:t>us</w:t>
      </w:r>
      <w:r w:rsidR="00F52F2F" w:rsidRPr="00DB5BCE">
        <w:t>e</w:t>
      </w:r>
      <w:r w:rsidR="00F52F2F" w:rsidRPr="00DB5BCE">
        <w:rPr>
          <w:spacing w:val="-17"/>
        </w:rPr>
        <w:t xml:space="preserve"> </w:t>
      </w:r>
      <w:r w:rsidR="00F52F2F" w:rsidRPr="00DB5BCE">
        <w:rPr>
          <w:spacing w:val="-3"/>
        </w:rPr>
        <w:t>o</w:t>
      </w:r>
      <w:r w:rsidR="00F52F2F" w:rsidRPr="00DB5BCE">
        <w:t>f</w:t>
      </w:r>
      <w:r w:rsidR="00F52F2F" w:rsidRPr="00DB5BCE">
        <w:rPr>
          <w:spacing w:val="-17"/>
        </w:rPr>
        <w:t xml:space="preserve"> </w:t>
      </w:r>
      <w:r w:rsidR="00F52F2F" w:rsidRPr="00DB5BCE">
        <w:t>a</w:t>
      </w:r>
      <w:r w:rsidR="00F52F2F" w:rsidRPr="00DB5BCE">
        <w:rPr>
          <w:spacing w:val="-20"/>
        </w:rPr>
        <w:t xml:space="preserve"> </w:t>
      </w:r>
      <w:r w:rsidR="00F52F2F" w:rsidRPr="00DB5BCE">
        <w:rPr>
          <w:spacing w:val="-3"/>
        </w:rPr>
        <w:t>lase</w:t>
      </w:r>
      <w:r w:rsidR="00F52F2F" w:rsidRPr="00DB5BCE">
        <w:t>r</w:t>
      </w:r>
      <w:r w:rsidR="00F52F2F" w:rsidRPr="00DB5BCE">
        <w:rPr>
          <w:spacing w:val="-17"/>
        </w:rPr>
        <w:t xml:space="preserve"> </w:t>
      </w:r>
      <w:r w:rsidR="00F52F2F" w:rsidRPr="00DB5BCE">
        <w:rPr>
          <w:spacing w:val="-3"/>
        </w:rPr>
        <w:t>o</w:t>
      </w:r>
      <w:r w:rsidR="00F52F2F" w:rsidRPr="00DB5BCE">
        <w:t>n</w:t>
      </w:r>
      <w:r w:rsidR="00F52F2F" w:rsidRPr="00DB5BCE">
        <w:rPr>
          <w:spacing w:val="-17"/>
        </w:rPr>
        <w:t xml:space="preserve"> </w:t>
      </w:r>
      <w:r w:rsidR="00F52F2F" w:rsidRPr="00DB5BCE">
        <w:t>a</w:t>
      </w:r>
      <w:r w:rsidR="00F52F2F" w:rsidRPr="00DB5BCE">
        <w:rPr>
          <w:spacing w:val="-20"/>
        </w:rPr>
        <w:t xml:space="preserve"> </w:t>
      </w:r>
      <w:r w:rsidR="00F52F2F" w:rsidRPr="00DB5BCE">
        <w:rPr>
          <w:spacing w:val="-3"/>
        </w:rPr>
        <w:t>polic</w:t>
      </w:r>
      <w:r w:rsidR="00F52F2F" w:rsidRPr="00DB5BCE">
        <w:t>e</w:t>
      </w:r>
      <w:r w:rsidR="00F52F2F" w:rsidRPr="00DB5BCE">
        <w:rPr>
          <w:spacing w:val="-17"/>
        </w:rPr>
        <w:t xml:space="preserve"> </w:t>
      </w:r>
      <w:r w:rsidR="00F52F2F" w:rsidRPr="00DB5BCE">
        <w:rPr>
          <w:spacing w:val="-3"/>
        </w:rPr>
        <w:t>of</w:t>
      </w:r>
      <w:r w:rsidR="00F52F2F" w:rsidRPr="00DB5BCE">
        <w:rPr>
          <w:spacing w:val="-5"/>
        </w:rPr>
        <w:t>f</w:t>
      </w:r>
      <w:r w:rsidR="00F52F2F" w:rsidRPr="00DB5BCE">
        <w:rPr>
          <w:spacing w:val="-3"/>
        </w:rPr>
        <w:t>ice</w:t>
      </w:r>
      <w:r w:rsidR="00F52F2F" w:rsidRPr="00DB5BCE">
        <w:t>r</w:t>
      </w:r>
      <w:r w:rsidR="00F52F2F" w:rsidRPr="00DB5BCE">
        <w:rPr>
          <w:spacing w:val="-19"/>
        </w:rPr>
        <w:t xml:space="preserve"> </w:t>
      </w:r>
      <w:r w:rsidR="00F52F2F" w:rsidRPr="00DB5BCE">
        <w:rPr>
          <w:spacing w:val="-3"/>
        </w:rPr>
        <w:t>i</w:t>
      </w:r>
      <w:r w:rsidR="00F52F2F" w:rsidRPr="00DB5BCE">
        <w:t>s</w:t>
      </w:r>
      <w:r w:rsidR="00F52F2F" w:rsidRPr="00DB5BCE">
        <w:rPr>
          <w:spacing w:val="-17"/>
        </w:rPr>
        <w:t xml:space="preserve"> </w:t>
      </w:r>
      <w:r w:rsidR="00F52F2F" w:rsidRPr="00DB5BCE">
        <w:rPr>
          <w:spacing w:val="-3"/>
        </w:rPr>
        <w:t>th</w:t>
      </w:r>
      <w:r w:rsidR="00F52F2F" w:rsidRPr="00DB5BCE">
        <w:t>e</w:t>
      </w:r>
      <w:r w:rsidR="00F52F2F" w:rsidRPr="00DB5BCE">
        <w:rPr>
          <w:spacing w:val="-19"/>
        </w:rPr>
        <w:t xml:space="preserve"> </w:t>
      </w:r>
      <w:r w:rsidR="00F52F2F" w:rsidRPr="00DB5BCE">
        <w:rPr>
          <w:spacing w:val="-3"/>
        </w:rPr>
        <w:t>intentiona</w:t>
      </w:r>
      <w:r w:rsidR="00F52F2F" w:rsidRPr="00DB5BCE">
        <w:t>l</w:t>
      </w:r>
      <w:r w:rsidR="00F52F2F" w:rsidRPr="00DB5BCE">
        <w:rPr>
          <w:spacing w:val="-17"/>
        </w:rPr>
        <w:t xml:space="preserve"> </w:t>
      </w:r>
      <w:r w:rsidR="00F52F2F" w:rsidRPr="00DB5BCE">
        <w:rPr>
          <w:spacing w:val="-3"/>
        </w:rPr>
        <w:t>p</w:t>
      </w:r>
      <w:r w:rsidR="00F52F2F" w:rsidRPr="00DB5BCE">
        <w:rPr>
          <w:spacing w:val="-6"/>
        </w:rPr>
        <w:t>r</w:t>
      </w:r>
      <w:r w:rsidR="00F52F2F" w:rsidRPr="00DB5BCE">
        <w:rPr>
          <w:spacing w:val="-3"/>
        </w:rPr>
        <w:t>ojectio</w:t>
      </w:r>
      <w:r w:rsidR="00F52F2F" w:rsidRPr="00DB5BCE">
        <w:t>n</w:t>
      </w:r>
      <w:r w:rsidR="00F52F2F" w:rsidRPr="00DB5BCE">
        <w:rPr>
          <w:spacing w:val="-20"/>
        </w:rPr>
        <w:t xml:space="preserve"> </w:t>
      </w:r>
      <w:r w:rsidR="00F52F2F" w:rsidRPr="00DB5BCE">
        <w:rPr>
          <w:spacing w:val="-3"/>
        </w:rPr>
        <w:t>o</w:t>
      </w:r>
      <w:r w:rsidR="00F52F2F" w:rsidRPr="00DB5BCE">
        <w:t>f</w:t>
      </w:r>
      <w:r w:rsidR="00F52F2F" w:rsidRPr="00DB5BCE">
        <w:rPr>
          <w:spacing w:val="-20"/>
        </w:rPr>
        <w:t xml:space="preserve"> </w:t>
      </w:r>
      <w:r w:rsidR="00F52F2F" w:rsidRPr="00DB5BCE">
        <w:t>a</w:t>
      </w:r>
      <w:r w:rsidR="00F52F2F" w:rsidRPr="00DB5BCE">
        <w:rPr>
          <w:spacing w:val="-21"/>
        </w:rPr>
        <w:t xml:space="preserve"> </w:t>
      </w:r>
      <w:r w:rsidR="00F52F2F" w:rsidRPr="00DB5BCE">
        <w:rPr>
          <w:spacing w:val="-3"/>
        </w:rPr>
        <w:t>lase</w:t>
      </w:r>
      <w:r w:rsidR="00F52F2F" w:rsidRPr="00DB5BCE">
        <w:t>r</w:t>
      </w:r>
      <w:r w:rsidR="00F52F2F" w:rsidRPr="00DB5BCE">
        <w:rPr>
          <w:spacing w:val="-22"/>
        </w:rPr>
        <w:t xml:space="preserve"> </w:t>
      </w:r>
      <w:r w:rsidR="00F52F2F" w:rsidRPr="00DB5BCE">
        <w:rPr>
          <w:spacing w:val="-3"/>
        </w:rPr>
        <w:t>o</w:t>
      </w:r>
      <w:r w:rsidR="00F52F2F" w:rsidRPr="00DB5BCE">
        <w:t>n</w:t>
      </w:r>
      <w:r w:rsidR="00F52F2F" w:rsidRPr="00DB5BCE">
        <w:rPr>
          <w:spacing w:val="-17"/>
        </w:rPr>
        <w:t xml:space="preserve"> </w:t>
      </w:r>
      <w:r w:rsidR="00F52F2F" w:rsidRPr="00DB5BCE">
        <w:rPr>
          <w:spacing w:val="-3"/>
        </w:rPr>
        <w:t>o</w:t>
      </w:r>
      <w:r w:rsidR="00F52F2F" w:rsidRPr="00DB5BCE">
        <w:t>r</w:t>
      </w:r>
      <w:r w:rsidR="00F52F2F" w:rsidRPr="00DB5BCE">
        <w:rPr>
          <w:spacing w:val="-17"/>
        </w:rPr>
        <w:t xml:space="preserve"> </w:t>
      </w:r>
      <w:r w:rsidR="00F52F2F" w:rsidRPr="00DB5BCE">
        <w:rPr>
          <w:spacing w:val="-3"/>
        </w:rPr>
        <w:t>a</w:t>
      </w:r>
      <w:r w:rsidR="00F52F2F" w:rsidRPr="00DB5BCE">
        <w:t>t</w:t>
      </w:r>
      <w:r w:rsidR="00F52F2F" w:rsidRPr="00DB5BCE">
        <w:rPr>
          <w:spacing w:val="-17"/>
        </w:rPr>
        <w:t xml:space="preserve"> </w:t>
      </w:r>
      <w:r w:rsidR="00F52F2F" w:rsidRPr="00DB5BCE">
        <w:t>a</w:t>
      </w:r>
      <w:r w:rsidR="00F52F2F" w:rsidRPr="00DB5BCE">
        <w:rPr>
          <w:spacing w:val="-19"/>
        </w:rPr>
        <w:t xml:space="preserve"> </w:t>
      </w:r>
      <w:r w:rsidR="00F52F2F" w:rsidRPr="00DB5BCE">
        <w:rPr>
          <w:spacing w:val="-3"/>
        </w:rPr>
        <w:t>police offic</w:t>
      </w:r>
      <w:r w:rsidR="00F52F2F" w:rsidRPr="00DB5BCE">
        <w:rPr>
          <w:spacing w:val="-6"/>
        </w:rPr>
        <w:t>e</w:t>
      </w:r>
      <w:r w:rsidR="00F52F2F" w:rsidRPr="00DB5BCE">
        <w:t>r</w:t>
      </w:r>
      <w:r w:rsidR="00F52F2F" w:rsidRPr="00DB5BCE">
        <w:rPr>
          <w:spacing w:val="-29"/>
        </w:rPr>
        <w:t xml:space="preserve"> </w:t>
      </w:r>
      <w:r w:rsidR="00F52F2F" w:rsidRPr="00DB5BCE">
        <w:rPr>
          <w:spacing w:val="-3"/>
        </w:rPr>
        <w:t>withou</w:t>
      </w:r>
      <w:r w:rsidR="00F52F2F" w:rsidRPr="00DB5BCE">
        <w:t>t</w:t>
      </w:r>
      <w:r w:rsidR="00F52F2F" w:rsidRPr="00DB5BCE">
        <w:rPr>
          <w:spacing w:val="-27"/>
        </w:rPr>
        <w:t xml:space="preserve"> </w:t>
      </w:r>
      <w:r w:rsidR="00F52F2F" w:rsidRPr="00DB5BCE">
        <w:rPr>
          <w:spacing w:val="-3"/>
        </w:rPr>
        <w:t>consen</w:t>
      </w:r>
      <w:r w:rsidR="00F52F2F" w:rsidRPr="00DB5BCE">
        <w:t>t</w:t>
      </w:r>
      <w:r w:rsidR="00F52F2F" w:rsidRPr="00DB5BCE">
        <w:rPr>
          <w:spacing w:val="-29"/>
        </w:rPr>
        <w:t xml:space="preserve"> </w:t>
      </w:r>
      <w:r w:rsidR="00F52F2F" w:rsidRPr="00DB5BCE">
        <w:rPr>
          <w:spacing w:val="-3"/>
        </w:rPr>
        <w:t>o</w:t>
      </w:r>
      <w:r w:rsidR="00F52F2F" w:rsidRPr="00DB5BCE">
        <w:t>f</w:t>
      </w:r>
      <w:r w:rsidR="00F52F2F" w:rsidRPr="00DB5BCE">
        <w:rPr>
          <w:spacing w:val="-26"/>
        </w:rPr>
        <w:t xml:space="preserve"> </w:t>
      </w:r>
      <w:r w:rsidR="00F52F2F" w:rsidRPr="00DB5BCE">
        <w:rPr>
          <w:spacing w:val="-3"/>
        </w:rPr>
        <w:t>th</w:t>
      </w:r>
      <w:r w:rsidR="00F52F2F" w:rsidRPr="00DB5BCE">
        <w:t>e</w:t>
      </w:r>
      <w:r w:rsidR="00F52F2F" w:rsidRPr="00DB5BCE">
        <w:rPr>
          <w:spacing w:val="-29"/>
        </w:rPr>
        <w:t xml:space="preserve"> </w:t>
      </w:r>
      <w:r w:rsidR="00F52F2F" w:rsidRPr="00DB5BCE">
        <w:rPr>
          <w:spacing w:val="-3"/>
        </w:rPr>
        <w:t>offi</w:t>
      </w:r>
      <w:r w:rsidR="00F52F2F" w:rsidRPr="00DB5BCE">
        <w:rPr>
          <w:spacing w:val="-5"/>
        </w:rPr>
        <w:t>c</w:t>
      </w:r>
      <w:r w:rsidR="00F52F2F" w:rsidRPr="00DB5BCE">
        <w:rPr>
          <w:spacing w:val="-3"/>
        </w:rPr>
        <w:t>e</w:t>
      </w:r>
      <w:r w:rsidR="00F52F2F" w:rsidRPr="00DB5BCE">
        <w:t>r</w:t>
      </w:r>
      <w:r w:rsidR="00F52F2F" w:rsidRPr="00DB5BCE">
        <w:rPr>
          <w:spacing w:val="-29"/>
        </w:rPr>
        <w:t xml:space="preserve"> </w:t>
      </w:r>
      <w:r w:rsidR="00F52F2F" w:rsidRPr="00DB5BCE">
        <w:rPr>
          <w:spacing w:val="-7"/>
        </w:rPr>
        <w:t>w</w:t>
      </w:r>
      <w:r w:rsidR="00F52F2F" w:rsidRPr="00DB5BCE">
        <w:rPr>
          <w:spacing w:val="-3"/>
        </w:rPr>
        <w:t>he</w:t>
      </w:r>
      <w:r w:rsidR="00F52F2F" w:rsidRPr="00DB5BCE">
        <w:t>n</w:t>
      </w:r>
      <w:r w:rsidR="00F52F2F" w:rsidRPr="00DB5BCE">
        <w:rPr>
          <w:spacing w:val="-29"/>
        </w:rPr>
        <w:t xml:space="preserve"> </w:t>
      </w:r>
      <w:r w:rsidR="00F52F2F" w:rsidRPr="00DB5BCE">
        <w:rPr>
          <w:spacing w:val="-3"/>
        </w:rPr>
        <w:t>th</w:t>
      </w:r>
      <w:r w:rsidR="00F52F2F" w:rsidRPr="00DB5BCE">
        <w:t>e</w:t>
      </w:r>
      <w:r w:rsidR="00F52F2F" w:rsidRPr="00DB5BCE">
        <w:rPr>
          <w:spacing w:val="-29"/>
        </w:rPr>
        <w:t xml:space="preserve"> </w:t>
      </w:r>
      <w:r w:rsidR="00F52F2F" w:rsidRPr="00DB5BCE">
        <w:rPr>
          <w:spacing w:val="-3"/>
        </w:rPr>
        <w:t>o</w:t>
      </w:r>
      <w:r w:rsidR="00F52F2F" w:rsidRPr="00DB5BCE">
        <w:rPr>
          <w:spacing w:val="-5"/>
        </w:rPr>
        <w:t>f</w:t>
      </w:r>
      <w:r w:rsidR="00F52F2F" w:rsidRPr="00DB5BCE">
        <w:rPr>
          <w:spacing w:val="-3"/>
        </w:rPr>
        <w:t>fend</w:t>
      </w:r>
      <w:r w:rsidR="00F52F2F" w:rsidRPr="00DB5BCE">
        <w:rPr>
          <w:spacing w:val="-6"/>
        </w:rPr>
        <w:t>e</w:t>
      </w:r>
      <w:r w:rsidR="00F52F2F" w:rsidRPr="00DB5BCE">
        <w:t>r</w:t>
      </w:r>
      <w:r w:rsidR="00F52F2F" w:rsidRPr="00DB5BCE">
        <w:rPr>
          <w:spacing w:val="-29"/>
        </w:rPr>
        <w:t xml:space="preserve"> </w:t>
      </w:r>
      <w:r w:rsidR="00F52F2F" w:rsidRPr="00DB5BCE">
        <w:rPr>
          <w:spacing w:val="-3"/>
        </w:rPr>
        <w:t>ha</w:t>
      </w:r>
      <w:r w:rsidR="00F52F2F" w:rsidRPr="00DB5BCE">
        <w:t>s</w:t>
      </w:r>
      <w:r w:rsidR="00F52F2F" w:rsidRPr="00DB5BCE">
        <w:rPr>
          <w:spacing w:val="-29"/>
        </w:rPr>
        <w:t xml:space="preserve"> </w:t>
      </w:r>
      <w:r w:rsidR="00F52F2F" w:rsidRPr="00DB5BCE">
        <w:rPr>
          <w:spacing w:val="-5"/>
        </w:rPr>
        <w:t>r</w:t>
      </w:r>
      <w:r w:rsidR="00F52F2F" w:rsidRPr="00DB5BCE">
        <w:rPr>
          <w:spacing w:val="-3"/>
        </w:rPr>
        <w:t>eason</w:t>
      </w:r>
      <w:r w:rsidR="00F52F2F" w:rsidRPr="00DB5BCE">
        <w:rPr>
          <w:spacing w:val="-6"/>
        </w:rPr>
        <w:t>a</w:t>
      </w:r>
      <w:r w:rsidR="00F52F2F" w:rsidRPr="00DB5BCE">
        <w:rPr>
          <w:spacing w:val="-3"/>
        </w:rPr>
        <w:t>bl</w:t>
      </w:r>
      <w:r w:rsidR="00F52F2F" w:rsidRPr="00DB5BCE">
        <w:t>e</w:t>
      </w:r>
      <w:r w:rsidR="00F52F2F" w:rsidRPr="00DB5BCE">
        <w:rPr>
          <w:spacing w:val="-29"/>
        </w:rPr>
        <w:t xml:space="preserve"> </w:t>
      </w:r>
      <w:r w:rsidR="00F52F2F" w:rsidRPr="00DB5BCE">
        <w:rPr>
          <w:spacing w:val="-3"/>
        </w:rPr>
        <w:t>ground</w:t>
      </w:r>
      <w:r w:rsidR="00F52F2F" w:rsidRPr="00DB5BCE">
        <w:t>s</w:t>
      </w:r>
      <w:r w:rsidR="00F52F2F" w:rsidRPr="00DB5BCE">
        <w:rPr>
          <w:spacing w:val="-29"/>
        </w:rPr>
        <w:t xml:space="preserve"> </w:t>
      </w:r>
      <w:r w:rsidR="00F52F2F" w:rsidRPr="00DB5BCE">
        <w:rPr>
          <w:spacing w:val="-3"/>
        </w:rPr>
        <w:t>t</w:t>
      </w:r>
      <w:r w:rsidR="00F52F2F" w:rsidRPr="00DB5BCE">
        <w:t>o</w:t>
      </w:r>
      <w:r w:rsidR="00F52F2F" w:rsidRPr="00DB5BCE">
        <w:rPr>
          <w:spacing w:val="-29"/>
        </w:rPr>
        <w:t xml:space="preserve"> </w:t>
      </w:r>
      <w:r w:rsidR="00F52F2F" w:rsidRPr="00DB5BCE">
        <w:rPr>
          <w:spacing w:val="-3"/>
        </w:rPr>
        <w:t>believ</w:t>
      </w:r>
      <w:r w:rsidR="00F52F2F" w:rsidRPr="00DB5BCE">
        <w:t>e</w:t>
      </w:r>
      <w:r w:rsidR="00F52F2F" w:rsidRPr="00DB5BCE">
        <w:rPr>
          <w:spacing w:val="-32"/>
        </w:rPr>
        <w:t xml:space="preserve"> </w:t>
      </w:r>
      <w:r w:rsidR="00F52F2F" w:rsidRPr="00DB5BCE">
        <w:rPr>
          <w:spacing w:val="-3"/>
        </w:rPr>
        <w:t>th</w:t>
      </w:r>
      <w:r w:rsidR="00F52F2F" w:rsidRPr="00DB5BCE">
        <w:t>e</w:t>
      </w:r>
      <w:r w:rsidR="00F52F2F" w:rsidRPr="00DB5BCE">
        <w:rPr>
          <w:spacing w:val="-29"/>
        </w:rPr>
        <w:t xml:space="preserve"> </w:t>
      </w:r>
      <w:r w:rsidR="00F52F2F" w:rsidRPr="00DB5BCE">
        <w:rPr>
          <w:spacing w:val="-3"/>
        </w:rPr>
        <w:t>offi</w:t>
      </w:r>
      <w:r w:rsidR="00F52F2F" w:rsidRPr="00DB5BCE">
        <w:rPr>
          <w:spacing w:val="-5"/>
        </w:rPr>
        <w:t>c</w:t>
      </w:r>
      <w:r w:rsidR="00F52F2F" w:rsidRPr="00DB5BCE">
        <w:rPr>
          <w:spacing w:val="-3"/>
        </w:rPr>
        <w:t>er i</w:t>
      </w:r>
      <w:r w:rsidR="00F52F2F" w:rsidRPr="00DB5BCE">
        <w:t>s</w:t>
      </w:r>
      <w:r w:rsidR="00F52F2F" w:rsidRPr="00DB5BCE">
        <w:rPr>
          <w:spacing w:val="33"/>
        </w:rPr>
        <w:t xml:space="preserve"> </w:t>
      </w:r>
      <w:r w:rsidR="00F52F2F" w:rsidRPr="00DB5BCE">
        <w:t>a</w:t>
      </w:r>
      <w:r w:rsidR="00F52F2F" w:rsidRPr="00DB5BCE">
        <w:rPr>
          <w:spacing w:val="28"/>
        </w:rPr>
        <w:t xml:space="preserve"> </w:t>
      </w:r>
      <w:r w:rsidR="00F52F2F" w:rsidRPr="00DB5BCE">
        <w:rPr>
          <w:spacing w:val="-3"/>
        </w:rPr>
        <w:t>polic</w:t>
      </w:r>
      <w:r w:rsidR="00F52F2F" w:rsidRPr="00DB5BCE">
        <w:t>e</w:t>
      </w:r>
      <w:r w:rsidR="00F52F2F" w:rsidRPr="00DB5BCE">
        <w:rPr>
          <w:spacing w:val="30"/>
        </w:rPr>
        <w:t xml:space="preserve"> </w:t>
      </w:r>
      <w:r w:rsidR="00F52F2F" w:rsidRPr="00DB5BCE">
        <w:rPr>
          <w:spacing w:val="-3"/>
        </w:rPr>
        <w:t>offic</w:t>
      </w:r>
      <w:r w:rsidR="00F52F2F" w:rsidRPr="00DB5BCE">
        <w:rPr>
          <w:spacing w:val="-6"/>
        </w:rPr>
        <w:t>e</w:t>
      </w:r>
      <w:r w:rsidR="00F52F2F" w:rsidRPr="00DB5BCE">
        <w:t>r</w:t>
      </w:r>
      <w:r w:rsidR="00F52F2F" w:rsidRPr="00DB5BCE">
        <w:rPr>
          <w:spacing w:val="30"/>
        </w:rPr>
        <w:t xml:space="preserve"> </w:t>
      </w:r>
      <w:r w:rsidR="00F52F2F" w:rsidRPr="00DB5BCE">
        <w:rPr>
          <w:spacing w:val="-3"/>
        </w:rPr>
        <w:t>actin</w:t>
      </w:r>
      <w:r w:rsidR="00F52F2F" w:rsidRPr="00DB5BCE">
        <w:t>g</w:t>
      </w:r>
      <w:r w:rsidR="00F52F2F" w:rsidRPr="00DB5BCE">
        <w:rPr>
          <w:spacing w:val="29"/>
        </w:rPr>
        <w:t xml:space="preserve"> </w:t>
      </w:r>
      <w:r w:rsidR="00F52F2F" w:rsidRPr="00DB5BCE">
        <w:rPr>
          <w:spacing w:val="-3"/>
        </w:rPr>
        <w:t>i</w:t>
      </w:r>
      <w:r w:rsidR="00F52F2F" w:rsidRPr="00DB5BCE">
        <w:t>n</w:t>
      </w:r>
      <w:r w:rsidR="00F52F2F" w:rsidRPr="00DB5BCE">
        <w:rPr>
          <w:spacing w:val="33"/>
        </w:rPr>
        <w:t xml:space="preserve"> </w:t>
      </w:r>
      <w:r w:rsidR="00F52F2F" w:rsidRPr="00DB5BCE">
        <w:rPr>
          <w:spacing w:val="-3"/>
        </w:rPr>
        <w:t>th</w:t>
      </w:r>
      <w:r w:rsidR="00F52F2F" w:rsidRPr="00DB5BCE">
        <w:t>e</w:t>
      </w:r>
      <w:r w:rsidR="00F52F2F" w:rsidRPr="00DB5BCE">
        <w:rPr>
          <w:spacing w:val="28"/>
        </w:rPr>
        <w:t xml:space="preserve"> </w:t>
      </w:r>
      <w:r w:rsidR="00F52F2F" w:rsidRPr="00DB5BCE">
        <w:rPr>
          <w:spacing w:val="-3"/>
        </w:rPr>
        <w:t>per</w:t>
      </w:r>
      <w:r w:rsidR="00F52F2F" w:rsidRPr="00DB5BCE">
        <w:rPr>
          <w:spacing w:val="-5"/>
        </w:rPr>
        <w:t>f</w:t>
      </w:r>
      <w:r w:rsidR="00F52F2F" w:rsidRPr="00DB5BCE">
        <w:rPr>
          <w:spacing w:val="-3"/>
        </w:rPr>
        <w:t>or</w:t>
      </w:r>
      <w:r w:rsidR="00F52F2F" w:rsidRPr="00DB5BCE">
        <w:rPr>
          <w:spacing w:val="-6"/>
        </w:rPr>
        <w:t>m</w:t>
      </w:r>
      <w:r w:rsidR="00F52F2F" w:rsidRPr="00DB5BCE">
        <w:rPr>
          <w:spacing w:val="-3"/>
        </w:rPr>
        <w:t>anc</w:t>
      </w:r>
      <w:r w:rsidR="00F52F2F" w:rsidRPr="00DB5BCE">
        <w:t>e</w:t>
      </w:r>
      <w:r w:rsidR="00F52F2F" w:rsidRPr="00DB5BCE">
        <w:rPr>
          <w:spacing w:val="28"/>
        </w:rPr>
        <w:t xml:space="preserve"> </w:t>
      </w:r>
      <w:r w:rsidR="00F52F2F" w:rsidRPr="00DB5BCE">
        <w:rPr>
          <w:spacing w:val="-3"/>
        </w:rPr>
        <w:t>o</w:t>
      </w:r>
      <w:r w:rsidR="00F52F2F" w:rsidRPr="00DB5BCE">
        <w:t>f</w:t>
      </w:r>
      <w:r w:rsidR="00F52F2F" w:rsidRPr="00DB5BCE">
        <w:rPr>
          <w:spacing w:val="30"/>
        </w:rPr>
        <w:t xml:space="preserve"> </w:t>
      </w:r>
      <w:r w:rsidR="00F52F2F" w:rsidRPr="00DB5BCE">
        <w:rPr>
          <w:spacing w:val="-3"/>
        </w:rPr>
        <w:t>hi</w:t>
      </w:r>
      <w:r w:rsidR="00F52F2F" w:rsidRPr="00DB5BCE">
        <w:t>s</w:t>
      </w:r>
      <w:r w:rsidR="00F52F2F" w:rsidRPr="00DB5BCE">
        <w:rPr>
          <w:spacing w:val="33"/>
        </w:rPr>
        <w:t xml:space="preserve"> </w:t>
      </w:r>
      <w:r w:rsidR="00F52F2F" w:rsidRPr="00DB5BCE">
        <w:rPr>
          <w:spacing w:val="-3"/>
        </w:rPr>
        <w:t>dut</w:t>
      </w:r>
      <w:r w:rsidR="00F52F2F" w:rsidRPr="00DB5BCE">
        <w:t>y</w:t>
      </w:r>
      <w:r w:rsidR="00F52F2F" w:rsidRPr="00DB5BCE">
        <w:rPr>
          <w:spacing w:val="30"/>
        </w:rPr>
        <w:t xml:space="preserve"> </w:t>
      </w:r>
      <w:r w:rsidR="00F52F2F" w:rsidRPr="00DB5BCE">
        <w:rPr>
          <w:spacing w:val="-3"/>
        </w:rPr>
        <w:t>an</w:t>
      </w:r>
      <w:r w:rsidR="00F52F2F" w:rsidRPr="00DB5BCE">
        <w:t>d</w:t>
      </w:r>
      <w:r w:rsidR="00F52F2F" w:rsidRPr="00DB5BCE">
        <w:rPr>
          <w:spacing w:val="30"/>
        </w:rPr>
        <w:t xml:space="preserve"> </w:t>
      </w:r>
      <w:r w:rsidR="00F52F2F" w:rsidRPr="00DB5BCE">
        <w:rPr>
          <w:spacing w:val="-3"/>
        </w:rPr>
        <w:t>tha</w:t>
      </w:r>
      <w:r w:rsidR="00F52F2F" w:rsidRPr="00DB5BCE">
        <w:t>t</w:t>
      </w:r>
      <w:r w:rsidR="00F52F2F" w:rsidRPr="00DB5BCE">
        <w:rPr>
          <w:spacing w:val="31"/>
        </w:rPr>
        <w:t xml:space="preserve"> </w:t>
      </w:r>
      <w:r w:rsidR="00F52F2F" w:rsidRPr="00DB5BCE">
        <w:rPr>
          <w:spacing w:val="-3"/>
        </w:rPr>
        <w:t>th</w:t>
      </w:r>
      <w:r w:rsidR="00F52F2F" w:rsidRPr="00DB5BCE">
        <w:t>e</w:t>
      </w:r>
      <w:r w:rsidR="00F52F2F" w:rsidRPr="00DB5BCE">
        <w:rPr>
          <w:spacing w:val="30"/>
        </w:rPr>
        <w:t xml:space="preserve"> </w:t>
      </w:r>
      <w:r w:rsidR="00F52F2F" w:rsidRPr="00DB5BCE">
        <w:rPr>
          <w:spacing w:val="-3"/>
        </w:rPr>
        <w:t>office</w:t>
      </w:r>
      <w:r w:rsidR="00F52F2F" w:rsidRPr="00DB5BCE">
        <w:t>r</w:t>
      </w:r>
      <w:r w:rsidR="00F52F2F" w:rsidRPr="00DB5BCE">
        <w:rPr>
          <w:spacing w:val="37"/>
        </w:rPr>
        <w:t xml:space="preserve"> </w:t>
      </w:r>
      <w:r w:rsidR="00F52F2F" w:rsidRPr="00DB5BCE">
        <w:rPr>
          <w:spacing w:val="-3"/>
        </w:rPr>
        <w:t>w</w:t>
      </w:r>
      <w:r w:rsidR="00F52F2F" w:rsidRPr="00DB5BCE">
        <w:t>ill</w:t>
      </w:r>
      <w:r w:rsidR="00F52F2F" w:rsidRPr="00DB5BCE">
        <w:rPr>
          <w:spacing w:val="36"/>
        </w:rPr>
        <w:t xml:space="preserve"> </w:t>
      </w:r>
      <w:r w:rsidR="00F52F2F" w:rsidRPr="00DB5BCE">
        <w:t>be</w:t>
      </w:r>
      <w:r w:rsidR="00F52F2F" w:rsidRPr="00DB5BCE">
        <w:rPr>
          <w:spacing w:val="33"/>
        </w:rPr>
        <w:t xml:space="preserve"> </w:t>
      </w:r>
      <w:r w:rsidR="00F52F2F" w:rsidRPr="00DB5BCE">
        <w:rPr>
          <w:spacing w:val="1"/>
        </w:rPr>
        <w:t>i</w:t>
      </w:r>
      <w:r w:rsidR="00F52F2F" w:rsidRPr="00DB5BCE">
        <w:rPr>
          <w:spacing w:val="-3"/>
        </w:rPr>
        <w:t xml:space="preserve">njured, </w:t>
      </w:r>
      <w:r w:rsidR="00F52F2F" w:rsidRPr="00DB5BCE">
        <w:rPr>
          <w:spacing w:val="-4"/>
        </w:rPr>
        <w:t>i</w:t>
      </w:r>
      <w:r w:rsidR="00F52F2F" w:rsidRPr="00DB5BCE">
        <w:rPr>
          <w:spacing w:val="-1"/>
        </w:rPr>
        <w:t>n</w:t>
      </w:r>
      <w:r w:rsidR="00F52F2F" w:rsidRPr="00DB5BCE">
        <w:rPr>
          <w:spacing w:val="-4"/>
        </w:rPr>
        <w:t>t</w:t>
      </w:r>
      <w:r w:rsidR="00F52F2F" w:rsidRPr="00DB5BCE">
        <w:rPr>
          <w:spacing w:val="-1"/>
        </w:rPr>
        <w:t>i</w:t>
      </w:r>
      <w:r w:rsidR="00F52F2F" w:rsidRPr="00DB5BCE">
        <w:rPr>
          <w:spacing w:val="-4"/>
        </w:rPr>
        <w:t>mi</w:t>
      </w:r>
      <w:r w:rsidR="00F52F2F" w:rsidRPr="00DB5BCE">
        <w:rPr>
          <w:spacing w:val="-2"/>
        </w:rPr>
        <w:t>d</w:t>
      </w:r>
      <w:r w:rsidR="00F52F2F" w:rsidRPr="00DB5BCE">
        <w:rPr>
          <w:spacing w:val="-4"/>
        </w:rPr>
        <w:t>at</w:t>
      </w:r>
      <w:r w:rsidR="00F52F2F" w:rsidRPr="00DB5BCE">
        <w:rPr>
          <w:spacing w:val="-2"/>
        </w:rPr>
        <w:t>e</w:t>
      </w:r>
      <w:r w:rsidR="00F52F2F" w:rsidRPr="00DB5BCE">
        <w:rPr>
          <w:spacing w:val="-4"/>
        </w:rPr>
        <w:t>d</w:t>
      </w:r>
      <w:r w:rsidR="00F52F2F" w:rsidRPr="00DB5BCE">
        <w:t>,</w:t>
      </w:r>
      <w:r w:rsidR="00F52F2F" w:rsidRPr="00DB5BCE">
        <w:rPr>
          <w:spacing w:val="-4"/>
        </w:rPr>
        <w:t xml:space="preserve"> o</w:t>
      </w:r>
      <w:r w:rsidR="00F52F2F" w:rsidRPr="00DB5BCE">
        <w:t>r</w:t>
      </w:r>
      <w:r w:rsidR="00F52F2F" w:rsidRPr="00DB5BCE">
        <w:rPr>
          <w:spacing w:val="-6"/>
        </w:rPr>
        <w:t xml:space="preserve"> </w:t>
      </w:r>
      <w:r w:rsidR="00F52F2F" w:rsidRPr="00DB5BCE">
        <w:rPr>
          <w:spacing w:val="-1"/>
        </w:rPr>
        <w:t>p</w:t>
      </w:r>
      <w:r w:rsidR="00F52F2F" w:rsidRPr="00DB5BCE">
        <w:rPr>
          <w:spacing w:val="-4"/>
        </w:rPr>
        <w:t>la</w:t>
      </w:r>
      <w:r w:rsidR="00F52F2F" w:rsidRPr="00DB5BCE">
        <w:rPr>
          <w:spacing w:val="-2"/>
        </w:rPr>
        <w:t>c</w:t>
      </w:r>
      <w:r w:rsidR="00F52F2F" w:rsidRPr="00DB5BCE">
        <w:rPr>
          <w:spacing w:val="-4"/>
        </w:rPr>
        <w:t>e</w:t>
      </w:r>
      <w:r w:rsidR="00F52F2F" w:rsidRPr="00DB5BCE">
        <w:t>d</w:t>
      </w:r>
      <w:r w:rsidR="00F52F2F" w:rsidRPr="00DB5BCE">
        <w:rPr>
          <w:spacing w:val="-6"/>
        </w:rPr>
        <w:t xml:space="preserve"> </w:t>
      </w:r>
      <w:r w:rsidR="00F52F2F" w:rsidRPr="00DB5BCE">
        <w:rPr>
          <w:spacing w:val="-1"/>
        </w:rPr>
        <w:t>i</w:t>
      </w:r>
      <w:r w:rsidR="00F52F2F" w:rsidRPr="00DB5BCE">
        <w:t>n</w:t>
      </w:r>
      <w:r w:rsidR="00F52F2F" w:rsidRPr="00DB5BCE">
        <w:rPr>
          <w:spacing w:val="-6"/>
        </w:rPr>
        <w:t xml:space="preserve"> </w:t>
      </w:r>
      <w:r w:rsidR="00F52F2F" w:rsidRPr="00DB5BCE">
        <w:rPr>
          <w:spacing w:val="-4"/>
        </w:rPr>
        <w:t>fe</w:t>
      </w:r>
      <w:r w:rsidR="00F52F2F" w:rsidRPr="00DB5BCE">
        <w:rPr>
          <w:spacing w:val="-2"/>
        </w:rPr>
        <w:t>a</w:t>
      </w:r>
      <w:r w:rsidR="00F52F2F" w:rsidRPr="00DB5BCE">
        <w:t>r</w:t>
      </w:r>
      <w:r w:rsidR="00F52F2F" w:rsidRPr="00DB5BCE">
        <w:rPr>
          <w:spacing w:val="-6"/>
        </w:rPr>
        <w:t xml:space="preserve"> </w:t>
      </w:r>
      <w:r w:rsidR="00F52F2F" w:rsidRPr="00DB5BCE">
        <w:rPr>
          <w:spacing w:val="-4"/>
        </w:rPr>
        <w:t>o</w:t>
      </w:r>
      <w:r w:rsidR="00F52F2F" w:rsidRPr="00DB5BCE">
        <w:t>f</w:t>
      </w:r>
      <w:r w:rsidR="00F52F2F" w:rsidRPr="00DB5BCE">
        <w:rPr>
          <w:spacing w:val="-4"/>
        </w:rPr>
        <w:t xml:space="preserve"> b</w:t>
      </w:r>
      <w:r w:rsidR="00F52F2F" w:rsidRPr="00DB5BCE">
        <w:rPr>
          <w:spacing w:val="-2"/>
        </w:rPr>
        <w:t>o</w:t>
      </w:r>
      <w:r w:rsidR="00F52F2F" w:rsidRPr="00DB5BCE">
        <w:rPr>
          <w:spacing w:val="-4"/>
        </w:rPr>
        <w:t>d</w:t>
      </w:r>
      <w:r w:rsidR="00F52F2F" w:rsidRPr="00DB5BCE">
        <w:rPr>
          <w:spacing w:val="-1"/>
        </w:rPr>
        <w:t>i</w:t>
      </w:r>
      <w:r w:rsidR="00F52F2F" w:rsidRPr="00DB5BCE">
        <w:rPr>
          <w:spacing w:val="-4"/>
        </w:rPr>
        <w:t>l</w:t>
      </w:r>
      <w:r w:rsidR="00F52F2F" w:rsidRPr="00DB5BCE">
        <w:t>y</w:t>
      </w:r>
      <w:r w:rsidR="00F52F2F" w:rsidRPr="00DB5BCE">
        <w:rPr>
          <w:spacing w:val="-4"/>
        </w:rPr>
        <w:t xml:space="preserve"> harm.</w:t>
      </w:r>
    </w:p>
    <w:p w14:paraId="4CBA4491" w14:textId="77777777" w:rsidR="00F52F2F" w:rsidRPr="00DB5BCE" w:rsidRDefault="00F52F2F" w:rsidP="00250117">
      <w:pPr>
        <w:kinsoku w:val="0"/>
        <w:overflowPunct w:val="0"/>
      </w:pPr>
    </w:p>
    <w:p w14:paraId="20E53E41" w14:textId="77777777" w:rsidR="00F52F2F" w:rsidRPr="00DB5BCE" w:rsidRDefault="00E32351" w:rsidP="00E32351">
      <w:pPr>
        <w:pStyle w:val="BodyText"/>
        <w:tabs>
          <w:tab w:val="left" w:pos="1022"/>
        </w:tabs>
        <w:kinsoku w:val="0"/>
        <w:overflowPunct w:val="0"/>
        <w:ind w:left="0"/>
        <w:jc w:val="both"/>
      </w:pPr>
      <w:r w:rsidRPr="00DB5BCE">
        <w:rPr>
          <w:spacing w:val="-7"/>
        </w:rPr>
        <w:t xml:space="preserve">B.    </w:t>
      </w:r>
      <w:r w:rsidR="00F52F2F" w:rsidRPr="00DB5BCE">
        <w:rPr>
          <w:spacing w:val="-7"/>
        </w:rPr>
        <w:t>F</w:t>
      </w:r>
      <w:r w:rsidR="00F52F2F" w:rsidRPr="00DB5BCE">
        <w:rPr>
          <w:spacing w:val="-2"/>
        </w:rPr>
        <w:t>o</w:t>
      </w:r>
      <w:r w:rsidR="00F52F2F" w:rsidRPr="00DB5BCE">
        <w:t>r</w:t>
      </w:r>
      <w:r w:rsidR="00F52F2F" w:rsidRPr="00DB5BCE">
        <w:rPr>
          <w:spacing w:val="-7"/>
        </w:rPr>
        <w:t xml:space="preserve"> </w:t>
      </w:r>
      <w:r w:rsidR="00F52F2F" w:rsidRPr="00DB5BCE">
        <w:rPr>
          <w:spacing w:val="-2"/>
        </w:rPr>
        <w:t>p</w:t>
      </w:r>
      <w:r w:rsidR="00F52F2F" w:rsidRPr="00DB5BCE">
        <w:rPr>
          <w:spacing w:val="-4"/>
        </w:rPr>
        <w:t>u</w:t>
      </w:r>
      <w:r w:rsidR="00F52F2F" w:rsidRPr="00DB5BCE">
        <w:rPr>
          <w:spacing w:val="-2"/>
        </w:rPr>
        <w:t>r</w:t>
      </w:r>
      <w:r w:rsidR="00F52F2F" w:rsidRPr="00DB5BCE">
        <w:rPr>
          <w:spacing w:val="-5"/>
        </w:rPr>
        <w:t>p</w:t>
      </w:r>
      <w:r w:rsidR="00F52F2F" w:rsidRPr="00DB5BCE">
        <w:rPr>
          <w:spacing w:val="-2"/>
        </w:rPr>
        <w:t>o</w:t>
      </w:r>
      <w:r w:rsidR="00F52F2F" w:rsidRPr="00DB5BCE">
        <w:rPr>
          <w:spacing w:val="-4"/>
        </w:rPr>
        <w:t>se</w:t>
      </w:r>
      <w:r w:rsidR="00F52F2F" w:rsidRPr="00DB5BCE">
        <w:t>s</w:t>
      </w:r>
      <w:r w:rsidR="00F52F2F" w:rsidRPr="00DB5BCE">
        <w:rPr>
          <w:spacing w:val="-4"/>
        </w:rPr>
        <w:t xml:space="preserve"> o</w:t>
      </w:r>
      <w:r w:rsidR="00F52F2F" w:rsidRPr="00DB5BCE">
        <w:t>f</w:t>
      </w:r>
      <w:r w:rsidR="00F52F2F" w:rsidRPr="00DB5BCE">
        <w:rPr>
          <w:spacing w:val="-4"/>
        </w:rPr>
        <w:t xml:space="preserve"> t</w:t>
      </w:r>
      <w:r w:rsidR="00F52F2F" w:rsidRPr="00DB5BCE">
        <w:rPr>
          <w:spacing w:val="-2"/>
        </w:rPr>
        <w:t>hi</w:t>
      </w:r>
      <w:r w:rsidR="00F52F2F" w:rsidRPr="00DB5BCE">
        <w:t>s</w:t>
      </w:r>
      <w:r w:rsidR="00F52F2F" w:rsidRPr="00DB5BCE">
        <w:rPr>
          <w:spacing w:val="-7"/>
        </w:rPr>
        <w:t xml:space="preserve"> </w:t>
      </w:r>
      <w:r w:rsidR="00F52F2F" w:rsidRPr="00DB5BCE">
        <w:rPr>
          <w:spacing w:val="-4"/>
        </w:rPr>
        <w:t>Sec</w:t>
      </w:r>
      <w:r w:rsidR="00F52F2F" w:rsidRPr="00DB5BCE">
        <w:rPr>
          <w:spacing w:val="-2"/>
        </w:rPr>
        <w:t>ti</w:t>
      </w:r>
      <w:r w:rsidR="00F52F2F" w:rsidRPr="00DB5BCE">
        <w:rPr>
          <w:spacing w:val="-4"/>
        </w:rPr>
        <w:t>o</w:t>
      </w:r>
      <w:r w:rsidR="00F52F2F" w:rsidRPr="00DB5BCE">
        <w:t>n</w:t>
      </w:r>
      <w:r w:rsidR="00F52F2F" w:rsidRPr="00DB5BCE">
        <w:rPr>
          <w:spacing w:val="-4"/>
        </w:rPr>
        <w:t xml:space="preserve"> </w:t>
      </w:r>
      <w:r w:rsidR="00F52F2F" w:rsidRPr="00DB5BCE">
        <w:rPr>
          <w:spacing w:val="-2"/>
        </w:rPr>
        <w:t>t</w:t>
      </w:r>
      <w:r w:rsidR="00F52F2F" w:rsidRPr="00DB5BCE">
        <w:rPr>
          <w:spacing w:val="-5"/>
        </w:rPr>
        <w:t>h</w:t>
      </w:r>
      <w:r w:rsidR="00F52F2F" w:rsidRPr="00DB5BCE">
        <w:t>e</w:t>
      </w:r>
      <w:r w:rsidR="00F52F2F" w:rsidRPr="00DB5BCE">
        <w:rPr>
          <w:spacing w:val="-6"/>
        </w:rPr>
        <w:t xml:space="preserve"> </w:t>
      </w:r>
      <w:r w:rsidR="00F52F2F" w:rsidRPr="00DB5BCE">
        <w:rPr>
          <w:spacing w:val="-2"/>
        </w:rPr>
        <w:t>f</w:t>
      </w:r>
      <w:r w:rsidR="00F52F2F" w:rsidRPr="00DB5BCE">
        <w:rPr>
          <w:spacing w:val="-5"/>
        </w:rPr>
        <w:t>o</w:t>
      </w:r>
      <w:r w:rsidR="00F52F2F" w:rsidRPr="00DB5BCE">
        <w:rPr>
          <w:spacing w:val="-2"/>
        </w:rPr>
        <w:t>ll</w:t>
      </w:r>
      <w:r w:rsidR="00F52F2F" w:rsidRPr="00DB5BCE">
        <w:rPr>
          <w:spacing w:val="-4"/>
        </w:rPr>
        <w:t>o</w:t>
      </w:r>
      <w:r w:rsidR="00F52F2F" w:rsidRPr="00DB5BCE">
        <w:rPr>
          <w:spacing w:val="-6"/>
        </w:rPr>
        <w:t>w</w:t>
      </w:r>
      <w:r w:rsidR="00F52F2F" w:rsidRPr="00DB5BCE">
        <w:rPr>
          <w:spacing w:val="-2"/>
        </w:rPr>
        <w:t>in</w:t>
      </w:r>
      <w:r w:rsidR="00F52F2F" w:rsidRPr="00DB5BCE">
        <w:t>g</w:t>
      </w:r>
      <w:r w:rsidR="00F52F2F" w:rsidRPr="00DB5BCE">
        <w:rPr>
          <w:spacing w:val="-7"/>
        </w:rPr>
        <w:t xml:space="preserve"> </w:t>
      </w:r>
      <w:r w:rsidR="00F52F2F" w:rsidRPr="00DB5BCE">
        <w:rPr>
          <w:spacing w:val="-2"/>
        </w:rPr>
        <w:t>t</w:t>
      </w:r>
      <w:r w:rsidR="00F52F2F" w:rsidRPr="00DB5BCE">
        <w:rPr>
          <w:spacing w:val="-6"/>
        </w:rPr>
        <w:t>e</w:t>
      </w:r>
      <w:r w:rsidR="00F52F2F" w:rsidRPr="00DB5BCE">
        <w:rPr>
          <w:spacing w:val="-2"/>
        </w:rPr>
        <w:t>r</w:t>
      </w:r>
      <w:r w:rsidR="00F52F2F" w:rsidRPr="00DB5BCE">
        <w:rPr>
          <w:spacing w:val="-7"/>
        </w:rPr>
        <w:t>m</w:t>
      </w:r>
      <w:r w:rsidR="00F52F2F" w:rsidRPr="00DB5BCE">
        <w:t>s</w:t>
      </w:r>
      <w:r w:rsidR="00F52F2F" w:rsidRPr="00DB5BCE">
        <w:rPr>
          <w:spacing w:val="-4"/>
        </w:rPr>
        <w:t xml:space="preserve"> ha</w:t>
      </w:r>
      <w:r w:rsidR="00F52F2F" w:rsidRPr="00DB5BCE">
        <w:rPr>
          <w:spacing w:val="-2"/>
        </w:rPr>
        <w:t>v</w:t>
      </w:r>
      <w:r w:rsidR="00F52F2F" w:rsidRPr="00DB5BCE">
        <w:t>e</w:t>
      </w:r>
      <w:r w:rsidR="00F52F2F" w:rsidRPr="00DB5BCE">
        <w:rPr>
          <w:spacing w:val="-7"/>
        </w:rPr>
        <w:t xml:space="preserve"> </w:t>
      </w:r>
      <w:r w:rsidR="00F52F2F" w:rsidRPr="00DB5BCE">
        <w:rPr>
          <w:spacing w:val="-2"/>
        </w:rPr>
        <w:t>th</w:t>
      </w:r>
      <w:r w:rsidR="00F52F2F" w:rsidRPr="00DB5BCE">
        <w:t>e</w:t>
      </w:r>
      <w:r w:rsidR="00F52F2F" w:rsidRPr="00DB5BCE">
        <w:rPr>
          <w:spacing w:val="-8"/>
        </w:rPr>
        <w:t xml:space="preserve"> </w:t>
      </w:r>
      <w:r w:rsidR="00F52F2F" w:rsidRPr="00DB5BCE">
        <w:rPr>
          <w:spacing w:val="-2"/>
        </w:rPr>
        <w:t>f</w:t>
      </w:r>
      <w:r w:rsidR="00F52F2F" w:rsidRPr="00DB5BCE">
        <w:rPr>
          <w:spacing w:val="-5"/>
        </w:rPr>
        <w:t>o</w:t>
      </w:r>
      <w:r w:rsidR="00F52F2F" w:rsidRPr="00DB5BCE">
        <w:rPr>
          <w:spacing w:val="-2"/>
        </w:rPr>
        <w:t>ll</w:t>
      </w:r>
      <w:r w:rsidR="00F52F2F" w:rsidRPr="00DB5BCE">
        <w:rPr>
          <w:spacing w:val="-4"/>
        </w:rPr>
        <w:t>o</w:t>
      </w:r>
      <w:r w:rsidR="00F52F2F" w:rsidRPr="00DB5BCE">
        <w:rPr>
          <w:spacing w:val="-6"/>
        </w:rPr>
        <w:t>w</w:t>
      </w:r>
      <w:r w:rsidR="00F52F2F" w:rsidRPr="00DB5BCE">
        <w:rPr>
          <w:spacing w:val="-2"/>
        </w:rPr>
        <w:t>in</w:t>
      </w:r>
      <w:r w:rsidR="00F52F2F" w:rsidRPr="00DB5BCE">
        <w:t>g</w:t>
      </w:r>
      <w:r w:rsidR="00F52F2F" w:rsidRPr="00DB5BCE">
        <w:rPr>
          <w:spacing w:val="-7"/>
        </w:rPr>
        <w:t xml:space="preserve"> </w:t>
      </w:r>
      <w:r w:rsidR="00F52F2F" w:rsidRPr="00DB5BCE">
        <w:rPr>
          <w:spacing w:val="-5"/>
        </w:rPr>
        <w:t>m</w:t>
      </w:r>
      <w:r w:rsidR="00F52F2F" w:rsidRPr="00DB5BCE">
        <w:rPr>
          <w:spacing w:val="-4"/>
        </w:rPr>
        <w:t>ea</w:t>
      </w:r>
      <w:r w:rsidR="00F52F2F" w:rsidRPr="00DB5BCE">
        <w:rPr>
          <w:spacing w:val="-2"/>
        </w:rPr>
        <w:t>ni</w:t>
      </w:r>
      <w:r w:rsidR="00F52F2F" w:rsidRPr="00DB5BCE">
        <w:rPr>
          <w:spacing w:val="-5"/>
        </w:rPr>
        <w:t>n</w:t>
      </w:r>
      <w:r w:rsidR="00F52F2F" w:rsidRPr="00DB5BCE">
        <w:rPr>
          <w:spacing w:val="-2"/>
        </w:rPr>
        <w:t>g</w:t>
      </w:r>
      <w:r w:rsidR="00F52F2F" w:rsidRPr="00DB5BCE">
        <w:rPr>
          <w:spacing w:val="-4"/>
        </w:rPr>
        <w:t>s</w:t>
      </w:r>
      <w:r w:rsidR="00F52F2F" w:rsidRPr="00DB5BCE">
        <w:t>:</w:t>
      </w:r>
    </w:p>
    <w:p w14:paraId="15920A59" w14:textId="77777777" w:rsidR="00F52F2F" w:rsidRPr="00DB5BCE" w:rsidRDefault="00F52F2F" w:rsidP="00250117">
      <w:pPr>
        <w:kinsoku w:val="0"/>
        <w:overflowPunct w:val="0"/>
      </w:pPr>
    </w:p>
    <w:p w14:paraId="1EA3BDCB" w14:textId="77777777" w:rsidR="00F52F2F" w:rsidRPr="00DB5BCE" w:rsidRDefault="00F52F2F" w:rsidP="00250117">
      <w:pPr>
        <w:pStyle w:val="BodyText"/>
        <w:numPr>
          <w:ilvl w:val="0"/>
          <w:numId w:val="113"/>
        </w:numPr>
        <w:tabs>
          <w:tab w:val="left" w:pos="1055"/>
        </w:tabs>
        <w:kinsoku w:val="0"/>
        <w:overflowPunct w:val="0"/>
        <w:ind w:firstLine="0"/>
        <w:jc w:val="both"/>
      </w:pPr>
      <w:r w:rsidRPr="00DB5BCE">
        <w:rPr>
          <w:spacing w:val="-3"/>
        </w:rPr>
        <w:t>"</w:t>
      </w:r>
      <w:r w:rsidRPr="00DB5BCE">
        <w:rPr>
          <w:spacing w:val="-6"/>
        </w:rPr>
        <w:t>L</w:t>
      </w:r>
      <w:r w:rsidRPr="00DB5BCE">
        <w:rPr>
          <w:spacing w:val="-3"/>
        </w:rPr>
        <w:t>ase</w:t>
      </w:r>
      <w:r w:rsidRPr="00DB5BCE">
        <w:rPr>
          <w:spacing w:val="-5"/>
        </w:rPr>
        <w:t>r</w:t>
      </w:r>
      <w:r w:rsidRPr="00DB5BCE">
        <w:t>"</w:t>
      </w:r>
      <w:r w:rsidRPr="00DB5BCE">
        <w:rPr>
          <w:spacing w:val="-17"/>
        </w:rPr>
        <w:t xml:space="preserve"> </w:t>
      </w:r>
      <w:r w:rsidRPr="00DB5BCE">
        <w:rPr>
          <w:spacing w:val="-3"/>
        </w:rPr>
        <w:t>m</w:t>
      </w:r>
      <w:r w:rsidRPr="00DB5BCE">
        <w:rPr>
          <w:spacing w:val="-5"/>
        </w:rPr>
        <w:t>e</w:t>
      </w:r>
      <w:r w:rsidRPr="00DB5BCE">
        <w:rPr>
          <w:spacing w:val="-3"/>
        </w:rPr>
        <w:t>an</w:t>
      </w:r>
      <w:r w:rsidRPr="00DB5BCE">
        <w:t>s</w:t>
      </w:r>
      <w:r w:rsidRPr="00DB5BCE">
        <w:rPr>
          <w:spacing w:val="-17"/>
        </w:rPr>
        <w:t xml:space="preserve"> </w:t>
      </w:r>
      <w:r w:rsidRPr="00DB5BCE">
        <w:rPr>
          <w:spacing w:val="-3"/>
        </w:rPr>
        <w:t>an</w:t>
      </w:r>
      <w:r w:rsidRPr="00DB5BCE">
        <w:t>y</w:t>
      </w:r>
      <w:r w:rsidRPr="00DB5BCE">
        <w:rPr>
          <w:spacing w:val="-17"/>
        </w:rPr>
        <w:t xml:space="preserve"> </w:t>
      </w:r>
      <w:r w:rsidRPr="00DB5BCE">
        <w:rPr>
          <w:spacing w:val="-3"/>
        </w:rPr>
        <w:t>d</w:t>
      </w:r>
      <w:r w:rsidRPr="00DB5BCE">
        <w:rPr>
          <w:spacing w:val="-6"/>
        </w:rPr>
        <w:t>e</w:t>
      </w:r>
      <w:r w:rsidRPr="00DB5BCE">
        <w:rPr>
          <w:spacing w:val="-3"/>
        </w:rPr>
        <w:t>vic</w:t>
      </w:r>
      <w:r w:rsidRPr="00DB5BCE">
        <w:t>e</w:t>
      </w:r>
      <w:r w:rsidRPr="00DB5BCE">
        <w:rPr>
          <w:spacing w:val="-17"/>
        </w:rPr>
        <w:t xml:space="preserve"> </w:t>
      </w:r>
      <w:r w:rsidRPr="00DB5BCE">
        <w:rPr>
          <w:spacing w:val="-3"/>
        </w:rPr>
        <w:t>tha</w:t>
      </w:r>
      <w:r w:rsidRPr="00DB5BCE">
        <w:t>t</w:t>
      </w:r>
      <w:r w:rsidRPr="00DB5BCE">
        <w:rPr>
          <w:spacing w:val="-17"/>
        </w:rPr>
        <w:t xml:space="preserve"> </w:t>
      </w:r>
      <w:r w:rsidRPr="00DB5BCE">
        <w:rPr>
          <w:spacing w:val="-3"/>
        </w:rPr>
        <w:t>project</w:t>
      </w:r>
      <w:r w:rsidRPr="00DB5BCE">
        <w:t>s</w:t>
      </w:r>
      <w:r w:rsidRPr="00DB5BCE">
        <w:rPr>
          <w:spacing w:val="-17"/>
        </w:rPr>
        <w:t xml:space="preserve"> </w:t>
      </w:r>
      <w:r w:rsidRPr="00DB5BCE">
        <w:t>a</w:t>
      </w:r>
      <w:r w:rsidRPr="00DB5BCE">
        <w:rPr>
          <w:spacing w:val="-15"/>
        </w:rPr>
        <w:t xml:space="preserve"> </w:t>
      </w:r>
      <w:r w:rsidRPr="00DB5BCE">
        <w:rPr>
          <w:spacing w:val="-3"/>
        </w:rPr>
        <w:t>bea</w:t>
      </w:r>
      <w:r w:rsidRPr="00DB5BCE">
        <w:t>m</w:t>
      </w:r>
      <w:r w:rsidRPr="00DB5BCE">
        <w:rPr>
          <w:spacing w:val="-19"/>
        </w:rPr>
        <w:t xml:space="preserve"> </w:t>
      </w:r>
      <w:r w:rsidRPr="00DB5BCE">
        <w:rPr>
          <w:spacing w:val="-3"/>
        </w:rPr>
        <w:t>o</w:t>
      </w:r>
      <w:r w:rsidRPr="00DB5BCE">
        <w:t>r</w:t>
      </w:r>
      <w:r w:rsidRPr="00DB5BCE">
        <w:rPr>
          <w:spacing w:val="-17"/>
        </w:rPr>
        <w:t xml:space="preserve"> </w:t>
      </w:r>
      <w:r w:rsidRPr="00DB5BCE">
        <w:rPr>
          <w:spacing w:val="-3"/>
        </w:rPr>
        <w:t>po</w:t>
      </w:r>
      <w:r w:rsidRPr="00DB5BCE">
        <w:rPr>
          <w:spacing w:val="-1"/>
        </w:rPr>
        <w:t>i</w:t>
      </w:r>
      <w:r w:rsidRPr="00DB5BCE">
        <w:rPr>
          <w:spacing w:val="-3"/>
        </w:rPr>
        <w:t>n</w:t>
      </w:r>
      <w:r w:rsidRPr="00DB5BCE">
        <w:t>t</w:t>
      </w:r>
      <w:r w:rsidRPr="00DB5BCE">
        <w:rPr>
          <w:spacing w:val="-14"/>
        </w:rPr>
        <w:t xml:space="preserve"> </w:t>
      </w:r>
      <w:r w:rsidRPr="00DB5BCE">
        <w:rPr>
          <w:spacing w:val="-3"/>
        </w:rPr>
        <w:t>o</w:t>
      </w:r>
      <w:r w:rsidRPr="00DB5BCE">
        <w:t>f</w:t>
      </w:r>
      <w:r w:rsidRPr="00DB5BCE">
        <w:rPr>
          <w:spacing w:val="-17"/>
        </w:rPr>
        <w:t xml:space="preserve"> </w:t>
      </w:r>
      <w:r w:rsidRPr="00DB5BCE">
        <w:rPr>
          <w:spacing w:val="-1"/>
        </w:rPr>
        <w:t>l</w:t>
      </w:r>
      <w:r w:rsidRPr="00DB5BCE">
        <w:rPr>
          <w:spacing w:val="-3"/>
        </w:rPr>
        <w:t>igh</w:t>
      </w:r>
      <w:r w:rsidRPr="00DB5BCE">
        <w:t>t</w:t>
      </w:r>
      <w:r w:rsidRPr="00DB5BCE">
        <w:rPr>
          <w:spacing w:val="-14"/>
        </w:rPr>
        <w:t xml:space="preserve"> </w:t>
      </w:r>
      <w:r w:rsidRPr="00DB5BCE">
        <w:rPr>
          <w:spacing w:val="-3"/>
        </w:rPr>
        <w:t>b</w:t>
      </w:r>
      <w:r w:rsidRPr="00DB5BCE">
        <w:t>y</w:t>
      </w:r>
      <w:r w:rsidRPr="00DB5BCE">
        <w:rPr>
          <w:spacing w:val="-15"/>
        </w:rPr>
        <w:t xml:space="preserve"> </w:t>
      </w:r>
      <w:r w:rsidRPr="00DB5BCE">
        <w:rPr>
          <w:spacing w:val="-3"/>
        </w:rPr>
        <w:t>m</w:t>
      </w:r>
      <w:r w:rsidRPr="00DB5BCE">
        <w:rPr>
          <w:spacing w:val="-6"/>
        </w:rPr>
        <w:t>e</w:t>
      </w:r>
      <w:r w:rsidRPr="00DB5BCE">
        <w:rPr>
          <w:spacing w:val="-3"/>
        </w:rPr>
        <w:t>an</w:t>
      </w:r>
      <w:r w:rsidRPr="00DB5BCE">
        <w:t>s</w:t>
      </w:r>
      <w:r w:rsidRPr="00DB5BCE">
        <w:rPr>
          <w:spacing w:val="-17"/>
        </w:rPr>
        <w:t xml:space="preserve"> </w:t>
      </w:r>
      <w:r w:rsidRPr="00DB5BCE">
        <w:rPr>
          <w:spacing w:val="-3"/>
        </w:rPr>
        <w:t>o</w:t>
      </w:r>
      <w:r w:rsidRPr="00DB5BCE">
        <w:t>f</w:t>
      </w:r>
      <w:r w:rsidRPr="00DB5BCE">
        <w:rPr>
          <w:spacing w:val="-17"/>
        </w:rPr>
        <w:t xml:space="preserve"> </w:t>
      </w:r>
      <w:r w:rsidRPr="00DB5BCE">
        <w:rPr>
          <w:spacing w:val="-3"/>
        </w:rPr>
        <w:t>ligh</w:t>
      </w:r>
      <w:r w:rsidRPr="00DB5BCE">
        <w:t>t</w:t>
      </w:r>
      <w:r w:rsidRPr="00DB5BCE">
        <w:rPr>
          <w:spacing w:val="-15"/>
        </w:rPr>
        <w:t xml:space="preserve"> </w:t>
      </w:r>
      <w:r w:rsidRPr="00DB5BCE">
        <w:rPr>
          <w:spacing w:val="-3"/>
        </w:rPr>
        <w:t>a</w:t>
      </w:r>
      <w:r w:rsidRPr="00DB5BCE">
        <w:rPr>
          <w:spacing w:val="-6"/>
        </w:rPr>
        <w:t>m</w:t>
      </w:r>
      <w:r w:rsidRPr="00DB5BCE">
        <w:rPr>
          <w:spacing w:val="-3"/>
        </w:rPr>
        <w:t>plification b</w:t>
      </w:r>
      <w:r w:rsidRPr="00DB5BCE">
        <w:t>y</w:t>
      </w:r>
      <w:r w:rsidRPr="00DB5BCE">
        <w:rPr>
          <w:spacing w:val="-8"/>
        </w:rPr>
        <w:t xml:space="preserve"> </w:t>
      </w:r>
      <w:r w:rsidRPr="00DB5BCE">
        <w:rPr>
          <w:spacing w:val="-3"/>
        </w:rPr>
        <w:t>stimulate</w:t>
      </w:r>
      <w:r w:rsidRPr="00DB5BCE">
        <w:t>d</w:t>
      </w:r>
      <w:r w:rsidRPr="00DB5BCE">
        <w:rPr>
          <w:spacing w:val="-8"/>
        </w:rPr>
        <w:t xml:space="preserve"> </w:t>
      </w:r>
      <w:r w:rsidRPr="00DB5BCE">
        <w:rPr>
          <w:spacing w:val="-6"/>
        </w:rPr>
        <w:t>e</w:t>
      </w:r>
      <w:r w:rsidRPr="00DB5BCE">
        <w:rPr>
          <w:spacing w:val="-3"/>
        </w:rPr>
        <w:t>missio</w:t>
      </w:r>
      <w:r w:rsidRPr="00DB5BCE">
        <w:t>n</w:t>
      </w:r>
      <w:r w:rsidRPr="00DB5BCE">
        <w:rPr>
          <w:spacing w:val="-8"/>
        </w:rPr>
        <w:t xml:space="preserve"> </w:t>
      </w:r>
      <w:r w:rsidRPr="00DB5BCE">
        <w:rPr>
          <w:spacing w:val="-3"/>
        </w:rPr>
        <w:t>o</w:t>
      </w:r>
      <w:r w:rsidRPr="00DB5BCE">
        <w:t>f</w:t>
      </w:r>
      <w:r w:rsidRPr="00DB5BCE">
        <w:rPr>
          <w:spacing w:val="-8"/>
        </w:rPr>
        <w:t xml:space="preserve"> </w:t>
      </w:r>
      <w:r w:rsidRPr="00DB5BCE">
        <w:rPr>
          <w:spacing w:val="-3"/>
        </w:rPr>
        <w:t>r</w:t>
      </w:r>
      <w:r w:rsidRPr="00DB5BCE">
        <w:rPr>
          <w:spacing w:val="-6"/>
        </w:rPr>
        <w:t>a</w:t>
      </w:r>
      <w:r w:rsidRPr="00DB5BCE">
        <w:rPr>
          <w:spacing w:val="-3"/>
        </w:rPr>
        <w:t>diatio</w:t>
      </w:r>
      <w:r w:rsidRPr="00DB5BCE">
        <w:t>n</w:t>
      </w:r>
      <w:r w:rsidRPr="00DB5BCE">
        <w:rPr>
          <w:spacing w:val="-8"/>
        </w:rPr>
        <w:t xml:space="preserve"> </w:t>
      </w:r>
      <w:r w:rsidRPr="00DB5BCE">
        <w:rPr>
          <w:spacing w:val="-3"/>
        </w:rPr>
        <w:t>o</w:t>
      </w:r>
      <w:r w:rsidRPr="00DB5BCE">
        <w:t>r</w:t>
      </w:r>
      <w:r w:rsidRPr="00DB5BCE">
        <w:rPr>
          <w:spacing w:val="-8"/>
        </w:rPr>
        <w:t xml:space="preserve"> </w:t>
      </w:r>
      <w:r w:rsidRPr="00DB5BCE">
        <w:rPr>
          <w:spacing w:val="-3"/>
        </w:rPr>
        <w:t>an</w:t>
      </w:r>
      <w:r w:rsidRPr="00DB5BCE">
        <w:t>y</w:t>
      </w:r>
      <w:r w:rsidRPr="00DB5BCE">
        <w:rPr>
          <w:spacing w:val="-8"/>
        </w:rPr>
        <w:t xml:space="preserve"> </w:t>
      </w:r>
      <w:r w:rsidRPr="00DB5BCE">
        <w:rPr>
          <w:spacing w:val="-3"/>
        </w:rPr>
        <w:t>devic</w:t>
      </w:r>
      <w:r w:rsidRPr="00DB5BCE">
        <w:t>e</w:t>
      </w:r>
      <w:r w:rsidRPr="00DB5BCE">
        <w:rPr>
          <w:spacing w:val="-8"/>
        </w:rPr>
        <w:t xml:space="preserve"> </w:t>
      </w:r>
      <w:r w:rsidRPr="00DB5BCE">
        <w:rPr>
          <w:spacing w:val="-3"/>
        </w:rPr>
        <w:t>tha</w:t>
      </w:r>
      <w:r w:rsidRPr="00DB5BCE">
        <w:t>t</w:t>
      </w:r>
      <w:r w:rsidRPr="00DB5BCE">
        <w:rPr>
          <w:spacing w:val="-4"/>
        </w:rPr>
        <w:t xml:space="preserve"> </w:t>
      </w:r>
      <w:r w:rsidRPr="00DB5BCE">
        <w:rPr>
          <w:spacing w:val="-3"/>
        </w:rPr>
        <w:t>e</w:t>
      </w:r>
      <w:r w:rsidRPr="00DB5BCE">
        <w:rPr>
          <w:spacing w:val="-6"/>
        </w:rPr>
        <w:t>m</w:t>
      </w:r>
      <w:r w:rsidRPr="00DB5BCE">
        <w:rPr>
          <w:spacing w:val="-3"/>
        </w:rPr>
        <w:t>it</w:t>
      </w:r>
      <w:r w:rsidRPr="00DB5BCE">
        <w:t>s</w:t>
      </w:r>
      <w:r w:rsidRPr="00DB5BCE">
        <w:rPr>
          <w:spacing w:val="-4"/>
        </w:rPr>
        <w:t xml:space="preserve"> </w:t>
      </w:r>
      <w:r w:rsidRPr="00DB5BCE">
        <w:rPr>
          <w:spacing w:val="-3"/>
        </w:rPr>
        <w:t>ligh</w:t>
      </w:r>
      <w:r w:rsidRPr="00DB5BCE">
        <w:t>t</w:t>
      </w:r>
      <w:r w:rsidRPr="00DB5BCE">
        <w:rPr>
          <w:spacing w:val="-4"/>
        </w:rPr>
        <w:t xml:space="preserve"> </w:t>
      </w:r>
      <w:r w:rsidRPr="00DB5BCE">
        <w:rPr>
          <w:spacing w:val="-6"/>
        </w:rPr>
        <w:t>w</w:t>
      </w:r>
      <w:r w:rsidRPr="00DB5BCE">
        <w:rPr>
          <w:spacing w:val="-3"/>
        </w:rPr>
        <w:t>hic</w:t>
      </w:r>
      <w:r w:rsidRPr="00DB5BCE">
        <w:t>h</w:t>
      </w:r>
      <w:r w:rsidRPr="00DB5BCE">
        <w:rPr>
          <w:spacing w:val="-8"/>
        </w:rPr>
        <w:t xml:space="preserve"> </w:t>
      </w:r>
      <w:r w:rsidRPr="00DB5BCE">
        <w:rPr>
          <w:spacing w:val="-1"/>
        </w:rPr>
        <w:t>s</w:t>
      </w:r>
      <w:r w:rsidRPr="00DB5BCE">
        <w:rPr>
          <w:spacing w:val="-3"/>
        </w:rPr>
        <w:t>imulat</w:t>
      </w:r>
      <w:r w:rsidRPr="00DB5BCE">
        <w:rPr>
          <w:spacing w:val="-5"/>
        </w:rPr>
        <w:t>e</w:t>
      </w:r>
      <w:r w:rsidRPr="00DB5BCE">
        <w:t>s</w:t>
      </w:r>
      <w:r w:rsidRPr="00DB5BCE">
        <w:rPr>
          <w:spacing w:val="-8"/>
        </w:rPr>
        <w:t xml:space="preserve"> </w:t>
      </w:r>
      <w:r w:rsidRPr="00DB5BCE">
        <w:rPr>
          <w:spacing w:val="-3"/>
        </w:rPr>
        <w:t>th</w:t>
      </w:r>
      <w:r w:rsidRPr="00DB5BCE">
        <w:t>e</w:t>
      </w:r>
      <w:r w:rsidRPr="00DB5BCE">
        <w:rPr>
          <w:spacing w:val="-8"/>
        </w:rPr>
        <w:t xml:space="preserve"> </w:t>
      </w:r>
      <w:r w:rsidRPr="00DB5BCE">
        <w:rPr>
          <w:spacing w:val="-3"/>
        </w:rPr>
        <w:t>app</w:t>
      </w:r>
      <w:r w:rsidRPr="00DB5BCE">
        <w:rPr>
          <w:spacing w:val="-5"/>
        </w:rPr>
        <w:t>e</w:t>
      </w:r>
      <w:r w:rsidRPr="00DB5BCE">
        <w:rPr>
          <w:spacing w:val="-3"/>
        </w:rPr>
        <w:t>ar</w:t>
      </w:r>
      <w:r w:rsidRPr="00DB5BCE">
        <w:rPr>
          <w:spacing w:val="-6"/>
        </w:rPr>
        <w:t>a</w:t>
      </w:r>
      <w:r w:rsidRPr="00DB5BCE">
        <w:rPr>
          <w:spacing w:val="-3"/>
        </w:rPr>
        <w:t>nce o</w:t>
      </w:r>
      <w:r w:rsidRPr="00DB5BCE">
        <w:t>f</w:t>
      </w:r>
      <w:r w:rsidRPr="00DB5BCE">
        <w:rPr>
          <w:spacing w:val="-5"/>
        </w:rPr>
        <w:t xml:space="preserve"> </w:t>
      </w:r>
      <w:r w:rsidRPr="00DB5BCE">
        <w:t>a</w:t>
      </w:r>
      <w:r w:rsidRPr="00DB5BCE">
        <w:rPr>
          <w:spacing w:val="-5"/>
        </w:rPr>
        <w:t xml:space="preserve"> </w:t>
      </w:r>
      <w:r w:rsidRPr="00DB5BCE">
        <w:rPr>
          <w:spacing w:val="-3"/>
        </w:rPr>
        <w:t>l</w:t>
      </w:r>
      <w:r w:rsidRPr="00DB5BCE">
        <w:rPr>
          <w:spacing w:val="-5"/>
        </w:rPr>
        <w:t>a</w:t>
      </w:r>
      <w:r w:rsidRPr="00DB5BCE">
        <w:rPr>
          <w:spacing w:val="-3"/>
        </w:rPr>
        <w:t>ser.</w:t>
      </w:r>
    </w:p>
    <w:p w14:paraId="0AB4D6D6" w14:textId="77777777" w:rsidR="00F52F2F" w:rsidRPr="00DB5BCE" w:rsidRDefault="00F52F2F" w:rsidP="00250117">
      <w:pPr>
        <w:kinsoku w:val="0"/>
        <w:overflowPunct w:val="0"/>
      </w:pPr>
    </w:p>
    <w:p w14:paraId="56A28B29" w14:textId="77777777" w:rsidR="00F52F2F" w:rsidRPr="00DB5BCE" w:rsidRDefault="00F52F2F" w:rsidP="00250117">
      <w:pPr>
        <w:pStyle w:val="BodyText"/>
        <w:numPr>
          <w:ilvl w:val="0"/>
          <w:numId w:val="113"/>
        </w:numPr>
        <w:tabs>
          <w:tab w:val="left" w:pos="1133"/>
        </w:tabs>
        <w:kinsoku w:val="0"/>
        <w:overflowPunct w:val="0"/>
        <w:ind w:firstLine="0"/>
        <w:jc w:val="both"/>
      </w:pPr>
      <w:r w:rsidRPr="00DB5BCE">
        <w:rPr>
          <w:spacing w:val="-2"/>
        </w:rPr>
        <w:t>"P</w:t>
      </w:r>
      <w:r w:rsidRPr="00DB5BCE">
        <w:rPr>
          <w:spacing w:val="1"/>
        </w:rPr>
        <w:t>o</w:t>
      </w:r>
      <w:r w:rsidRPr="00DB5BCE">
        <w:rPr>
          <w:spacing w:val="-2"/>
        </w:rPr>
        <w:t>lic</w:t>
      </w:r>
      <w:r w:rsidRPr="00DB5BCE">
        <w:t>e</w:t>
      </w:r>
      <w:r w:rsidRPr="00DB5BCE">
        <w:rPr>
          <w:spacing w:val="14"/>
        </w:rPr>
        <w:t xml:space="preserve"> </w:t>
      </w:r>
      <w:r w:rsidRPr="00DB5BCE">
        <w:rPr>
          <w:spacing w:val="-2"/>
        </w:rPr>
        <w:t>o</w:t>
      </w:r>
      <w:r w:rsidRPr="00DB5BCE">
        <w:rPr>
          <w:spacing w:val="-5"/>
        </w:rPr>
        <w:t>f</w:t>
      </w:r>
      <w:r w:rsidRPr="00DB5BCE">
        <w:rPr>
          <w:spacing w:val="-2"/>
        </w:rPr>
        <w:t>f</w:t>
      </w:r>
      <w:r w:rsidRPr="00DB5BCE">
        <w:rPr>
          <w:spacing w:val="-4"/>
        </w:rPr>
        <w:t>ice</w:t>
      </w:r>
      <w:r w:rsidRPr="00DB5BCE">
        <w:rPr>
          <w:spacing w:val="-2"/>
        </w:rPr>
        <w:t>r</w:t>
      </w:r>
      <w:r w:rsidRPr="00DB5BCE">
        <w:t>"</w:t>
      </w:r>
      <w:r w:rsidRPr="00DB5BCE">
        <w:rPr>
          <w:spacing w:val="15"/>
        </w:rPr>
        <w:t xml:space="preserve"> </w:t>
      </w:r>
      <w:r w:rsidRPr="00DB5BCE">
        <w:rPr>
          <w:spacing w:val="-2"/>
        </w:rPr>
        <w:t>in</w:t>
      </w:r>
      <w:r w:rsidRPr="00DB5BCE">
        <w:rPr>
          <w:spacing w:val="-6"/>
        </w:rPr>
        <w:t>c</w:t>
      </w:r>
      <w:r w:rsidRPr="00DB5BCE">
        <w:rPr>
          <w:spacing w:val="-2"/>
        </w:rPr>
        <w:t>lu</w:t>
      </w:r>
      <w:r w:rsidRPr="00DB5BCE">
        <w:rPr>
          <w:spacing w:val="-5"/>
        </w:rPr>
        <w:t>d</w:t>
      </w:r>
      <w:r w:rsidRPr="00DB5BCE">
        <w:rPr>
          <w:spacing w:val="-4"/>
        </w:rPr>
        <w:t>e</w:t>
      </w:r>
      <w:r w:rsidRPr="00DB5BCE">
        <w:t>s</w:t>
      </w:r>
      <w:r w:rsidRPr="00DB5BCE">
        <w:rPr>
          <w:spacing w:val="18"/>
        </w:rPr>
        <w:t xml:space="preserve"> </w:t>
      </w:r>
      <w:r w:rsidRPr="00DB5BCE">
        <w:rPr>
          <w:spacing w:val="-5"/>
        </w:rPr>
        <w:t>c</w:t>
      </w:r>
      <w:r w:rsidRPr="00DB5BCE">
        <w:rPr>
          <w:spacing w:val="-2"/>
        </w:rPr>
        <w:t>o</w:t>
      </w:r>
      <w:r w:rsidRPr="00DB5BCE">
        <w:rPr>
          <w:spacing w:val="-6"/>
        </w:rPr>
        <w:t>m</w:t>
      </w:r>
      <w:r w:rsidRPr="00DB5BCE">
        <w:rPr>
          <w:spacing w:val="-5"/>
        </w:rPr>
        <w:t>m</w:t>
      </w:r>
      <w:r w:rsidRPr="00DB5BCE">
        <w:rPr>
          <w:spacing w:val="-2"/>
        </w:rPr>
        <w:t>is</w:t>
      </w:r>
      <w:r w:rsidRPr="00DB5BCE">
        <w:rPr>
          <w:spacing w:val="-4"/>
        </w:rPr>
        <w:t>s</w:t>
      </w:r>
      <w:r w:rsidRPr="00DB5BCE">
        <w:rPr>
          <w:spacing w:val="-2"/>
        </w:rPr>
        <w:t>io</w:t>
      </w:r>
      <w:r w:rsidRPr="00DB5BCE">
        <w:rPr>
          <w:spacing w:val="-5"/>
        </w:rPr>
        <w:t>n</w:t>
      </w:r>
      <w:r w:rsidRPr="00DB5BCE">
        <w:rPr>
          <w:spacing w:val="-4"/>
        </w:rPr>
        <w:t>e</w:t>
      </w:r>
      <w:r w:rsidRPr="00DB5BCE">
        <w:t>d</w:t>
      </w:r>
      <w:r w:rsidRPr="00DB5BCE">
        <w:rPr>
          <w:spacing w:val="18"/>
        </w:rPr>
        <w:t xml:space="preserve"> </w:t>
      </w:r>
      <w:r w:rsidRPr="00DB5BCE">
        <w:rPr>
          <w:spacing w:val="-4"/>
        </w:rPr>
        <w:t>p</w:t>
      </w:r>
      <w:r w:rsidRPr="00DB5BCE">
        <w:rPr>
          <w:spacing w:val="-2"/>
        </w:rPr>
        <w:t>ol</w:t>
      </w:r>
      <w:r w:rsidRPr="00DB5BCE">
        <w:rPr>
          <w:spacing w:val="-4"/>
        </w:rPr>
        <w:t>ic</w:t>
      </w:r>
      <w:r w:rsidRPr="00DB5BCE">
        <w:t>e</w:t>
      </w:r>
      <w:r w:rsidRPr="00DB5BCE">
        <w:rPr>
          <w:spacing w:val="15"/>
        </w:rPr>
        <w:t xml:space="preserve"> </w:t>
      </w:r>
      <w:r w:rsidRPr="00DB5BCE">
        <w:rPr>
          <w:spacing w:val="-2"/>
        </w:rPr>
        <w:t>o</w:t>
      </w:r>
      <w:r w:rsidRPr="00DB5BCE">
        <w:rPr>
          <w:spacing w:val="-5"/>
        </w:rPr>
        <w:t>f</w:t>
      </w:r>
      <w:r w:rsidRPr="00DB5BCE">
        <w:rPr>
          <w:spacing w:val="-2"/>
        </w:rPr>
        <w:t>f</w:t>
      </w:r>
      <w:r w:rsidRPr="00DB5BCE">
        <w:rPr>
          <w:spacing w:val="-4"/>
        </w:rPr>
        <w:t>ice</w:t>
      </w:r>
      <w:r w:rsidRPr="00DB5BCE">
        <w:rPr>
          <w:spacing w:val="-2"/>
        </w:rPr>
        <w:t>r</w:t>
      </w:r>
      <w:r w:rsidRPr="00DB5BCE">
        <w:rPr>
          <w:spacing w:val="-5"/>
        </w:rPr>
        <w:t>s</w:t>
      </w:r>
      <w:r w:rsidRPr="00DB5BCE">
        <w:t>,</w:t>
      </w:r>
      <w:r w:rsidRPr="00DB5BCE">
        <w:rPr>
          <w:spacing w:val="18"/>
        </w:rPr>
        <w:t xml:space="preserve"> </w:t>
      </w:r>
      <w:r w:rsidRPr="00DB5BCE">
        <w:rPr>
          <w:spacing w:val="-4"/>
        </w:rPr>
        <w:t>s</w:t>
      </w:r>
      <w:r w:rsidRPr="00DB5BCE">
        <w:rPr>
          <w:spacing w:val="-2"/>
        </w:rPr>
        <w:t>h</w:t>
      </w:r>
      <w:r w:rsidRPr="00DB5BCE">
        <w:rPr>
          <w:spacing w:val="-5"/>
        </w:rPr>
        <w:t>e</w:t>
      </w:r>
      <w:r w:rsidRPr="00DB5BCE">
        <w:rPr>
          <w:spacing w:val="-2"/>
        </w:rPr>
        <w:t>r</w:t>
      </w:r>
      <w:r w:rsidRPr="00DB5BCE">
        <w:rPr>
          <w:spacing w:val="-4"/>
        </w:rPr>
        <w:t>i</w:t>
      </w:r>
      <w:r w:rsidRPr="00DB5BCE">
        <w:rPr>
          <w:spacing w:val="-2"/>
        </w:rPr>
        <w:t>f</w:t>
      </w:r>
      <w:r w:rsidRPr="00DB5BCE">
        <w:rPr>
          <w:spacing w:val="-6"/>
        </w:rPr>
        <w:t>f</w:t>
      </w:r>
      <w:r w:rsidRPr="00DB5BCE">
        <w:rPr>
          <w:spacing w:val="-2"/>
        </w:rPr>
        <w:t>s</w:t>
      </w:r>
      <w:r w:rsidRPr="00DB5BCE">
        <w:t>,</w:t>
      </w:r>
      <w:r w:rsidRPr="00DB5BCE">
        <w:rPr>
          <w:spacing w:val="15"/>
        </w:rPr>
        <w:t xml:space="preserve"> </w:t>
      </w:r>
      <w:r w:rsidRPr="00DB5BCE">
        <w:rPr>
          <w:spacing w:val="-2"/>
        </w:rPr>
        <w:t>d</w:t>
      </w:r>
      <w:r w:rsidRPr="00DB5BCE">
        <w:rPr>
          <w:spacing w:val="-5"/>
        </w:rPr>
        <w:t>e</w:t>
      </w:r>
      <w:r w:rsidRPr="00DB5BCE">
        <w:rPr>
          <w:spacing w:val="-2"/>
        </w:rPr>
        <w:t>p</w:t>
      </w:r>
      <w:r w:rsidRPr="00DB5BCE">
        <w:rPr>
          <w:spacing w:val="-4"/>
        </w:rPr>
        <w:t>u</w:t>
      </w:r>
      <w:r w:rsidRPr="00DB5BCE">
        <w:rPr>
          <w:spacing w:val="-2"/>
        </w:rPr>
        <w:t>t</w:t>
      </w:r>
      <w:r w:rsidRPr="00DB5BCE">
        <w:t>y</w:t>
      </w:r>
      <w:r w:rsidRPr="00DB5BCE">
        <w:rPr>
          <w:spacing w:val="18"/>
        </w:rPr>
        <w:t xml:space="preserve"> </w:t>
      </w:r>
      <w:r w:rsidRPr="00DB5BCE">
        <w:rPr>
          <w:spacing w:val="-5"/>
        </w:rPr>
        <w:t>s</w:t>
      </w:r>
      <w:r w:rsidRPr="00DB5BCE">
        <w:rPr>
          <w:spacing w:val="-2"/>
        </w:rPr>
        <w:t>h</w:t>
      </w:r>
      <w:r w:rsidRPr="00DB5BCE">
        <w:rPr>
          <w:spacing w:val="-5"/>
        </w:rPr>
        <w:t>e</w:t>
      </w:r>
      <w:r w:rsidRPr="00DB5BCE">
        <w:rPr>
          <w:spacing w:val="-2"/>
        </w:rPr>
        <w:t>r</w:t>
      </w:r>
      <w:r w:rsidRPr="00DB5BCE">
        <w:rPr>
          <w:spacing w:val="-4"/>
        </w:rPr>
        <w:t>i</w:t>
      </w:r>
      <w:r w:rsidRPr="00DB5BCE">
        <w:rPr>
          <w:spacing w:val="-2"/>
        </w:rPr>
        <w:t>f</w:t>
      </w:r>
      <w:r w:rsidRPr="00DB5BCE">
        <w:rPr>
          <w:spacing w:val="-6"/>
        </w:rPr>
        <w:t>f</w:t>
      </w:r>
      <w:r w:rsidRPr="00DB5BCE">
        <w:rPr>
          <w:spacing w:val="-2"/>
        </w:rPr>
        <w:t>s</w:t>
      </w:r>
      <w:r w:rsidRPr="00DB5BCE">
        <w:t>,</w:t>
      </w:r>
      <w:r w:rsidRPr="00DB5BCE">
        <w:rPr>
          <w:spacing w:val="15"/>
        </w:rPr>
        <w:t xml:space="preserve"> </w:t>
      </w:r>
      <w:r w:rsidRPr="00DB5BCE">
        <w:rPr>
          <w:spacing w:val="-5"/>
        </w:rPr>
        <w:t>m</w:t>
      </w:r>
      <w:r w:rsidRPr="00DB5BCE">
        <w:rPr>
          <w:spacing w:val="-4"/>
        </w:rPr>
        <w:t>a</w:t>
      </w:r>
      <w:r w:rsidRPr="00DB5BCE">
        <w:rPr>
          <w:spacing w:val="-2"/>
        </w:rPr>
        <w:t>r</w:t>
      </w:r>
      <w:r w:rsidRPr="00DB5BCE">
        <w:rPr>
          <w:spacing w:val="-5"/>
        </w:rPr>
        <w:t>s</w:t>
      </w:r>
      <w:r w:rsidRPr="00DB5BCE">
        <w:rPr>
          <w:spacing w:val="-2"/>
        </w:rPr>
        <w:t>h</w:t>
      </w:r>
      <w:r w:rsidRPr="00DB5BCE">
        <w:rPr>
          <w:spacing w:val="-5"/>
        </w:rPr>
        <w:t>a</w:t>
      </w:r>
      <w:r w:rsidRPr="00DB5BCE">
        <w:rPr>
          <w:spacing w:val="-2"/>
        </w:rPr>
        <w:t xml:space="preserve">ls, </w:t>
      </w:r>
      <w:r w:rsidRPr="00DB5BCE">
        <w:rPr>
          <w:spacing w:val="-3"/>
        </w:rPr>
        <w:t>deput</w:t>
      </w:r>
      <w:r w:rsidRPr="00DB5BCE">
        <w:t>y</w:t>
      </w:r>
      <w:r w:rsidRPr="00DB5BCE">
        <w:rPr>
          <w:spacing w:val="-13"/>
        </w:rPr>
        <w:t xml:space="preserve"> </w:t>
      </w:r>
      <w:r w:rsidRPr="00DB5BCE">
        <w:rPr>
          <w:spacing w:val="-3"/>
        </w:rPr>
        <w:t>m</w:t>
      </w:r>
      <w:r w:rsidRPr="00DB5BCE">
        <w:rPr>
          <w:spacing w:val="-6"/>
        </w:rPr>
        <w:t>a</w:t>
      </w:r>
      <w:r w:rsidRPr="00DB5BCE">
        <w:rPr>
          <w:spacing w:val="-3"/>
        </w:rPr>
        <w:t>rshals</w:t>
      </w:r>
      <w:r w:rsidRPr="00DB5BCE">
        <w:t>,</w:t>
      </w:r>
      <w:r w:rsidRPr="00DB5BCE">
        <w:rPr>
          <w:spacing w:val="-13"/>
        </w:rPr>
        <w:t xml:space="preserve"> </w:t>
      </w:r>
      <w:r w:rsidRPr="00DB5BCE">
        <w:rPr>
          <w:spacing w:val="-3"/>
        </w:rPr>
        <w:t>cor</w:t>
      </w:r>
      <w:r w:rsidRPr="00DB5BCE">
        <w:rPr>
          <w:spacing w:val="-5"/>
        </w:rPr>
        <w:t>r</w:t>
      </w:r>
      <w:r w:rsidRPr="00DB5BCE">
        <w:rPr>
          <w:spacing w:val="-3"/>
        </w:rPr>
        <w:t>ectiona</w:t>
      </w:r>
      <w:r w:rsidRPr="00DB5BCE">
        <w:t>l</w:t>
      </w:r>
      <w:r w:rsidRPr="00DB5BCE">
        <w:rPr>
          <w:spacing w:val="-14"/>
        </w:rPr>
        <w:t xml:space="preserve"> </w:t>
      </w:r>
      <w:r w:rsidRPr="00DB5BCE">
        <w:rPr>
          <w:spacing w:val="-3"/>
        </w:rPr>
        <w:t>offic</w:t>
      </w:r>
      <w:r w:rsidRPr="00DB5BCE">
        <w:rPr>
          <w:spacing w:val="-6"/>
        </w:rPr>
        <w:t>e</w:t>
      </w:r>
      <w:r w:rsidRPr="00DB5BCE">
        <w:rPr>
          <w:spacing w:val="-3"/>
        </w:rPr>
        <w:t>rs</w:t>
      </w:r>
      <w:r w:rsidRPr="00DB5BCE">
        <w:t>,</w:t>
      </w:r>
      <w:r w:rsidRPr="00DB5BCE">
        <w:rPr>
          <w:spacing w:val="-13"/>
        </w:rPr>
        <w:t xml:space="preserve"> </w:t>
      </w:r>
      <w:r w:rsidRPr="00DB5BCE">
        <w:rPr>
          <w:spacing w:val="-3"/>
        </w:rPr>
        <w:t>constables</w:t>
      </w:r>
      <w:r w:rsidRPr="00DB5BCE">
        <w:t>,</w:t>
      </w:r>
      <w:r w:rsidRPr="00DB5BCE">
        <w:rPr>
          <w:spacing w:val="-14"/>
        </w:rPr>
        <w:t xml:space="preserve"> </w:t>
      </w:r>
      <w:r w:rsidRPr="00DB5BCE">
        <w:rPr>
          <w:spacing w:val="-6"/>
        </w:rPr>
        <w:t>w</w:t>
      </w:r>
      <w:r w:rsidRPr="00DB5BCE">
        <w:rPr>
          <w:spacing w:val="-3"/>
        </w:rPr>
        <w:t>ildlif</w:t>
      </w:r>
      <w:r w:rsidRPr="00DB5BCE">
        <w:t>e</w:t>
      </w:r>
      <w:r w:rsidRPr="00DB5BCE">
        <w:rPr>
          <w:spacing w:val="-12"/>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13"/>
        </w:rPr>
        <w:t xml:space="preserve"> </w:t>
      </w:r>
      <w:r w:rsidRPr="00DB5BCE">
        <w:rPr>
          <w:spacing w:val="-3"/>
        </w:rPr>
        <w:t>agents</w:t>
      </w:r>
      <w:r w:rsidRPr="00DB5BCE">
        <w:t>,</w:t>
      </w:r>
      <w:r w:rsidRPr="00DB5BCE">
        <w:rPr>
          <w:spacing w:val="-10"/>
        </w:rPr>
        <w:t xml:space="preserve"> </w:t>
      </w:r>
      <w:r w:rsidRPr="00DB5BCE">
        <w:rPr>
          <w:spacing w:val="-5"/>
        </w:rPr>
        <w:t>a</w:t>
      </w:r>
      <w:r w:rsidRPr="00DB5BCE">
        <w:rPr>
          <w:spacing w:val="-3"/>
        </w:rPr>
        <w:t>n</w:t>
      </w:r>
      <w:r w:rsidRPr="00DB5BCE">
        <w:t>d</w:t>
      </w:r>
      <w:r w:rsidRPr="00DB5BCE">
        <w:rPr>
          <w:spacing w:val="-10"/>
        </w:rPr>
        <w:t xml:space="preserve"> </w:t>
      </w:r>
      <w:r w:rsidRPr="00DB5BCE">
        <w:rPr>
          <w:spacing w:val="-3"/>
        </w:rPr>
        <w:t>probatio</w:t>
      </w:r>
      <w:r w:rsidRPr="00DB5BCE">
        <w:t>n</w:t>
      </w:r>
      <w:r w:rsidRPr="00DB5BCE">
        <w:rPr>
          <w:spacing w:val="-10"/>
        </w:rPr>
        <w:t xml:space="preserve"> </w:t>
      </w:r>
      <w:r w:rsidRPr="00DB5BCE">
        <w:rPr>
          <w:spacing w:val="-3"/>
        </w:rPr>
        <w:t xml:space="preserve">and </w:t>
      </w:r>
      <w:r w:rsidRPr="00DB5BCE">
        <w:rPr>
          <w:spacing w:val="-2"/>
        </w:rPr>
        <w:t>p</w:t>
      </w:r>
      <w:r w:rsidRPr="00DB5BCE">
        <w:rPr>
          <w:spacing w:val="-5"/>
        </w:rPr>
        <w:t>a</w:t>
      </w:r>
      <w:r w:rsidRPr="00DB5BCE">
        <w:rPr>
          <w:spacing w:val="-2"/>
        </w:rPr>
        <w:t>r</w:t>
      </w:r>
      <w:r w:rsidRPr="00DB5BCE">
        <w:rPr>
          <w:spacing w:val="-5"/>
        </w:rPr>
        <w:t>o</w:t>
      </w:r>
      <w:r w:rsidRPr="00DB5BCE">
        <w:rPr>
          <w:spacing w:val="-2"/>
        </w:rPr>
        <w:t>l</w:t>
      </w:r>
      <w:r w:rsidRPr="00DB5BCE">
        <w:t>e</w:t>
      </w:r>
      <w:r w:rsidRPr="00DB5BCE">
        <w:rPr>
          <w:spacing w:val="-7"/>
        </w:rPr>
        <w:t xml:space="preserve"> </w:t>
      </w:r>
      <w:r w:rsidRPr="00DB5BCE">
        <w:rPr>
          <w:spacing w:val="-2"/>
        </w:rPr>
        <w:t>o</w:t>
      </w:r>
      <w:r w:rsidRPr="00DB5BCE">
        <w:rPr>
          <w:spacing w:val="-5"/>
        </w:rPr>
        <w:t>f</w:t>
      </w:r>
      <w:r w:rsidRPr="00DB5BCE">
        <w:rPr>
          <w:spacing w:val="-2"/>
        </w:rPr>
        <w:t>f</w:t>
      </w:r>
      <w:r w:rsidRPr="00DB5BCE">
        <w:rPr>
          <w:spacing w:val="-4"/>
        </w:rPr>
        <w:t>ice</w:t>
      </w:r>
      <w:r w:rsidRPr="00DB5BCE">
        <w:rPr>
          <w:spacing w:val="-2"/>
        </w:rPr>
        <w:t>r</w:t>
      </w:r>
      <w:r w:rsidRPr="00DB5BCE">
        <w:rPr>
          <w:spacing w:val="-5"/>
        </w:rPr>
        <w:t>s</w:t>
      </w:r>
      <w:r w:rsidRPr="00DB5BCE">
        <w:t>.</w:t>
      </w:r>
    </w:p>
    <w:p w14:paraId="34C17F4F" w14:textId="77777777" w:rsidR="00F52F2F" w:rsidRPr="00DB5BCE" w:rsidRDefault="00F52F2F" w:rsidP="00250117">
      <w:pPr>
        <w:pStyle w:val="BodyText"/>
        <w:tabs>
          <w:tab w:val="left" w:pos="1133"/>
        </w:tabs>
        <w:kinsoku w:val="0"/>
        <w:overflowPunct w:val="0"/>
        <w:jc w:val="both"/>
      </w:pPr>
    </w:p>
    <w:p w14:paraId="7E3DC440" w14:textId="77777777" w:rsidR="00F52F2F" w:rsidRPr="00DB5BCE" w:rsidRDefault="00F52F2F" w:rsidP="00250117">
      <w:pPr>
        <w:pStyle w:val="BodyText"/>
        <w:kinsoku w:val="0"/>
        <w:overflowPunct w:val="0"/>
        <w:ind w:left="0"/>
        <w:rPr>
          <w:b/>
        </w:rPr>
      </w:pPr>
      <w:bookmarkStart w:id="7" w:name="Page_9"/>
      <w:bookmarkEnd w:id="7"/>
      <w:r w:rsidRPr="00DB5BCE">
        <w:rPr>
          <w:b/>
          <w:spacing w:val="-3"/>
        </w:rPr>
        <w:t>§38</w:t>
      </w:r>
      <w:r w:rsidRPr="00DB5BCE">
        <w:rPr>
          <w:b/>
        </w:rPr>
        <w:t>.</w:t>
      </w:r>
      <w:r w:rsidRPr="00DB5BCE">
        <w:rPr>
          <w:b/>
          <w:spacing w:val="52"/>
        </w:rPr>
        <w:t xml:space="preserve"> </w:t>
      </w:r>
      <w:r w:rsidRPr="00DB5BCE">
        <w:rPr>
          <w:b/>
          <w:spacing w:val="-3"/>
        </w:rPr>
        <w:t>Si</w:t>
      </w:r>
      <w:r w:rsidRPr="00DB5BCE">
        <w:rPr>
          <w:b/>
          <w:spacing w:val="-6"/>
        </w:rPr>
        <w:t>m</w:t>
      </w:r>
      <w:r w:rsidRPr="00DB5BCE">
        <w:rPr>
          <w:b/>
          <w:spacing w:val="-3"/>
        </w:rPr>
        <w:t>pl</w:t>
      </w:r>
      <w:r w:rsidRPr="00DB5BCE">
        <w:rPr>
          <w:b/>
        </w:rPr>
        <w:t>e</w:t>
      </w:r>
      <w:r w:rsidRPr="00DB5BCE">
        <w:rPr>
          <w:b/>
          <w:spacing w:val="-5"/>
        </w:rPr>
        <w:t xml:space="preserve"> </w:t>
      </w:r>
      <w:r w:rsidR="008F3396">
        <w:rPr>
          <w:b/>
          <w:spacing w:val="-3"/>
        </w:rPr>
        <w:t>A</w:t>
      </w:r>
      <w:r w:rsidRPr="00DB5BCE">
        <w:rPr>
          <w:b/>
          <w:spacing w:val="-3"/>
        </w:rPr>
        <w:t>ssaul</w:t>
      </w:r>
      <w:r w:rsidRPr="00DB5BCE">
        <w:rPr>
          <w:b/>
        </w:rPr>
        <w:t>t</w:t>
      </w:r>
      <w:r w:rsidRPr="00DB5BCE">
        <w:rPr>
          <w:b/>
          <w:spacing w:val="52"/>
        </w:rPr>
        <w:t xml:space="preserve"> </w:t>
      </w:r>
    </w:p>
    <w:p w14:paraId="229EC130" w14:textId="77777777" w:rsidR="00F52F2F" w:rsidRPr="00DB5BCE" w:rsidRDefault="00F52F2F" w:rsidP="00250117">
      <w:pPr>
        <w:kinsoku w:val="0"/>
        <w:overflowPunct w:val="0"/>
      </w:pPr>
    </w:p>
    <w:p w14:paraId="3F6624AE" w14:textId="77777777" w:rsidR="00F52F2F" w:rsidRPr="00DB5BCE" w:rsidRDefault="00FD01F8" w:rsidP="00FD01F8">
      <w:pPr>
        <w:pStyle w:val="BodyText"/>
        <w:tabs>
          <w:tab w:val="left" w:pos="1032"/>
        </w:tabs>
        <w:kinsoku w:val="0"/>
        <w:overflowPunct w:val="0"/>
        <w:ind w:left="0"/>
        <w:jc w:val="both"/>
      </w:pPr>
      <w:r w:rsidRPr="00DB5BCE">
        <w:rPr>
          <w:spacing w:val="-3"/>
        </w:rPr>
        <w:t xml:space="preserve">          </w:t>
      </w:r>
      <w:r w:rsidR="00F52F2F" w:rsidRPr="00DB5BCE">
        <w:rPr>
          <w:spacing w:val="-3"/>
        </w:rPr>
        <w:t>Si</w:t>
      </w:r>
      <w:r w:rsidR="00F52F2F" w:rsidRPr="00DB5BCE">
        <w:rPr>
          <w:spacing w:val="-6"/>
        </w:rPr>
        <w:t>m</w:t>
      </w:r>
      <w:r w:rsidR="00F52F2F" w:rsidRPr="00DB5BCE">
        <w:rPr>
          <w:spacing w:val="-3"/>
        </w:rPr>
        <w:t>pl</w:t>
      </w:r>
      <w:r w:rsidR="00F52F2F" w:rsidRPr="00DB5BCE">
        <w:t>e</w:t>
      </w:r>
      <w:r w:rsidR="00F52F2F" w:rsidRPr="00DB5BCE">
        <w:rPr>
          <w:spacing w:val="-5"/>
        </w:rPr>
        <w:t xml:space="preserve"> </w:t>
      </w:r>
      <w:r w:rsidR="00F52F2F" w:rsidRPr="00DB5BCE">
        <w:rPr>
          <w:spacing w:val="-3"/>
        </w:rPr>
        <w:t>assaul</w:t>
      </w:r>
      <w:r w:rsidR="00F52F2F" w:rsidRPr="00DB5BCE">
        <w:t>t</w:t>
      </w:r>
      <w:r w:rsidR="00F52F2F" w:rsidRPr="00DB5BCE">
        <w:rPr>
          <w:spacing w:val="-5"/>
        </w:rPr>
        <w:t xml:space="preserve"> </w:t>
      </w:r>
      <w:r w:rsidR="00F52F2F" w:rsidRPr="00DB5BCE">
        <w:rPr>
          <w:spacing w:val="-3"/>
        </w:rPr>
        <w:t>i</w:t>
      </w:r>
      <w:r w:rsidR="00F52F2F" w:rsidRPr="00DB5BCE">
        <w:t>s</w:t>
      </w:r>
      <w:r w:rsidR="00F52F2F" w:rsidRPr="00DB5BCE">
        <w:rPr>
          <w:spacing w:val="-5"/>
        </w:rPr>
        <w:t xml:space="preserve"> </w:t>
      </w:r>
      <w:r w:rsidR="00F52F2F" w:rsidRPr="00DB5BCE">
        <w:rPr>
          <w:spacing w:val="-3"/>
        </w:rPr>
        <w:t>a</w:t>
      </w:r>
      <w:r w:rsidR="00F52F2F" w:rsidRPr="00DB5BCE">
        <w:t>n</w:t>
      </w:r>
      <w:r w:rsidR="00F52F2F" w:rsidRPr="00DB5BCE">
        <w:rPr>
          <w:spacing w:val="-5"/>
        </w:rPr>
        <w:t xml:space="preserve"> a</w:t>
      </w:r>
      <w:r w:rsidR="00F52F2F" w:rsidRPr="00DB5BCE">
        <w:rPr>
          <w:spacing w:val="-3"/>
        </w:rPr>
        <w:t>ssaul</w:t>
      </w:r>
      <w:r w:rsidR="00F52F2F" w:rsidRPr="00DB5BCE">
        <w:t>t</w:t>
      </w:r>
      <w:r w:rsidR="00F52F2F" w:rsidRPr="00DB5BCE">
        <w:rPr>
          <w:spacing w:val="-5"/>
        </w:rPr>
        <w:t xml:space="preserve"> </w:t>
      </w:r>
      <w:r w:rsidR="00F52F2F" w:rsidRPr="00DB5BCE">
        <w:rPr>
          <w:spacing w:val="-3"/>
        </w:rPr>
        <w:t>co</w:t>
      </w:r>
      <w:r w:rsidR="00F52F2F" w:rsidRPr="00DB5BCE">
        <w:rPr>
          <w:spacing w:val="-5"/>
        </w:rPr>
        <w:t>m</w:t>
      </w:r>
      <w:r w:rsidR="00F52F2F" w:rsidRPr="00DB5BCE">
        <w:rPr>
          <w:spacing w:val="-3"/>
        </w:rPr>
        <w:t>mitte</w:t>
      </w:r>
      <w:r w:rsidR="00F52F2F" w:rsidRPr="00DB5BCE">
        <w:t>d</w:t>
      </w:r>
      <w:r w:rsidR="00F52F2F" w:rsidRPr="00DB5BCE">
        <w:rPr>
          <w:spacing w:val="-5"/>
        </w:rPr>
        <w:t xml:space="preserve"> </w:t>
      </w:r>
      <w:r w:rsidR="00F52F2F" w:rsidRPr="00DB5BCE">
        <w:rPr>
          <w:spacing w:val="-7"/>
        </w:rPr>
        <w:t>w</w:t>
      </w:r>
      <w:r w:rsidR="00F52F2F" w:rsidRPr="00DB5BCE">
        <w:rPr>
          <w:spacing w:val="-3"/>
        </w:rPr>
        <w:t>ithou</w:t>
      </w:r>
      <w:r w:rsidR="00F52F2F" w:rsidRPr="00DB5BCE">
        <w:t>t</w:t>
      </w:r>
      <w:r w:rsidR="00F52F2F" w:rsidRPr="00DB5BCE">
        <w:rPr>
          <w:spacing w:val="-5"/>
        </w:rPr>
        <w:t xml:space="preserve"> </w:t>
      </w:r>
      <w:r w:rsidR="00F52F2F" w:rsidRPr="00DB5BCE">
        <w:t>a</w:t>
      </w:r>
      <w:r w:rsidR="00F52F2F" w:rsidRPr="00DB5BCE">
        <w:rPr>
          <w:spacing w:val="-5"/>
        </w:rPr>
        <w:t xml:space="preserve"> </w:t>
      </w:r>
      <w:r w:rsidR="00F52F2F" w:rsidRPr="00DB5BCE">
        <w:rPr>
          <w:spacing w:val="-3"/>
        </w:rPr>
        <w:t>dange</w:t>
      </w:r>
      <w:r w:rsidR="00F52F2F" w:rsidRPr="00DB5BCE">
        <w:rPr>
          <w:spacing w:val="-5"/>
        </w:rPr>
        <w:t>r</w:t>
      </w:r>
      <w:r w:rsidR="00F52F2F" w:rsidRPr="00DB5BCE">
        <w:rPr>
          <w:spacing w:val="-3"/>
        </w:rPr>
        <w:t>ou</w:t>
      </w:r>
      <w:r w:rsidR="00F52F2F" w:rsidRPr="00DB5BCE">
        <w:t>s</w:t>
      </w:r>
      <w:r w:rsidR="00F52F2F" w:rsidRPr="00DB5BCE">
        <w:rPr>
          <w:spacing w:val="-5"/>
        </w:rPr>
        <w:t xml:space="preserve"> </w:t>
      </w:r>
      <w:r w:rsidR="00F52F2F" w:rsidRPr="00DB5BCE">
        <w:rPr>
          <w:spacing w:val="-6"/>
        </w:rPr>
        <w:t>w</w:t>
      </w:r>
      <w:r w:rsidR="00F52F2F" w:rsidRPr="00DB5BCE">
        <w:rPr>
          <w:spacing w:val="-3"/>
        </w:rPr>
        <w:t>eapon.</w:t>
      </w:r>
    </w:p>
    <w:p w14:paraId="4C9A03AC" w14:textId="77777777" w:rsidR="00F52F2F" w:rsidRPr="00DB5BCE" w:rsidRDefault="00F52F2F" w:rsidP="00250117">
      <w:pPr>
        <w:kinsoku w:val="0"/>
        <w:overflowPunct w:val="0"/>
      </w:pPr>
    </w:p>
    <w:p w14:paraId="4B8BBCDE" w14:textId="77777777" w:rsidR="00DA39FE" w:rsidRPr="00DB5BCE" w:rsidRDefault="00DA39FE" w:rsidP="003F1E18">
      <w:pPr>
        <w:pStyle w:val="BodyText"/>
        <w:kinsoku w:val="0"/>
        <w:overflowPunct w:val="0"/>
        <w:ind w:left="0"/>
        <w:jc w:val="both"/>
        <w:rPr>
          <w:b/>
          <w:bCs/>
        </w:rPr>
      </w:pPr>
      <w:r w:rsidRPr="00DB5BCE">
        <w:rPr>
          <w:b/>
          <w:bCs/>
        </w:rPr>
        <w:t>§38.5 Assault on Emergency Room Personnel, Emergency Services Personnel or a Healthcare Provider</w:t>
      </w:r>
    </w:p>
    <w:p w14:paraId="4AD97341" w14:textId="77777777" w:rsidR="00DA39FE" w:rsidRPr="00DB5BCE" w:rsidRDefault="00DA39FE" w:rsidP="00DA39FE">
      <w:pPr>
        <w:pStyle w:val="BodyText"/>
        <w:kinsoku w:val="0"/>
        <w:overflowPunct w:val="0"/>
        <w:ind w:left="0"/>
        <w:jc w:val="both"/>
      </w:pPr>
    </w:p>
    <w:p w14:paraId="13275FF4" w14:textId="77777777" w:rsidR="00DA39FE" w:rsidRPr="00DB5BCE" w:rsidRDefault="00DA39FE" w:rsidP="00DA39FE">
      <w:pPr>
        <w:pStyle w:val="BodyText"/>
        <w:kinsoku w:val="0"/>
        <w:overflowPunct w:val="0"/>
        <w:ind w:left="0"/>
        <w:jc w:val="both"/>
      </w:pPr>
      <w:r w:rsidRPr="00DB5BCE">
        <w:t>A. (1) Assault on emergency room personnel, emergency services personnel, or a healthcare professional is an assault committed when the offender has reasonable grounds to believe the victim is an emergency room personnel, emergency services personnel, or a healthcare professional acting in the performance of his duties.</w:t>
      </w:r>
      <w:r w:rsidRPr="00DB5BCE">
        <w:br/>
      </w:r>
    </w:p>
    <w:p w14:paraId="6898D739" w14:textId="77777777" w:rsidR="00DA39FE" w:rsidRPr="00DB5BCE" w:rsidRDefault="00DA39FE" w:rsidP="00DA39FE">
      <w:pPr>
        <w:pStyle w:val="BodyText"/>
        <w:kinsoku w:val="0"/>
        <w:overflowPunct w:val="0"/>
        <w:ind w:left="0"/>
        <w:jc w:val="both"/>
      </w:pPr>
      <w:r w:rsidRPr="00DB5BCE">
        <w:t>(2) For purposes of this Section:</w:t>
      </w:r>
    </w:p>
    <w:p w14:paraId="4A859FC4" w14:textId="77777777" w:rsidR="00DA39FE" w:rsidRPr="00DB5BCE" w:rsidRDefault="00DA39FE" w:rsidP="00DA39FE">
      <w:pPr>
        <w:pStyle w:val="BodyText"/>
        <w:kinsoku w:val="0"/>
        <w:overflowPunct w:val="0"/>
        <w:ind w:left="0"/>
        <w:jc w:val="both"/>
      </w:pPr>
    </w:p>
    <w:p w14:paraId="034EF7ED" w14:textId="77777777" w:rsidR="00DA39FE" w:rsidRPr="00DB5BCE" w:rsidRDefault="00DA39FE" w:rsidP="00DA39FE">
      <w:pPr>
        <w:pStyle w:val="BodyText"/>
        <w:kinsoku w:val="0"/>
        <w:overflowPunct w:val="0"/>
        <w:jc w:val="both"/>
      </w:pPr>
      <w:r w:rsidRPr="00DB5BCE">
        <w:t>(a) “Assault” shall have the same definition as in section 36 but shall additionally include making statements threatening physical harm to an emergency room personnel, emergency services personnel, or a healthcare professional.</w:t>
      </w:r>
    </w:p>
    <w:p w14:paraId="0789EAC9" w14:textId="77777777" w:rsidR="00DA39FE" w:rsidRPr="00DB5BCE" w:rsidRDefault="00DA39FE" w:rsidP="00DA39FE">
      <w:pPr>
        <w:pStyle w:val="BodyText"/>
        <w:kinsoku w:val="0"/>
        <w:overflowPunct w:val="0"/>
        <w:jc w:val="both"/>
      </w:pPr>
      <w:r w:rsidRPr="00DB5BCE">
        <w:t>(b) “Emergency room personnel” shall have the same definitions as in R.S. 14:34.8.</w:t>
      </w:r>
    </w:p>
    <w:p w14:paraId="5100D087" w14:textId="77777777" w:rsidR="00DA39FE" w:rsidRPr="00DB5BCE" w:rsidRDefault="00DA39FE" w:rsidP="00DA39FE">
      <w:pPr>
        <w:pStyle w:val="BodyText"/>
        <w:kinsoku w:val="0"/>
        <w:overflowPunct w:val="0"/>
        <w:jc w:val="both"/>
      </w:pPr>
      <w:r w:rsidRPr="00DB5BCE">
        <w:t>(c) “Emergency services personnel” shall have the same definitions as in R.S. 14:34.8.</w:t>
      </w:r>
    </w:p>
    <w:p w14:paraId="274C9BA9" w14:textId="77777777" w:rsidR="00DA39FE" w:rsidRPr="00DB5BCE" w:rsidRDefault="00DA39FE" w:rsidP="00DA39FE">
      <w:pPr>
        <w:pStyle w:val="BodyText"/>
        <w:kinsoku w:val="0"/>
        <w:overflowPunct w:val="0"/>
        <w:jc w:val="both"/>
      </w:pPr>
      <w:r w:rsidRPr="00DB5BCE">
        <w:t>(d) “Healthcare professional” shall have the same definitions as in R.S. 14:34.8.</w:t>
      </w:r>
    </w:p>
    <w:p w14:paraId="40FC57AB" w14:textId="77777777" w:rsidR="00DA39FE" w:rsidRPr="00DB5BCE" w:rsidRDefault="00DA39FE" w:rsidP="00DA39FE">
      <w:pPr>
        <w:pStyle w:val="BodyText"/>
        <w:kinsoku w:val="0"/>
        <w:overflowPunct w:val="0"/>
        <w:ind w:left="0"/>
        <w:jc w:val="both"/>
      </w:pPr>
    </w:p>
    <w:p w14:paraId="2BBC1A95" w14:textId="77777777" w:rsidR="00DA39FE" w:rsidRPr="00DB5BCE" w:rsidRDefault="00DA39FE" w:rsidP="00DA39FE">
      <w:pPr>
        <w:pStyle w:val="BodyText"/>
        <w:kinsoku w:val="0"/>
        <w:overflowPunct w:val="0"/>
        <w:ind w:left="0"/>
        <w:jc w:val="both"/>
      </w:pPr>
      <w:r w:rsidRPr="00DB5BCE">
        <w:t>B. Whoever commits the crime of assault on emergency room personnel, emergency services personnel, or a healthcare professional shall be fined not more than five hundred dollars or imprisoned for not less than thirty days nor more than one hundred eighty days, or both.</w:t>
      </w:r>
    </w:p>
    <w:p w14:paraId="2796AAB6" w14:textId="77777777" w:rsidR="000935F6" w:rsidRDefault="0031794C" w:rsidP="00250117">
      <w:pPr>
        <w:pStyle w:val="BodyText"/>
        <w:kinsoku w:val="0"/>
        <w:overflowPunct w:val="0"/>
        <w:ind w:left="116"/>
        <w:rPr>
          <w:b/>
          <w:spacing w:val="-3"/>
        </w:rPr>
      </w:pPr>
      <w:r>
        <w:rPr>
          <w:b/>
          <w:spacing w:val="-3"/>
        </w:rPr>
        <w:br/>
      </w:r>
    </w:p>
    <w:p w14:paraId="12F013E8" w14:textId="77777777" w:rsidR="000935F6" w:rsidRDefault="000935F6" w:rsidP="00250117">
      <w:pPr>
        <w:pStyle w:val="BodyText"/>
        <w:kinsoku w:val="0"/>
        <w:overflowPunct w:val="0"/>
        <w:ind w:left="116"/>
        <w:rPr>
          <w:b/>
          <w:spacing w:val="-3"/>
        </w:rPr>
      </w:pPr>
    </w:p>
    <w:p w14:paraId="6A548956" w14:textId="5A1FD9B6" w:rsidR="00F52F2F" w:rsidRPr="00DB5BCE" w:rsidRDefault="00F52F2F" w:rsidP="00250117">
      <w:pPr>
        <w:pStyle w:val="BodyText"/>
        <w:kinsoku w:val="0"/>
        <w:overflowPunct w:val="0"/>
        <w:ind w:left="116"/>
        <w:rPr>
          <w:b/>
        </w:rPr>
      </w:pPr>
      <w:r w:rsidRPr="00DB5BCE">
        <w:rPr>
          <w:b/>
          <w:spacing w:val="-3"/>
        </w:rPr>
        <w:lastRenderedPageBreak/>
        <w:t>§39</w:t>
      </w:r>
      <w:r w:rsidRPr="00DB5BCE">
        <w:rPr>
          <w:b/>
        </w:rPr>
        <w:t>.</w:t>
      </w:r>
      <w:r w:rsidRPr="00DB5BCE">
        <w:rPr>
          <w:b/>
          <w:spacing w:val="52"/>
        </w:rPr>
        <w:t xml:space="preserve"> </w:t>
      </w:r>
      <w:r w:rsidRPr="00DB5BCE">
        <w:rPr>
          <w:b/>
          <w:spacing w:val="-6"/>
        </w:rPr>
        <w:t>N</w:t>
      </w:r>
      <w:r w:rsidRPr="00DB5BCE">
        <w:rPr>
          <w:b/>
          <w:spacing w:val="-3"/>
        </w:rPr>
        <w:t>egligen</w:t>
      </w:r>
      <w:r w:rsidRPr="00DB5BCE">
        <w:rPr>
          <w:b/>
        </w:rPr>
        <w:t>t</w:t>
      </w:r>
      <w:r w:rsidRPr="00DB5BCE">
        <w:rPr>
          <w:b/>
          <w:spacing w:val="-5"/>
        </w:rPr>
        <w:t xml:space="preserve"> </w:t>
      </w:r>
      <w:r w:rsidR="001A1BF4">
        <w:rPr>
          <w:b/>
          <w:spacing w:val="-5"/>
        </w:rPr>
        <w:t>I</w:t>
      </w:r>
      <w:r w:rsidRPr="00DB5BCE">
        <w:rPr>
          <w:b/>
          <w:spacing w:val="-3"/>
        </w:rPr>
        <w:t>njurin</w:t>
      </w:r>
      <w:r w:rsidRPr="00DB5BCE">
        <w:rPr>
          <w:b/>
        </w:rPr>
        <w:t>g</w:t>
      </w:r>
      <w:r w:rsidRPr="00DB5BCE">
        <w:rPr>
          <w:b/>
          <w:spacing w:val="52"/>
        </w:rPr>
        <w:t xml:space="preserve"> </w:t>
      </w:r>
    </w:p>
    <w:p w14:paraId="4825A5D2" w14:textId="77777777" w:rsidR="00F52F2F" w:rsidRPr="00DB5BCE" w:rsidRDefault="00F52F2F" w:rsidP="00250117">
      <w:pPr>
        <w:kinsoku w:val="0"/>
        <w:overflowPunct w:val="0"/>
      </w:pPr>
    </w:p>
    <w:p w14:paraId="6757539C" w14:textId="77777777" w:rsidR="00F52F2F" w:rsidRPr="00DB5BCE" w:rsidRDefault="00F52F2F" w:rsidP="00250117">
      <w:pPr>
        <w:pStyle w:val="BodyText"/>
        <w:numPr>
          <w:ilvl w:val="0"/>
          <w:numId w:val="111"/>
        </w:numPr>
        <w:tabs>
          <w:tab w:val="left" w:pos="1013"/>
        </w:tabs>
        <w:kinsoku w:val="0"/>
        <w:overflowPunct w:val="0"/>
        <w:ind w:left="0"/>
        <w:jc w:val="both"/>
      </w:pPr>
      <w:r w:rsidRPr="00DB5BCE">
        <w:rPr>
          <w:spacing w:val="-3"/>
        </w:rPr>
        <w:t>I</w:t>
      </w:r>
      <w:r w:rsidRPr="00DB5BCE">
        <w:t>t</w:t>
      </w:r>
      <w:r w:rsidRPr="00DB5BCE">
        <w:rPr>
          <w:spacing w:val="-15"/>
        </w:rPr>
        <w:t xml:space="preserve"> </w:t>
      </w:r>
      <w:r w:rsidRPr="00DB5BCE">
        <w:rPr>
          <w:spacing w:val="-3"/>
        </w:rPr>
        <w:t>shal</w:t>
      </w:r>
      <w:r w:rsidRPr="00DB5BCE">
        <w:t>l</w:t>
      </w:r>
      <w:r w:rsidRPr="00DB5BCE">
        <w:rPr>
          <w:spacing w:val="-15"/>
        </w:rPr>
        <w:t xml:space="preserve"> </w:t>
      </w:r>
      <w:r w:rsidRPr="00DB5BCE">
        <w:rPr>
          <w:spacing w:val="-3"/>
        </w:rPr>
        <w:t>b</w:t>
      </w:r>
      <w:r w:rsidRPr="00DB5BCE">
        <w:t>e</w:t>
      </w:r>
      <w:r w:rsidRPr="00DB5BCE">
        <w:rPr>
          <w:spacing w:val="-15"/>
        </w:rPr>
        <w:t xml:space="preserve"> </w:t>
      </w:r>
      <w:r w:rsidRPr="00DB5BCE">
        <w:rPr>
          <w:spacing w:val="-3"/>
        </w:rPr>
        <w:t>unla</w:t>
      </w:r>
      <w:r w:rsidRPr="00DB5BCE">
        <w:rPr>
          <w:spacing w:val="-7"/>
        </w:rPr>
        <w:t>w</w:t>
      </w:r>
      <w:r w:rsidRPr="00DB5BCE">
        <w:rPr>
          <w:spacing w:val="-3"/>
        </w:rPr>
        <w:t>fu</w:t>
      </w:r>
      <w:r w:rsidRPr="00DB5BCE">
        <w:t>l</w:t>
      </w:r>
      <w:r w:rsidRPr="00DB5BCE">
        <w:rPr>
          <w:spacing w:val="-15"/>
        </w:rPr>
        <w:t xml:space="preserve"> </w:t>
      </w:r>
      <w:r w:rsidRPr="00DB5BCE">
        <w:rPr>
          <w:spacing w:val="-3"/>
        </w:rPr>
        <w:t>fo</w:t>
      </w:r>
      <w:r w:rsidRPr="00DB5BCE">
        <w:t>r</w:t>
      </w:r>
      <w:r w:rsidRPr="00DB5BCE">
        <w:rPr>
          <w:spacing w:val="-15"/>
        </w:rPr>
        <w:t xml:space="preserve"> </w:t>
      </w:r>
      <w:r w:rsidRPr="00DB5BCE">
        <w:rPr>
          <w:spacing w:val="-6"/>
        </w:rPr>
        <w:t>a</w:t>
      </w:r>
      <w:r w:rsidRPr="00DB5BCE">
        <w:rPr>
          <w:spacing w:val="-3"/>
        </w:rPr>
        <w:t>n</w:t>
      </w:r>
      <w:r w:rsidRPr="00DB5BCE">
        <w:t>y</w:t>
      </w:r>
      <w:r w:rsidRPr="00DB5BCE">
        <w:rPr>
          <w:spacing w:val="-15"/>
        </w:rPr>
        <w:t xml:space="preserve"> </w:t>
      </w:r>
      <w:r w:rsidRPr="00DB5BCE">
        <w:rPr>
          <w:spacing w:val="-3"/>
        </w:rPr>
        <w:t>perso</w:t>
      </w:r>
      <w:r w:rsidRPr="00DB5BCE">
        <w:t>n</w:t>
      </w:r>
      <w:r w:rsidRPr="00DB5BCE">
        <w:rPr>
          <w:spacing w:val="-15"/>
        </w:rPr>
        <w:t xml:space="preserve"> </w:t>
      </w:r>
      <w:r w:rsidRPr="00DB5BCE">
        <w:rPr>
          <w:spacing w:val="-3"/>
        </w:rPr>
        <w:t>t</w:t>
      </w:r>
      <w:r w:rsidRPr="00DB5BCE">
        <w:t>o</w:t>
      </w:r>
      <w:r w:rsidRPr="00DB5BCE">
        <w:rPr>
          <w:spacing w:val="-15"/>
        </w:rPr>
        <w:t xml:space="preserve"> </w:t>
      </w:r>
      <w:r w:rsidRPr="00DB5BCE">
        <w:rPr>
          <w:spacing w:val="-3"/>
        </w:rPr>
        <w:t>co</w:t>
      </w:r>
      <w:r w:rsidRPr="00DB5BCE">
        <w:rPr>
          <w:spacing w:val="-7"/>
        </w:rPr>
        <w:t>m</w:t>
      </w:r>
      <w:r w:rsidRPr="00DB5BCE">
        <w:rPr>
          <w:spacing w:val="-3"/>
        </w:rPr>
        <w:t>mi</w:t>
      </w:r>
      <w:r w:rsidRPr="00DB5BCE">
        <w:t>t</w:t>
      </w:r>
      <w:r w:rsidRPr="00DB5BCE">
        <w:rPr>
          <w:spacing w:val="-15"/>
        </w:rPr>
        <w:t xml:space="preserve"> </w:t>
      </w:r>
      <w:r w:rsidRPr="00DB5BCE">
        <w:rPr>
          <w:spacing w:val="-3"/>
        </w:rPr>
        <w:t>negligen</w:t>
      </w:r>
      <w:r w:rsidRPr="00DB5BCE">
        <w:t>t</w:t>
      </w:r>
      <w:r w:rsidRPr="00DB5BCE">
        <w:rPr>
          <w:spacing w:val="-15"/>
        </w:rPr>
        <w:t xml:space="preserve"> </w:t>
      </w:r>
      <w:r w:rsidRPr="00DB5BCE">
        <w:rPr>
          <w:spacing w:val="-3"/>
        </w:rPr>
        <w:t>injuring</w:t>
      </w:r>
      <w:r w:rsidRPr="00DB5BCE">
        <w:t>.</w:t>
      </w:r>
      <w:r w:rsidRPr="00DB5BCE">
        <w:rPr>
          <w:spacing w:val="33"/>
        </w:rPr>
        <w:t xml:space="preserve"> </w:t>
      </w:r>
      <w:r w:rsidRPr="00DB5BCE">
        <w:rPr>
          <w:spacing w:val="-6"/>
        </w:rPr>
        <w:t>N</w:t>
      </w:r>
      <w:r w:rsidRPr="00DB5BCE">
        <w:rPr>
          <w:spacing w:val="-3"/>
        </w:rPr>
        <w:t>egligen</w:t>
      </w:r>
      <w:r w:rsidRPr="00DB5BCE">
        <w:t>t</w:t>
      </w:r>
      <w:r w:rsidRPr="00DB5BCE">
        <w:rPr>
          <w:spacing w:val="-15"/>
        </w:rPr>
        <w:t xml:space="preserve"> </w:t>
      </w:r>
      <w:r w:rsidRPr="00DB5BCE">
        <w:rPr>
          <w:spacing w:val="-3"/>
        </w:rPr>
        <w:t>injurin</w:t>
      </w:r>
      <w:r w:rsidRPr="00DB5BCE">
        <w:t>g</w:t>
      </w:r>
      <w:r w:rsidRPr="00DB5BCE">
        <w:rPr>
          <w:spacing w:val="-12"/>
        </w:rPr>
        <w:t xml:space="preserve"> </w:t>
      </w:r>
      <w:r w:rsidRPr="00DB5BCE">
        <w:rPr>
          <w:spacing w:val="-3"/>
        </w:rPr>
        <w:t>i</w:t>
      </w:r>
      <w:r w:rsidRPr="00DB5BCE">
        <w:t>s</w:t>
      </w:r>
      <w:r w:rsidRPr="00DB5BCE">
        <w:rPr>
          <w:spacing w:val="-15"/>
        </w:rPr>
        <w:t xml:space="preserve"> </w:t>
      </w:r>
      <w:r w:rsidRPr="00DB5BCE">
        <w:rPr>
          <w:spacing w:val="-3"/>
        </w:rPr>
        <w:t>eithe</w:t>
      </w:r>
      <w:r w:rsidRPr="00DB5BCE">
        <w:t>r</w:t>
      </w:r>
      <w:r w:rsidRPr="00DB5BCE">
        <w:rPr>
          <w:spacing w:val="-15"/>
        </w:rPr>
        <w:t xml:space="preserve"> </w:t>
      </w:r>
      <w:r w:rsidRPr="00DB5BCE">
        <w:rPr>
          <w:spacing w:val="-3"/>
        </w:rPr>
        <w:t>of th</w:t>
      </w:r>
      <w:r w:rsidRPr="00DB5BCE">
        <w:t>e</w:t>
      </w:r>
      <w:r w:rsidRPr="00DB5BCE">
        <w:rPr>
          <w:spacing w:val="-5"/>
        </w:rPr>
        <w:t xml:space="preserve"> </w:t>
      </w:r>
      <w:r w:rsidRPr="00DB5BCE">
        <w:rPr>
          <w:spacing w:val="-3"/>
        </w:rPr>
        <w:t>follo</w:t>
      </w:r>
      <w:r w:rsidRPr="00DB5BCE">
        <w:rPr>
          <w:spacing w:val="-6"/>
        </w:rPr>
        <w:t>w</w:t>
      </w:r>
      <w:r w:rsidRPr="00DB5BCE">
        <w:rPr>
          <w:spacing w:val="-3"/>
        </w:rPr>
        <w:t>ing:</w:t>
      </w:r>
    </w:p>
    <w:p w14:paraId="1C2F7E36" w14:textId="77777777" w:rsidR="00F52F2F" w:rsidRPr="00DB5BCE" w:rsidRDefault="00F52F2F" w:rsidP="00250117">
      <w:pPr>
        <w:kinsoku w:val="0"/>
        <w:overflowPunct w:val="0"/>
      </w:pPr>
    </w:p>
    <w:p w14:paraId="65099EBA" w14:textId="77777777" w:rsidR="00F52F2F" w:rsidRPr="00DB5BCE" w:rsidRDefault="00F52F2F" w:rsidP="00250117">
      <w:pPr>
        <w:pStyle w:val="BodyText"/>
        <w:numPr>
          <w:ilvl w:val="0"/>
          <w:numId w:val="110"/>
        </w:numPr>
        <w:tabs>
          <w:tab w:val="left" w:pos="1079"/>
        </w:tabs>
        <w:kinsoku w:val="0"/>
        <w:overflowPunct w:val="0"/>
        <w:ind w:firstLine="0"/>
        <w:jc w:val="both"/>
      </w:pPr>
      <w:r w:rsidRPr="00DB5BCE">
        <w:rPr>
          <w:spacing w:val="-7"/>
        </w:rPr>
        <w:t>T</w:t>
      </w:r>
      <w:r w:rsidRPr="00DB5BCE">
        <w:rPr>
          <w:spacing w:val="-3"/>
        </w:rPr>
        <w:t>h</w:t>
      </w:r>
      <w:r w:rsidRPr="00DB5BCE">
        <w:t>e</w:t>
      </w:r>
      <w:r w:rsidRPr="00DB5BCE">
        <w:rPr>
          <w:spacing w:val="-5"/>
        </w:rPr>
        <w:t xml:space="preserve"> </w:t>
      </w:r>
      <w:r w:rsidRPr="00DB5BCE">
        <w:rPr>
          <w:spacing w:val="-3"/>
        </w:rPr>
        <w:t>inflictin</w:t>
      </w:r>
      <w:r w:rsidRPr="00DB5BCE">
        <w:t>g</w:t>
      </w:r>
      <w:r w:rsidRPr="00DB5BCE">
        <w:rPr>
          <w:spacing w:val="-5"/>
        </w:rPr>
        <w:t xml:space="preserve"> </w:t>
      </w:r>
      <w:r w:rsidRPr="00DB5BCE">
        <w:rPr>
          <w:spacing w:val="-3"/>
        </w:rPr>
        <w:t>o</w:t>
      </w:r>
      <w:r w:rsidRPr="00DB5BCE">
        <w:t>f</w:t>
      </w:r>
      <w:r w:rsidRPr="00DB5BCE">
        <w:rPr>
          <w:spacing w:val="-5"/>
        </w:rPr>
        <w:t xml:space="preserve"> </w:t>
      </w:r>
      <w:r w:rsidRPr="00DB5BCE">
        <w:rPr>
          <w:spacing w:val="-3"/>
        </w:rPr>
        <w:t>an</w:t>
      </w:r>
      <w:r w:rsidRPr="00DB5BCE">
        <w:t>y</w:t>
      </w:r>
      <w:r w:rsidRPr="00DB5BCE">
        <w:rPr>
          <w:spacing w:val="-5"/>
        </w:rPr>
        <w:t xml:space="preserve"> </w:t>
      </w:r>
      <w:r w:rsidRPr="00DB5BCE">
        <w:rPr>
          <w:spacing w:val="-3"/>
        </w:rPr>
        <w:t>injur</w:t>
      </w:r>
      <w:r w:rsidRPr="00DB5BCE">
        <w:t>y</w:t>
      </w:r>
      <w:r w:rsidRPr="00DB5BCE">
        <w:rPr>
          <w:spacing w:val="-5"/>
        </w:rPr>
        <w:t xml:space="preserve"> </w:t>
      </w:r>
      <w:r w:rsidRPr="00DB5BCE">
        <w:rPr>
          <w:spacing w:val="-3"/>
        </w:rPr>
        <w:t>upo</w:t>
      </w:r>
      <w:r w:rsidRPr="00DB5BCE">
        <w:t>n</w:t>
      </w:r>
      <w:r w:rsidRPr="00DB5BCE">
        <w:rPr>
          <w:spacing w:val="-5"/>
        </w:rPr>
        <w:t xml:space="preserve"> </w:t>
      </w:r>
      <w:r w:rsidRPr="00DB5BCE">
        <w:rPr>
          <w:spacing w:val="-3"/>
        </w:rPr>
        <w:t>th</w:t>
      </w:r>
      <w:r w:rsidRPr="00DB5BCE">
        <w:t>e</w:t>
      </w:r>
      <w:r w:rsidRPr="00DB5BCE">
        <w:rPr>
          <w:spacing w:val="-7"/>
        </w:rPr>
        <w:t xml:space="preserve"> </w:t>
      </w:r>
      <w:r w:rsidRPr="00DB5BCE">
        <w:rPr>
          <w:spacing w:val="-3"/>
        </w:rPr>
        <w:t>perso</w:t>
      </w:r>
      <w:r w:rsidRPr="00DB5BCE">
        <w:t>n</w:t>
      </w:r>
      <w:r w:rsidRPr="00DB5BCE">
        <w:rPr>
          <w:spacing w:val="-5"/>
        </w:rPr>
        <w:t xml:space="preserve"> </w:t>
      </w:r>
      <w:r w:rsidRPr="00DB5BCE">
        <w:rPr>
          <w:spacing w:val="-3"/>
        </w:rPr>
        <w:t>o</w:t>
      </w:r>
      <w:r w:rsidRPr="00DB5BCE">
        <w:t>f</w:t>
      </w:r>
      <w:r w:rsidRPr="00DB5BCE">
        <w:rPr>
          <w:spacing w:val="-7"/>
        </w:rPr>
        <w:t xml:space="preserve"> </w:t>
      </w:r>
      <w:r w:rsidRPr="00DB5BCE">
        <w:rPr>
          <w:spacing w:val="-3"/>
        </w:rPr>
        <w:t>anothe</w:t>
      </w:r>
      <w:r w:rsidRPr="00DB5BCE">
        <w:t>r</w:t>
      </w:r>
      <w:r w:rsidRPr="00DB5BCE">
        <w:rPr>
          <w:spacing w:val="-7"/>
        </w:rPr>
        <w:t xml:space="preserve"> </w:t>
      </w:r>
      <w:r w:rsidRPr="00DB5BCE">
        <w:rPr>
          <w:spacing w:val="-3"/>
        </w:rPr>
        <w:t>b</w:t>
      </w:r>
      <w:r w:rsidRPr="00DB5BCE">
        <w:t>y</w:t>
      </w:r>
      <w:r w:rsidRPr="00DB5BCE">
        <w:rPr>
          <w:spacing w:val="-5"/>
        </w:rPr>
        <w:t xml:space="preserve"> </w:t>
      </w:r>
      <w:r w:rsidRPr="00DB5BCE">
        <w:rPr>
          <w:spacing w:val="-3"/>
        </w:rPr>
        <w:t>cri</w:t>
      </w:r>
      <w:r w:rsidRPr="00DB5BCE">
        <w:rPr>
          <w:spacing w:val="-6"/>
        </w:rPr>
        <w:t>m</w:t>
      </w:r>
      <w:r w:rsidRPr="00DB5BCE">
        <w:rPr>
          <w:spacing w:val="-3"/>
        </w:rPr>
        <w:t>ina</w:t>
      </w:r>
      <w:r w:rsidRPr="00DB5BCE">
        <w:t>l</w:t>
      </w:r>
      <w:r w:rsidRPr="00DB5BCE">
        <w:rPr>
          <w:spacing w:val="-5"/>
        </w:rPr>
        <w:t xml:space="preserve"> </w:t>
      </w:r>
      <w:r w:rsidRPr="00DB5BCE">
        <w:rPr>
          <w:spacing w:val="-3"/>
        </w:rPr>
        <w:t>negligenc</w:t>
      </w:r>
      <w:r w:rsidRPr="00DB5BCE">
        <w:rPr>
          <w:spacing w:val="-6"/>
        </w:rPr>
        <w:t>e</w:t>
      </w:r>
      <w:r w:rsidRPr="00DB5BCE">
        <w:t>.</w:t>
      </w:r>
    </w:p>
    <w:p w14:paraId="3D1B3FDB" w14:textId="77777777" w:rsidR="00F52F2F" w:rsidRPr="00DB5BCE" w:rsidRDefault="00F52F2F" w:rsidP="00250117">
      <w:pPr>
        <w:kinsoku w:val="0"/>
        <w:overflowPunct w:val="0"/>
      </w:pPr>
    </w:p>
    <w:p w14:paraId="596D78D1" w14:textId="77777777" w:rsidR="00F52F2F" w:rsidRPr="00DB5BCE" w:rsidRDefault="00F52F2F" w:rsidP="00250117">
      <w:pPr>
        <w:pStyle w:val="BodyText"/>
        <w:numPr>
          <w:ilvl w:val="0"/>
          <w:numId w:val="110"/>
        </w:numPr>
        <w:tabs>
          <w:tab w:val="left" w:pos="1046"/>
        </w:tabs>
        <w:kinsoku w:val="0"/>
        <w:overflowPunct w:val="0"/>
        <w:ind w:firstLine="0"/>
        <w:jc w:val="both"/>
      </w:pPr>
      <w:r w:rsidRPr="00DB5BCE">
        <w:rPr>
          <w:spacing w:val="-7"/>
        </w:rPr>
        <w:t>T</w:t>
      </w:r>
      <w:r w:rsidRPr="00DB5BCE">
        <w:rPr>
          <w:spacing w:val="-3"/>
        </w:rPr>
        <w:t>h</w:t>
      </w:r>
      <w:r w:rsidRPr="00DB5BCE">
        <w:t>e</w:t>
      </w:r>
      <w:r w:rsidRPr="00DB5BCE">
        <w:rPr>
          <w:spacing w:val="-22"/>
        </w:rPr>
        <w:t xml:space="preserve"> </w:t>
      </w:r>
      <w:r w:rsidRPr="00DB5BCE">
        <w:rPr>
          <w:spacing w:val="-3"/>
        </w:rPr>
        <w:t>inflictin</w:t>
      </w:r>
      <w:r w:rsidRPr="00DB5BCE">
        <w:t>g</w:t>
      </w:r>
      <w:r w:rsidRPr="00DB5BCE">
        <w:rPr>
          <w:spacing w:val="-22"/>
        </w:rPr>
        <w:t xml:space="preserve"> </w:t>
      </w:r>
      <w:r w:rsidRPr="00DB5BCE">
        <w:rPr>
          <w:spacing w:val="-3"/>
        </w:rPr>
        <w:t>o</w:t>
      </w:r>
      <w:r w:rsidRPr="00DB5BCE">
        <w:t>f</w:t>
      </w:r>
      <w:r w:rsidRPr="00DB5BCE">
        <w:rPr>
          <w:spacing w:val="-22"/>
        </w:rPr>
        <w:t xml:space="preserve"> </w:t>
      </w:r>
      <w:r w:rsidRPr="00DB5BCE">
        <w:rPr>
          <w:spacing w:val="-3"/>
        </w:rPr>
        <w:t>an</w:t>
      </w:r>
      <w:r w:rsidRPr="00DB5BCE">
        <w:t>y</w:t>
      </w:r>
      <w:r w:rsidRPr="00DB5BCE">
        <w:rPr>
          <w:spacing w:val="-22"/>
        </w:rPr>
        <w:t xml:space="preserve"> </w:t>
      </w:r>
      <w:r w:rsidRPr="00DB5BCE">
        <w:rPr>
          <w:spacing w:val="-3"/>
        </w:rPr>
        <w:t>injur</w:t>
      </w:r>
      <w:r w:rsidRPr="00DB5BCE">
        <w:t>y</w:t>
      </w:r>
      <w:r w:rsidRPr="00DB5BCE">
        <w:rPr>
          <w:spacing w:val="-22"/>
        </w:rPr>
        <w:t xml:space="preserve"> </w:t>
      </w:r>
      <w:r w:rsidRPr="00DB5BCE">
        <w:rPr>
          <w:spacing w:val="-3"/>
        </w:rPr>
        <w:t>upo</w:t>
      </w:r>
      <w:r w:rsidRPr="00DB5BCE">
        <w:t>n</w:t>
      </w:r>
      <w:r w:rsidRPr="00DB5BCE">
        <w:rPr>
          <w:spacing w:val="-22"/>
        </w:rPr>
        <w:t xml:space="preserve"> </w:t>
      </w:r>
      <w:r w:rsidRPr="00DB5BCE">
        <w:rPr>
          <w:spacing w:val="-3"/>
        </w:rPr>
        <w:t>th</w:t>
      </w:r>
      <w:r w:rsidRPr="00DB5BCE">
        <w:t>e</w:t>
      </w:r>
      <w:r w:rsidRPr="00DB5BCE">
        <w:rPr>
          <w:spacing w:val="-19"/>
        </w:rPr>
        <w:t xml:space="preserve"> </w:t>
      </w:r>
      <w:r w:rsidRPr="00DB5BCE">
        <w:rPr>
          <w:spacing w:val="-3"/>
        </w:rPr>
        <w:t>perso</w:t>
      </w:r>
      <w:r w:rsidRPr="00DB5BCE">
        <w:t>n</w:t>
      </w:r>
      <w:r w:rsidRPr="00DB5BCE">
        <w:rPr>
          <w:spacing w:val="-22"/>
        </w:rPr>
        <w:t xml:space="preserve"> </w:t>
      </w:r>
      <w:r w:rsidRPr="00DB5BCE">
        <w:rPr>
          <w:spacing w:val="-3"/>
        </w:rPr>
        <w:t>o</w:t>
      </w:r>
      <w:r w:rsidRPr="00DB5BCE">
        <w:t>f</w:t>
      </w:r>
      <w:r w:rsidRPr="00DB5BCE">
        <w:rPr>
          <w:spacing w:val="-19"/>
        </w:rPr>
        <w:t xml:space="preserve"> </w:t>
      </w:r>
      <w:r w:rsidRPr="00DB5BCE">
        <w:rPr>
          <w:spacing w:val="-3"/>
        </w:rPr>
        <w:t>anothe</w:t>
      </w:r>
      <w:r w:rsidRPr="00DB5BCE">
        <w:t>r</w:t>
      </w:r>
      <w:r w:rsidRPr="00DB5BCE">
        <w:rPr>
          <w:spacing w:val="-22"/>
        </w:rPr>
        <w:t xml:space="preserve"> </w:t>
      </w:r>
      <w:r w:rsidRPr="00DB5BCE">
        <w:rPr>
          <w:spacing w:val="-3"/>
        </w:rPr>
        <w:t>b</w:t>
      </w:r>
      <w:r w:rsidRPr="00DB5BCE">
        <w:t>y</w:t>
      </w:r>
      <w:r w:rsidRPr="00DB5BCE">
        <w:rPr>
          <w:spacing w:val="-20"/>
        </w:rPr>
        <w:t xml:space="preserve"> </w:t>
      </w:r>
      <w:r w:rsidRPr="00DB5BCE">
        <w:t>a</w:t>
      </w:r>
      <w:r w:rsidRPr="00DB5BCE">
        <w:rPr>
          <w:spacing w:val="-22"/>
        </w:rPr>
        <w:t xml:space="preserve"> </w:t>
      </w:r>
      <w:r w:rsidRPr="00DB5BCE">
        <w:rPr>
          <w:spacing w:val="-3"/>
        </w:rPr>
        <w:t>do</w:t>
      </w:r>
      <w:r w:rsidRPr="00DB5BCE">
        <w:t>g</w:t>
      </w:r>
      <w:r w:rsidRPr="00DB5BCE">
        <w:rPr>
          <w:spacing w:val="-18"/>
        </w:rPr>
        <w:t xml:space="preserve"> </w:t>
      </w:r>
      <w:r w:rsidRPr="00DB5BCE">
        <w:rPr>
          <w:spacing w:val="-3"/>
        </w:rPr>
        <w:t>o</w:t>
      </w:r>
      <w:r w:rsidRPr="00DB5BCE">
        <w:t>r</w:t>
      </w:r>
      <w:r w:rsidRPr="00DB5BCE">
        <w:rPr>
          <w:spacing w:val="-22"/>
        </w:rPr>
        <w:t xml:space="preserve"> </w:t>
      </w:r>
      <w:r w:rsidRPr="00DB5BCE">
        <w:rPr>
          <w:spacing w:val="-3"/>
        </w:rPr>
        <w:t>o</w:t>
      </w:r>
      <w:r w:rsidRPr="00DB5BCE">
        <w:rPr>
          <w:spacing w:val="-1"/>
        </w:rPr>
        <w:t>t</w:t>
      </w:r>
      <w:r w:rsidRPr="00DB5BCE">
        <w:rPr>
          <w:spacing w:val="-3"/>
        </w:rPr>
        <w:t>he</w:t>
      </w:r>
      <w:r w:rsidRPr="00DB5BCE">
        <w:t>r</w:t>
      </w:r>
      <w:r w:rsidRPr="00DB5BCE">
        <w:rPr>
          <w:spacing w:val="-22"/>
        </w:rPr>
        <w:t xml:space="preserve"> </w:t>
      </w:r>
      <w:r w:rsidRPr="00DB5BCE">
        <w:rPr>
          <w:spacing w:val="-7"/>
        </w:rPr>
        <w:t>a</w:t>
      </w:r>
      <w:r w:rsidRPr="00DB5BCE">
        <w:rPr>
          <w:spacing w:val="-3"/>
        </w:rPr>
        <w:t>nim</w:t>
      </w:r>
      <w:r w:rsidRPr="00DB5BCE">
        <w:rPr>
          <w:spacing w:val="-5"/>
        </w:rPr>
        <w:t>a</w:t>
      </w:r>
      <w:r w:rsidRPr="00DB5BCE">
        <w:t>l</w:t>
      </w:r>
      <w:r w:rsidRPr="00DB5BCE">
        <w:rPr>
          <w:spacing w:val="-22"/>
        </w:rPr>
        <w:t xml:space="preserve"> </w:t>
      </w:r>
      <w:r w:rsidRPr="00DB5BCE">
        <w:rPr>
          <w:spacing w:val="-5"/>
        </w:rPr>
        <w:t>w</w:t>
      </w:r>
      <w:r w:rsidRPr="00DB5BCE">
        <w:rPr>
          <w:spacing w:val="-3"/>
        </w:rPr>
        <w:t>he</w:t>
      </w:r>
      <w:r w:rsidRPr="00DB5BCE">
        <w:t>n</w:t>
      </w:r>
      <w:r w:rsidRPr="00DB5BCE">
        <w:rPr>
          <w:spacing w:val="-22"/>
        </w:rPr>
        <w:t xml:space="preserve"> </w:t>
      </w:r>
      <w:r w:rsidRPr="00DB5BCE">
        <w:rPr>
          <w:spacing w:val="-3"/>
        </w:rPr>
        <w:t>th</w:t>
      </w:r>
      <w:r w:rsidRPr="00DB5BCE">
        <w:t>e</w:t>
      </w:r>
      <w:r w:rsidRPr="00DB5BCE">
        <w:rPr>
          <w:spacing w:val="-22"/>
        </w:rPr>
        <w:t xml:space="preserve"> </w:t>
      </w:r>
      <w:r w:rsidRPr="00DB5BCE">
        <w:rPr>
          <w:spacing w:val="-3"/>
        </w:rPr>
        <w:t>o</w:t>
      </w:r>
      <w:r w:rsidRPr="00DB5BCE">
        <w:rPr>
          <w:spacing w:val="-7"/>
        </w:rPr>
        <w:t>w</w:t>
      </w:r>
      <w:r w:rsidRPr="00DB5BCE">
        <w:rPr>
          <w:spacing w:val="-3"/>
        </w:rPr>
        <w:t>ner o</w:t>
      </w:r>
      <w:r w:rsidRPr="00DB5BCE">
        <w:t>f</w:t>
      </w:r>
      <w:r w:rsidRPr="00DB5BCE">
        <w:rPr>
          <w:spacing w:val="-5"/>
        </w:rPr>
        <w:t xml:space="preserve"> </w:t>
      </w:r>
      <w:r w:rsidRPr="00DB5BCE">
        <w:rPr>
          <w:spacing w:val="-1"/>
        </w:rPr>
        <w:t>t</w:t>
      </w:r>
      <w:r w:rsidRPr="00DB5BCE">
        <w:rPr>
          <w:spacing w:val="-3"/>
        </w:rPr>
        <w:t>h</w:t>
      </w:r>
      <w:r w:rsidRPr="00DB5BCE">
        <w:t>e</w:t>
      </w:r>
      <w:r w:rsidRPr="00DB5BCE">
        <w:rPr>
          <w:spacing w:val="-5"/>
        </w:rPr>
        <w:t xml:space="preserve"> </w:t>
      </w:r>
      <w:r w:rsidRPr="00DB5BCE">
        <w:rPr>
          <w:spacing w:val="-3"/>
        </w:rPr>
        <w:t>do</w:t>
      </w:r>
      <w:r w:rsidRPr="00DB5BCE">
        <w:t>g</w:t>
      </w:r>
      <w:r w:rsidRPr="00DB5BCE">
        <w:rPr>
          <w:spacing w:val="-1"/>
        </w:rPr>
        <w:t xml:space="preserve"> </w:t>
      </w:r>
      <w:r w:rsidRPr="00DB5BCE">
        <w:rPr>
          <w:spacing w:val="-3"/>
        </w:rPr>
        <w:t>o</w:t>
      </w:r>
      <w:r w:rsidRPr="00DB5BCE">
        <w:t>r</w:t>
      </w:r>
      <w:r w:rsidRPr="00DB5BCE">
        <w:rPr>
          <w:spacing w:val="-5"/>
        </w:rPr>
        <w:t xml:space="preserve"> </w:t>
      </w:r>
      <w:r w:rsidRPr="00DB5BCE">
        <w:rPr>
          <w:spacing w:val="-3"/>
        </w:rPr>
        <w:t>o</w:t>
      </w:r>
      <w:r w:rsidRPr="00DB5BCE">
        <w:rPr>
          <w:spacing w:val="-1"/>
        </w:rPr>
        <w:t>t</w:t>
      </w:r>
      <w:r w:rsidRPr="00DB5BCE">
        <w:rPr>
          <w:spacing w:val="-3"/>
        </w:rPr>
        <w:t>he</w:t>
      </w:r>
      <w:r w:rsidRPr="00DB5BCE">
        <w:t>r</w:t>
      </w:r>
      <w:r w:rsidRPr="00DB5BCE">
        <w:rPr>
          <w:spacing w:val="-5"/>
        </w:rPr>
        <w:t xml:space="preserve"> </w:t>
      </w:r>
      <w:r w:rsidRPr="00DB5BCE">
        <w:rPr>
          <w:spacing w:val="-3"/>
        </w:rPr>
        <w:t>anim</w:t>
      </w:r>
      <w:r w:rsidRPr="00DB5BCE">
        <w:rPr>
          <w:spacing w:val="-6"/>
        </w:rPr>
        <w:t>a</w:t>
      </w:r>
      <w:r w:rsidRPr="00DB5BCE">
        <w:t>l</w:t>
      </w:r>
      <w:r w:rsidRPr="00DB5BCE">
        <w:rPr>
          <w:spacing w:val="-2"/>
        </w:rPr>
        <w:t xml:space="preserve"> </w:t>
      </w:r>
      <w:r w:rsidRPr="00DB5BCE">
        <w:rPr>
          <w:spacing w:val="-3"/>
        </w:rPr>
        <w:t>i</w:t>
      </w:r>
      <w:r w:rsidRPr="00DB5BCE">
        <w:t>s</w:t>
      </w:r>
      <w:r w:rsidRPr="00DB5BCE">
        <w:rPr>
          <w:spacing w:val="-2"/>
        </w:rPr>
        <w:t xml:space="preserve"> </w:t>
      </w:r>
      <w:r w:rsidRPr="00DB5BCE">
        <w:rPr>
          <w:spacing w:val="-3"/>
        </w:rPr>
        <w:t>re</w:t>
      </w:r>
      <w:r w:rsidRPr="00DB5BCE">
        <w:rPr>
          <w:spacing w:val="-6"/>
        </w:rPr>
        <w:t>c</w:t>
      </w:r>
      <w:r w:rsidRPr="00DB5BCE">
        <w:rPr>
          <w:spacing w:val="-3"/>
        </w:rPr>
        <w:t>kles</w:t>
      </w:r>
      <w:r w:rsidRPr="00DB5BCE">
        <w:t>s</w:t>
      </w:r>
      <w:r w:rsidRPr="00DB5BCE">
        <w:rPr>
          <w:spacing w:val="-3"/>
        </w:rPr>
        <w:t xml:space="preserve"> an</w:t>
      </w:r>
      <w:r w:rsidRPr="00DB5BCE">
        <w:t>d</w:t>
      </w:r>
      <w:r w:rsidRPr="00DB5BCE">
        <w:rPr>
          <w:spacing w:val="-5"/>
        </w:rPr>
        <w:t xml:space="preserve"> </w:t>
      </w:r>
      <w:r w:rsidRPr="00DB5BCE">
        <w:rPr>
          <w:spacing w:val="-3"/>
        </w:rPr>
        <w:t>c</w:t>
      </w:r>
      <w:r w:rsidRPr="00DB5BCE">
        <w:rPr>
          <w:spacing w:val="-6"/>
        </w:rPr>
        <w:t>r</w:t>
      </w:r>
      <w:r w:rsidRPr="00DB5BCE">
        <w:rPr>
          <w:spacing w:val="-3"/>
        </w:rPr>
        <w:t>iminall</w:t>
      </w:r>
      <w:r w:rsidRPr="00DB5BCE">
        <w:t>y</w:t>
      </w:r>
      <w:r w:rsidRPr="00DB5BCE">
        <w:rPr>
          <w:spacing w:val="-5"/>
        </w:rPr>
        <w:t xml:space="preserve"> </w:t>
      </w:r>
      <w:r w:rsidRPr="00DB5BCE">
        <w:rPr>
          <w:spacing w:val="-3"/>
        </w:rPr>
        <w:t>negligen</w:t>
      </w:r>
      <w:r w:rsidRPr="00DB5BCE">
        <w:t>t</w:t>
      </w:r>
      <w:r w:rsidRPr="00DB5BCE">
        <w:rPr>
          <w:spacing w:val="-5"/>
        </w:rPr>
        <w:t xml:space="preserve"> </w:t>
      </w:r>
      <w:r w:rsidRPr="00DB5BCE">
        <w:rPr>
          <w:spacing w:val="-3"/>
        </w:rPr>
        <w:t>i</w:t>
      </w:r>
      <w:r w:rsidRPr="00DB5BCE">
        <w:t>n</w:t>
      </w:r>
      <w:r w:rsidRPr="00DB5BCE">
        <w:rPr>
          <w:spacing w:val="-5"/>
        </w:rPr>
        <w:t xml:space="preserve"> </w:t>
      </w:r>
      <w:r w:rsidRPr="00DB5BCE">
        <w:rPr>
          <w:spacing w:val="-3"/>
        </w:rPr>
        <w:t>con</w:t>
      </w:r>
      <w:r w:rsidRPr="00DB5BCE">
        <w:rPr>
          <w:spacing w:val="-6"/>
        </w:rPr>
        <w:t>f</w:t>
      </w:r>
      <w:r w:rsidRPr="00DB5BCE">
        <w:rPr>
          <w:spacing w:val="-3"/>
        </w:rPr>
        <w:t>inin</w:t>
      </w:r>
      <w:r w:rsidRPr="00DB5BCE">
        <w:t>g</w:t>
      </w:r>
      <w:r w:rsidRPr="00DB5BCE">
        <w:rPr>
          <w:spacing w:val="-5"/>
        </w:rPr>
        <w:t xml:space="preserve"> </w:t>
      </w:r>
      <w:r w:rsidRPr="00DB5BCE">
        <w:rPr>
          <w:spacing w:val="-3"/>
        </w:rPr>
        <w:t>o</w:t>
      </w:r>
      <w:r w:rsidRPr="00DB5BCE">
        <w:t>r</w:t>
      </w:r>
      <w:r w:rsidRPr="00DB5BCE">
        <w:rPr>
          <w:spacing w:val="-5"/>
        </w:rPr>
        <w:t xml:space="preserve"> </w:t>
      </w:r>
      <w:r w:rsidRPr="00DB5BCE">
        <w:rPr>
          <w:spacing w:val="-3"/>
        </w:rPr>
        <w:t>restr</w:t>
      </w:r>
      <w:r w:rsidRPr="00DB5BCE">
        <w:rPr>
          <w:spacing w:val="-5"/>
        </w:rPr>
        <w:t>a</w:t>
      </w:r>
      <w:r w:rsidRPr="00DB5BCE">
        <w:rPr>
          <w:spacing w:val="-3"/>
        </w:rPr>
        <w:t>inin</w:t>
      </w:r>
      <w:r w:rsidRPr="00DB5BCE">
        <w:t>g</w:t>
      </w:r>
      <w:r w:rsidRPr="00DB5BCE">
        <w:rPr>
          <w:spacing w:val="-5"/>
        </w:rPr>
        <w:t xml:space="preserve"> </w:t>
      </w:r>
      <w:r w:rsidRPr="00DB5BCE">
        <w:rPr>
          <w:spacing w:val="-3"/>
        </w:rPr>
        <w:t>th</w:t>
      </w:r>
      <w:r w:rsidRPr="00DB5BCE">
        <w:t>e</w:t>
      </w:r>
      <w:r w:rsidRPr="00DB5BCE">
        <w:rPr>
          <w:spacing w:val="-5"/>
        </w:rPr>
        <w:t xml:space="preserve"> </w:t>
      </w:r>
      <w:r w:rsidRPr="00DB5BCE">
        <w:rPr>
          <w:spacing w:val="-3"/>
        </w:rPr>
        <w:t xml:space="preserve">dog </w:t>
      </w:r>
      <w:r w:rsidRPr="00DB5BCE">
        <w:rPr>
          <w:spacing w:val="-2"/>
        </w:rPr>
        <w:t>o</w:t>
      </w:r>
      <w:r w:rsidRPr="00DB5BCE">
        <w:t>r</w:t>
      </w:r>
      <w:r w:rsidRPr="00DB5BCE">
        <w:rPr>
          <w:spacing w:val="-7"/>
        </w:rPr>
        <w:t xml:space="preserve"> </w:t>
      </w:r>
      <w:r w:rsidRPr="00DB5BCE">
        <w:rPr>
          <w:spacing w:val="-2"/>
        </w:rPr>
        <w:t>ot</w:t>
      </w:r>
      <w:r w:rsidRPr="00DB5BCE">
        <w:rPr>
          <w:spacing w:val="-5"/>
        </w:rPr>
        <w:t>h</w:t>
      </w:r>
      <w:r w:rsidRPr="00DB5BCE">
        <w:rPr>
          <w:spacing w:val="-4"/>
        </w:rPr>
        <w:t>e</w:t>
      </w:r>
      <w:r w:rsidRPr="00DB5BCE">
        <w:t>r</w:t>
      </w:r>
      <w:r w:rsidRPr="00DB5BCE">
        <w:rPr>
          <w:spacing w:val="-4"/>
        </w:rPr>
        <w:t xml:space="preserve"> </w:t>
      </w:r>
      <w:r w:rsidRPr="00DB5BCE">
        <w:rPr>
          <w:spacing w:val="-6"/>
        </w:rPr>
        <w:t>a</w:t>
      </w:r>
      <w:r w:rsidRPr="00DB5BCE">
        <w:rPr>
          <w:spacing w:val="-2"/>
        </w:rPr>
        <w:t>ni</w:t>
      </w:r>
      <w:r w:rsidRPr="00DB5BCE">
        <w:rPr>
          <w:spacing w:val="-7"/>
        </w:rPr>
        <w:t>m</w:t>
      </w:r>
      <w:r w:rsidRPr="00DB5BCE">
        <w:rPr>
          <w:spacing w:val="-4"/>
        </w:rPr>
        <w:t>a</w:t>
      </w:r>
      <w:r w:rsidRPr="00DB5BCE">
        <w:rPr>
          <w:spacing w:val="-2"/>
        </w:rPr>
        <w:t>l.</w:t>
      </w:r>
    </w:p>
    <w:p w14:paraId="57C0D5F9" w14:textId="77777777" w:rsidR="00F52F2F" w:rsidRPr="00DB5BCE" w:rsidRDefault="00F52F2F" w:rsidP="00250117">
      <w:pPr>
        <w:kinsoku w:val="0"/>
        <w:overflowPunct w:val="0"/>
      </w:pPr>
    </w:p>
    <w:p w14:paraId="1BDD8874" w14:textId="77777777" w:rsidR="00DA39FE" w:rsidRPr="00DB5BCE" w:rsidRDefault="00F52F2F" w:rsidP="00DA39FE">
      <w:pPr>
        <w:pStyle w:val="BodyText"/>
        <w:numPr>
          <w:ilvl w:val="0"/>
          <w:numId w:val="111"/>
        </w:numPr>
        <w:tabs>
          <w:tab w:val="left" w:pos="1012"/>
        </w:tabs>
        <w:kinsoku w:val="0"/>
        <w:overflowPunct w:val="0"/>
        <w:ind w:left="0"/>
        <w:jc w:val="both"/>
      </w:pPr>
      <w:r w:rsidRPr="00DB5BCE">
        <w:rPr>
          <w:spacing w:val="-7"/>
        </w:rPr>
        <w:t>T</w:t>
      </w:r>
      <w:r w:rsidRPr="00DB5BCE">
        <w:rPr>
          <w:spacing w:val="-3"/>
        </w:rPr>
        <w:t>h</w:t>
      </w:r>
      <w:r w:rsidRPr="00DB5BCE">
        <w:t>e</w:t>
      </w:r>
      <w:r w:rsidRPr="00DB5BCE">
        <w:rPr>
          <w:spacing w:val="-10"/>
        </w:rPr>
        <w:t xml:space="preserve"> </w:t>
      </w:r>
      <w:r w:rsidRPr="00DB5BCE">
        <w:rPr>
          <w:spacing w:val="-3"/>
        </w:rPr>
        <w:t>violatio</w:t>
      </w:r>
      <w:r w:rsidRPr="00DB5BCE">
        <w:t>n</w:t>
      </w:r>
      <w:r w:rsidRPr="00DB5BCE">
        <w:rPr>
          <w:spacing w:val="-10"/>
        </w:rPr>
        <w:t xml:space="preserve"> </w:t>
      </w:r>
      <w:r w:rsidRPr="00DB5BCE">
        <w:rPr>
          <w:spacing w:val="-3"/>
        </w:rPr>
        <w:t>o</w:t>
      </w:r>
      <w:r w:rsidRPr="00DB5BCE">
        <w:t>f</w:t>
      </w:r>
      <w:r w:rsidRPr="00DB5BCE">
        <w:rPr>
          <w:spacing w:val="-10"/>
        </w:rPr>
        <w:t xml:space="preserve"> </w:t>
      </w:r>
      <w:r w:rsidRPr="00DB5BCE">
        <w:rPr>
          <w:spacing w:val="-3"/>
        </w:rPr>
        <w:t>a</w:t>
      </w:r>
      <w:r w:rsidRPr="00DB5BCE">
        <w:t>n</w:t>
      </w:r>
      <w:r w:rsidRPr="00DB5BCE">
        <w:rPr>
          <w:spacing w:val="-10"/>
        </w:rPr>
        <w:t xml:space="preserve"> </w:t>
      </w:r>
      <w:r w:rsidRPr="00DB5BCE">
        <w:rPr>
          <w:spacing w:val="-3"/>
        </w:rPr>
        <w:t>o</w:t>
      </w:r>
      <w:r w:rsidRPr="00DB5BCE">
        <w:rPr>
          <w:spacing w:val="-5"/>
        </w:rPr>
        <w:t>r</w:t>
      </w:r>
      <w:r w:rsidRPr="00DB5BCE">
        <w:rPr>
          <w:spacing w:val="-3"/>
        </w:rPr>
        <w:t>dinanc</w:t>
      </w:r>
      <w:r w:rsidRPr="00DB5BCE">
        <w:t>e</w:t>
      </w:r>
      <w:r w:rsidRPr="00DB5BCE">
        <w:rPr>
          <w:spacing w:val="-12"/>
        </w:rPr>
        <w:t xml:space="preserve"> </w:t>
      </w:r>
      <w:r w:rsidRPr="00DB5BCE">
        <w:rPr>
          <w:spacing w:val="-3"/>
        </w:rPr>
        <w:t>o</w:t>
      </w:r>
      <w:r w:rsidRPr="00DB5BCE">
        <w:t>r</w:t>
      </w:r>
      <w:r w:rsidRPr="00DB5BCE">
        <w:rPr>
          <w:spacing w:val="-10"/>
        </w:rPr>
        <w:t xml:space="preserve"> </w:t>
      </w:r>
      <w:r w:rsidRPr="00DB5BCE">
        <w:rPr>
          <w:spacing w:val="-3"/>
        </w:rPr>
        <w:t>la</w:t>
      </w:r>
      <w:r w:rsidRPr="00DB5BCE">
        <w:t>w</w:t>
      </w:r>
      <w:r w:rsidRPr="00DB5BCE">
        <w:rPr>
          <w:spacing w:val="-14"/>
        </w:rPr>
        <w:t xml:space="preserve"> </w:t>
      </w:r>
      <w:r w:rsidRPr="00DB5BCE">
        <w:rPr>
          <w:spacing w:val="-3"/>
        </w:rPr>
        <w:t>shal</w:t>
      </w:r>
      <w:r w:rsidRPr="00DB5BCE">
        <w:t>l</w:t>
      </w:r>
      <w:r w:rsidRPr="00DB5BCE">
        <w:rPr>
          <w:spacing w:val="-10"/>
        </w:rPr>
        <w:t xml:space="preserve"> </w:t>
      </w:r>
      <w:r w:rsidRPr="00DB5BCE">
        <w:rPr>
          <w:spacing w:val="-3"/>
        </w:rPr>
        <w:t>b</w:t>
      </w:r>
      <w:r w:rsidRPr="00DB5BCE">
        <w:t>e</w:t>
      </w:r>
      <w:r w:rsidRPr="00DB5BCE">
        <w:rPr>
          <w:spacing w:val="-10"/>
        </w:rPr>
        <w:t xml:space="preserve"> </w:t>
      </w:r>
      <w:r w:rsidRPr="00DB5BCE">
        <w:rPr>
          <w:spacing w:val="-3"/>
        </w:rPr>
        <w:t>conside</w:t>
      </w:r>
      <w:r w:rsidRPr="00DB5BCE">
        <w:rPr>
          <w:spacing w:val="-6"/>
        </w:rPr>
        <w:t>r</w:t>
      </w:r>
      <w:r w:rsidRPr="00DB5BCE">
        <w:rPr>
          <w:spacing w:val="-3"/>
        </w:rPr>
        <w:t>e</w:t>
      </w:r>
      <w:r w:rsidRPr="00DB5BCE">
        <w:t>d</w:t>
      </w:r>
      <w:r w:rsidRPr="00DB5BCE">
        <w:rPr>
          <w:spacing w:val="-10"/>
        </w:rPr>
        <w:t xml:space="preserve"> </w:t>
      </w:r>
      <w:r w:rsidRPr="00DB5BCE">
        <w:rPr>
          <w:spacing w:val="-3"/>
        </w:rPr>
        <w:t>onl</w:t>
      </w:r>
      <w:r w:rsidRPr="00DB5BCE">
        <w:t>y</w:t>
      </w:r>
      <w:r w:rsidRPr="00DB5BCE">
        <w:rPr>
          <w:spacing w:val="-10"/>
        </w:rPr>
        <w:t xml:space="preserve"> </w:t>
      </w:r>
      <w:r w:rsidRPr="00DB5BCE">
        <w:rPr>
          <w:spacing w:val="-3"/>
        </w:rPr>
        <w:t>a</w:t>
      </w:r>
      <w:r w:rsidRPr="00DB5BCE">
        <w:t>s</w:t>
      </w:r>
      <w:r w:rsidRPr="00DB5BCE">
        <w:rPr>
          <w:spacing w:val="-10"/>
        </w:rPr>
        <w:t xml:space="preserve"> </w:t>
      </w:r>
      <w:r w:rsidRPr="00DB5BCE">
        <w:rPr>
          <w:spacing w:val="-3"/>
        </w:rPr>
        <w:t>pr</w:t>
      </w:r>
      <w:r w:rsidRPr="00DB5BCE">
        <w:rPr>
          <w:spacing w:val="-6"/>
        </w:rPr>
        <w:t>e</w:t>
      </w:r>
      <w:r w:rsidRPr="00DB5BCE">
        <w:rPr>
          <w:spacing w:val="-3"/>
        </w:rPr>
        <w:t>sumptiv</w:t>
      </w:r>
      <w:r w:rsidRPr="00DB5BCE">
        <w:t>e</w:t>
      </w:r>
      <w:r w:rsidRPr="00DB5BCE">
        <w:rPr>
          <w:spacing w:val="-10"/>
        </w:rPr>
        <w:t xml:space="preserve"> </w:t>
      </w:r>
      <w:r w:rsidRPr="00DB5BCE">
        <w:rPr>
          <w:spacing w:val="-7"/>
        </w:rPr>
        <w:t>e</w:t>
      </w:r>
      <w:r w:rsidRPr="00DB5BCE">
        <w:rPr>
          <w:spacing w:val="-3"/>
        </w:rPr>
        <w:t>videnc</w:t>
      </w:r>
      <w:r w:rsidRPr="00DB5BCE">
        <w:t>e</w:t>
      </w:r>
      <w:r w:rsidRPr="00DB5BCE">
        <w:rPr>
          <w:spacing w:val="-12"/>
        </w:rPr>
        <w:t xml:space="preserve"> </w:t>
      </w:r>
      <w:r w:rsidRPr="00DB5BCE">
        <w:rPr>
          <w:spacing w:val="-3"/>
        </w:rPr>
        <w:t>o</w:t>
      </w:r>
      <w:r w:rsidRPr="00DB5BCE">
        <w:t>f</w:t>
      </w:r>
      <w:r w:rsidRPr="00DB5BCE">
        <w:rPr>
          <w:spacing w:val="-10"/>
        </w:rPr>
        <w:t xml:space="preserve"> </w:t>
      </w:r>
      <w:r w:rsidRPr="00DB5BCE">
        <w:rPr>
          <w:spacing w:val="-3"/>
        </w:rPr>
        <w:t>such negligenc</w:t>
      </w:r>
      <w:r w:rsidRPr="00DB5BCE">
        <w:rPr>
          <w:spacing w:val="-6"/>
        </w:rPr>
        <w:t>e</w:t>
      </w:r>
      <w:r w:rsidRPr="00DB5BCE">
        <w:t>.</w:t>
      </w:r>
    </w:p>
    <w:p w14:paraId="1CC87933" w14:textId="77777777" w:rsidR="00DA39FE" w:rsidRPr="00DB5BCE" w:rsidRDefault="00DA39FE" w:rsidP="00DA39FE">
      <w:pPr>
        <w:pStyle w:val="BodyText"/>
        <w:tabs>
          <w:tab w:val="left" w:pos="1012"/>
        </w:tabs>
        <w:kinsoku w:val="0"/>
        <w:overflowPunct w:val="0"/>
        <w:ind w:left="0"/>
        <w:jc w:val="both"/>
      </w:pPr>
    </w:p>
    <w:p w14:paraId="51DE4FB3" w14:textId="77777777" w:rsidR="00F52F2F" w:rsidRPr="00DB5BCE" w:rsidRDefault="00F52F2F" w:rsidP="00DA39FE">
      <w:pPr>
        <w:pStyle w:val="BodyText"/>
        <w:numPr>
          <w:ilvl w:val="0"/>
          <w:numId w:val="111"/>
        </w:numPr>
        <w:tabs>
          <w:tab w:val="left" w:pos="1012"/>
        </w:tabs>
        <w:kinsoku w:val="0"/>
        <w:overflowPunct w:val="0"/>
        <w:ind w:left="0"/>
        <w:jc w:val="both"/>
      </w:pPr>
      <w:r w:rsidRPr="00DB5BCE">
        <w:rPr>
          <w:spacing w:val="-7"/>
        </w:rPr>
        <w:t>T</w:t>
      </w:r>
      <w:r w:rsidRPr="00DB5BCE">
        <w:rPr>
          <w:spacing w:val="-3"/>
        </w:rPr>
        <w:t>h</w:t>
      </w:r>
      <w:r w:rsidRPr="00DB5BCE">
        <w:t>e</w:t>
      </w:r>
      <w:r w:rsidRPr="00DB5BCE">
        <w:rPr>
          <w:spacing w:val="-5"/>
        </w:rPr>
        <w:t xml:space="preserve"> </w:t>
      </w:r>
      <w:r w:rsidRPr="00DB5BCE">
        <w:rPr>
          <w:spacing w:val="-3"/>
        </w:rPr>
        <w:t>provision</w:t>
      </w:r>
      <w:r w:rsidRPr="00DB5BCE">
        <w:t>s</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w:t>
      </w:r>
      <w:r w:rsidRPr="00DB5BCE">
        <w:rPr>
          <w:spacing w:val="-5"/>
        </w:rPr>
        <w:t>e</w:t>
      </w:r>
      <w:r w:rsidRPr="00DB5BCE">
        <w:rPr>
          <w:spacing w:val="-3"/>
        </w:rPr>
        <w:t>ctio</w:t>
      </w:r>
      <w:r w:rsidRPr="00DB5BCE">
        <w:t>n</w:t>
      </w:r>
      <w:r w:rsidRPr="00DB5BCE">
        <w:rPr>
          <w:spacing w:val="-5"/>
        </w:rPr>
        <w:t xml:space="preserve"> </w:t>
      </w:r>
      <w:r w:rsidRPr="00DB5BCE">
        <w:rPr>
          <w:spacing w:val="-3"/>
        </w:rPr>
        <w:t>shal</w:t>
      </w:r>
      <w:r w:rsidRPr="00DB5BCE">
        <w:t>l</w:t>
      </w:r>
      <w:r w:rsidRPr="00DB5BCE">
        <w:rPr>
          <w:spacing w:val="-5"/>
        </w:rPr>
        <w:t xml:space="preserve"> </w:t>
      </w:r>
      <w:r w:rsidRPr="00DB5BCE">
        <w:rPr>
          <w:spacing w:val="-3"/>
        </w:rPr>
        <w:t>no</w:t>
      </w:r>
      <w:r w:rsidRPr="00DB5BCE">
        <w:t>t</w:t>
      </w:r>
      <w:r w:rsidRPr="00DB5BCE">
        <w:rPr>
          <w:spacing w:val="-5"/>
        </w:rPr>
        <w:t xml:space="preserve"> </w:t>
      </w:r>
      <w:r w:rsidRPr="00DB5BCE">
        <w:rPr>
          <w:spacing w:val="-3"/>
        </w:rPr>
        <w:t>appl</w:t>
      </w:r>
      <w:r w:rsidRPr="00DB5BCE">
        <w:t>y</w:t>
      </w:r>
      <w:r w:rsidRPr="00DB5BCE">
        <w:rPr>
          <w:spacing w:val="-5"/>
        </w:rPr>
        <w:t xml:space="preserve"> </w:t>
      </w:r>
      <w:r w:rsidRPr="00DB5BCE">
        <w:rPr>
          <w:spacing w:val="-3"/>
        </w:rPr>
        <w:t>to:</w:t>
      </w:r>
    </w:p>
    <w:p w14:paraId="58A46C61" w14:textId="77777777" w:rsidR="00F52F2F" w:rsidRPr="00DB5BCE" w:rsidRDefault="00F52F2F" w:rsidP="00250117">
      <w:pPr>
        <w:kinsoku w:val="0"/>
        <w:overflowPunct w:val="0"/>
      </w:pPr>
    </w:p>
    <w:p w14:paraId="36DEA3B9" w14:textId="77777777" w:rsidR="00F52F2F" w:rsidRPr="00DB5BCE" w:rsidRDefault="00F52F2F" w:rsidP="00250117">
      <w:pPr>
        <w:pStyle w:val="BodyText"/>
        <w:numPr>
          <w:ilvl w:val="0"/>
          <w:numId w:val="109"/>
        </w:numPr>
        <w:tabs>
          <w:tab w:val="left" w:pos="1053"/>
        </w:tabs>
        <w:kinsoku w:val="0"/>
        <w:overflowPunct w:val="0"/>
        <w:ind w:firstLine="0"/>
        <w:jc w:val="both"/>
      </w:pPr>
      <w:r w:rsidRPr="00DB5BCE">
        <w:rPr>
          <w:spacing w:val="-7"/>
        </w:rPr>
        <w:t>A</w:t>
      </w:r>
      <w:r w:rsidRPr="00DB5BCE">
        <w:rPr>
          <w:spacing w:val="-3"/>
        </w:rPr>
        <w:t>n</w:t>
      </w:r>
      <w:r w:rsidRPr="00DB5BCE">
        <w:t>y</w:t>
      </w:r>
      <w:r w:rsidRPr="00DB5BCE">
        <w:rPr>
          <w:spacing w:val="26"/>
        </w:rPr>
        <w:t xml:space="preserve"> </w:t>
      </w:r>
      <w:r w:rsidRPr="00DB5BCE">
        <w:rPr>
          <w:spacing w:val="-3"/>
        </w:rPr>
        <w:t>do</w:t>
      </w:r>
      <w:r w:rsidRPr="00DB5BCE">
        <w:t>g</w:t>
      </w:r>
      <w:r w:rsidRPr="00DB5BCE">
        <w:rPr>
          <w:spacing w:val="31"/>
        </w:rPr>
        <w:t xml:space="preserve"> </w:t>
      </w:r>
      <w:r w:rsidRPr="00DB5BCE">
        <w:rPr>
          <w:spacing w:val="-3"/>
        </w:rPr>
        <w:t>wh</w:t>
      </w:r>
      <w:r w:rsidRPr="00DB5BCE">
        <w:t>i</w:t>
      </w:r>
      <w:r w:rsidRPr="00DB5BCE">
        <w:rPr>
          <w:spacing w:val="-3"/>
        </w:rPr>
        <w:t>c</w:t>
      </w:r>
      <w:r w:rsidRPr="00DB5BCE">
        <w:t>h</w:t>
      </w:r>
      <w:r w:rsidRPr="00DB5BCE">
        <w:rPr>
          <w:spacing w:val="26"/>
        </w:rPr>
        <w:t xml:space="preserve"> </w:t>
      </w:r>
      <w:r w:rsidRPr="00DB5BCE">
        <w:rPr>
          <w:spacing w:val="-3"/>
        </w:rPr>
        <w:t>i</w:t>
      </w:r>
      <w:r w:rsidRPr="00DB5BCE">
        <w:t>s</w:t>
      </w:r>
      <w:r w:rsidRPr="00DB5BCE">
        <w:rPr>
          <w:spacing w:val="26"/>
        </w:rPr>
        <w:t xml:space="preserve"> </w:t>
      </w:r>
      <w:r w:rsidRPr="00DB5BCE">
        <w:rPr>
          <w:spacing w:val="-3"/>
        </w:rPr>
        <w:t>o</w:t>
      </w:r>
      <w:r w:rsidRPr="00DB5BCE">
        <w:rPr>
          <w:spacing w:val="-6"/>
        </w:rPr>
        <w:t>w</w:t>
      </w:r>
      <w:r w:rsidRPr="00DB5BCE">
        <w:rPr>
          <w:spacing w:val="-3"/>
        </w:rPr>
        <w:t>ned</w:t>
      </w:r>
      <w:r w:rsidRPr="00DB5BCE">
        <w:t>,</w:t>
      </w:r>
      <w:r w:rsidRPr="00DB5BCE">
        <w:rPr>
          <w:spacing w:val="26"/>
        </w:rPr>
        <w:t xml:space="preserve"> </w:t>
      </w:r>
      <w:r w:rsidRPr="00DB5BCE">
        <w:rPr>
          <w:spacing w:val="-3"/>
        </w:rPr>
        <w:t>o</w:t>
      </w:r>
      <w:r w:rsidRPr="00DB5BCE">
        <w:t>r</w:t>
      </w:r>
      <w:r w:rsidRPr="00DB5BCE">
        <w:rPr>
          <w:spacing w:val="26"/>
        </w:rPr>
        <w:t xml:space="preserve"> </w:t>
      </w:r>
      <w:r w:rsidRPr="00DB5BCE">
        <w:rPr>
          <w:spacing w:val="-3"/>
        </w:rPr>
        <w:t>th</w:t>
      </w:r>
      <w:r w:rsidRPr="00DB5BCE">
        <w:t>e</w:t>
      </w:r>
      <w:r w:rsidRPr="00DB5BCE">
        <w:rPr>
          <w:spacing w:val="24"/>
        </w:rPr>
        <w:t xml:space="preserve"> </w:t>
      </w:r>
      <w:r w:rsidRPr="00DB5BCE">
        <w:rPr>
          <w:spacing w:val="-3"/>
        </w:rPr>
        <w:t>servic</w:t>
      </w:r>
      <w:r w:rsidRPr="00DB5BCE">
        <w:t>e</w:t>
      </w:r>
      <w:r w:rsidRPr="00DB5BCE">
        <w:rPr>
          <w:spacing w:val="23"/>
        </w:rPr>
        <w:t xml:space="preserve"> </w:t>
      </w:r>
      <w:r w:rsidRPr="00DB5BCE">
        <w:rPr>
          <w:spacing w:val="-3"/>
        </w:rPr>
        <w:t>o</w:t>
      </w:r>
      <w:r w:rsidRPr="00DB5BCE">
        <w:t>f</w:t>
      </w:r>
      <w:r w:rsidRPr="00DB5BCE">
        <w:rPr>
          <w:spacing w:val="26"/>
        </w:rPr>
        <w:t xml:space="preserve"> </w:t>
      </w:r>
      <w:r w:rsidRPr="00DB5BCE">
        <w:rPr>
          <w:spacing w:val="-6"/>
        </w:rPr>
        <w:t>w</w:t>
      </w:r>
      <w:r w:rsidRPr="00DB5BCE">
        <w:rPr>
          <w:spacing w:val="-3"/>
        </w:rPr>
        <w:t>hic</w:t>
      </w:r>
      <w:r w:rsidRPr="00DB5BCE">
        <w:t>h</w:t>
      </w:r>
      <w:r w:rsidRPr="00DB5BCE">
        <w:rPr>
          <w:spacing w:val="26"/>
        </w:rPr>
        <w:t xml:space="preserve"> </w:t>
      </w:r>
      <w:r w:rsidRPr="00DB5BCE">
        <w:rPr>
          <w:spacing w:val="-3"/>
        </w:rPr>
        <w:t>i</w:t>
      </w:r>
      <w:r w:rsidRPr="00DB5BCE">
        <w:t>s</w:t>
      </w:r>
      <w:r w:rsidRPr="00DB5BCE">
        <w:rPr>
          <w:spacing w:val="26"/>
        </w:rPr>
        <w:t xml:space="preserve"> </w:t>
      </w:r>
      <w:r w:rsidRPr="00DB5BCE">
        <w:rPr>
          <w:spacing w:val="-3"/>
        </w:rPr>
        <w:t>e</w:t>
      </w:r>
      <w:r w:rsidRPr="00DB5BCE">
        <w:rPr>
          <w:spacing w:val="-6"/>
        </w:rPr>
        <w:t>m</w:t>
      </w:r>
      <w:r w:rsidRPr="00DB5BCE">
        <w:rPr>
          <w:spacing w:val="-3"/>
        </w:rPr>
        <w:t>ployed</w:t>
      </w:r>
      <w:r w:rsidRPr="00DB5BCE">
        <w:t>,</w:t>
      </w:r>
      <w:r w:rsidRPr="00DB5BCE">
        <w:rPr>
          <w:spacing w:val="26"/>
        </w:rPr>
        <w:t xml:space="preserve"> </w:t>
      </w:r>
      <w:r w:rsidRPr="00DB5BCE">
        <w:rPr>
          <w:spacing w:val="-3"/>
        </w:rPr>
        <w:t>b</w:t>
      </w:r>
      <w:r w:rsidRPr="00DB5BCE">
        <w:t>y</w:t>
      </w:r>
      <w:r w:rsidRPr="00DB5BCE">
        <w:rPr>
          <w:spacing w:val="26"/>
        </w:rPr>
        <w:t xml:space="preserve"> </w:t>
      </w:r>
      <w:r w:rsidRPr="00DB5BCE">
        <w:rPr>
          <w:spacing w:val="-3"/>
        </w:rPr>
        <w:t>an</w:t>
      </w:r>
      <w:r w:rsidRPr="00DB5BCE">
        <w:t>y</w:t>
      </w:r>
      <w:r w:rsidRPr="00DB5BCE">
        <w:rPr>
          <w:spacing w:val="26"/>
        </w:rPr>
        <w:t xml:space="preserve"> </w:t>
      </w:r>
      <w:r w:rsidRPr="00DB5BCE">
        <w:rPr>
          <w:spacing w:val="-3"/>
        </w:rPr>
        <w:t>stat</w:t>
      </w:r>
      <w:r w:rsidRPr="00DB5BCE">
        <w:t>e</w:t>
      </w:r>
      <w:r w:rsidRPr="00DB5BCE">
        <w:rPr>
          <w:spacing w:val="24"/>
        </w:rPr>
        <w:t xml:space="preserve"> </w:t>
      </w:r>
      <w:r w:rsidRPr="00DB5BCE">
        <w:rPr>
          <w:spacing w:val="-3"/>
        </w:rPr>
        <w:t>o</w:t>
      </w:r>
      <w:r w:rsidRPr="00DB5BCE">
        <w:t>r</w:t>
      </w:r>
      <w:r w:rsidRPr="00DB5BCE">
        <w:rPr>
          <w:spacing w:val="26"/>
        </w:rPr>
        <w:t xml:space="preserve"> </w:t>
      </w:r>
      <w:r w:rsidRPr="00DB5BCE">
        <w:rPr>
          <w:spacing w:val="-3"/>
        </w:rPr>
        <w:t>loc</w:t>
      </w:r>
      <w:r w:rsidRPr="00DB5BCE">
        <w:rPr>
          <w:spacing w:val="-5"/>
        </w:rPr>
        <w:t>a</w:t>
      </w:r>
      <w:r w:rsidRPr="00DB5BCE">
        <w:t>l</w:t>
      </w:r>
      <w:r w:rsidRPr="00DB5BCE">
        <w:rPr>
          <w:spacing w:val="26"/>
        </w:rPr>
        <w:t xml:space="preserve"> </w:t>
      </w:r>
      <w:r w:rsidRPr="00DB5BCE">
        <w:rPr>
          <w:spacing w:val="-3"/>
        </w:rPr>
        <w:t>law 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36"/>
        </w:rPr>
        <w:t xml:space="preserve"> </w:t>
      </w:r>
      <w:r w:rsidRPr="00DB5BCE">
        <w:rPr>
          <w:spacing w:val="-3"/>
        </w:rPr>
        <w:t>ag</w:t>
      </w:r>
      <w:r w:rsidRPr="00DB5BCE">
        <w:rPr>
          <w:spacing w:val="-5"/>
        </w:rPr>
        <w:t>e</w:t>
      </w:r>
      <w:r w:rsidRPr="00DB5BCE">
        <w:rPr>
          <w:spacing w:val="-3"/>
        </w:rPr>
        <w:t>nc</w:t>
      </w:r>
      <w:r w:rsidRPr="00DB5BCE">
        <w:t>y</w:t>
      </w:r>
      <w:r w:rsidRPr="00DB5BCE">
        <w:rPr>
          <w:spacing w:val="36"/>
        </w:rPr>
        <w:t xml:space="preserve"> </w:t>
      </w:r>
      <w:r w:rsidRPr="00DB5BCE">
        <w:rPr>
          <w:spacing w:val="-3"/>
        </w:rPr>
        <w:t>fo</w:t>
      </w:r>
      <w:r w:rsidRPr="00DB5BCE">
        <w:t>r</w:t>
      </w:r>
      <w:r w:rsidRPr="00DB5BCE">
        <w:rPr>
          <w:spacing w:val="33"/>
        </w:rPr>
        <w:t xml:space="preserve"> </w:t>
      </w:r>
      <w:r w:rsidRPr="00DB5BCE">
        <w:rPr>
          <w:spacing w:val="-3"/>
        </w:rPr>
        <w:t>th</w:t>
      </w:r>
      <w:r w:rsidRPr="00DB5BCE">
        <w:t>e</w:t>
      </w:r>
      <w:r w:rsidRPr="00DB5BCE">
        <w:rPr>
          <w:spacing w:val="36"/>
        </w:rPr>
        <w:t xml:space="preserve"> </w:t>
      </w:r>
      <w:r w:rsidRPr="00DB5BCE">
        <w:rPr>
          <w:spacing w:val="-3"/>
        </w:rPr>
        <w:t>princip</w:t>
      </w:r>
      <w:r w:rsidRPr="00DB5BCE">
        <w:rPr>
          <w:spacing w:val="-5"/>
        </w:rPr>
        <w:t>a</w:t>
      </w:r>
      <w:r w:rsidRPr="00DB5BCE">
        <w:t>l</w:t>
      </w:r>
      <w:r w:rsidRPr="00DB5BCE">
        <w:rPr>
          <w:spacing w:val="36"/>
        </w:rPr>
        <w:t xml:space="preserve"> </w:t>
      </w:r>
      <w:r w:rsidRPr="00DB5BCE">
        <w:rPr>
          <w:spacing w:val="-3"/>
        </w:rPr>
        <w:t>purpos</w:t>
      </w:r>
      <w:r w:rsidRPr="00DB5BCE">
        <w:t>e</w:t>
      </w:r>
      <w:r w:rsidRPr="00DB5BCE">
        <w:rPr>
          <w:spacing w:val="36"/>
        </w:rPr>
        <w:t xml:space="preserve"> </w:t>
      </w:r>
      <w:r w:rsidRPr="00DB5BCE">
        <w:rPr>
          <w:spacing w:val="-3"/>
        </w:rPr>
        <w:t>o</w:t>
      </w:r>
      <w:r w:rsidRPr="00DB5BCE">
        <w:t>f</w:t>
      </w:r>
      <w:r w:rsidRPr="00DB5BCE">
        <w:rPr>
          <w:spacing w:val="36"/>
        </w:rPr>
        <w:t xml:space="preserve"> </w:t>
      </w:r>
      <w:r w:rsidRPr="00DB5BCE">
        <w:rPr>
          <w:spacing w:val="-6"/>
        </w:rPr>
        <w:t>a</w:t>
      </w:r>
      <w:r w:rsidRPr="00DB5BCE">
        <w:rPr>
          <w:spacing w:val="-3"/>
        </w:rPr>
        <w:t>idin</w:t>
      </w:r>
      <w:r w:rsidRPr="00DB5BCE">
        <w:t>g</w:t>
      </w:r>
      <w:r w:rsidRPr="00DB5BCE">
        <w:rPr>
          <w:spacing w:val="36"/>
        </w:rPr>
        <w:t xml:space="preserve"> </w:t>
      </w:r>
      <w:r w:rsidRPr="00DB5BCE">
        <w:rPr>
          <w:spacing w:val="-3"/>
        </w:rPr>
        <w:t>i</w:t>
      </w:r>
      <w:r w:rsidRPr="00DB5BCE">
        <w:t>n</w:t>
      </w:r>
      <w:r w:rsidRPr="00DB5BCE">
        <w:rPr>
          <w:spacing w:val="36"/>
        </w:rPr>
        <w:t xml:space="preserve"> </w:t>
      </w:r>
      <w:r w:rsidRPr="00DB5BCE">
        <w:rPr>
          <w:spacing w:val="-3"/>
        </w:rPr>
        <w:t>th</w:t>
      </w:r>
      <w:r w:rsidRPr="00DB5BCE">
        <w:t>e</w:t>
      </w:r>
      <w:r w:rsidRPr="00DB5BCE">
        <w:rPr>
          <w:spacing w:val="36"/>
        </w:rPr>
        <w:t xml:space="preserve"> </w:t>
      </w:r>
      <w:r w:rsidRPr="00DB5BCE">
        <w:rPr>
          <w:spacing w:val="-3"/>
        </w:rPr>
        <w:t>detectio</w:t>
      </w:r>
      <w:r w:rsidRPr="00DB5BCE">
        <w:t>n</w:t>
      </w:r>
      <w:r w:rsidRPr="00DB5BCE">
        <w:rPr>
          <w:spacing w:val="36"/>
        </w:rPr>
        <w:t xml:space="preserve"> </w:t>
      </w:r>
      <w:r w:rsidRPr="00DB5BCE">
        <w:rPr>
          <w:spacing w:val="-3"/>
        </w:rPr>
        <w:t>o</w:t>
      </w:r>
      <w:r w:rsidRPr="00DB5BCE">
        <w:t>f</w:t>
      </w:r>
      <w:r w:rsidRPr="00DB5BCE">
        <w:rPr>
          <w:spacing w:val="36"/>
        </w:rPr>
        <w:t xml:space="preserve"> </w:t>
      </w:r>
      <w:r w:rsidRPr="00DB5BCE">
        <w:rPr>
          <w:spacing w:val="-5"/>
        </w:rPr>
        <w:t>c</w:t>
      </w:r>
      <w:r w:rsidRPr="00DB5BCE">
        <w:rPr>
          <w:spacing w:val="-3"/>
        </w:rPr>
        <w:t>ri</w:t>
      </w:r>
      <w:r w:rsidRPr="00DB5BCE">
        <w:rPr>
          <w:spacing w:val="-5"/>
        </w:rPr>
        <w:t>m</w:t>
      </w:r>
      <w:r w:rsidRPr="00DB5BCE">
        <w:rPr>
          <w:spacing w:val="-3"/>
        </w:rPr>
        <w:t>ina</w:t>
      </w:r>
      <w:r w:rsidRPr="00DB5BCE">
        <w:t>l</w:t>
      </w:r>
      <w:r w:rsidRPr="00DB5BCE">
        <w:rPr>
          <w:spacing w:val="36"/>
        </w:rPr>
        <w:t xml:space="preserve"> </w:t>
      </w:r>
      <w:r w:rsidRPr="00DB5BCE">
        <w:rPr>
          <w:spacing w:val="-3"/>
        </w:rPr>
        <w:t xml:space="preserve">activity, </w:t>
      </w:r>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w:t>
      </w:r>
      <w:r w:rsidRPr="00DB5BCE">
        <w:t>t</w:t>
      </w:r>
      <w:r w:rsidRPr="00DB5BCE">
        <w:rPr>
          <w:spacing w:val="-4"/>
        </w:rPr>
        <w:t xml:space="preserve"> </w:t>
      </w:r>
      <w:r w:rsidRPr="00DB5BCE">
        <w:rPr>
          <w:spacing w:val="-5"/>
        </w:rPr>
        <w:t>o</w:t>
      </w:r>
      <w:r w:rsidRPr="00DB5BCE">
        <w:t>f</w:t>
      </w:r>
      <w:r w:rsidRPr="00DB5BCE">
        <w:rPr>
          <w:spacing w:val="-4"/>
        </w:rPr>
        <w:t xml:space="preserve"> la</w:t>
      </w:r>
      <w:r w:rsidRPr="00DB5BCE">
        <w:rPr>
          <w:spacing w:val="-7"/>
        </w:rPr>
        <w:t>w</w:t>
      </w:r>
      <w:r w:rsidRPr="00DB5BCE">
        <w:rPr>
          <w:spacing w:val="-2"/>
        </w:rPr>
        <w:t>s</w:t>
      </w:r>
      <w:r w:rsidRPr="00DB5BCE">
        <w:t>,</w:t>
      </w:r>
      <w:r w:rsidRPr="00DB5BCE">
        <w:rPr>
          <w:spacing w:val="-6"/>
        </w:rPr>
        <w:t xml:space="preserve"> </w:t>
      </w:r>
      <w:r w:rsidRPr="00DB5BCE">
        <w:rPr>
          <w:spacing w:val="-2"/>
        </w:rPr>
        <w:t>o</w:t>
      </w:r>
      <w:r w:rsidRPr="00DB5BCE">
        <w:t>r</w:t>
      </w:r>
      <w:r w:rsidRPr="00DB5BCE">
        <w:rPr>
          <w:spacing w:val="-7"/>
        </w:rPr>
        <w:t xml:space="preserve"> </w:t>
      </w:r>
      <w:r w:rsidRPr="00DB5BCE">
        <w:rPr>
          <w:spacing w:val="-4"/>
        </w:rPr>
        <w:t>a</w:t>
      </w:r>
      <w:r w:rsidRPr="00DB5BCE">
        <w:rPr>
          <w:spacing w:val="-2"/>
        </w:rPr>
        <w:t>p</w:t>
      </w:r>
      <w:r w:rsidRPr="00DB5BCE">
        <w:rPr>
          <w:spacing w:val="-4"/>
        </w:rPr>
        <w:t>p</w:t>
      </w:r>
      <w:r w:rsidRPr="00DB5BCE">
        <w:rPr>
          <w:spacing w:val="-2"/>
        </w:rPr>
        <w:t>r</w:t>
      </w:r>
      <w:r w:rsidRPr="00DB5BCE">
        <w:rPr>
          <w:spacing w:val="-6"/>
        </w:rPr>
        <w:t>e</w:t>
      </w:r>
      <w:r w:rsidRPr="00DB5BCE">
        <w:rPr>
          <w:spacing w:val="-2"/>
        </w:rPr>
        <w:t>h</w:t>
      </w:r>
      <w:r w:rsidRPr="00DB5BCE">
        <w:rPr>
          <w:spacing w:val="-5"/>
        </w:rPr>
        <w:t>e</w:t>
      </w:r>
      <w:r w:rsidRPr="00DB5BCE">
        <w:rPr>
          <w:spacing w:val="-2"/>
        </w:rPr>
        <w:t>n</w:t>
      </w:r>
      <w:r w:rsidRPr="00DB5BCE">
        <w:rPr>
          <w:spacing w:val="-4"/>
        </w:rPr>
        <w:t>s</w:t>
      </w:r>
      <w:r w:rsidRPr="00DB5BCE">
        <w:rPr>
          <w:spacing w:val="-2"/>
        </w:rPr>
        <w:t>io</w:t>
      </w:r>
      <w:r w:rsidRPr="00DB5BCE">
        <w:t>n</w:t>
      </w:r>
      <w:r w:rsidRPr="00DB5BCE">
        <w:rPr>
          <w:spacing w:val="-7"/>
        </w:rPr>
        <w:t xml:space="preserve"> </w:t>
      </w:r>
      <w:r w:rsidRPr="00DB5BCE">
        <w:rPr>
          <w:spacing w:val="-2"/>
        </w:rPr>
        <w:t>o</w:t>
      </w:r>
      <w:r w:rsidRPr="00DB5BCE">
        <w:t>f</w:t>
      </w:r>
      <w:r w:rsidRPr="00DB5BCE">
        <w:rPr>
          <w:spacing w:val="-7"/>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de</w:t>
      </w:r>
      <w:r w:rsidRPr="00DB5BCE">
        <w:rPr>
          <w:spacing w:val="-2"/>
        </w:rPr>
        <w:t>r</w:t>
      </w:r>
      <w:r w:rsidRPr="00DB5BCE">
        <w:rPr>
          <w:spacing w:val="-5"/>
        </w:rPr>
        <w:t>s</w:t>
      </w:r>
      <w:r w:rsidRPr="00DB5BCE">
        <w:t>.</w:t>
      </w:r>
    </w:p>
    <w:p w14:paraId="163BCBEC" w14:textId="77777777" w:rsidR="00F52F2F" w:rsidRPr="00DB5BCE" w:rsidRDefault="00F52F2F" w:rsidP="00250117">
      <w:pPr>
        <w:kinsoku w:val="0"/>
        <w:overflowPunct w:val="0"/>
      </w:pPr>
    </w:p>
    <w:p w14:paraId="0F0ADCCD" w14:textId="77777777" w:rsidR="00F52F2F" w:rsidRPr="00DB5BCE" w:rsidRDefault="00F52F2F" w:rsidP="00250117">
      <w:pPr>
        <w:pStyle w:val="BodyText"/>
        <w:numPr>
          <w:ilvl w:val="0"/>
          <w:numId w:val="109"/>
        </w:numPr>
        <w:tabs>
          <w:tab w:val="left" w:pos="1029"/>
        </w:tabs>
        <w:kinsoku w:val="0"/>
        <w:overflowPunct w:val="0"/>
        <w:ind w:firstLine="0"/>
        <w:jc w:val="both"/>
      </w:pPr>
      <w:r w:rsidRPr="00DB5BCE">
        <w:rPr>
          <w:spacing w:val="-7"/>
        </w:rPr>
        <w:t>A</w:t>
      </w:r>
      <w:r w:rsidRPr="00DB5BCE">
        <w:rPr>
          <w:spacing w:val="-3"/>
        </w:rPr>
        <w:t>n</w:t>
      </w:r>
      <w:r w:rsidRPr="00DB5BCE">
        <w:t>y</w:t>
      </w:r>
      <w:r w:rsidRPr="00DB5BCE">
        <w:rPr>
          <w:spacing w:val="2"/>
        </w:rPr>
        <w:t xml:space="preserve"> </w:t>
      </w:r>
      <w:r w:rsidRPr="00DB5BCE">
        <w:rPr>
          <w:spacing w:val="-3"/>
        </w:rPr>
        <w:t>do</w:t>
      </w:r>
      <w:r w:rsidRPr="00DB5BCE">
        <w:t>g</w:t>
      </w:r>
      <w:r w:rsidRPr="00DB5BCE">
        <w:rPr>
          <w:spacing w:val="2"/>
        </w:rPr>
        <w:t xml:space="preserve"> </w:t>
      </w:r>
      <w:r w:rsidRPr="00DB5BCE">
        <w:rPr>
          <w:spacing w:val="-3"/>
        </w:rPr>
        <w:t>traine</w:t>
      </w:r>
      <w:r w:rsidRPr="00DB5BCE">
        <w:t>d</w:t>
      </w:r>
      <w:r w:rsidRPr="00DB5BCE">
        <w:rPr>
          <w:spacing w:val="2"/>
        </w:rPr>
        <w:t xml:space="preserve"> </w:t>
      </w:r>
      <w:r w:rsidRPr="00DB5BCE">
        <w:rPr>
          <w:spacing w:val="-3"/>
        </w:rPr>
        <w:t>i</w:t>
      </w:r>
      <w:r w:rsidRPr="00DB5BCE">
        <w:t>n</w:t>
      </w:r>
      <w:r w:rsidRPr="00DB5BCE">
        <w:rPr>
          <w:spacing w:val="2"/>
        </w:rPr>
        <w:t xml:space="preserve"> </w:t>
      </w:r>
      <w:r w:rsidRPr="00DB5BCE">
        <w:rPr>
          <w:spacing w:val="-5"/>
        </w:rPr>
        <w:t>a</w:t>
      </w:r>
      <w:r w:rsidRPr="00DB5BCE">
        <w:rPr>
          <w:spacing w:val="-3"/>
        </w:rPr>
        <w:t>cco</w:t>
      </w:r>
      <w:r w:rsidRPr="00DB5BCE">
        <w:rPr>
          <w:spacing w:val="-6"/>
        </w:rPr>
        <w:t>r</w:t>
      </w:r>
      <w:r w:rsidRPr="00DB5BCE">
        <w:rPr>
          <w:spacing w:val="-3"/>
        </w:rPr>
        <w:t>danc</w:t>
      </w:r>
      <w:r w:rsidRPr="00DB5BCE">
        <w:t>e</w:t>
      </w:r>
      <w:r w:rsidRPr="00DB5BCE">
        <w:rPr>
          <w:spacing w:val="-1"/>
        </w:rPr>
        <w:t xml:space="preserve"> </w:t>
      </w:r>
      <w:r w:rsidRPr="00DB5BCE">
        <w:rPr>
          <w:spacing w:val="-6"/>
        </w:rPr>
        <w:t>w</w:t>
      </w:r>
      <w:r w:rsidRPr="00DB5BCE">
        <w:rPr>
          <w:spacing w:val="-3"/>
        </w:rPr>
        <w:t>it</w:t>
      </w:r>
      <w:r w:rsidRPr="00DB5BCE">
        <w:t>h</w:t>
      </w:r>
      <w:r w:rsidRPr="00DB5BCE">
        <w:rPr>
          <w:spacing w:val="2"/>
        </w:rPr>
        <w:t xml:space="preserve"> </w:t>
      </w:r>
      <w:r w:rsidRPr="00DB5BCE">
        <w:rPr>
          <w:spacing w:val="-3"/>
        </w:rPr>
        <w:t>th</w:t>
      </w:r>
      <w:r w:rsidRPr="00DB5BCE">
        <w:t>e</w:t>
      </w:r>
      <w:r w:rsidRPr="00DB5BCE">
        <w:rPr>
          <w:spacing w:val="2"/>
        </w:rPr>
        <w:t xml:space="preserve"> </w:t>
      </w:r>
      <w:r w:rsidRPr="00DB5BCE">
        <w:rPr>
          <w:spacing w:val="-3"/>
        </w:rPr>
        <w:t>standard</w:t>
      </w:r>
      <w:r w:rsidRPr="00DB5BCE">
        <w:t>s</w:t>
      </w:r>
      <w:r w:rsidRPr="00DB5BCE">
        <w:rPr>
          <w:spacing w:val="2"/>
        </w:rPr>
        <w:t xml:space="preserve"> </w:t>
      </w:r>
      <w:r w:rsidRPr="00DB5BCE">
        <w:rPr>
          <w:spacing w:val="-3"/>
        </w:rPr>
        <w:t>o</w:t>
      </w:r>
      <w:r w:rsidRPr="00DB5BCE">
        <w:t>f</w:t>
      </w:r>
      <w:r w:rsidRPr="00DB5BCE">
        <w:rPr>
          <w:spacing w:val="2"/>
        </w:rPr>
        <w:t xml:space="preserve"> </w:t>
      </w:r>
      <w:r w:rsidRPr="00DB5BCE">
        <w:t>a</w:t>
      </w:r>
      <w:r w:rsidRPr="00DB5BCE">
        <w:rPr>
          <w:spacing w:val="-1"/>
        </w:rPr>
        <w:t xml:space="preserve"> </w:t>
      </w:r>
      <w:r w:rsidRPr="00DB5BCE">
        <w:rPr>
          <w:spacing w:val="-3"/>
        </w:rPr>
        <w:t>nationa</w:t>
      </w:r>
      <w:r w:rsidRPr="00DB5BCE">
        <w:t>l</w:t>
      </w:r>
      <w:r w:rsidRPr="00DB5BCE">
        <w:rPr>
          <w:spacing w:val="6"/>
        </w:rPr>
        <w:t xml:space="preserve"> </w:t>
      </w:r>
      <w:r w:rsidRPr="00DB5BCE">
        <w:rPr>
          <w:spacing w:val="-3"/>
        </w:rPr>
        <w:t>o</w:t>
      </w:r>
      <w:r w:rsidRPr="00DB5BCE">
        <w:t>r</w:t>
      </w:r>
      <w:r w:rsidRPr="00DB5BCE">
        <w:rPr>
          <w:spacing w:val="2"/>
        </w:rPr>
        <w:t xml:space="preserve"> </w:t>
      </w:r>
      <w:r w:rsidRPr="00DB5BCE">
        <w:rPr>
          <w:spacing w:val="-3"/>
        </w:rPr>
        <w:t>r</w:t>
      </w:r>
      <w:r w:rsidRPr="00DB5BCE">
        <w:rPr>
          <w:spacing w:val="-5"/>
        </w:rPr>
        <w:t>e</w:t>
      </w:r>
      <w:r w:rsidRPr="00DB5BCE">
        <w:rPr>
          <w:spacing w:val="-3"/>
        </w:rPr>
        <w:t>giona</w:t>
      </w:r>
      <w:r w:rsidRPr="00DB5BCE">
        <w:t>l</w:t>
      </w:r>
      <w:r w:rsidRPr="00DB5BCE">
        <w:rPr>
          <w:spacing w:val="2"/>
        </w:rPr>
        <w:t xml:space="preserve"> </w:t>
      </w:r>
      <w:r w:rsidRPr="00DB5BCE">
        <w:rPr>
          <w:spacing w:val="-3"/>
        </w:rPr>
        <w:t>sea</w:t>
      </w:r>
      <w:r w:rsidRPr="00DB5BCE">
        <w:rPr>
          <w:spacing w:val="-5"/>
        </w:rPr>
        <w:t>r</w:t>
      </w:r>
      <w:r w:rsidRPr="00DB5BCE">
        <w:rPr>
          <w:spacing w:val="-3"/>
        </w:rPr>
        <w:t>c</w:t>
      </w:r>
      <w:r w:rsidRPr="00DB5BCE">
        <w:t>h</w:t>
      </w:r>
      <w:r w:rsidRPr="00DB5BCE">
        <w:rPr>
          <w:spacing w:val="2"/>
        </w:rPr>
        <w:t xml:space="preserve"> </w:t>
      </w:r>
      <w:r w:rsidRPr="00DB5BCE">
        <w:rPr>
          <w:spacing w:val="-3"/>
        </w:rPr>
        <w:t>an</w:t>
      </w:r>
      <w:r w:rsidRPr="00DB5BCE">
        <w:t>d</w:t>
      </w:r>
      <w:r w:rsidRPr="00DB5BCE">
        <w:rPr>
          <w:spacing w:val="2"/>
        </w:rPr>
        <w:t xml:space="preserve"> </w:t>
      </w:r>
      <w:r w:rsidRPr="00DB5BCE">
        <w:rPr>
          <w:spacing w:val="-6"/>
        </w:rPr>
        <w:t>r</w:t>
      </w:r>
      <w:r w:rsidRPr="00DB5BCE">
        <w:rPr>
          <w:spacing w:val="-3"/>
        </w:rPr>
        <w:t>escue associatio</w:t>
      </w:r>
      <w:r w:rsidRPr="00DB5BCE">
        <w:t xml:space="preserve">n </w:t>
      </w:r>
      <w:r w:rsidRPr="00DB5BCE">
        <w:rPr>
          <w:spacing w:val="-3"/>
        </w:rPr>
        <w:t>t</w:t>
      </w:r>
      <w:r w:rsidRPr="00DB5BCE">
        <w:t xml:space="preserve">o </w:t>
      </w:r>
      <w:r w:rsidRPr="00DB5BCE">
        <w:rPr>
          <w:spacing w:val="-3"/>
        </w:rPr>
        <w:t>r</w:t>
      </w:r>
      <w:r w:rsidRPr="00DB5BCE">
        <w:rPr>
          <w:spacing w:val="-5"/>
        </w:rPr>
        <w:t>e</w:t>
      </w:r>
      <w:r w:rsidRPr="00DB5BCE">
        <w:rPr>
          <w:spacing w:val="-3"/>
        </w:rPr>
        <w:t>spon</w:t>
      </w:r>
      <w:r w:rsidRPr="00DB5BCE">
        <w:t xml:space="preserve">d </w:t>
      </w:r>
      <w:r w:rsidRPr="00DB5BCE">
        <w:rPr>
          <w:spacing w:val="-3"/>
        </w:rPr>
        <w:t>t</w:t>
      </w:r>
      <w:r w:rsidRPr="00DB5BCE">
        <w:t xml:space="preserve">o </w:t>
      </w:r>
      <w:r w:rsidRPr="00DB5BCE">
        <w:rPr>
          <w:spacing w:val="-3"/>
        </w:rPr>
        <w:t>instruction</w:t>
      </w:r>
      <w:r w:rsidRPr="00DB5BCE">
        <w:t>s</w:t>
      </w:r>
      <w:r w:rsidRPr="00DB5BCE">
        <w:rPr>
          <w:spacing w:val="6"/>
        </w:rPr>
        <w:t xml:space="preserve"> </w:t>
      </w:r>
      <w:r w:rsidRPr="00DB5BCE">
        <w:rPr>
          <w:spacing w:val="-3"/>
        </w:rPr>
        <w:t>fro</w:t>
      </w:r>
      <w:r w:rsidRPr="00DB5BCE">
        <w:t xml:space="preserve">m </w:t>
      </w:r>
      <w:r w:rsidRPr="00DB5BCE">
        <w:rPr>
          <w:spacing w:val="-3"/>
        </w:rPr>
        <w:t>it</w:t>
      </w:r>
      <w:r w:rsidRPr="00DB5BCE">
        <w:t xml:space="preserve">s </w:t>
      </w:r>
      <w:r w:rsidRPr="00DB5BCE">
        <w:rPr>
          <w:spacing w:val="-3"/>
        </w:rPr>
        <w:t>handle</w:t>
      </w:r>
      <w:r w:rsidRPr="00DB5BCE">
        <w:t xml:space="preserve">r </w:t>
      </w:r>
      <w:r w:rsidRPr="00DB5BCE">
        <w:rPr>
          <w:spacing w:val="-3"/>
        </w:rPr>
        <w:t>i</w:t>
      </w:r>
      <w:r w:rsidRPr="00DB5BCE">
        <w:t xml:space="preserve">n </w:t>
      </w:r>
      <w:r w:rsidRPr="00DB5BCE">
        <w:rPr>
          <w:spacing w:val="-3"/>
        </w:rPr>
        <w:t>th</w:t>
      </w:r>
      <w:r w:rsidRPr="00DB5BCE">
        <w:t xml:space="preserve">e </w:t>
      </w:r>
      <w:r w:rsidRPr="00DB5BCE">
        <w:rPr>
          <w:spacing w:val="-3"/>
        </w:rPr>
        <w:t>s</w:t>
      </w:r>
      <w:r w:rsidRPr="00DB5BCE">
        <w:rPr>
          <w:spacing w:val="-6"/>
        </w:rPr>
        <w:t>e</w:t>
      </w:r>
      <w:r w:rsidRPr="00DB5BCE">
        <w:rPr>
          <w:spacing w:val="-3"/>
        </w:rPr>
        <w:t>ar</w:t>
      </w:r>
      <w:r w:rsidRPr="00DB5BCE">
        <w:rPr>
          <w:spacing w:val="-6"/>
        </w:rPr>
        <w:t>c</w:t>
      </w:r>
      <w:r w:rsidRPr="00DB5BCE">
        <w:t xml:space="preserve">h </w:t>
      </w:r>
      <w:r w:rsidRPr="00DB5BCE">
        <w:rPr>
          <w:spacing w:val="-3"/>
        </w:rPr>
        <w:t>an</w:t>
      </w:r>
      <w:r w:rsidRPr="00DB5BCE">
        <w:t xml:space="preserve">d </w:t>
      </w:r>
      <w:r w:rsidRPr="00DB5BCE">
        <w:rPr>
          <w:spacing w:val="-3"/>
        </w:rPr>
        <w:t>r</w:t>
      </w:r>
      <w:r w:rsidRPr="00DB5BCE">
        <w:rPr>
          <w:spacing w:val="-6"/>
        </w:rPr>
        <w:t>e</w:t>
      </w:r>
      <w:r w:rsidRPr="00DB5BCE">
        <w:rPr>
          <w:spacing w:val="-3"/>
        </w:rPr>
        <w:t>scu</w:t>
      </w:r>
      <w:r w:rsidRPr="00DB5BCE">
        <w:t xml:space="preserve">e </w:t>
      </w:r>
      <w:r w:rsidRPr="00DB5BCE">
        <w:rPr>
          <w:spacing w:val="-3"/>
        </w:rPr>
        <w:t>o</w:t>
      </w:r>
      <w:r w:rsidRPr="00DB5BCE">
        <w:t>f</w:t>
      </w:r>
      <w:r w:rsidRPr="00DB5BCE">
        <w:rPr>
          <w:spacing w:val="-3"/>
        </w:rPr>
        <w:t xml:space="preserve"> los</w:t>
      </w:r>
      <w:r w:rsidRPr="00DB5BCE">
        <w:t xml:space="preserve">t </w:t>
      </w:r>
      <w:r w:rsidRPr="00DB5BCE">
        <w:rPr>
          <w:spacing w:val="-3"/>
        </w:rPr>
        <w:t>o</w:t>
      </w:r>
      <w:r w:rsidRPr="00DB5BCE">
        <w:t xml:space="preserve">r </w:t>
      </w:r>
      <w:r w:rsidRPr="00DB5BCE">
        <w:rPr>
          <w:spacing w:val="-3"/>
        </w:rPr>
        <w:t>missing individual</w:t>
      </w:r>
      <w:r w:rsidRPr="00DB5BCE">
        <w:t>s</w:t>
      </w:r>
      <w:r w:rsidRPr="00DB5BCE">
        <w:rPr>
          <w:spacing w:val="-27"/>
        </w:rPr>
        <w:t xml:space="preserve"> </w:t>
      </w:r>
      <w:r w:rsidRPr="00DB5BCE">
        <w:rPr>
          <w:spacing w:val="-3"/>
        </w:rPr>
        <w:t>an</w:t>
      </w:r>
      <w:r w:rsidRPr="00DB5BCE">
        <w:t>d</w:t>
      </w:r>
      <w:r w:rsidRPr="00DB5BCE">
        <w:rPr>
          <w:spacing w:val="-29"/>
        </w:rPr>
        <w:t xml:space="preserve"> </w:t>
      </w:r>
      <w:r w:rsidRPr="00DB5BCE">
        <w:rPr>
          <w:spacing w:val="-6"/>
        </w:rPr>
        <w:t>w</w:t>
      </w:r>
      <w:r w:rsidRPr="00DB5BCE">
        <w:rPr>
          <w:spacing w:val="-3"/>
        </w:rPr>
        <w:t>hic</w:t>
      </w:r>
      <w:r w:rsidRPr="00DB5BCE">
        <w:t>h</w:t>
      </w:r>
      <w:r w:rsidRPr="00DB5BCE">
        <w:rPr>
          <w:spacing w:val="-30"/>
        </w:rPr>
        <w:t xml:space="preserve"> </w:t>
      </w:r>
      <w:r w:rsidRPr="00DB5BCE">
        <w:rPr>
          <w:spacing w:val="-3"/>
        </w:rPr>
        <w:t>dog</w:t>
      </w:r>
      <w:r w:rsidRPr="00DB5BCE">
        <w:t>,</w:t>
      </w:r>
      <w:r w:rsidRPr="00DB5BCE">
        <w:rPr>
          <w:spacing w:val="-29"/>
        </w:rPr>
        <w:t xml:space="preserve"> </w:t>
      </w:r>
      <w:r w:rsidRPr="00DB5BCE">
        <w:rPr>
          <w:spacing w:val="-3"/>
        </w:rPr>
        <w:t>togethe</w:t>
      </w:r>
      <w:r w:rsidRPr="00DB5BCE">
        <w:t>r</w:t>
      </w:r>
      <w:r w:rsidRPr="00DB5BCE">
        <w:rPr>
          <w:spacing w:val="-31"/>
        </w:rPr>
        <w:t xml:space="preserve"> </w:t>
      </w:r>
      <w:r w:rsidRPr="00DB5BCE">
        <w:rPr>
          <w:spacing w:val="-6"/>
        </w:rPr>
        <w:t>w</w:t>
      </w:r>
      <w:r w:rsidRPr="00DB5BCE">
        <w:rPr>
          <w:spacing w:val="-3"/>
        </w:rPr>
        <w:t>it</w:t>
      </w:r>
      <w:r w:rsidRPr="00DB5BCE">
        <w:t>h</w:t>
      </w:r>
      <w:r w:rsidRPr="00DB5BCE">
        <w:rPr>
          <w:spacing w:val="-27"/>
        </w:rPr>
        <w:t xml:space="preserve"> </w:t>
      </w:r>
      <w:r w:rsidRPr="00DB5BCE">
        <w:rPr>
          <w:spacing w:val="-3"/>
        </w:rPr>
        <w:t>it</w:t>
      </w:r>
      <w:r w:rsidRPr="00DB5BCE">
        <w:t>s</w:t>
      </w:r>
      <w:r w:rsidRPr="00DB5BCE">
        <w:rPr>
          <w:spacing w:val="-30"/>
        </w:rPr>
        <w:t xml:space="preserve"> </w:t>
      </w:r>
      <w:r w:rsidRPr="00DB5BCE">
        <w:rPr>
          <w:spacing w:val="-3"/>
        </w:rPr>
        <w:t>handle</w:t>
      </w:r>
      <w:r w:rsidRPr="00DB5BCE">
        <w:rPr>
          <w:spacing w:val="-5"/>
        </w:rPr>
        <w:t>r</w:t>
      </w:r>
      <w:r w:rsidRPr="00DB5BCE">
        <w:t>,</w:t>
      </w:r>
      <w:r w:rsidRPr="00DB5BCE">
        <w:rPr>
          <w:spacing w:val="-29"/>
        </w:rPr>
        <w:t xml:space="preserve"> </w:t>
      </w:r>
      <w:r w:rsidRPr="00DB5BCE">
        <w:rPr>
          <w:spacing w:val="-3"/>
        </w:rPr>
        <w:t>i</w:t>
      </w:r>
      <w:r w:rsidRPr="00DB5BCE">
        <w:t>s</w:t>
      </w:r>
      <w:r w:rsidRPr="00DB5BCE">
        <w:rPr>
          <w:spacing w:val="-27"/>
        </w:rPr>
        <w:t xml:space="preserve"> </w:t>
      </w:r>
      <w:r w:rsidRPr="00DB5BCE">
        <w:rPr>
          <w:spacing w:val="-3"/>
        </w:rPr>
        <w:t>p</w:t>
      </w:r>
      <w:r w:rsidRPr="00DB5BCE">
        <w:rPr>
          <w:spacing w:val="-5"/>
        </w:rPr>
        <w:t>r</w:t>
      </w:r>
      <w:r w:rsidRPr="00DB5BCE">
        <w:rPr>
          <w:spacing w:val="-3"/>
        </w:rPr>
        <w:t>epa</w:t>
      </w:r>
      <w:r w:rsidRPr="00DB5BCE">
        <w:rPr>
          <w:spacing w:val="-6"/>
        </w:rPr>
        <w:t>r</w:t>
      </w:r>
      <w:r w:rsidRPr="00DB5BCE">
        <w:rPr>
          <w:spacing w:val="-3"/>
        </w:rPr>
        <w:t>e</w:t>
      </w:r>
      <w:r w:rsidRPr="00DB5BCE">
        <w:t>d</w:t>
      </w:r>
      <w:r w:rsidRPr="00DB5BCE">
        <w:rPr>
          <w:spacing w:val="-27"/>
        </w:rPr>
        <w:t xml:space="preserve"> </w:t>
      </w:r>
      <w:r w:rsidRPr="00DB5BCE">
        <w:rPr>
          <w:spacing w:val="-3"/>
        </w:rPr>
        <w:t>t</w:t>
      </w:r>
      <w:r w:rsidRPr="00DB5BCE">
        <w:t>o</w:t>
      </w:r>
      <w:r w:rsidRPr="00DB5BCE">
        <w:rPr>
          <w:spacing w:val="-27"/>
        </w:rPr>
        <w:t xml:space="preserve"> </w:t>
      </w:r>
      <w:r w:rsidRPr="00DB5BCE">
        <w:rPr>
          <w:spacing w:val="-3"/>
        </w:rPr>
        <w:t>r</w:t>
      </w:r>
      <w:r w:rsidRPr="00DB5BCE">
        <w:rPr>
          <w:spacing w:val="-5"/>
        </w:rPr>
        <w:t>e</w:t>
      </w:r>
      <w:r w:rsidRPr="00DB5BCE">
        <w:rPr>
          <w:spacing w:val="-3"/>
        </w:rPr>
        <w:t>nde</w:t>
      </w:r>
      <w:r w:rsidRPr="00DB5BCE">
        <w:t>r</w:t>
      </w:r>
      <w:r w:rsidRPr="00DB5BCE">
        <w:rPr>
          <w:spacing w:val="-27"/>
        </w:rPr>
        <w:t xml:space="preserve"> </w:t>
      </w:r>
      <w:r w:rsidRPr="00DB5BCE">
        <w:rPr>
          <w:spacing w:val="-3"/>
        </w:rPr>
        <w:t>s</w:t>
      </w:r>
      <w:r w:rsidRPr="00DB5BCE">
        <w:rPr>
          <w:spacing w:val="-5"/>
        </w:rPr>
        <w:t>e</w:t>
      </w:r>
      <w:r w:rsidRPr="00DB5BCE">
        <w:rPr>
          <w:spacing w:val="-3"/>
        </w:rPr>
        <w:t>ar</w:t>
      </w:r>
      <w:r w:rsidRPr="00DB5BCE">
        <w:rPr>
          <w:spacing w:val="-6"/>
        </w:rPr>
        <w:t>c</w:t>
      </w:r>
      <w:r w:rsidRPr="00DB5BCE">
        <w:t>h</w:t>
      </w:r>
      <w:r w:rsidRPr="00DB5BCE">
        <w:rPr>
          <w:spacing w:val="-27"/>
        </w:rPr>
        <w:t xml:space="preserve"> </w:t>
      </w:r>
      <w:r w:rsidRPr="00DB5BCE">
        <w:rPr>
          <w:spacing w:val="-3"/>
        </w:rPr>
        <w:t>an</w:t>
      </w:r>
      <w:r w:rsidRPr="00DB5BCE">
        <w:t>d</w:t>
      </w:r>
      <w:r w:rsidRPr="00DB5BCE">
        <w:rPr>
          <w:spacing w:val="-27"/>
        </w:rPr>
        <w:t xml:space="preserve"> </w:t>
      </w:r>
      <w:r w:rsidRPr="00DB5BCE">
        <w:rPr>
          <w:spacing w:val="-3"/>
        </w:rPr>
        <w:t>r</w:t>
      </w:r>
      <w:r w:rsidRPr="00DB5BCE">
        <w:rPr>
          <w:spacing w:val="-6"/>
        </w:rPr>
        <w:t>e</w:t>
      </w:r>
      <w:r w:rsidRPr="00DB5BCE">
        <w:rPr>
          <w:spacing w:val="-3"/>
        </w:rPr>
        <w:t>scu</w:t>
      </w:r>
      <w:r w:rsidRPr="00DB5BCE">
        <w:t>e</w:t>
      </w:r>
      <w:r w:rsidRPr="00DB5BCE">
        <w:rPr>
          <w:spacing w:val="-27"/>
        </w:rPr>
        <w:t xml:space="preserve"> </w:t>
      </w:r>
      <w:r w:rsidRPr="00DB5BCE">
        <w:rPr>
          <w:spacing w:val="-3"/>
        </w:rPr>
        <w:t>s</w:t>
      </w:r>
      <w:r w:rsidRPr="00DB5BCE">
        <w:rPr>
          <w:spacing w:val="-5"/>
        </w:rPr>
        <w:t>e</w:t>
      </w:r>
      <w:r w:rsidRPr="00DB5BCE">
        <w:rPr>
          <w:spacing w:val="-3"/>
        </w:rPr>
        <w:t>rvic</w:t>
      </w:r>
      <w:r w:rsidRPr="00DB5BCE">
        <w:rPr>
          <w:spacing w:val="-5"/>
        </w:rPr>
        <w:t>e</w:t>
      </w:r>
      <w:r w:rsidRPr="00DB5BCE">
        <w:t xml:space="preserve">s </w:t>
      </w:r>
      <w:r w:rsidRPr="00DB5BCE">
        <w:rPr>
          <w:spacing w:val="-4"/>
        </w:rPr>
        <w:t>a</w:t>
      </w:r>
      <w:r w:rsidRPr="00DB5BCE">
        <w:t>t</w:t>
      </w:r>
      <w:r w:rsidRPr="00DB5BCE">
        <w:rPr>
          <w:spacing w:val="-4"/>
        </w:rPr>
        <w:t xml:space="preserve"> </w:t>
      </w:r>
      <w:r w:rsidRPr="00DB5BCE">
        <w:rPr>
          <w:spacing w:val="-2"/>
        </w:rPr>
        <w:t>t</w:t>
      </w:r>
      <w:r w:rsidRPr="00DB5BCE">
        <w:rPr>
          <w:spacing w:val="-4"/>
        </w:rPr>
        <w:t>h</w:t>
      </w:r>
      <w:r w:rsidRPr="00DB5BCE">
        <w:t>e</w:t>
      </w:r>
      <w:r w:rsidRPr="00DB5BCE">
        <w:rPr>
          <w:spacing w:val="-6"/>
        </w:rPr>
        <w:t xml:space="preserve"> </w:t>
      </w:r>
      <w:r w:rsidRPr="00DB5BCE">
        <w:rPr>
          <w:spacing w:val="-2"/>
        </w:rPr>
        <w:t>r</w:t>
      </w:r>
      <w:r w:rsidRPr="00DB5BCE">
        <w:rPr>
          <w:spacing w:val="-6"/>
        </w:rPr>
        <w:t>e</w:t>
      </w:r>
      <w:r w:rsidRPr="00DB5BCE">
        <w:rPr>
          <w:spacing w:val="-2"/>
        </w:rPr>
        <w:t>q</w:t>
      </w:r>
      <w:r w:rsidRPr="00DB5BCE">
        <w:rPr>
          <w:spacing w:val="-4"/>
        </w:rPr>
        <w:t>ue</w:t>
      </w:r>
      <w:r w:rsidRPr="00DB5BCE">
        <w:rPr>
          <w:spacing w:val="-2"/>
        </w:rPr>
        <w:t>s</w:t>
      </w:r>
      <w:r w:rsidRPr="00DB5BCE">
        <w:t>t</w:t>
      </w:r>
      <w:r w:rsidRPr="00DB5BCE">
        <w:rPr>
          <w:spacing w:val="-4"/>
        </w:rPr>
        <w:t xml:space="preserve"> </w:t>
      </w:r>
      <w:r w:rsidRPr="00DB5BCE">
        <w:rPr>
          <w:spacing w:val="-5"/>
        </w:rPr>
        <w:t>o</w:t>
      </w:r>
      <w:r w:rsidRPr="00DB5BCE">
        <w:t>f</w:t>
      </w:r>
      <w:r w:rsidRPr="00DB5BCE">
        <w:rPr>
          <w:spacing w:val="-4"/>
        </w:rPr>
        <w:t xml:space="preserve"> la</w:t>
      </w:r>
      <w:r w:rsidRPr="00DB5BCE">
        <w:t>w</w:t>
      </w:r>
      <w:r w:rsidRPr="00DB5BCE">
        <w:rPr>
          <w:spacing w:val="-8"/>
        </w:rPr>
        <w:t xml:space="preserve"> </w:t>
      </w:r>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nt.</w:t>
      </w:r>
    </w:p>
    <w:p w14:paraId="2EC56390" w14:textId="77777777" w:rsidR="00F52F2F" w:rsidRPr="00DB5BCE" w:rsidRDefault="00F52F2F" w:rsidP="00250117">
      <w:pPr>
        <w:kinsoku w:val="0"/>
        <w:overflowPunct w:val="0"/>
      </w:pPr>
    </w:p>
    <w:p w14:paraId="658962E7" w14:textId="77777777" w:rsidR="00F52F2F" w:rsidRPr="00DB5BCE" w:rsidRDefault="00F52F2F" w:rsidP="00250117">
      <w:pPr>
        <w:pStyle w:val="BodyText"/>
        <w:numPr>
          <w:ilvl w:val="0"/>
          <w:numId w:val="109"/>
        </w:numPr>
        <w:tabs>
          <w:tab w:val="left" w:pos="1003"/>
        </w:tabs>
        <w:kinsoku w:val="0"/>
        <w:overflowPunct w:val="0"/>
        <w:ind w:firstLine="0"/>
        <w:jc w:val="both"/>
      </w:pPr>
      <w:r w:rsidRPr="00DB5BCE">
        <w:rPr>
          <w:spacing w:val="-7"/>
        </w:rPr>
        <w:t>A</w:t>
      </w:r>
      <w:r w:rsidRPr="00DB5BCE">
        <w:rPr>
          <w:spacing w:val="-3"/>
        </w:rPr>
        <w:t>n</w:t>
      </w:r>
      <w:r w:rsidRPr="00DB5BCE">
        <w:t>y</w:t>
      </w:r>
      <w:r w:rsidRPr="00DB5BCE">
        <w:rPr>
          <w:spacing w:val="-24"/>
        </w:rPr>
        <w:t xml:space="preserve"> </w:t>
      </w:r>
      <w:r w:rsidRPr="00DB5BCE">
        <w:rPr>
          <w:spacing w:val="-3"/>
        </w:rPr>
        <w:t>guid</w:t>
      </w:r>
      <w:r w:rsidRPr="00DB5BCE">
        <w:t>e</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se</w:t>
      </w:r>
      <w:r w:rsidRPr="00DB5BCE">
        <w:rPr>
          <w:spacing w:val="-6"/>
        </w:rPr>
        <w:t>r</w:t>
      </w:r>
      <w:r w:rsidRPr="00DB5BCE">
        <w:rPr>
          <w:spacing w:val="-3"/>
        </w:rPr>
        <w:t>vic</w:t>
      </w:r>
      <w:r w:rsidRPr="00DB5BCE">
        <w:t>e</w:t>
      </w:r>
      <w:r w:rsidRPr="00DB5BCE">
        <w:rPr>
          <w:spacing w:val="-24"/>
        </w:rPr>
        <w:t xml:space="preserve"> </w:t>
      </w:r>
      <w:r w:rsidRPr="00DB5BCE">
        <w:rPr>
          <w:spacing w:val="-3"/>
        </w:rPr>
        <w:t>do</w:t>
      </w:r>
      <w:r w:rsidRPr="00DB5BCE">
        <w:t>g</w:t>
      </w:r>
      <w:r w:rsidRPr="00DB5BCE">
        <w:rPr>
          <w:spacing w:val="-24"/>
        </w:rPr>
        <w:t xml:space="preserve"> </w:t>
      </w:r>
      <w:r w:rsidRPr="00DB5BCE">
        <w:rPr>
          <w:spacing w:val="-3"/>
        </w:rPr>
        <w:t>tr</w:t>
      </w:r>
      <w:r w:rsidRPr="00DB5BCE">
        <w:rPr>
          <w:spacing w:val="-6"/>
        </w:rPr>
        <w:t>a</w:t>
      </w:r>
      <w:r w:rsidRPr="00DB5BCE">
        <w:rPr>
          <w:spacing w:val="-3"/>
        </w:rPr>
        <w:t>ine</w:t>
      </w:r>
      <w:r w:rsidRPr="00DB5BCE">
        <w:t>d</w:t>
      </w:r>
      <w:r w:rsidRPr="00DB5BCE">
        <w:rPr>
          <w:spacing w:val="-24"/>
        </w:rPr>
        <w:t xml:space="preserve"> </w:t>
      </w:r>
      <w:r w:rsidRPr="00DB5BCE">
        <w:rPr>
          <w:spacing w:val="-3"/>
        </w:rPr>
        <w:t>a</w:t>
      </w:r>
      <w:r w:rsidRPr="00DB5BCE">
        <w:t>t</w:t>
      </w:r>
      <w:r w:rsidRPr="00DB5BCE">
        <w:rPr>
          <w:spacing w:val="-24"/>
        </w:rPr>
        <w:t xml:space="preserve"> </w:t>
      </w:r>
      <w:r w:rsidRPr="00DB5BCE">
        <w:t>a</w:t>
      </w:r>
      <w:r w:rsidRPr="00DB5BCE">
        <w:rPr>
          <w:spacing w:val="-24"/>
        </w:rPr>
        <w:t xml:space="preserve"> </w:t>
      </w:r>
      <w:r w:rsidRPr="00DB5BCE">
        <w:rPr>
          <w:spacing w:val="-3"/>
        </w:rPr>
        <w:t>qu</w:t>
      </w:r>
      <w:r w:rsidRPr="00DB5BCE">
        <w:rPr>
          <w:spacing w:val="-6"/>
        </w:rPr>
        <w:t>a</w:t>
      </w:r>
      <w:r w:rsidRPr="00DB5BCE">
        <w:rPr>
          <w:spacing w:val="-3"/>
        </w:rPr>
        <w:t>lifie</w:t>
      </w:r>
      <w:r w:rsidRPr="00DB5BCE">
        <w:t>d</w:t>
      </w:r>
      <w:r w:rsidRPr="00DB5BCE">
        <w:rPr>
          <w:spacing w:val="-22"/>
        </w:rPr>
        <w:t xml:space="preserve"> </w:t>
      </w:r>
      <w:r w:rsidRPr="00DB5BCE">
        <w:rPr>
          <w:spacing w:val="-3"/>
        </w:rPr>
        <w:t>do</w:t>
      </w:r>
      <w:r w:rsidRPr="00DB5BCE">
        <w:t>g</w:t>
      </w:r>
      <w:r w:rsidRPr="00DB5BCE">
        <w:rPr>
          <w:spacing w:val="-24"/>
        </w:rPr>
        <w:t xml:space="preserve"> </w:t>
      </w:r>
      <w:r w:rsidRPr="00DB5BCE">
        <w:rPr>
          <w:spacing w:val="-3"/>
        </w:rPr>
        <w:t>guid</w:t>
      </w:r>
      <w:r w:rsidRPr="00DB5BCE">
        <w:t>e</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se</w:t>
      </w:r>
      <w:r w:rsidRPr="00DB5BCE">
        <w:rPr>
          <w:spacing w:val="-6"/>
        </w:rPr>
        <w:t>r</w:t>
      </w:r>
      <w:r w:rsidRPr="00DB5BCE">
        <w:rPr>
          <w:spacing w:val="-3"/>
        </w:rPr>
        <w:t>vic</w:t>
      </w:r>
      <w:r w:rsidRPr="00DB5BCE">
        <w:t>e</w:t>
      </w:r>
      <w:r w:rsidRPr="00DB5BCE">
        <w:rPr>
          <w:spacing w:val="-24"/>
        </w:rPr>
        <w:t xml:space="preserve"> </w:t>
      </w:r>
      <w:r w:rsidRPr="00DB5BCE">
        <w:rPr>
          <w:spacing w:val="-3"/>
        </w:rPr>
        <w:t>s</w:t>
      </w:r>
      <w:r w:rsidRPr="00DB5BCE">
        <w:rPr>
          <w:spacing w:val="-5"/>
        </w:rPr>
        <w:t>c</w:t>
      </w:r>
      <w:r w:rsidRPr="00DB5BCE">
        <w:rPr>
          <w:spacing w:val="-3"/>
        </w:rPr>
        <w:t>hoo</w:t>
      </w:r>
      <w:r w:rsidRPr="00DB5BCE">
        <w:t>l</w:t>
      </w:r>
      <w:r w:rsidRPr="00DB5BCE">
        <w:rPr>
          <w:spacing w:val="-24"/>
        </w:rPr>
        <w:t xml:space="preserve"> </w:t>
      </w:r>
      <w:r w:rsidRPr="00DB5BCE">
        <w:rPr>
          <w:spacing w:val="-5"/>
        </w:rPr>
        <w:t>w</w:t>
      </w:r>
      <w:r w:rsidRPr="00DB5BCE">
        <w:rPr>
          <w:spacing w:val="-3"/>
        </w:rPr>
        <w:t>h</w:t>
      </w:r>
      <w:r w:rsidRPr="00DB5BCE">
        <w:t>o</w:t>
      </w:r>
      <w:r w:rsidRPr="00DB5BCE">
        <w:rPr>
          <w:spacing w:val="-24"/>
        </w:rPr>
        <w:t xml:space="preserve"> </w:t>
      </w:r>
      <w:r w:rsidRPr="00DB5BCE">
        <w:rPr>
          <w:spacing w:val="-3"/>
        </w:rPr>
        <w:t>i</w:t>
      </w:r>
      <w:r w:rsidRPr="00DB5BCE">
        <w:t>s</w:t>
      </w:r>
      <w:r w:rsidRPr="00DB5BCE">
        <w:rPr>
          <w:spacing w:val="-24"/>
        </w:rPr>
        <w:t xml:space="preserve"> </w:t>
      </w:r>
      <w:r w:rsidRPr="00DB5BCE">
        <w:rPr>
          <w:spacing w:val="-3"/>
        </w:rPr>
        <w:t>ac</w:t>
      </w:r>
      <w:r w:rsidRPr="00DB5BCE">
        <w:rPr>
          <w:spacing w:val="-5"/>
        </w:rPr>
        <w:t>c</w:t>
      </w:r>
      <w:r w:rsidRPr="00DB5BCE">
        <w:rPr>
          <w:spacing w:val="-3"/>
        </w:rPr>
        <w:t>omp</w:t>
      </w:r>
      <w:r w:rsidRPr="00DB5BCE">
        <w:rPr>
          <w:spacing w:val="-6"/>
        </w:rPr>
        <w:t>a</w:t>
      </w:r>
      <w:r w:rsidRPr="00DB5BCE">
        <w:rPr>
          <w:spacing w:val="-3"/>
        </w:rPr>
        <w:t xml:space="preserve">nying </w:t>
      </w:r>
      <w:r w:rsidRPr="00DB5BCE">
        <w:rPr>
          <w:spacing w:val="-4"/>
        </w:rPr>
        <w:t>a</w:t>
      </w:r>
      <w:r w:rsidRPr="00DB5BCE">
        <w:rPr>
          <w:spacing w:val="-2"/>
        </w:rPr>
        <w:t>n</w:t>
      </w:r>
      <w:r w:rsidRPr="00DB5BCE">
        <w:t>y</w:t>
      </w:r>
      <w:r w:rsidRPr="00DB5BCE">
        <w:rPr>
          <w:spacing w:val="-16"/>
        </w:rPr>
        <w:t xml:space="preserve"> </w:t>
      </w:r>
      <w:r w:rsidRPr="00DB5BCE">
        <w:rPr>
          <w:spacing w:val="-2"/>
        </w:rPr>
        <w:t>bl</w:t>
      </w:r>
      <w:r w:rsidRPr="00DB5BCE">
        <w:rPr>
          <w:spacing w:val="-4"/>
        </w:rPr>
        <w:t>i</w:t>
      </w:r>
      <w:r w:rsidRPr="00DB5BCE">
        <w:rPr>
          <w:spacing w:val="-2"/>
        </w:rPr>
        <w:t>n</w:t>
      </w:r>
      <w:r w:rsidRPr="00DB5BCE">
        <w:t>d</w:t>
      </w:r>
      <w:r w:rsidRPr="00DB5BCE">
        <w:rPr>
          <w:spacing w:val="-16"/>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rPr>
          <w:spacing w:val="-4"/>
        </w:rPr>
        <w:t>n</w:t>
      </w:r>
      <w:r w:rsidRPr="00DB5BCE">
        <w:t>,</w:t>
      </w:r>
      <w:r w:rsidRPr="00DB5BCE">
        <w:rPr>
          <w:spacing w:val="-14"/>
        </w:rPr>
        <w:t xml:space="preserve"> </w:t>
      </w:r>
      <w:r w:rsidRPr="00DB5BCE">
        <w:rPr>
          <w:spacing w:val="-4"/>
        </w:rPr>
        <w:t>v</w:t>
      </w:r>
      <w:r w:rsidRPr="00DB5BCE">
        <w:rPr>
          <w:spacing w:val="-2"/>
        </w:rPr>
        <w:t>is</w:t>
      </w:r>
      <w:r w:rsidRPr="00DB5BCE">
        <w:rPr>
          <w:spacing w:val="-5"/>
        </w:rPr>
        <w:t>u</w:t>
      </w:r>
      <w:r w:rsidRPr="00DB5BCE">
        <w:rPr>
          <w:spacing w:val="-4"/>
        </w:rPr>
        <w:t>a</w:t>
      </w:r>
      <w:r w:rsidRPr="00DB5BCE">
        <w:rPr>
          <w:spacing w:val="-2"/>
        </w:rPr>
        <w:t>ll</w:t>
      </w:r>
      <w:r w:rsidRPr="00DB5BCE">
        <w:t>y</w:t>
      </w:r>
      <w:r w:rsidRPr="00DB5BCE">
        <w:rPr>
          <w:spacing w:val="-16"/>
        </w:rPr>
        <w:t xml:space="preserve"> </w:t>
      </w:r>
      <w:r w:rsidRPr="00DB5BCE">
        <w:rPr>
          <w:spacing w:val="-2"/>
        </w:rPr>
        <w:t>h</w:t>
      </w:r>
      <w:r w:rsidRPr="00DB5BCE">
        <w:rPr>
          <w:spacing w:val="-5"/>
        </w:rPr>
        <w:t>a</w:t>
      </w:r>
      <w:r w:rsidRPr="00DB5BCE">
        <w:rPr>
          <w:spacing w:val="-2"/>
        </w:rPr>
        <w:t>n</w:t>
      </w:r>
      <w:r w:rsidRPr="00DB5BCE">
        <w:rPr>
          <w:spacing w:val="-4"/>
        </w:rPr>
        <w:t>d</w:t>
      </w:r>
      <w:r w:rsidRPr="00DB5BCE">
        <w:rPr>
          <w:spacing w:val="-2"/>
        </w:rPr>
        <w:t>i</w:t>
      </w:r>
      <w:r w:rsidRPr="00DB5BCE">
        <w:rPr>
          <w:spacing w:val="-5"/>
        </w:rPr>
        <w:t>c</w:t>
      </w:r>
      <w:r w:rsidRPr="00DB5BCE">
        <w:rPr>
          <w:spacing w:val="-4"/>
        </w:rPr>
        <w:t>a</w:t>
      </w:r>
      <w:r w:rsidRPr="00DB5BCE">
        <w:rPr>
          <w:spacing w:val="-2"/>
        </w:rPr>
        <w:t>p</w:t>
      </w:r>
      <w:r w:rsidRPr="00DB5BCE">
        <w:rPr>
          <w:spacing w:val="-4"/>
        </w:rPr>
        <w:t>pe</w:t>
      </w:r>
      <w:r w:rsidRPr="00DB5BCE">
        <w:t>d</w:t>
      </w:r>
      <w:r w:rsidRPr="00DB5BCE">
        <w:rPr>
          <w:spacing w:val="-17"/>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rPr>
          <w:spacing w:val="-4"/>
        </w:rPr>
        <w:t>n</w:t>
      </w:r>
      <w:r w:rsidRPr="00DB5BCE">
        <w:t>,</w:t>
      </w:r>
      <w:r w:rsidRPr="00DB5BCE">
        <w:rPr>
          <w:spacing w:val="-17"/>
        </w:rPr>
        <w:t xml:space="preserve"> </w:t>
      </w:r>
      <w:r w:rsidRPr="00DB5BCE">
        <w:rPr>
          <w:spacing w:val="-2"/>
        </w:rPr>
        <w:t>d</w:t>
      </w:r>
      <w:r w:rsidRPr="00DB5BCE">
        <w:rPr>
          <w:spacing w:val="-5"/>
        </w:rPr>
        <w:t>e</w:t>
      </w:r>
      <w:r w:rsidRPr="00DB5BCE">
        <w:rPr>
          <w:spacing w:val="-4"/>
        </w:rPr>
        <w:t>a</w:t>
      </w:r>
      <w:r w:rsidRPr="00DB5BCE">
        <w:t>f</w:t>
      </w:r>
      <w:r w:rsidRPr="00DB5BCE">
        <w:rPr>
          <w:spacing w:val="-18"/>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rPr>
          <w:spacing w:val="-4"/>
        </w:rPr>
        <w:t>n</w:t>
      </w:r>
      <w:r w:rsidRPr="00DB5BCE">
        <w:t>,</w:t>
      </w:r>
      <w:r w:rsidRPr="00DB5BCE">
        <w:rPr>
          <w:spacing w:val="-17"/>
        </w:rPr>
        <w:t xml:space="preserve"> </w:t>
      </w:r>
      <w:r w:rsidRPr="00DB5BCE">
        <w:rPr>
          <w:spacing w:val="-2"/>
        </w:rPr>
        <w:t>h</w:t>
      </w:r>
      <w:r w:rsidRPr="00DB5BCE">
        <w:rPr>
          <w:spacing w:val="-5"/>
        </w:rPr>
        <w:t>e</w:t>
      </w:r>
      <w:r w:rsidRPr="00DB5BCE">
        <w:rPr>
          <w:spacing w:val="-4"/>
        </w:rPr>
        <w:t>a</w:t>
      </w:r>
      <w:r w:rsidRPr="00DB5BCE">
        <w:rPr>
          <w:spacing w:val="-2"/>
        </w:rPr>
        <w:t>r</w:t>
      </w:r>
      <w:r w:rsidRPr="00DB5BCE">
        <w:rPr>
          <w:spacing w:val="-4"/>
        </w:rPr>
        <w:t>i</w:t>
      </w:r>
      <w:r w:rsidRPr="00DB5BCE">
        <w:rPr>
          <w:spacing w:val="-2"/>
        </w:rPr>
        <w:t>n</w:t>
      </w:r>
      <w:r w:rsidRPr="00DB5BCE">
        <w:t>g</w:t>
      </w:r>
      <w:r w:rsidRPr="00DB5BCE">
        <w:rPr>
          <w:spacing w:val="-16"/>
        </w:rPr>
        <w:t xml:space="preserve"> </w:t>
      </w:r>
      <w:r w:rsidRPr="00DB5BCE">
        <w:rPr>
          <w:spacing w:val="-2"/>
        </w:rPr>
        <w:t>i</w:t>
      </w:r>
      <w:r w:rsidRPr="00DB5BCE">
        <w:rPr>
          <w:spacing w:val="-6"/>
        </w:rPr>
        <w:t>m</w:t>
      </w:r>
      <w:r w:rsidRPr="00DB5BCE">
        <w:rPr>
          <w:spacing w:val="-2"/>
        </w:rPr>
        <w:t>p</w:t>
      </w:r>
      <w:r w:rsidRPr="00DB5BCE">
        <w:rPr>
          <w:spacing w:val="-5"/>
        </w:rPr>
        <w:t>a</w:t>
      </w:r>
      <w:r w:rsidRPr="00DB5BCE">
        <w:rPr>
          <w:spacing w:val="-2"/>
        </w:rPr>
        <w:t>i</w:t>
      </w:r>
      <w:r w:rsidRPr="00DB5BCE">
        <w:rPr>
          <w:spacing w:val="-4"/>
        </w:rPr>
        <w:t>re</w:t>
      </w:r>
      <w:r w:rsidRPr="00DB5BCE">
        <w:t>d</w:t>
      </w:r>
      <w:r w:rsidRPr="00DB5BCE">
        <w:rPr>
          <w:spacing w:val="-14"/>
        </w:rPr>
        <w:t xml:space="preserve"> </w:t>
      </w:r>
      <w:r w:rsidRPr="00DB5BCE">
        <w:rPr>
          <w:spacing w:val="-4"/>
        </w:rPr>
        <w:t>pe</w:t>
      </w:r>
      <w:r w:rsidRPr="00DB5BCE">
        <w:rPr>
          <w:spacing w:val="-2"/>
        </w:rPr>
        <w:t>r</w:t>
      </w:r>
      <w:r w:rsidRPr="00DB5BCE">
        <w:rPr>
          <w:spacing w:val="-5"/>
        </w:rPr>
        <w:t>s</w:t>
      </w:r>
      <w:r w:rsidRPr="00DB5BCE">
        <w:rPr>
          <w:spacing w:val="-2"/>
        </w:rPr>
        <w:t>o</w:t>
      </w:r>
      <w:r w:rsidRPr="00DB5BCE">
        <w:rPr>
          <w:spacing w:val="-4"/>
        </w:rPr>
        <w:t>n</w:t>
      </w:r>
      <w:r w:rsidRPr="00DB5BCE">
        <w:t>,</w:t>
      </w:r>
      <w:r w:rsidRPr="00DB5BCE">
        <w:rPr>
          <w:spacing w:val="-14"/>
        </w:rPr>
        <w:t xml:space="preserve"> </w:t>
      </w:r>
      <w:r w:rsidRPr="00DB5BCE">
        <w:rPr>
          <w:spacing w:val="-4"/>
        </w:rPr>
        <w:t>o</w:t>
      </w:r>
      <w:r w:rsidRPr="00DB5BCE">
        <w:t>r</w:t>
      </w:r>
      <w:r w:rsidRPr="00DB5BCE">
        <w:rPr>
          <w:spacing w:val="-14"/>
        </w:rPr>
        <w:t xml:space="preserve"> </w:t>
      </w:r>
      <w:r w:rsidRPr="00DB5BCE">
        <w:rPr>
          <w:spacing w:val="-5"/>
        </w:rPr>
        <w:t>o</w:t>
      </w:r>
      <w:r w:rsidRPr="00DB5BCE">
        <w:rPr>
          <w:spacing w:val="-2"/>
        </w:rPr>
        <w:t>th</w:t>
      </w:r>
      <w:r w:rsidRPr="00DB5BCE">
        <w:rPr>
          <w:spacing w:val="-6"/>
        </w:rPr>
        <w:t>e</w:t>
      </w:r>
      <w:r w:rsidRPr="00DB5BCE">
        <w:rPr>
          <w:spacing w:val="-2"/>
        </w:rPr>
        <w:t>r</w:t>
      </w:r>
      <w:r w:rsidRPr="00DB5BCE">
        <w:rPr>
          <w:spacing w:val="-8"/>
        </w:rPr>
        <w:t>w</w:t>
      </w:r>
      <w:r w:rsidRPr="00DB5BCE">
        <w:rPr>
          <w:spacing w:val="-2"/>
        </w:rPr>
        <w:t xml:space="preserve">ise </w:t>
      </w:r>
      <w:r w:rsidRPr="00DB5BCE">
        <w:rPr>
          <w:spacing w:val="-3"/>
        </w:rPr>
        <w:t>physicall</w:t>
      </w:r>
      <w:r w:rsidRPr="00DB5BCE">
        <w:t>y</w:t>
      </w:r>
      <w:r w:rsidRPr="00DB5BCE">
        <w:rPr>
          <w:spacing w:val="-5"/>
        </w:rPr>
        <w:t xml:space="preserve"> </w:t>
      </w:r>
      <w:r w:rsidRPr="00DB5BCE">
        <w:rPr>
          <w:spacing w:val="-3"/>
        </w:rPr>
        <w:t>disable</w:t>
      </w:r>
      <w:r w:rsidRPr="00DB5BCE">
        <w:t>d</w:t>
      </w:r>
      <w:r w:rsidRPr="00DB5BCE">
        <w:rPr>
          <w:spacing w:val="-5"/>
        </w:rPr>
        <w:t xml:space="preserve"> </w:t>
      </w:r>
      <w:r w:rsidRPr="00DB5BCE">
        <w:rPr>
          <w:spacing w:val="-3"/>
        </w:rPr>
        <w:t>pe</w:t>
      </w:r>
      <w:r w:rsidRPr="00DB5BCE">
        <w:rPr>
          <w:spacing w:val="-6"/>
        </w:rPr>
        <w:t>r</w:t>
      </w:r>
      <w:r w:rsidRPr="00DB5BCE">
        <w:rPr>
          <w:spacing w:val="-3"/>
        </w:rPr>
        <w:t>so</w:t>
      </w:r>
      <w:r w:rsidRPr="00DB5BCE">
        <w:t>n</w:t>
      </w:r>
      <w:r w:rsidRPr="00DB5BCE">
        <w:rPr>
          <w:spacing w:val="-5"/>
        </w:rPr>
        <w:t xml:space="preserve"> </w:t>
      </w:r>
      <w:r w:rsidRPr="00DB5BCE">
        <w:rPr>
          <w:spacing w:val="-6"/>
        </w:rPr>
        <w:t>w</w:t>
      </w:r>
      <w:r w:rsidRPr="00DB5BCE">
        <w:rPr>
          <w:spacing w:val="-3"/>
        </w:rPr>
        <w:t>h</w:t>
      </w:r>
      <w:r w:rsidRPr="00DB5BCE">
        <w:t>o</w:t>
      </w:r>
      <w:r w:rsidRPr="00DB5BCE">
        <w:rPr>
          <w:spacing w:val="-5"/>
        </w:rPr>
        <w:t xml:space="preserve"> </w:t>
      </w:r>
      <w:r w:rsidRPr="00DB5BCE">
        <w:rPr>
          <w:spacing w:val="-3"/>
        </w:rPr>
        <w:t>i</w:t>
      </w:r>
      <w:r w:rsidRPr="00DB5BCE">
        <w:t>s</w:t>
      </w:r>
      <w:r w:rsidRPr="00DB5BCE">
        <w:rPr>
          <w:spacing w:val="-5"/>
        </w:rPr>
        <w:t xml:space="preserve"> </w:t>
      </w:r>
      <w:r w:rsidRPr="00DB5BCE">
        <w:rPr>
          <w:spacing w:val="-3"/>
        </w:rPr>
        <w:t>usin</w:t>
      </w:r>
      <w:r w:rsidRPr="00DB5BCE">
        <w:t>g</w:t>
      </w:r>
      <w:r w:rsidRPr="00DB5BCE">
        <w:rPr>
          <w:spacing w:val="-5"/>
        </w:rPr>
        <w:t xml:space="preserve"> </w:t>
      </w:r>
      <w:r w:rsidRPr="00DB5BCE">
        <w:rPr>
          <w:spacing w:val="-3"/>
        </w:rPr>
        <w:t>th</w:t>
      </w:r>
      <w:r w:rsidRPr="00DB5BCE">
        <w:t>e</w:t>
      </w:r>
      <w:r w:rsidRPr="00DB5BCE">
        <w:rPr>
          <w:spacing w:val="-5"/>
        </w:rPr>
        <w:t xml:space="preserve"> </w:t>
      </w:r>
      <w:r w:rsidRPr="00DB5BCE">
        <w:rPr>
          <w:spacing w:val="-3"/>
        </w:rPr>
        <w:t>do</w:t>
      </w:r>
      <w:r w:rsidRPr="00DB5BCE">
        <w:t>g</w:t>
      </w:r>
      <w:r w:rsidRPr="00DB5BCE">
        <w:rPr>
          <w:spacing w:val="-5"/>
        </w:rPr>
        <w:t xml:space="preserve"> </w:t>
      </w:r>
      <w:r w:rsidRPr="00DB5BCE">
        <w:rPr>
          <w:spacing w:val="-3"/>
        </w:rPr>
        <w:t>a</w:t>
      </w:r>
      <w:r w:rsidRPr="00DB5BCE">
        <w:t>s</w:t>
      </w:r>
      <w:r w:rsidRPr="00DB5BCE">
        <w:rPr>
          <w:spacing w:val="-5"/>
        </w:rPr>
        <w:t xml:space="preserve"> </w:t>
      </w:r>
      <w:r w:rsidRPr="00DB5BCE">
        <w:t>a</w:t>
      </w:r>
      <w:r w:rsidRPr="00DB5BCE">
        <w:rPr>
          <w:spacing w:val="-5"/>
        </w:rPr>
        <w:t xml:space="preserve"> </w:t>
      </w:r>
      <w:r w:rsidRPr="00DB5BCE">
        <w:rPr>
          <w:spacing w:val="-3"/>
        </w:rPr>
        <w:t>guid</w:t>
      </w:r>
      <w:r w:rsidRPr="00DB5BCE">
        <w:t>e</w:t>
      </w:r>
      <w:r w:rsidRPr="00DB5BCE">
        <w:rPr>
          <w:spacing w:val="-5"/>
        </w:rPr>
        <w:t xml:space="preserve"> </w:t>
      </w:r>
      <w:r w:rsidRPr="00DB5BCE">
        <w:rPr>
          <w:spacing w:val="-3"/>
        </w:rPr>
        <w:t>o</w:t>
      </w:r>
      <w:r w:rsidRPr="00DB5BCE">
        <w:t>r</w:t>
      </w:r>
      <w:r w:rsidRPr="00DB5BCE">
        <w:rPr>
          <w:spacing w:val="-5"/>
        </w:rPr>
        <w:t xml:space="preserve"> </w:t>
      </w:r>
      <w:r w:rsidRPr="00DB5BCE">
        <w:rPr>
          <w:spacing w:val="-6"/>
        </w:rPr>
        <w:t>f</w:t>
      </w:r>
      <w:r w:rsidRPr="00DB5BCE">
        <w:rPr>
          <w:spacing w:val="-3"/>
        </w:rPr>
        <w:t>o</w:t>
      </w:r>
      <w:r w:rsidRPr="00DB5BCE">
        <w:t>r</w:t>
      </w:r>
      <w:r w:rsidRPr="00DB5BCE">
        <w:rPr>
          <w:spacing w:val="-5"/>
        </w:rPr>
        <w:t xml:space="preserve"> </w:t>
      </w:r>
      <w:r w:rsidRPr="00DB5BCE">
        <w:rPr>
          <w:spacing w:val="-3"/>
        </w:rPr>
        <w:t>se</w:t>
      </w:r>
      <w:r w:rsidRPr="00DB5BCE">
        <w:rPr>
          <w:spacing w:val="-5"/>
        </w:rPr>
        <w:t>r</w:t>
      </w:r>
      <w:r w:rsidRPr="00DB5BCE">
        <w:rPr>
          <w:spacing w:val="-3"/>
        </w:rPr>
        <w:t>vice.</w:t>
      </w:r>
    </w:p>
    <w:p w14:paraId="62A41EB8" w14:textId="77777777" w:rsidR="00F52F2F" w:rsidRPr="00DB5BCE" w:rsidRDefault="00F52F2F" w:rsidP="00250117">
      <w:pPr>
        <w:kinsoku w:val="0"/>
        <w:overflowPunct w:val="0"/>
      </w:pPr>
    </w:p>
    <w:p w14:paraId="4D3B5AC6" w14:textId="77777777" w:rsidR="00F52F2F" w:rsidRPr="00DB5BCE" w:rsidRDefault="00F52F2F" w:rsidP="00250117">
      <w:pPr>
        <w:pStyle w:val="BodyText"/>
        <w:numPr>
          <w:ilvl w:val="0"/>
          <w:numId w:val="109"/>
        </w:numPr>
        <w:tabs>
          <w:tab w:val="left" w:pos="1027"/>
        </w:tabs>
        <w:kinsoku w:val="0"/>
        <w:overflowPunct w:val="0"/>
        <w:ind w:firstLine="0"/>
        <w:jc w:val="both"/>
      </w:pPr>
      <w:r w:rsidRPr="00DB5BCE">
        <w:rPr>
          <w:spacing w:val="-8"/>
        </w:rPr>
        <w:t>A</w:t>
      </w:r>
      <w:r w:rsidRPr="00DB5BCE">
        <w:rPr>
          <w:spacing w:val="-2"/>
        </w:rPr>
        <w:t>n</w:t>
      </w:r>
      <w:r w:rsidRPr="00DB5BCE">
        <w:t>y</w:t>
      </w:r>
      <w:r w:rsidRPr="00DB5BCE">
        <w:rPr>
          <w:spacing w:val="-2"/>
        </w:rPr>
        <w:t xml:space="preserve"> </w:t>
      </w:r>
      <w:r w:rsidRPr="00DB5BCE">
        <w:rPr>
          <w:spacing w:val="-4"/>
        </w:rPr>
        <w:t>a</w:t>
      </w:r>
      <w:r w:rsidRPr="00DB5BCE">
        <w:rPr>
          <w:spacing w:val="-2"/>
        </w:rPr>
        <w:t>tt</w:t>
      </w:r>
      <w:r w:rsidRPr="00DB5BCE">
        <w:rPr>
          <w:spacing w:val="-5"/>
        </w:rPr>
        <w:t>a</w:t>
      </w:r>
      <w:r w:rsidRPr="00DB5BCE">
        <w:rPr>
          <w:spacing w:val="-4"/>
        </w:rPr>
        <w:t>c</w:t>
      </w:r>
      <w:r w:rsidRPr="00DB5BCE">
        <w:t>k</w:t>
      </w:r>
      <w:r w:rsidRPr="00DB5BCE">
        <w:rPr>
          <w:spacing w:val="1"/>
        </w:rPr>
        <w:t xml:space="preserve"> </w:t>
      </w:r>
      <w:r w:rsidRPr="00DB5BCE">
        <w:rPr>
          <w:spacing w:val="-6"/>
        </w:rPr>
        <w:t>m</w:t>
      </w:r>
      <w:r w:rsidRPr="00DB5BCE">
        <w:rPr>
          <w:spacing w:val="-4"/>
        </w:rPr>
        <w:t>a</w:t>
      </w:r>
      <w:r w:rsidRPr="00DB5BCE">
        <w:rPr>
          <w:spacing w:val="-2"/>
        </w:rPr>
        <w:t>d</w:t>
      </w:r>
      <w:r w:rsidRPr="00DB5BCE">
        <w:t>e</w:t>
      </w:r>
      <w:r w:rsidRPr="00DB5BCE">
        <w:rPr>
          <w:spacing w:val="-3"/>
        </w:rPr>
        <w:t xml:space="preserve"> </w:t>
      </w:r>
      <w:r w:rsidRPr="00DB5BCE">
        <w:rPr>
          <w:spacing w:val="-2"/>
        </w:rPr>
        <w:t>b</w:t>
      </w:r>
      <w:r w:rsidRPr="00DB5BCE">
        <w:t>y</w:t>
      </w:r>
      <w:r w:rsidRPr="00DB5BCE">
        <w:rPr>
          <w:spacing w:val="-2"/>
        </w:rPr>
        <w:t xml:space="preserve"> </w:t>
      </w:r>
      <w:r w:rsidRPr="00DB5BCE">
        <w:t>a</w:t>
      </w:r>
      <w:r w:rsidRPr="00DB5BCE">
        <w:rPr>
          <w:spacing w:val="-1"/>
        </w:rPr>
        <w:t xml:space="preserve"> </w:t>
      </w:r>
      <w:r w:rsidRPr="00DB5BCE">
        <w:rPr>
          <w:spacing w:val="-2"/>
        </w:rPr>
        <w:t>d</w:t>
      </w:r>
      <w:r w:rsidRPr="00DB5BCE">
        <w:rPr>
          <w:spacing w:val="-4"/>
        </w:rPr>
        <w:t>o</w:t>
      </w:r>
      <w:r w:rsidRPr="00DB5BCE">
        <w:t>g</w:t>
      </w:r>
      <w:r w:rsidRPr="00DB5BCE">
        <w:rPr>
          <w:spacing w:val="1"/>
        </w:rPr>
        <w:t xml:space="preserve"> </w:t>
      </w:r>
      <w:r w:rsidRPr="00DB5BCE">
        <w:rPr>
          <w:spacing w:val="-2"/>
        </w:rPr>
        <w:t>l</w:t>
      </w:r>
      <w:r w:rsidRPr="00DB5BCE">
        <w:rPr>
          <w:spacing w:val="-6"/>
        </w:rPr>
        <w:t>aw</w:t>
      </w:r>
      <w:r w:rsidRPr="00DB5BCE">
        <w:rPr>
          <w:spacing w:val="-2"/>
        </w:rPr>
        <w:t>f</w:t>
      </w:r>
      <w:r w:rsidRPr="00DB5BCE">
        <w:rPr>
          <w:spacing w:val="-5"/>
        </w:rPr>
        <w:t>u</w:t>
      </w:r>
      <w:r w:rsidRPr="00DB5BCE">
        <w:rPr>
          <w:spacing w:val="-2"/>
        </w:rPr>
        <w:t>ll</w:t>
      </w:r>
      <w:r w:rsidRPr="00DB5BCE">
        <w:t>y</w:t>
      </w:r>
      <w:r w:rsidRPr="00DB5BCE">
        <w:rPr>
          <w:spacing w:val="-2"/>
        </w:rPr>
        <w:t xml:space="preserve"> in</w:t>
      </w:r>
      <w:r w:rsidRPr="00DB5BCE">
        <w:rPr>
          <w:spacing w:val="-5"/>
        </w:rPr>
        <w:t>s</w:t>
      </w:r>
      <w:r w:rsidRPr="00DB5BCE">
        <w:rPr>
          <w:spacing w:val="-2"/>
        </w:rPr>
        <w:t>id</w:t>
      </w:r>
      <w:r w:rsidRPr="00DB5BCE">
        <w:t>e</w:t>
      </w:r>
      <w:r w:rsidRPr="00DB5BCE">
        <w:rPr>
          <w:spacing w:val="-3"/>
        </w:rPr>
        <w:t xml:space="preserve"> </w:t>
      </w:r>
      <w:r w:rsidRPr="00DB5BCE">
        <w:t>a</w:t>
      </w:r>
      <w:r w:rsidRPr="00DB5BCE">
        <w:rPr>
          <w:spacing w:val="-1"/>
        </w:rPr>
        <w:t xml:space="preserve"> </w:t>
      </w:r>
      <w:r w:rsidRPr="00DB5BCE">
        <w:rPr>
          <w:spacing w:val="-2"/>
        </w:rPr>
        <w:t>d</w:t>
      </w:r>
      <w:r w:rsidRPr="00DB5BCE">
        <w:rPr>
          <w:spacing w:val="-7"/>
        </w:rPr>
        <w:t>w</w:t>
      </w:r>
      <w:r w:rsidRPr="00DB5BCE">
        <w:rPr>
          <w:spacing w:val="-4"/>
        </w:rPr>
        <w:t>e</w:t>
      </w:r>
      <w:r w:rsidRPr="00DB5BCE">
        <w:rPr>
          <w:spacing w:val="-2"/>
        </w:rPr>
        <w:t>ll</w:t>
      </w:r>
      <w:r w:rsidRPr="00DB5BCE">
        <w:rPr>
          <w:spacing w:val="-4"/>
        </w:rPr>
        <w:t>i</w:t>
      </w:r>
      <w:r w:rsidRPr="00DB5BCE">
        <w:rPr>
          <w:spacing w:val="-2"/>
        </w:rPr>
        <w:t>n</w:t>
      </w:r>
      <w:r w:rsidRPr="00DB5BCE">
        <w:rPr>
          <w:spacing w:val="-4"/>
        </w:rPr>
        <w:t>g</w:t>
      </w:r>
      <w:r w:rsidRPr="00DB5BCE">
        <w:t>,</w:t>
      </w:r>
      <w:r w:rsidRPr="00DB5BCE">
        <w:rPr>
          <w:spacing w:val="1"/>
        </w:rPr>
        <w:t xml:space="preserve"> </w:t>
      </w:r>
      <w:r w:rsidRPr="00DB5BCE">
        <w:t>a</w:t>
      </w:r>
      <w:r w:rsidRPr="00DB5BCE">
        <w:rPr>
          <w:spacing w:val="-3"/>
        </w:rPr>
        <w:t xml:space="preserve"> </w:t>
      </w:r>
      <w:r w:rsidRPr="00DB5BCE">
        <w:rPr>
          <w:spacing w:val="-2"/>
        </w:rPr>
        <w:t>pl</w:t>
      </w:r>
      <w:r w:rsidRPr="00DB5BCE">
        <w:rPr>
          <w:spacing w:val="-6"/>
        </w:rPr>
        <w:t>a</w:t>
      </w:r>
      <w:r w:rsidRPr="00DB5BCE">
        <w:rPr>
          <w:spacing w:val="-4"/>
        </w:rPr>
        <w:t>c</w:t>
      </w:r>
      <w:r w:rsidRPr="00DB5BCE">
        <w:t>e</w:t>
      </w:r>
      <w:r w:rsidRPr="00DB5BCE">
        <w:rPr>
          <w:spacing w:val="1"/>
        </w:rPr>
        <w:t xml:space="preserve"> </w:t>
      </w:r>
      <w:r w:rsidRPr="00DB5BCE">
        <w:rPr>
          <w:spacing w:val="-2"/>
        </w:rPr>
        <w:t>o</w:t>
      </w:r>
      <w:r w:rsidRPr="00DB5BCE">
        <w:t>f</w:t>
      </w:r>
      <w:r w:rsidRPr="00DB5BCE">
        <w:rPr>
          <w:spacing w:val="5"/>
        </w:rPr>
        <w:t xml:space="preserve"> </w:t>
      </w:r>
      <w:r w:rsidRPr="00DB5BCE">
        <w:rPr>
          <w:spacing w:val="-2"/>
        </w:rPr>
        <w:t>b</w:t>
      </w:r>
      <w:r w:rsidRPr="00DB5BCE">
        <w:rPr>
          <w:spacing w:val="1"/>
        </w:rPr>
        <w:t>u</w:t>
      </w:r>
      <w:r w:rsidRPr="00DB5BCE">
        <w:rPr>
          <w:spacing w:val="-2"/>
        </w:rPr>
        <w:t>s</w:t>
      </w:r>
      <w:r w:rsidRPr="00DB5BCE">
        <w:rPr>
          <w:spacing w:val="1"/>
        </w:rPr>
        <w:t>i</w:t>
      </w:r>
      <w:r w:rsidRPr="00DB5BCE">
        <w:rPr>
          <w:spacing w:val="-2"/>
        </w:rPr>
        <w:t>ne</w:t>
      </w:r>
      <w:r w:rsidRPr="00DB5BCE">
        <w:rPr>
          <w:spacing w:val="1"/>
        </w:rPr>
        <w:t>s</w:t>
      </w:r>
      <w:r w:rsidRPr="00DB5BCE">
        <w:rPr>
          <w:spacing w:val="-2"/>
        </w:rPr>
        <w:t>s</w:t>
      </w:r>
      <w:r w:rsidRPr="00DB5BCE">
        <w:t>,</w:t>
      </w:r>
      <w:r w:rsidRPr="00DB5BCE">
        <w:rPr>
          <w:spacing w:val="3"/>
        </w:rPr>
        <w:t xml:space="preserve"> </w:t>
      </w:r>
      <w:r w:rsidRPr="00DB5BCE">
        <w:rPr>
          <w:spacing w:val="-2"/>
        </w:rPr>
        <w:t>o</w:t>
      </w:r>
      <w:r w:rsidRPr="00DB5BCE">
        <w:t>r</w:t>
      </w:r>
      <w:r w:rsidRPr="00DB5BCE">
        <w:rPr>
          <w:spacing w:val="-2"/>
        </w:rPr>
        <w:t xml:space="preserve"> </w:t>
      </w:r>
      <w:r w:rsidRPr="00DB5BCE">
        <w:t>a</w:t>
      </w:r>
      <w:r w:rsidRPr="00DB5BCE">
        <w:rPr>
          <w:spacing w:val="-1"/>
        </w:rPr>
        <w:t xml:space="preserve"> </w:t>
      </w:r>
      <w:r w:rsidRPr="00DB5BCE">
        <w:rPr>
          <w:spacing w:val="-5"/>
        </w:rPr>
        <w:t>m</w:t>
      </w:r>
      <w:r w:rsidRPr="00DB5BCE">
        <w:rPr>
          <w:spacing w:val="-2"/>
        </w:rPr>
        <w:t>ot</w:t>
      </w:r>
      <w:r w:rsidRPr="00DB5BCE">
        <w:rPr>
          <w:spacing w:val="-5"/>
        </w:rPr>
        <w:t>o</w:t>
      </w:r>
      <w:r w:rsidRPr="00DB5BCE">
        <w:t>r</w:t>
      </w:r>
      <w:r w:rsidRPr="00DB5BCE">
        <w:rPr>
          <w:spacing w:val="1"/>
        </w:rPr>
        <w:t xml:space="preserve"> </w:t>
      </w:r>
      <w:r w:rsidRPr="00DB5BCE">
        <w:rPr>
          <w:spacing w:val="-5"/>
        </w:rPr>
        <w:t>v</w:t>
      </w:r>
      <w:r w:rsidRPr="00DB5BCE">
        <w:rPr>
          <w:spacing w:val="-4"/>
        </w:rPr>
        <w:t>e</w:t>
      </w:r>
      <w:r w:rsidRPr="00DB5BCE">
        <w:rPr>
          <w:spacing w:val="-2"/>
        </w:rPr>
        <w:t>hi</w:t>
      </w:r>
      <w:r w:rsidRPr="00DB5BCE">
        <w:rPr>
          <w:spacing w:val="-6"/>
        </w:rPr>
        <w:t>c</w:t>
      </w:r>
      <w:r w:rsidRPr="00DB5BCE">
        <w:rPr>
          <w:spacing w:val="-2"/>
        </w:rPr>
        <w:t xml:space="preserve">le </w:t>
      </w:r>
      <w:r w:rsidRPr="00DB5BCE">
        <w:rPr>
          <w:spacing w:val="-4"/>
        </w:rPr>
        <w:t>a</w:t>
      </w:r>
      <w:r w:rsidRPr="00DB5BCE">
        <w:rPr>
          <w:spacing w:val="-2"/>
        </w:rPr>
        <w:t>g</w:t>
      </w:r>
      <w:r w:rsidRPr="00DB5BCE">
        <w:rPr>
          <w:spacing w:val="-5"/>
        </w:rPr>
        <w:t>a</w:t>
      </w:r>
      <w:r w:rsidRPr="00DB5BCE">
        <w:rPr>
          <w:spacing w:val="-2"/>
        </w:rPr>
        <w:t>in</w:t>
      </w:r>
      <w:r w:rsidRPr="00DB5BCE">
        <w:rPr>
          <w:spacing w:val="-5"/>
        </w:rPr>
        <w:t>s</w:t>
      </w:r>
      <w:r w:rsidRPr="00DB5BCE">
        <w:t>t</w:t>
      </w:r>
      <w:r w:rsidRPr="00DB5BCE">
        <w:rPr>
          <w:spacing w:val="-12"/>
        </w:rPr>
        <w:t xml:space="preserve"> </w:t>
      </w:r>
      <w:r w:rsidRPr="00DB5BCE">
        <w:t>a</w:t>
      </w:r>
      <w:r w:rsidRPr="00DB5BCE">
        <w:rPr>
          <w:spacing w:val="-13"/>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14"/>
        </w:rPr>
        <w:t xml:space="preserve"> </w:t>
      </w:r>
      <w:r w:rsidRPr="00DB5BCE">
        <w:rPr>
          <w:spacing w:val="-6"/>
        </w:rPr>
        <w:t>w</w:t>
      </w:r>
      <w:r w:rsidRPr="00DB5BCE">
        <w:rPr>
          <w:spacing w:val="-2"/>
        </w:rPr>
        <w:t>h</w:t>
      </w:r>
      <w:r w:rsidRPr="00DB5BCE">
        <w:t>o</w:t>
      </w:r>
      <w:r w:rsidRPr="00DB5BCE">
        <w:rPr>
          <w:spacing w:val="-11"/>
        </w:rPr>
        <w:t xml:space="preserve"> </w:t>
      </w:r>
      <w:r w:rsidRPr="00DB5BCE">
        <w:rPr>
          <w:spacing w:val="-2"/>
        </w:rPr>
        <w:t>i</w:t>
      </w:r>
      <w:r w:rsidRPr="00DB5BCE">
        <w:t>s</w:t>
      </w:r>
      <w:r w:rsidRPr="00DB5BCE">
        <w:rPr>
          <w:spacing w:val="-9"/>
        </w:rPr>
        <w:t xml:space="preserve"> </w:t>
      </w:r>
      <w:r w:rsidRPr="00DB5BCE">
        <w:rPr>
          <w:spacing w:val="-6"/>
        </w:rPr>
        <w:t>a</w:t>
      </w:r>
      <w:r w:rsidRPr="00DB5BCE">
        <w:rPr>
          <w:spacing w:val="-2"/>
        </w:rPr>
        <w:t>tt</w:t>
      </w:r>
      <w:r w:rsidRPr="00DB5BCE">
        <w:rPr>
          <w:spacing w:val="-5"/>
        </w:rPr>
        <w:t>em</w:t>
      </w:r>
      <w:r w:rsidRPr="00DB5BCE">
        <w:rPr>
          <w:spacing w:val="-2"/>
        </w:rPr>
        <w:t>pt</w:t>
      </w:r>
      <w:r w:rsidRPr="00DB5BCE">
        <w:rPr>
          <w:spacing w:val="-4"/>
        </w:rPr>
        <w:t>i</w:t>
      </w:r>
      <w:r w:rsidRPr="00DB5BCE">
        <w:rPr>
          <w:spacing w:val="-2"/>
        </w:rPr>
        <w:t>n</w:t>
      </w:r>
      <w:r w:rsidRPr="00DB5BCE">
        <w:t>g</w:t>
      </w:r>
      <w:r w:rsidRPr="00DB5BCE">
        <w:rPr>
          <w:spacing w:val="-11"/>
        </w:rPr>
        <w:t xml:space="preserve"> </w:t>
      </w:r>
      <w:r w:rsidRPr="00DB5BCE">
        <w:rPr>
          <w:spacing w:val="-2"/>
        </w:rPr>
        <w:t>t</w:t>
      </w:r>
      <w:r w:rsidRPr="00DB5BCE">
        <w:t>o</w:t>
      </w:r>
      <w:r w:rsidRPr="00DB5BCE">
        <w:rPr>
          <w:spacing w:val="-9"/>
        </w:rPr>
        <w:t xml:space="preserve"> </w:t>
      </w:r>
      <w:r w:rsidRPr="00DB5BCE">
        <w:rPr>
          <w:spacing w:val="-7"/>
        </w:rPr>
        <w:t>m</w:t>
      </w:r>
      <w:r w:rsidRPr="00DB5BCE">
        <w:rPr>
          <w:spacing w:val="-4"/>
        </w:rPr>
        <w:t>a</w:t>
      </w:r>
      <w:r w:rsidRPr="00DB5BCE">
        <w:rPr>
          <w:spacing w:val="-2"/>
        </w:rPr>
        <w:t>k</w:t>
      </w:r>
      <w:r w:rsidRPr="00DB5BCE">
        <w:t>e</w:t>
      </w:r>
      <w:r w:rsidRPr="00DB5BCE">
        <w:rPr>
          <w:spacing w:val="-12"/>
        </w:rPr>
        <w:t xml:space="preserve"> </w:t>
      </w:r>
      <w:r w:rsidRPr="00DB5BCE">
        <w:rPr>
          <w:spacing w:val="-4"/>
        </w:rPr>
        <w:t>a</w:t>
      </w:r>
      <w:r w:rsidRPr="00DB5BCE">
        <w:t>n</w:t>
      </w:r>
      <w:r w:rsidRPr="00DB5BCE">
        <w:rPr>
          <w:spacing w:val="-9"/>
        </w:rPr>
        <w:t xml:space="preserve"> </w:t>
      </w:r>
      <w:r w:rsidRPr="00DB5BCE">
        <w:rPr>
          <w:spacing w:val="-4"/>
        </w:rPr>
        <w:t>u</w:t>
      </w:r>
      <w:r w:rsidRPr="00DB5BCE">
        <w:rPr>
          <w:spacing w:val="-2"/>
        </w:rPr>
        <w:t>nl</w:t>
      </w:r>
      <w:r w:rsidRPr="00DB5BCE">
        <w:rPr>
          <w:spacing w:val="-6"/>
        </w:rPr>
        <w:t>aw</w:t>
      </w:r>
      <w:r w:rsidRPr="00DB5BCE">
        <w:rPr>
          <w:spacing w:val="-2"/>
        </w:rPr>
        <w:t>f</w:t>
      </w:r>
      <w:r w:rsidRPr="00DB5BCE">
        <w:rPr>
          <w:spacing w:val="-5"/>
        </w:rPr>
        <w:t>u</w:t>
      </w:r>
      <w:r w:rsidRPr="00DB5BCE">
        <w:t>l</w:t>
      </w:r>
      <w:r w:rsidRPr="00DB5BCE">
        <w:rPr>
          <w:spacing w:val="-9"/>
        </w:rPr>
        <w:t xml:space="preserve"> </w:t>
      </w:r>
      <w:r w:rsidRPr="00DB5BCE">
        <w:rPr>
          <w:spacing w:val="-5"/>
        </w:rPr>
        <w:t>e</w:t>
      </w:r>
      <w:r w:rsidRPr="00DB5BCE">
        <w:rPr>
          <w:spacing w:val="-2"/>
        </w:rPr>
        <w:t>nt</w:t>
      </w:r>
      <w:r w:rsidRPr="00DB5BCE">
        <w:rPr>
          <w:spacing w:val="-6"/>
        </w:rPr>
        <w:t>r</w:t>
      </w:r>
      <w:r w:rsidRPr="00DB5BCE">
        <w:t>y</w:t>
      </w:r>
      <w:r w:rsidRPr="00DB5BCE">
        <w:rPr>
          <w:spacing w:val="-9"/>
        </w:rPr>
        <w:t xml:space="preserve"> </w:t>
      </w:r>
      <w:r w:rsidRPr="00DB5BCE">
        <w:rPr>
          <w:spacing w:val="-2"/>
        </w:rPr>
        <w:t>i</w:t>
      </w:r>
      <w:r w:rsidRPr="00DB5BCE">
        <w:rPr>
          <w:spacing w:val="-5"/>
        </w:rPr>
        <w:t>n</w:t>
      </w:r>
      <w:r w:rsidRPr="00DB5BCE">
        <w:rPr>
          <w:spacing w:val="-2"/>
        </w:rPr>
        <w:t>t</w:t>
      </w:r>
      <w:r w:rsidRPr="00DB5BCE">
        <w:t>o</w:t>
      </w:r>
      <w:r w:rsidRPr="00DB5BCE">
        <w:rPr>
          <w:spacing w:val="-9"/>
        </w:rPr>
        <w:t xml:space="preserve"> </w:t>
      </w:r>
      <w:r w:rsidRPr="00DB5BCE">
        <w:rPr>
          <w:spacing w:val="-4"/>
        </w:rPr>
        <w:t>t</w:t>
      </w:r>
      <w:r w:rsidRPr="00DB5BCE">
        <w:rPr>
          <w:spacing w:val="-2"/>
        </w:rPr>
        <w:t>h</w:t>
      </w:r>
      <w:r w:rsidRPr="00DB5BCE">
        <w:t>e</w:t>
      </w:r>
      <w:r w:rsidRPr="00DB5BCE">
        <w:rPr>
          <w:spacing w:val="-12"/>
        </w:rPr>
        <w:t xml:space="preserve"> </w:t>
      </w:r>
      <w:r w:rsidRPr="00DB5BCE">
        <w:rPr>
          <w:spacing w:val="-2"/>
        </w:rPr>
        <w:t>d</w:t>
      </w:r>
      <w:r w:rsidRPr="00DB5BCE">
        <w:rPr>
          <w:spacing w:val="-7"/>
        </w:rPr>
        <w:t>w</w:t>
      </w:r>
      <w:r w:rsidRPr="00DB5BCE">
        <w:rPr>
          <w:spacing w:val="-4"/>
        </w:rPr>
        <w:t>e</w:t>
      </w:r>
      <w:r w:rsidRPr="00DB5BCE">
        <w:rPr>
          <w:spacing w:val="-2"/>
        </w:rPr>
        <w:t>ll</w:t>
      </w:r>
      <w:r w:rsidRPr="00DB5BCE">
        <w:rPr>
          <w:spacing w:val="-4"/>
        </w:rPr>
        <w:t>i</w:t>
      </w:r>
      <w:r w:rsidRPr="00DB5BCE">
        <w:rPr>
          <w:spacing w:val="-2"/>
        </w:rPr>
        <w:t>n</w:t>
      </w:r>
      <w:r w:rsidRPr="00DB5BCE">
        <w:rPr>
          <w:spacing w:val="-4"/>
        </w:rPr>
        <w:t>g</w:t>
      </w:r>
      <w:r w:rsidRPr="00DB5BCE">
        <w:t>,</w:t>
      </w:r>
      <w:r w:rsidRPr="00DB5BCE">
        <w:rPr>
          <w:spacing w:val="-9"/>
        </w:rPr>
        <w:t xml:space="preserve"> </w:t>
      </w:r>
      <w:r w:rsidRPr="00DB5BCE">
        <w:rPr>
          <w:spacing w:val="-4"/>
        </w:rPr>
        <w:t>p</w:t>
      </w:r>
      <w:r w:rsidRPr="00DB5BCE">
        <w:rPr>
          <w:spacing w:val="-2"/>
        </w:rPr>
        <w:t>l</w:t>
      </w:r>
      <w:r w:rsidRPr="00DB5BCE">
        <w:rPr>
          <w:spacing w:val="-5"/>
        </w:rPr>
        <w:t>a</w:t>
      </w:r>
      <w:r w:rsidRPr="00DB5BCE">
        <w:rPr>
          <w:spacing w:val="-4"/>
        </w:rPr>
        <w:t>c</w:t>
      </w:r>
      <w:r w:rsidRPr="00DB5BCE">
        <w:t>e</w:t>
      </w:r>
      <w:r w:rsidRPr="00DB5BCE">
        <w:rPr>
          <w:spacing w:val="-11"/>
        </w:rPr>
        <w:t xml:space="preserve"> </w:t>
      </w:r>
      <w:r w:rsidRPr="00DB5BCE">
        <w:rPr>
          <w:spacing w:val="-2"/>
        </w:rPr>
        <w:t>o</w:t>
      </w:r>
      <w:r w:rsidRPr="00DB5BCE">
        <w:t>f</w:t>
      </w:r>
      <w:r w:rsidRPr="00DB5BCE">
        <w:rPr>
          <w:spacing w:val="-12"/>
        </w:rPr>
        <w:t xml:space="preserve"> </w:t>
      </w:r>
      <w:r w:rsidRPr="00DB5BCE">
        <w:rPr>
          <w:spacing w:val="-2"/>
        </w:rPr>
        <w:t>b</w:t>
      </w:r>
      <w:r w:rsidRPr="00DB5BCE">
        <w:rPr>
          <w:spacing w:val="-4"/>
        </w:rPr>
        <w:t>u</w:t>
      </w:r>
      <w:r w:rsidRPr="00DB5BCE">
        <w:rPr>
          <w:spacing w:val="-2"/>
        </w:rPr>
        <w:t>si</w:t>
      </w:r>
      <w:r w:rsidRPr="00DB5BCE">
        <w:rPr>
          <w:spacing w:val="-5"/>
        </w:rPr>
        <w:t>n</w:t>
      </w:r>
      <w:r w:rsidRPr="00DB5BCE">
        <w:rPr>
          <w:spacing w:val="-4"/>
        </w:rPr>
        <w:t>e</w:t>
      </w:r>
      <w:r w:rsidRPr="00DB5BCE">
        <w:rPr>
          <w:spacing w:val="-2"/>
        </w:rPr>
        <w:t xml:space="preserve">ss, </w:t>
      </w:r>
      <w:r w:rsidRPr="00DB5BCE">
        <w:rPr>
          <w:spacing w:val="-3"/>
        </w:rPr>
        <w:t>o</w:t>
      </w:r>
      <w:r w:rsidRPr="00DB5BCE">
        <w:t>r</w:t>
      </w:r>
      <w:r w:rsidRPr="00DB5BCE">
        <w:rPr>
          <w:spacing w:val="-15"/>
        </w:rPr>
        <w:t xml:space="preserve"> </w:t>
      </w:r>
      <w:r w:rsidRPr="00DB5BCE">
        <w:rPr>
          <w:spacing w:val="-6"/>
        </w:rPr>
        <w:t>m</w:t>
      </w:r>
      <w:r w:rsidRPr="00DB5BCE">
        <w:rPr>
          <w:spacing w:val="-3"/>
        </w:rPr>
        <w:t>oto</w:t>
      </w:r>
      <w:r w:rsidRPr="00DB5BCE">
        <w:t>r</w:t>
      </w:r>
      <w:r w:rsidRPr="00DB5BCE">
        <w:rPr>
          <w:spacing w:val="-15"/>
        </w:rPr>
        <w:t xml:space="preserve"> </w:t>
      </w:r>
      <w:r w:rsidRPr="00DB5BCE">
        <w:rPr>
          <w:spacing w:val="-3"/>
        </w:rPr>
        <w:t>vehicl</w:t>
      </w:r>
      <w:r w:rsidRPr="00DB5BCE">
        <w:rPr>
          <w:spacing w:val="-5"/>
        </w:rPr>
        <w:t>e</w:t>
      </w:r>
      <w:r w:rsidRPr="00DB5BCE">
        <w:t>,</w:t>
      </w:r>
      <w:r w:rsidRPr="00DB5BCE">
        <w:rPr>
          <w:spacing w:val="-15"/>
        </w:rPr>
        <w:t xml:space="preserve"> </w:t>
      </w:r>
      <w:r w:rsidRPr="00DB5BCE">
        <w:rPr>
          <w:spacing w:val="-3"/>
        </w:rPr>
        <w:t>o</w:t>
      </w:r>
      <w:r w:rsidRPr="00DB5BCE">
        <w:t>r</w:t>
      </w:r>
      <w:r w:rsidRPr="00DB5BCE">
        <w:rPr>
          <w:spacing w:val="-15"/>
        </w:rPr>
        <w:t xml:space="preserve"> </w:t>
      </w:r>
      <w:r w:rsidRPr="00DB5BCE">
        <w:rPr>
          <w:spacing w:val="-6"/>
        </w:rPr>
        <w:t>w</w:t>
      </w:r>
      <w:r w:rsidRPr="00DB5BCE">
        <w:rPr>
          <w:spacing w:val="-3"/>
        </w:rPr>
        <w:t>h</w:t>
      </w:r>
      <w:r w:rsidRPr="00DB5BCE">
        <w:t>o</w:t>
      </w:r>
      <w:r w:rsidRPr="00DB5BCE">
        <w:rPr>
          <w:spacing w:val="-15"/>
        </w:rPr>
        <w:t xml:space="preserve"> </w:t>
      </w:r>
      <w:r w:rsidRPr="00DB5BCE">
        <w:rPr>
          <w:spacing w:val="-3"/>
        </w:rPr>
        <w:t>ha</w:t>
      </w:r>
      <w:r w:rsidRPr="00DB5BCE">
        <w:t>s</w:t>
      </w:r>
      <w:r w:rsidRPr="00DB5BCE">
        <w:rPr>
          <w:spacing w:val="-15"/>
        </w:rPr>
        <w:t xml:space="preserve"> </w:t>
      </w:r>
      <w:r w:rsidRPr="00DB5BCE">
        <w:rPr>
          <w:spacing w:val="-6"/>
        </w:rPr>
        <w:t>m</w:t>
      </w:r>
      <w:r w:rsidRPr="00DB5BCE">
        <w:rPr>
          <w:spacing w:val="-3"/>
        </w:rPr>
        <w:t>ad</w:t>
      </w:r>
      <w:r w:rsidRPr="00DB5BCE">
        <w:t>e</w:t>
      </w:r>
      <w:r w:rsidRPr="00DB5BCE">
        <w:rPr>
          <w:spacing w:val="-15"/>
        </w:rPr>
        <w:t xml:space="preserve"> </w:t>
      </w:r>
      <w:r w:rsidRPr="00DB5BCE">
        <w:rPr>
          <w:spacing w:val="-6"/>
        </w:rPr>
        <w:t>a</w:t>
      </w:r>
      <w:r w:rsidRPr="00DB5BCE">
        <w:t>n</w:t>
      </w:r>
      <w:r w:rsidRPr="00DB5BCE">
        <w:rPr>
          <w:spacing w:val="-15"/>
        </w:rPr>
        <w:t xml:space="preserve"> </w:t>
      </w:r>
      <w:r w:rsidRPr="00DB5BCE">
        <w:rPr>
          <w:spacing w:val="-3"/>
        </w:rPr>
        <w:t>unla</w:t>
      </w:r>
      <w:r w:rsidRPr="00DB5BCE">
        <w:rPr>
          <w:spacing w:val="-6"/>
        </w:rPr>
        <w:t>w</w:t>
      </w:r>
      <w:r w:rsidRPr="00DB5BCE">
        <w:rPr>
          <w:spacing w:val="-3"/>
        </w:rPr>
        <w:t>fu</w:t>
      </w:r>
      <w:r w:rsidRPr="00DB5BCE">
        <w:t>l</w:t>
      </w:r>
      <w:r w:rsidRPr="00DB5BCE">
        <w:rPr>
          <w:spacing w:val="-13"/>
        </w:rPr>
        <w:t xml:space="preserve"> </w:t>
      </w:r>
      <w:r w:rsidRPr="00DB5BCE">
        <w:rPr>
          <w:spacing w:val="-3"/>
        </w:rPr>
        <w:t>entr</w:t>
      </w:r>
      <w:r w:rsidRPr="00DB5BCE">
        <w:t>y</w:t>
      </w:r>
      <w:r w:rsidRPr="00DB5BCE">
        <w:rPr>
          <w:spacing w:val="-15"/>
        </w:rPr>
        <w:t xml:space="preserve"> </w:t>
      </w:r>
      <w:r w:rsidRPr="00DB5BCE">
        <w:rPr>
          <w:spacing w:val="-3"/>
        </w:rPr>
        <w:t>in</w:t>
      </w:r>
      <w:r w:rsidRPr="00DB5BCE">
        <w:rPr>
          <w:spacing w:val="-1"/>
        </w:rPr>
        <w:t>t</w:t>
      </w:r>
      <w:r w:rsidRPr="00DB5BCE">
        <w:t>o</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d</w:t>
      </w:r>
      <w:r w:rsidRPr="00DB5BCE">
        <w:rPr>
          <w:spacing w:val="-6"/>
        </w:rPr>
        <w:t>w</w:t>
      </w:r>
      <w:r w:rsidRPr="00DB5BCE">
        <w:rPr>
          <w:spacing w:val="-3"/>
        </w:rPr>
        <w:t>elling</w:t>
      </w:r>
      <w:r w:rsidRPr="00DB5BCE">
        <w:t>,</w:t>
      </w:r>
      <w:r w:rsidRPr="00DB5BCE">
        <w:rPr>
          <w:spacing w:val="-15"/>
        </w:rPr>
        <w:t xml:space="preserve"> </w:t>
      </w:r>
      <w:r w:rsidRPr="00DB5BCE">
        <w:rPr>
          <w:spacing w:val="-3"/>
        </w:rPr>
        <w:t>plac</w:t>
      </w:r>
      <w:r w:rsidRPr="00DB5BCE">
        <w:t>e</w:t>
      </w:r>
      <w:r w:rsidRPr="00DB5BCE">
        <w:rPr>
          <w:spacing w:val="-15"/>
        </w:rPr>
        <w:t xml:space="preserve"> </w:t>
      </w:r>
      <w:r w:rsidRPr="00DB5BCE">
        <w:rPr>
          <w:spacing w:val="-3"/>
        </w:rPr>
        <w:t>o</w:t>
      </w:r>
      <w:r w:rsidRPr="00DB5BCE">
        <w:t>f</w:t>
      </w:r>
      <w:r w:rsidRPr="00DB5BCE">
        <w:rPr>
          <w:spacing w:val="-18"/>
        </w:rPr>
        <w:t xml:space="preserve"> </w:t>
      </w:r>
      <w:r w:rsidRPr="00DB5BCE">
        <w:rPr>
          <w:spacing w:val="-3"/>
        </w:rPr>
        <w:t>business</w:t>
      </w:r>
      <w:r w:rsidRPr="00DB5BCE">
        <w:t>,</w:t>
      </w:r>
      <w:r w:rsidRPr="00DB5BCE">
        <w:rPr>
          <w:spacing w:val="-15"/>
        </w:rPr>
        <w:t xml:space="preserve"> </w:t>
      </w:r>
      <w:r w:rsidRPr="00DB5BCE">
        <w:rPr>
          <w:spacing w:val="-3"/>
        </w:rPr>
        <w:t>o</w:t>
      </w:r>
      <w:r w:rsidRPr="00DB5BCE">
        <w:t>r</w:t>
      </w:r>
      <w:r w:rsidRPr="00DB5BCE">
        <w:rPr>
          <w:spacing w:val="-15"/>
        </w:rPr>
        <w:t xml:space="preserve"> </w:t>
      </w:r>
      <w:r w:rsidRPr="00DB5BCE">
        <w:rPr>
          <w:spacing w:val="-5"/>
        </w:rPr>
        <w:t>m</w:t>
      </w:r>
      <w:r w:rsidRPr="00DB5BCE">
        <w:rPr>
          <w:spacing w:val="-3"/>
        </w:rPr>
        <w:t>otor vehicl</w:t>
      </w:r>
      <w:r w:rsidRPr="00DB5BCE">
        <w:t>e</w:t>
      </w:r>
      <w:r w:rsidRPr="00DB5BCE">
        <w:rPr>
          <w:spacing w:val="-5"/>
        </w:rPr>
        <w:t xml:space="preserve"> </w:t>
      </w:r>
      <w:r w:rsidRPr="00DB5BCE">
        <w:rPr>
          <w:spacing w:val="-6"/>
        </w:rPr>
        <w:t>a</w:t>
      </w:r>
      <w:r w:rsidRPr="00DB5BCE">
        <w:rPr>
          <w:spacing w:val="-3"/>
        </w:rPr>
        <w:t>n</w:t>
      </w:r>
      <w:r w:rsidRPr="00DB5BCE">
        <w:t>d</w:t>
      </w:r>
      <w:r w:rsidRPr="00DB5BCE">
        <w:rPr>
          <w:spacing w:val="-5"/>
        </w:rPr>
        <w:t xml:space="preserve"> </w:t>
      </w:r>
      <w:r w:rsidRPr="00DB5BCE">
        <w:rPr>
          <w:spacing w:val="-3"/>
        </w:rPr>
        <w:t>th</w:t>
      </w:r>
      <w:r w:rsidRPr="00DB5BCE">
        <w:t>e</w:t>
      </w:r>
      <w:r w:rsidRPr="00DB5BCE">
        <w:rPr>
          <w:spacing w:val="-5"/>
        </w:rPr>
        <w:t xml:space="preserve"> </w:t>
      </w:r>
      <w:r w:rsidRPr="00DB5BCE">
        <w:rPr>
          <w:spacing w:val="-3"/>
        </w:rPr>
        <w:t>do</w:t>
      </w:r>
      <w:r w:rsidRPr="00DB5BCE">
        <w:t>g</w:t>
      </w:r>
      <w:r w:rsidRPr="00DB5BCE">
        <w:rPr>
          <w:spacing w:val="-5"/>
        </w:rPr>
        <w:t xml:space="preserve"> </w:t>
      </w:r>
      <w:r w:rsidRPr="00DB5BCE">
        <w:rPr>
          <w:spacing w:val="-3"/>
        </w:rPr>
        <w:t>i</w:t>
      </w:r>
      <w:r w:rsidRPr="00DB5BCE">
        <w:t>s</w:t>
      </w:r>
      <w:r w:rsidRPr="00DB5BCE">
        <w:rPr>
          <w:spacing w:val="-5"/>
        </w:rPr>
        <w:t xml:space="preserve"> </w:t>
      </w:r>
      <w:r w:rsidRPr="00DB5BCE">
        <w:rPr>
          <w:spacing w:val="-3"/>
        </w:rPr>
        <w:t>protectin</w:t>
      </w:r>
      <w:r w:rsidRPr="00DB5BCE">
        <w:t>g</w:t>
      </w:r>
      <w:r w:rsidRPr="00DB5BCE">
        <w:rPr>
          <w:spacing w:val="-5"/>
        </w:rPr>
        <w:t xml:space="preserve"> </w:t>
      </w:r>
      <w:r w:rsidRPr="00DB5BCE">
        <w:rPr>
          <w:spacing w:val="-3"/>
        </w:rPr>
        <w:t>tha</w:t>
      </w:r>
      <w:r w:rsidRPr="00DB5BCE">
        <w:t>t</w:t>
      </w:r>
      <w:r w:rsidRPr="00DB5BCE">
        <w:rPr>
          <w:spacing w:val="-5"/>
        </w:rPr>
        <w:t xml:space="preserve"> </w:t>
      </w:r>
      <w:r w:rsidRPr="00DB5BCE">
        <w:rPr>
          <w:spacing w:val="-3"/>
        </w:rPr>
        <w:t>prop</w:t>
      </w:r>
      <w:r w:rsidRPr="00DB5BCE">
        <w:rPr>
          <w:spacing w:val="-6"/>
        </w:rPr>
        <w:t>e</w:t>
      </w:r>
      <w:r w:rsidRPr="00DB5BCE">
        <w:rPr>
          <w:spacing w:val="-3"/>
        </w:rPr>
        <w:t>rty.</w:t>
      </w:r>
    </w:p>
    <w:p w14:paraId="79164747" w14:textId="77777777" w:rsidR="00F52F2F" w:rsidRPr="00DB5BCE" w:rsidRDefault="00F52F2F" w:rsidP="00250117">
      <w:pPr>
        <w:pStyle w:val="BodyText"/>
        <w:tabs>
          <w:tab w:val="left" w:pos="1027"/>
        </w:tabs>
        <w:kinsoku w:val="0"/>
        <w:overflowPunct w:val="0"/>
        <w:ind w:left="0"/>
        <w:jc w:val="both"/>
      </w:pPr>
    </w:p>
    <w:p w14:paraId="66B95777" w14:textId="77777777" w:rsidR="00F52F2F" w:rsidRPr="00DB5BCE" w:rsidRDefault="00F52F2F" w:rsidP="00250117">
      <w:pPr>
        <w:pStyle w:val="BodyText"/>
        <w:kinsoku w:val="0"/>
        <w:overflowPunct w:val="0"/>
        <w:ind w:left="116"/>
        <w:rPr>
          <w:b/>
        </w:rPr>
      </w:pPr>
      <w:bookmarkStart w:id="8" w:name="Page_10"/>
      <w:bookmarkEnd w:id="8"/>
      <w:r w:rsidRPr="00DB5BCE">
        <w:rPr>
          <w:b/>
          <w:spacing w:val="-3"/>
        </w:rPr>
        <w:t>§40-45</w:t>
      </w:r>
      <w:r w:rsidRPr="00DB5BCE">
        <w:rPr>
          <w:b/>
        </w:rPr>
        <w:t>.</w:t>
      </w:r>
      <w:r w:rsidRPr="00DB5BCE">
        <w:rPr>
          <w:b/>
          <w:spacing w:val="52"/>
        </w:rPr>
        <w:t xml:space="preserve"> </w:t>
      </w:r>
      <w:r w:rsidRPr="00DB5BCE">
        <w:rPr>
          <w:b/>
          <w:spacing w:val="-3"/>
        </w:rPr>
        <w:t>(</w:t>
      </w:r>
      <w:r w:rsidRPr="00DB5BCE">
        <w:rPr>
          <w:b/>
          <w:spacing w:val="-6"/>
        </w:rPr>
        <w:t>B</w:t>
      </w:r>
      <w:r w:rsidRPr="00DB5BCE">
        <w:rPr>
          <w:b/>
          <w:spacing w:val="-3"/>
        </w:rPr>
        <w:t>lank)</w:t>
      </w:r>
    </w:p>
    <w:p w14:paraId="6F5D66FD" w14:textId="77777777" w:rsidR="00F52F2F" w:rsidRPr="00DB5BCE" w:rsidRDefault="00F52F2F" w:rsidP="00250117">
      <w:pPr>
        <w:kinsoku w:val="0"/>
        <w:overflowPunct w:val="0"/>
        <w:rPr>
          <w:b/>
        </w:rPr>
      </w:pPr>
    </w:p>
    <w:p w14:paraId="6D44F44A" w14:textId="77777777" w:rsidR="00F52F2F" w:rsidRPr="00DB5BCE" w:rsidRDefault="00F52F2F" w:rsidP="00250117">
      <w:pPr>
        <w:pStyle w:val="BodyText"/>
        <w:kinsoku w:val="0"/>
        <w:overflowPunct w:val="0"/>
        <w:ind w:left="116"/>
        <w:rPr>
          <w:b/>
        </w:rPr>
      </w:pPr>
      <w:r w:rsidRPr="00DB5BCE">
        <w:rPr>
          <w:b/>
          <w:spacing w:val="-3"/>
        </w:rPr>
        <w:t>§46</w:t>
      </w:r>
      <w:r w:rsidRPr="00DB5BCE">
        <w:rPr>
          <w:b/>
        </w:rPr>
        <w:t>.</w:t>
      </w:r>
      <w:r w:rsidRPr="00DB5BCE">
        <w:rPr>
          <w:b/>
          <w:spacing w:val="52"/>
        </w:rPr>
        <w:t xml:space="preserve"> </w:t>
      </w:r>
      <w:r w:rsidRPr="00DB5BCE">
        <w:rPr>
          <w:b/>
          <w:spacing w:val="-3"/>
        </w:rPr>
        <w:t>F</w:t>
      </w:r>
      <w:r w:rsidRPr="00DB5BCE">
        <w:rPr>
          <w:b/>
          <w:spacing w:val="-5"/>
        </w:rPr>
        <w:t>a</w:t>
      </w:r>
      <w:r w:rsidRPr="00DB5BCE">
        <w:rPr>
          <w:b/>
          <w:spacing w:val="-3"/>
        </w:rPr>
        <w:t>ls</w:t>
      </w:r>
      <w:r w:rsidRPr="00DB5BCE">
        <w:rPr>
          <w:b/>
        </w:rPr>
        <w:t>e</w:t>
      </w:r>
      <w:r w:rsidRPr="00DB5BCE">
        <w:rPr>
          <w:b/>
          <w:spacing w:val="-5"/>
        </w:rPr>
        <w:t xml:space="preserve"> </w:t>
      </w:r>
      <w:r w:rsidRPr="00DB5BCE">
        <w:rPr>
          <w:b/>
          <w:spacing w:val="-3"/>
        </w:rPr>
        <w:t>imp</w:t>
      </w:r>
      <w:r w:rsidRPr="00DB5BCE">
        <w:rPr>
          <w:b/>
          <w:spacing w:val="-5"/>
        </w:rPr>
        <w:t>r</w:t>
      </w:r>
      <w:r w:rsidRPr="00DB5BCE">
        <w:rPr>
          <w:b/>
          <w:spacing w:val="-3"/>
        </w:rPr>
        <w:t>isonm</w:t>
      </w:r>
      <w:r w:rsidRPr="00DB5BCE">
        <w:rPr>
          <w:b/>
          <w:spacing w:val="-5"/>
        </w:rPr>
        <w:t>e</w:t>
      </w:r>
      <w:r w:rsidRPr="00DB5BCE">
        <w:rPr>
          <w:b/>
          <w:spacing w:val="-3"/>
        </w:rPr>
        <w:t>n</w:t>
      </w:r>
      <w:r w:rsidRPr="00DB5BCE">
        <w:rPr>
          <w:b/>
        </w:rPr>
        <w:t>t</w:t>
      </w:r>
      <w:r w:rsidRPr="00DB5BCE">
        <w:rPr>
          <w:b/>
          <w:spacing w:val="52"/>
        </w:rPr>
        <w:t xml:space="preserve"> </w:t>
      </w:r>
    </w:p>
    <w:p w14:paraId="095CA8CE" w14:textId="77777777" w:rsidR="00F52F2F" w:rsidRPr="00DB5BCE" w:rsidRDefault="00F52F2F" w:rsidP="00250117">
      <w:pPr>
        <w:kinsoku w:val="0"/>
        <w:overflowPunct w:val="0"/>
      </w:pPr>
    </w:p>
    <w:p w14:paraId="42C4AC4B" w14:textId="77777777" w:rsidR="00F52F2F" w:rsidRPr="00DB5BCE" w:rsidRDefault="00F52F2F" w:rsidP="00250117">
      <w:pPr>
        <w:pStyle w:val="BodyText"/>
        <w:numPr>
          <w:ilvl w:val="0"/>
          <w:numId w:val="107"/>
        </w:numPr>
        <w:tabs>
          <w:tab w:val="left" w:pos="1010"/>
        </w:tabs>
        <w:kinsoku w:val="0"/>
        <w:overflowPunct w:val="0"/>
        <w:ind w:firstLine="0"/>
        <w:jc w:val="both"/>
      </w:pPr>
      <w:r w:rsidRPr="00DB5BCE">
        <w:rPr>
          <w:spacing w:val="-6"/>
        </w:rPr>
        <w:t>F</w:t>
      </w:r>
      <w:r w:rsidRPr="00DB5BCE">
        <w:rPr>
          <w:spacing w:val="-4"/>
        </w:rPr>
        <w:t>a</w:t>
      </w:r>
      <w:r w:rsidRPr="00DB5BCE">
        <w:rPr>
          <w:spacing w:val="-2"/>
        </w:rPr>
        <w:t>ls</w:t>
      </w:r>
      <w:r w:rsidRPr="00DB5BCE">
        <w:t>e</w:t>
      </w:r>
      <w:r w:rsidRPr="00DB5BCE">
        <w:rPr>
          <w:spacing w:val="-18"/>
        </w:rPr>
        <w:t xml:space="preserve"> </w:t>
      </w:r>
      <w:r w:rsidRPr="00DB5BCE">
        <w:rPr>
          <w:spacing w:val="-2"/>
        </w:rPr>
        <w:t>i</w:t>
      </w:r>
      <w:r w:rsidRPr="00DB5BCE">
        <w:rPr>
          <w:spacing w:val="-6"/>
        </w:rPr>
        <w:t>m</w:t>
      </w:r>
      <w:r w:rsidRPr="00DB5BCE">
        <w:rPr>
          <w:spacing w:val="-2"/>
        </w:rPr>
        <w:t>p</w:t>
      </w:r>
      <w:r w:rsidRPr="00DB5BCE">
        <w:rPr>
          <w:spacing w:val="-6"/>
        </w:rPr>
        <w:t>r</w:t>
      </w:r>
      <w:r w:rsidRPr="00DB5BCE">
        <w:rPr>
          <w:spacing w:val="-2"/>
        </w:rPr>
        <w:t>is</w:t>
      </w:r>
      <w:r w:rsidRPr="00DB5BCE">
        <w:rPr>
          <w:spacing w:val="-5"/>
        </w:rPr>
        <w:t>o</w:t>
      </w:r>
      <w:r w:rsidRPr="00DB5BCE">
        <w:rPr>
          <w:spacing w:val="-2"/>
        </w:rPr>
        <w:t>n</w:t>
      </w:r>
      <w:r w:rsidRPr="00DB5BCE">
        <w:rPr>
          <w:spacing w:val="-6"/>
        </w:rPr>
        <w:t>m</w:t>
      </w:r>
      <w:r w:rsidRPr="00DB5BCE">
        <w:rPr>
          <w:spacing w:val="-4"/>
        </w:rPr>
        <w:t>e</w:t>
      </w:r>
      <w:r w:rsidRPr="00DB5BCE">
        <w:rPr>
          <w:spacing w:val="-2"/>
        </w:rPr>
        <w:t>n</w:t>
      </w:r>
      <w:r w:rsidRPr="00DB5BCE">
        <w:t>t</w:t>
      </w:r>
      <w:r w:rsidRPr="00DB5BCE">
        <w:rPr>
          <w:spacing w:val="-16"/>
        </w:rPr>
        <w:t xml:space="preserve"> </w:t>
      </w:r>
      <w:r w:rsidRPr="00DB5BCE">
        <w:rPr>
          <w:spacing w:val="-2"/>
        </w:rPr>
        <w:t>i</w:t>
      </w:r>
      <w:r w:rsidRPr="00DB5BCE">
        <w:t>s</w:t>
      </w:r>
      <w:r w:rsidRPr="00DB5BCE">
        <w:rPr>
          <w:spacing w:val="-16"/>
        </w:rPr>
        <w:t xml:space="preserve"> </w:t>
      </w:r>
      <w:r w:rsidRPr="00DB5BCE">
        <w:rPr>
          <w:spacing w:val="-2"/>
        </w:rPr>
        <w:t>th</w:t>
      </w:r>
      <w:r w:rsidRPr="00DB5BCE">
        <w:t>e</w:t>
      </w:r>
      <w:r w:rsidRPr="00DB5BCE">
        <w:rPr>
          <w:spacing w:val="-17"/>
        </w:rPr>
        <w:t xml:space="preserve"> </w:t>
      </w:r>
      <w:r w:rsidRPr="00DB5BCE">
        <w:rPr>
          <w:spacing w:val="-2"/>
        </w:rPr>
        <w:t>in</w:t>
      </w:r>
      <w:r w:rsidRPr="00DB5BCE">
        <w:rPr>
          <w:spacing w:val="-4"/>
        </w:rPr>
        <w:t>te</w:t>
      </w:r>
      <w:r w:rsidRPr="00DB5BCE">
        <w:rPr>
          <w:spacing w:val="-2"/>
        </w:rPr>
        <w:t>nt</w:t>
      </w:r>
      <w:r w:rsidRPr="00DB5BCE">
        <w:rPr>
          <w:spacing w:val="-4"/>
        </w:rPr>
        <w:t>i</w:t>
      </w:r>
      <w:r w:rsidRPr="00DB5BCE">
        <w:rPr>
          <w:spacing w:val="-2"/>
        </w:rPr>
        <w:t>o</w:t>
      </w:r>
      <w:r w:rsidRPr="00DB5BCE">
        <w:rPr>
          <w:spacing w:val="-4"/>
        </w:rPr>
        <w:t>na</w:t>
      </w:r>
      <w:r w:rsidRPr="00DB5BCE">
        <w:t>l</w:t>
      </w:r>
      <w:r w:rsidRPr="00DB5BCE">
        <w:rPr>
          <w:spacing w:val="-16"/>
        </w:rPr>
        <w:t xml:space="preserve"> </w:t>
      </w:r>
      <w:r w:rsidRPr="00DB5BCE">
        <w:rPr>
          <w:spacing w:val="-2"/>
        </w:rPr>
        <w:t>co</w:t>
      </w:r>
      <w:r w:rsidRPr="00DB5BCE">
        <w:rPr>
          <w:spacing w:val="-5"/>
        </w:rPr>
        <w:t>n</w:t>
      </w:r>
      <w:r w:rsidRPr="00DB5BCE">
        <w:rPr>
          <w:spacing w:val="-2"/>
        </w:rPr>
        <w:t>f</w:t>
      </w:r>
      <w:r w:rsidRPr="00DB5BCE">
        <w:rPr>
          <w:spacing w:val="-4"/>
        </w:rPr>
        <w:t>i</w:t>
      </w:r>
      <w:r w:rsidRPr="00DB5BCE">
        <w:rPr>
          <w:spacing w:val="-2"/>
        </w:rPr>
        <w:t>n</w:t>
      </w:r>
      <w:r w:rsidRPr="00DB5BCE">
        <w:rPr>
          <w:spacing w:val="-5"/>
        </w:rPr>
        <w:t>em</w:t>
      </w:r>
      <w:r w:rsidRPr="00DB5BCE">
        <w:rPr>
          <w:spacing w:val="-4"/>
        </w:rPr>
        <w:t>e</w:t>
      </w:r>
      <w:r w:rsidRPr="00DB5BCE">
        <w:rPr>
          <w:spacing w:val="-2"/>
        </w:rPr>
        <w:t>n</w:t>
      </w:r>
      <w:r w:rsidRPr="00DB5BCE">
        <w:t>t</w:t>
      </w:r>
      <w:r w:rsidRPr="00DB5BCE">
        <w:rPr>
          <w:spacing w:val="-16"/>
        </w:rPr>
        <w:t xml:space="preserve"> </w:t>
      </w:r>
      <w:r w:rsidRPr="00DB5BCE">
        <w:rPr>
          <w:spacing w:val="-2"/>
        </w:rPr>
        <w:t>o</w:t>
      </w:r>
      <w:r w:rsidRPr="00DB5BCE">
        <w:t>r</w:t>
      </w:r>
      <w:r w:rsidRPr="00DB5BCE">
        <w:rPr>
          <w:spacing w:val="-16"/>
        </w:rPr>
        <w:t xml:space="preserve"> </w:t>
      </w:r>
      <w:r w:rsidRPr="00DB5BCE">
        <w:rPr>
          <w:spacing w:val="-2"/>
        </w:rPr>
        <w:t>d</w:t>
      </w:r>
      <w:r w:rsidRPr="00DB5BCE">
        <w:rPr>
          <w:spacing w:val="-5"/>
        </w:rPr>
        <w:t>e</w:t>
      </w:r>
      <w:r w:rsidRPr="00DB5BCE">
        <w:rPr>
          <w:spacing w:val="-2"/>
        </w:rPr>
        <w:t>t</w:t>
      </w:r>
      <w:r w:rsidRPr="00DB5BCE">
        <w:rPr>
          <w:spacing w:val="-5"/>
        </w:rPr>
        <w:t>e</w:t>
      </w:r>
      <w:r w:rsidRPr="00DB5BCE">
        <w:rPr>
          <w:spacing w:val="-2"/>
        </w:rPr>
        <w:t>nt</w:t>
      </w:r>
      <w:r w:rsidRPr="00DB5BCE">
        <w:rPr>
          <w:spacing w:val="-4"/>
        </w:rPr>
        <w:t>i</w:t>
      </w:r>
      <w:r w:rsidRPr="00DB5BCE">
        <w:rPr>
          <w:spacing w:val="-2"/>
        </w:rPr>
        <w:t>o</w:t>
      </w:r>
      <w:r w:rsidRPr="00DB5BCE">
        <w:t>n</w:t>
      </w:r>
      <w:r w:rsidRPr="00DB5BCE">
        <w:rPr>
          <w:spacing w:val="-16"/>
        </w:rPr>
        <w:t xml:space="preserve"> </w:t>
      </w:r>
      <w:r w:rsidRPr="00DB5BCE">
        <w:rPr>
          <w:spacing w:val="-2"/>
        </w:rPr>
        <w:t>o</w:t>
      </w:r>
      <w:r w:rsidRPr="00DB5BCE">
        <w:t>f</w:t>
      </w:r>
      <w:r w:rsidRPr="00DB5BCE">
        <w:rPr>
          <w:spacing w:val="-17"/>
        </w:rPr>
        <w:t xml:space="preserve"> </w:t>
      </w:r>
      <w:r w:rsidRPr="00DB5BCE">
        <w:rPr>
          <w:spacing w:val="-4"/>
        </w:rPr>
        <w:t>a</w:t>
      </w:r>
      <w:r w:rsidRPr="00DB5BCE">
        <w:rPr>
          <w:spacing w:val="-2"/>
        </w:rPr>
        <w:t>n</w:t>
      </w:r>
      <w:r w:rsidRPr="00DB5BCE">
        <w:rPr>
          <w:spacing w:val="-4"/>
        </w:rPr>
        <w:t>o</w:t>
      </w:r>
      <w:r w:rsidRPr="00DB5BCE">
        <w:rPr>
          <w:spacing w:val="-2"/>
        </w:rPr>
        <w:t>th</w:t>
      </w:r>
      <w:r w:rsidRPr="00DB5BCE">
        <w:rPr>
          <w:spacing w:val="-6"/>
        </w:rPr>
        <w:t>e</w:t>
      </w:r>
      <w:r w:rsidRPr="00DB5BCE">
        <w:rPr>
          <w:spacing w:val="-2"/>
        </w:rPr>
        <w:t>r</w:t>
      </w:r>
      <w:r w:rsidRPr="00DB5BCE">
        <w:t>,</w:t>
      </w:r>
      <w:r w:rsidRPr="00DB5BCE">
        <w:rPr>
          <w:spacing w:val="-17"/>
        </w:rPr>
        <w:t xml:space="preserve"> </w:t>
      </w:r>
      <w:r w:rsidRPr="00DB5BCE">
        <w:rPr>
          <w:spacing w:val="-6"/>
        </w:rPr>
        <w:t>w</w:t>
      </w:r>
      <w:r w:rsidRPr="00DB5BCE">
        <w:rPr>
          <w:spacing w:val="-2"/>
        </w:rPr>
        <w:t>it</w:t>
      </w:r>
      <w:r w:rsidRPr="00DB5BCE">
        <w:rPr>
          <w:spacing w:val="-4"/>
        </w:rPr>
        <w:t>h</w:t>
      </w:r>
      <w:r w:rsidRPr="00DB5BCE">
        <w:rPr>
          <w:spacing w:val="-2"/>
        </w:rPr>
        <w:t>o</w:t>
      </w:r>
      <w:r w:rsidRPr="00DB5BCE">
        <w:rPr>
          <w:spacing w:val="-4"/>
        </w:rPr>
        <w:t>u</w:t>
      </w:r>
      <w:r w:rsidRPr="00DB5BCE">
        <w:t>t</w:t>
      </w:r>
      <w:r w:rsidRPr="00DB5BCE">
        <w:rPr>
          <w:spacing w:val="-16"/>
        </w:rPr>
        <w:t xml:space="preserve"> </w:t>
      </w:r>
      <w:r w:rsidRPr="00DB5BCE">
        <w:rPr>
          <w:spacing w:val="-2"/>
        </w:rPr>
        <w:t>h</w:t>
      </w:r>
      <w:r w:rsidRPr="00DB5BCE">
        <w:rPr>
          <w:spacing w:val="-4"/>
        </w:rPr>
        <w:t>i</w:t>
      </w:r>
      <w:r w:rsidRPr="00DB5BCE">
        <w:t>s</w:t>
      </w:r>
      <w:r w:rsidRPr="00DB5BCE">
        <w:rPr>
          <w:spacing w:val="-16"/>
        </w:rPr>
        <w:t xml:space="preserve"> </w:t>
      </w:r>
      <w:r w:rsidRPr="00DB5BCE">
        <w:rPr>
          <w:spacing w:val="-5"/>
        </w:rPr>
        <w:t>c</w:t>
      </w:r>
      <w:r w:rsidRPr="00DB5BCE">
        <w:rPr>
          <w:spacing w:val="-2"/>
        </w:rPr>
        <w:t>o</w:t>
      </w:r>
      <w:r w:rsidRPr="00DB5BCE">
        <w:rPr>
          <w:spacing w:val="-4"/>
        </w:rPr>
        <w:t>n</w:t>
      </w:r>
      <w:r w:rsidRPr="00DB5BCE">
        <w:rPr>
          <w:spacing w:val="-2"/>
        </w:rPr>
        <w:t>s</w:t>
      </w:r>
      <w:r w:rsidRPr="00DB5BCE">
        <w:rPr>
          <w:spacing w:val="-5"/>
        </w:rPr>
        <w:t>e</w:t>
      </w:r>
      <w:r w:rsidRPr="00DB5BCE">
        <w:rPr>
          <w:spacing w:val="-2"/>
        </w:rPr>
        <w:t xml:space="preserve">nt, </w:t>
      </w:r>
      <w:r w:rsidRPr="00DB5BCE">
        <w:rPr>
          <w:spacing w:val="-6"/>
        </w:rPr>
        <w:t>w</w:t>
      </w:r>
      <w:r w:rsidRPr="00DB5BCE">
        <w:rPr>
          <w:spacing w:val="-3"/>
        </w:rPr>
        <w:t>ithou</w:t>
      </w:r>
      <w:r w:rsidRPr="00DB5BCE">
        <w:t>t</w:t>
      </w:r>
      <w:r w:rsidRPr="00DB5BCE">
        <w:rPr>
          <w:spacing w:val="-5"/>
        </w:rPr>
        <w:t xml:space="preserve"> </w:t>
      </w:r>
      <w:r w:rsidRPr="00DB5BCE">
        <w:rPr>
          <w:spacing w:val="-3"/>
        </w:rPr>
        <w:t>prope</w:t>
      </w:r>
      <w:r w:rsidRPr="00DB5BCE">
        <w:t>r</w:t>
      </w:r>
      <w:r w:rsidRPr="00DB5BCE">
        <w:rPr>
          <w:spacing w:val="-5"/>
        </w:rPr>
        <w:t xml:space="preserve"> </w:t>
      </w:r>
      <w:r w:rsidRPr="00DB5BCE">
        <w:rPr>
          <w:spacing w:val="-3"/>
        </w:rPr>
        <w:t>leg</w:t>
      </w:r>
      <w:r w:rsidRPr="00DB5BCE">
        <w:rPr>
          <w:spacing w:val="-5"/>
        </w:rPr>
        <w:t>a</w:t>
      </w:r>
      <w:r w:rsidRPr="00DB5BCE">
        <w:t>l</w:t>
      </w:r>
      <w:r w:rsidRPr="00DB5BCE">
        <w:rPr>
          <w:spacing w:val="-5"/>
        </w:rPr>
        <w:t xml:space="preserve"> </w:t>
      </w:r>
      <w:r w:rsidRPr="00DB5BCE">
        <w:rPr>
          <w:spacing w:val="-3"/>
        </w:rPr>
        <w:t>authority</w:t>
      </w:r>
      <w:r w:rsidRPr="00DB5BCE">
        <w:t>,</w:t>
      </w:r>
      <w:r w:rsidRPr="00DB5BCE">
        <w:rPr>
          <w:spacing w:val="-5"/>
        </w:rPr>
        <w:t xml:space="preserve"> </w:t>
      </w:r>
      <w:r w:rsidRPr="00DB5BCE">
        <w:rPr>
          <w:spacing w:val="-3"/>
        </w:rPr>
        <w:t>an</w:t>
      </w:r>
      <w:r w:rsidRPr="00DB5BCE">
        <w:t>d</w:t>
      </w:r>
      <w:r w:rsidRPr="00DB5BCE">
        <w:rPr>
          <w:spacing w:val="-5"/>
        </w:rPr>
        <w:t xml:space="preserve"> </w:t>
      </w:r>
      <w:r w:rsidRPr="00DB5BCE">
        <w:rPr>
          <w:spacing w:val="-6"/>
        </w:rPr>
        <w:t>w</w:t>
      </w:r>
      <w:r w:rsidRPr="00DB5BCE">
        <w:rPr>
          <w:spacing w:val="-3"/>
        </w:rPr>
        <w:t>he</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w:t>
      </w:r>
      <w:r w:rsidRPr="00DB5BCE">
        <w:rPr>
          <w:spacing w:val="-5"/>
        </w:rPr>
        <w:t>f</w:t>
      </w:r>
      <w:r w:rsidRPr="00DB5BCE">
        <w:rPr>
          <w:spacing w:val="-3"/>
        </w:rPr>
        <w:t>fend</w:t>
      </w:r>
      <w:r w:rsidRPr="00DB5BCE">
        <w:rPr>
          <w:spacing w:val="-6"/>
        </w:rPr>
        <w:t>e</w:t>
      </w:r>
      <w:r w:rsidRPr="00DB5BCE">
        <w:t>r</w:t>
      </w:r>
      <w:r w:rsidRPr="00DB5BCE">
        <w:rPr>
          <w:spacing w:val="-5"/>
        </w:rPr>
        <w:t xml:space="preserve"> </w:t>
      </w:r>
      <w:r w:rsidRPr="00DB5BCE">
        <w:rPr>
          <w:spacing w:val="-3"/>
        </w:rPr>
        <w:t>i</w:t>
      </w:r>
      <w:r w:rsidRPr="00DB5BCE">
        <w:t>s</w:t>
      </w:r>
      <w:r w:rsidRPr="00DB5BCE">
        <w:rPr>
          <w:spacing w:val="-5"/>
        </w:rPr>
        <w:t xml:space="preserve"> </w:t>
      </w:r>
      <w:r w:rsidRPr="00DB5BCE">
        <w:rPr>
          <w:spacing w:val="-3"/>
        </w:rPr>
        <w:t>no</w:t>
      </w:r>
      <w:r w:rsidRPr="00DB5BCE">
        <w:t>t</w:t>
      </w:r>
      <w:r w:rsidRPr="00DB5BCE">
        <w:rPr>
          <w:spacing w:val="-5"/>
        </w:rPr>
        <w:t xml:space="preserve"> </w:t>
      </w:r>
      <w:r w:rsidRPr="00DB5BCE">
        <w:rPr>
          <w:spacing w:val="-3"/>
        </w:rPr>
        <w:t>ar</w:t>
      </w:r>
      <w:r w:rsidRPr="00DB5BCE">
        <w:rPr>
          <w:spacing w:val="-6"/>
        </w:rPr>
        <w:t>m</w:t>
      </w:r>
      <w:r w:rsidRPr="00DB5BCE">
        <w:rPr>
          <w:spacing w:val="-3"/>
        </w:rPr>
        <w:t>e</w:t>
      </w:r>
      <w:r w:rsidRPr="00DB5BCE">
        <w:t>d</w:t>
      </w:r>
      <w:r w:rsidRPr="00DB5BCE">
        <w:rPr>
          <w:spacing w:val="-5"/>
        </w:rPr>
        <w:t xml:space="preserve"> </w:t>
      </w:r>
      <w:r w:rsidRPr="00DB5BCE">
        <w:rPr>
          <w:spacing w:val="-7"/>
        </w:rPr>
        <w:t>w</w:t>
      </w:r>
      <w:r w:rsidRPr="00DB5BCE">
        <w:rPr>
          <w:spacing w:val="-3"/>
        </w:rPr>
        <w:t>it</w:t>
      </w:r>
      <w:r w:rsidRPr="00DB5BCE">
        <w:t>h</w:t>
      </w:r>
      <w:r w:rsidRPr="00DB5BCE">
        <w:rPr>
          <w:spacing w:val="-5"/>
        </w:rPr>
        <w:t xml:space="preserve"> </w:t>
      </w:r>
      <w:r w:rsidRPr="00DB5BCE">
        <w:t>a</w:t>
      </w:r>
      <w:r w:rsidRPr="00DB5BCE">
        <w:rPr>
          <w:spacing w:val="-5"/>
        </w:rPr>
        <w:t xml:space="preserve"> </w:t>
      </w:r>
      <w:r w:rsidRPr="00DB5BCE">
        <w:rPr>
          <w:spacing w:val="-3"/>
        </w:rPr>
        <w:t>dange</w:t>
      </w:r>
      <w:r w:rsidRPr="00DB5BCE">
        <w:rPr>
          <w:spacing w:val="-6"/>
        </w:rPr>
        <w:t>r</w:t>
      </w:r>
      <w:r w:rsidRPr="00DB5BCE">
        <w:rPr>
          <w:spacing w:val="-3"/>
        </w:rPr>
        <w:t>ou</w:t>
      </w:r>
      <w:r w:rsidRPr="00DB5BCE">
        <w:t>s</w:t>
      </w:r>
      <w:r w:rsidRPr="00DB5BCE">
        <w:rPr>
          <w:spacing w:val="-5"/>
        </w:rPr>
        <w:t xml:space="preserve"> </w:t>
      </w:r>
      <w:r w:rsidRPr="00DB5BCE">
        <w:rPr>
          <w:spacing w:val="-6"/>
        </w:rPr>
        <w:t>w</w:t>
      </w:r>
      <w:r w:rsidRPr="00DB5BCE">
        <w:rPr>
          <w:spacing w:val="-3"/>
        </w:rPr>
        <w:t>eapon.</w:t>
      </w:r>
    </w:p>
    <w:p w14:paraId="0E12A1B3" w14:textId="77777777" w:rsidR="00F52F2F" w:rsidRPr="00DB5BCE" w:rsidRDefault="00F52F2F" w:rsidP="00250117">
      <w:pPr>
        <w:kinsoku w:val="0"/>
        <w:overflowPunct w:val="0"/>
      </w:pPr>
    </w:p>
    <w:p w14:paraId="7BD20B71" w14:textId="77777777" w:rsidR="00F52F2F" w:rsidRPr="00DB5BCE" w:rsidRDefault="00F52F2F" w:rsidP="00250117">
      <w:pPr>
        <w:pStyle w:val="BodyText"/>
        <w:numPr>
          <w:ilvl w:val="0"/>
          <w:numId w:val="107"/>
        </w:numPr>
        <w:tabs>
          <w:tab w:val="left" w:pos="1056"/>
        </w:tabs>
        <w:kinsoku w:val="0"/>
        <w:overflowPunct w:val="0"/>
        <w:ind w:firstLine="0"/>
        <w:jc w:val="both"/>
      </w:pPr>
      <w:r w:rsidRPr="00DB5BCE">
        <w:rPr>
          <w:spacing w:val="-8"/>
        </w:rPr>
        <w:t>W</w:t>
      </w:r>
      <w:r w:rsidRPr="00DB5BCE">
        <w:rPr>
          <w:spacing w:val="-3"/>
        </w:rPr>
        <w:t>h</w:t>
      </w:r>
      <w:r w:rsidRPr="00DB5BCE">
        <w:t>o</w:t>
      </w:r>
      <w:r w:rsidRPr="00DB5BCE">
        <w:rPr>
          <w:spacing w:val="-3"/>
        </w:rPr>
        <w:t>e</w:t>
      </w:r>
      <w:r w:rsidRPr="00DB5BCE">
        <w:rPr>
          <w:spacing w:val="1"/>
        </w:rPr>
        <w:t>v</w:t>
      </w:r>
      <w:r w:rsidRPr="00DB5BCE">
        <w:rPr>
          <w:spacing w:val="-3"/>
        </w:rPr>
        <w:t>e</w:t>
      </w:r>
      <w:r w:rsidRPr="00DB5BCE">
        <w:t>r</w:t>
      </w:r>
      <w:r w:rsidRPr="00DB5BCE">
        <w:rPr>
          <w:spacing w:val="12"/>
        </w:rPr>
        <w:t xml:space="preserve"> </w:t>
      </w:r>
      <w:r w:rsidRPr="00DB5BCE">
        <w:rPr>
          <w:spacing w:val="-6"/>
        </w:rPr>
        <w:t>c</w:t>
      </w:r>
      <w:r w:rsidRPr="00DB5BCE">
        <w:rPr>
          <w:spacing w:val="-3"/>
        </w:rPr>
        <w:t>om</w:t>
      </w:r>
      <w:r w:rsidRPr="00DB5BCE">
        <w:rPr>
          <w:spacing w:val="-7"/>
        </w:rPr>
        <w:t>m</w:t>
      </w:r>
      <w:r w:rsidRPr="00DB5BCE">
        <w:rPr>
          <w:spacing w:val="-3"/>
        </w:rPr>
        <w:t>it</w:t>
      </w:r>
      <w:r w:rsidRPr="00DB5BCE">
        <w:t>s</w:t>
      </w:r>
      <w:r w:rsidRPr="00DB5BCE">
        <w:rPr>
          <w:spacing w:val="12"/>
        </w:rPr>
        <w:t xml:space="preserve"> </w:t>
      </w:r>
      <w:r w:rsidRPr="00DB5BCE">
        <w:rPr>
          <w:spacing w:val="-3"/>
        </w:rPr>
        <w:t>fals</w:t>
      </w:r>
      <w:r w:rsidRPr="00DB5BCE">
        <w:t>e</w:t>
      </w:r>
      <w:r w:rsidRPr="00DB5BCE">
        <w:rPr>
          <w:spacing w:val="12"/>
        </w:rPr>
        <w:t xml:space="preserve"> </w:t>
      </w:r>
      <w:r w:rsidRPr="00DB5BCE">
        <w:rPr>
          <w:spacing w:val="-3"/>
        </w:rPr>
        <w:t>i</w:t>
      </w:r>
      <w:r w:rsidRPr="00DB5BCE">
        <w:rPr>
          <w:spacing w:val="-5"/>
        </w:rPr>
        <w:t>m</w:t>
      </w:r>
      <w:r w:rsidRPr="00DB5BCE">
        <w:rPr>
          <w:spacing w:val="-3"/>
        </w:rPr>
        <w:t>prisonm</w:t>
      </w:r>
      <w:r w:rsidRPr="00DB5BCE">
        <w:rPr>
          <w:spacing w:val="-6"/>
        </w:rPr>
        <w:t>e</w:t>
      </w:r>
      <w:r w:rsidRPr="00DB5BCE">
        <w:rPr>
          <w:spacing w:val="-3"/>
        </w:rPr>
        <w:t>n</w:t>
      </w:r>
      <w:r w:rsidRPr="00DB5BCE">
        <w:t>t</w:t>
      </w:r>
      <w:r w:rsidRPr="00DB5BCE">
        <w:rPr>
          <w:spacing w:val="12"/>
        </w:rPr>
        <w:t xml:space="preserve"> </w:t>
      </w:r>
      <w:r w:rsidRPr="00DB5BCE">
        <w:rPr>
          <w:spacing w:val="-3"/>
        </w:rPr>
        <w:t>shal</w:t>
      </w:r>
      <w:r w:rsidRPr="00DB5BCE">
        <w:t>l</w:t>
      </w:r>
      <w:r w:rsidRPr="00DB5BCE">
        <w:rPr>
          <w:spacing w:val="12"/>
        </w:rPr>
        <w:t xml:space="preserve"> </w:t>
      </w:r>
      <w:r w:rsidRPr="00DB5BCE">
        <w:rPr>
          <w:spacing w:val="-3"/>
        </w:rPr>
        <w:t>b</w:t>
      </w:r>
      <w:r w:rsidRPr="00DB5BCE">
        <w:t>e</w:t>
      </w:r>
      <w:r w:rsidRPr="00DB5BCE">
        <w:rPr>
          <w:spacing w:val="12"/>
        </w:rPr>
        <w:t xml:space="preserve"> </w:t>
      </w:r>
      <w:r w:rsidRPr="00DB5BCE">
        <w:rPr>
          <w:spacing w:val="-3"/>
        </w:rPr>
        <w:t>fine</w:t>
      </w:r>
      <w:r w:rsidRPr="00DB5BCE">
        <w:t>d</w:t>
      </w:r>
      <w:r w:rsidRPr="00DB5BCE">
        <w:rPr>
          <w:spacing w:val="12"/>
        </w:rPr>
        <w:t xml:space="preserve"> </w:t>
      </w:r>
      <w:r w:rsidRPr="00DB5BCE">
        <w:rPr>
          <w:spacing w:val="-3"/>
        </w:rPr>
        <w:t>no</w:t>
      </w:r>
      <w:r w:rsidRPr="00DB5BCE">
        <w:t>t</w:t>
      </w:r>
      <w:r w:rsidRPr="00DB5BCE">
        <w:rPr>
          <w:spacing w:val="12"/>
        </w:rPr>
        <w:t xml:space="preserve"> </w:t>
      </w:r>
      <w:r w:rsidRPr="00DB5BCE">
        <w:rPr>
          <w:spacing w:val="-6"/>
        </w:rPr>
        <w:t>m</w:t>
      </w:r>
      <w:r w:rsidRPr="00DB5BCE">
        <w:rPr>
          <w:spacing w:val="-3"/>
        </w:rPr>
        <w:t>or</w:t>
      </w:r>
      <w:r w:rsidRPr="00DB5BCE">
        <w:t>e</w:t>
      </w:r>
      <w:r w:rsidRPr="00DB5BCE">
        <w:rPr>
          <w:spacing w:val="12"/>
        </w:rPr>
        <w:t xml:space="preserve"> </w:t>
      </w:r>
      <w:r w:rsidRPr="00DB5BCE">
        <w:rPr>
          <w:spacing w:val="-3"/>
        </w:rPr>
        <w:t>th</w:t>
      </w:r>
      <w:r w:rsidRPr="00DB5BCE">
        <w:rPr>
          <w:spacing w:val="-5"/>
        </w:rPr>
        <w:t>a</w:t>
      </w:r>
      <w:r w:rsidRPr="00DB5BCE">
        <w:t>n</w:t>
      </w:r>
      <w:r w:rsidRPr="00DB5BCE">
        <w:rPr>
          <w:spacing w:val="12"/>
        </w:rPr>
        <w:t xml:space="preserve"> </w:t>
      </w:r>
      <w:r w:rsidRPr="00DB5BCE">
        <w:rPr>
          <w:spacing w:val="-3"/>
        </w:rPr>
        <w:t>t</w:t>
      </w:r>
      <w:r w:rsidRPr="00DB5BCE">
        <w:rPr>
          <w:spacing w:val="-5"/>
        </w:rPr>
        <w:t>w</w:t>
      </w:r>
      <w:r w:rsidRPr="00DB5BCE">
        <w:t>o</w:t>
      </w:r>
      <w:r w:rsidRPr="00DB5BCE">
        <w:rPr>
          <w:spacing w:val="12"/>
        </w:rPr>
        <w:t xml:space="preserve"> </w:t>
      </w:r>
      <w:r w:rsidRPr="00DB5BCE">
        <w:rPr>
          <w:spacing w:val="-3"/>
        </w:rPr>
        <w:t>hundre</w:t>
      </w:r>
      <w:r w:rsidRPr="00DB5BCE">
        <w:t>d</w:t>
      </w:r>
      <w:r w:rsidRPr="00DB5BCE">
        <w:rPr>
          <w:spacing w:val="12"/>
        </w:rPr>
        <w:t xml:space="preserve"> </w:t>
      </w:r>
      <w:r w:rsidRPr="00DB5BCE">
        <w:rPr>
          <w:spacing w:val="-3"/>
        </w:rPr>
        <w:t>dolla</w:t>
      </w:r>
      <w:r w:rsidRPr="00DB5BCE">
        <w:rPr>
          <w:spacing w:val="-5"/>
        </w:rPr>
        <w:t>r</w:t>
      </w:r>
      <w:r w:rsidRPr="00DB5BCE">
        <w:rPr>
          <w:spacing w:val="-3"/>
        </w:rPr>
        <w:t>s</w:t>
      </w:r>
      <w:r w:rsidRPr="00DB5BCE">
        <w:t>,</w:t>
      </w:r>
      <w:r w:rsidRPr="00DB5BCE">
        <w:rPr>
          <w:spacing w:val="12"/>
        </w:rPr>
        <w:t xml:space="preserve"> </w:t>
      </w:r>
      <w:r w:rsidRPr="00DB5BCE">
        <w:rPr>
          <w:spacing w:val="-3"/>
        </w:rPr>
        <w:t>or imp</w:t>
      </w:r>
      <w:r w:rsidRPr="00DB5BCE">
        <w:rPr>
          <w:spacing w:val="-5"/>
        </w:rPr>
        <w:t>r</w:t>
      </w:r>
      <w:r w:rsidRPr="00DB5BCE">
        <w:rPr>
          <w:spacing w:val="-3"/>
        </w:rPr>
        <w:t>isone</w:t>
      </w:r>
      <w:r w:rsidRPr="00DB5BCE">
        <w:t>d</w:t>
      </w:r>
      <w:r w:rsidRPr="00DB5BCE">
        <w:rPr>
          <w:spacing w:val="-5"/>
        </w:rPr>
        <w:t xml:space="preserve"> </w:t>
      </w:r>
      <w:r w:rsidRPr="00DB5BCE">
        <w:rPr>
          <w:spacing w:val="-3"/>
        </w:rPr>
        <w:t>fo</w:t>
      </w:r>
      <w:r w:rsidRPr="00DB5BCE">
        <w:t>r</w:t>
      </w:r>
      <w:r w:rsidRPr="00DB5BCE">
        <w:rPr>
          <w:spacing w:val="-5"/>
        </w:rPr>
        <w:t xml:space="preserve"> </w:t>
      </w:r>
      <w:r w:rsidRPr="00DB5BCE">
        <w:rPr>
          <w:spacing w:val="-3"/>
        </w:rPr>
        <w:t>no</w:t>
      </w:r>
      <w:r w:rsidRPr="00DB5BCE">
        <w:t>t</w:t>
      </w:r>
      <w:r w:rsidRPr="00DB5BCE">
        <w:rPr>
          <w:spacing w:val="-5"/>
        </w:rPr>
        <w:t xml:space="preserve"> </w:t>
      </w:r>
      <w:r w:rsidRPr="00DB5BCE">
        <w:rPr>
          <w:spacing w:val="-6"/>
        </w:rPr>
        <w:t>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sixt</w:t>
      </w:r>
      <w:r w:rsidRPr="00DB5BCE">
        <w:t>y</w:t>
      </w:r>
      <w:r w:rsidRPr="00DB5BCE">
        <w:rPr>
          <w:spacing w:val="-5"/>
        </w:rPr>
        <w:t xml:space="preserve"> </w:t>
      </w:r>
      <w:r w:rsidRPr="00DB5BCE">
        <w:rPr>
          <w:spacing w:val="-3"/>
        </w:rPr>
        <w:t>days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440DEFD4" w14:textId="77777777" w:rsidR="00DA39FE" w:rsidRPr="00DB5BCE" w:rsidRDefault="00DA39FE" w:rsidP="00250117">
      <w:pPr>
        <w:kinsoku w:val="0"/>
        <w:overflowPunct w:val="0"/>
      </w:pPr>
    </w:p>
    <w:p w14:paraId="65B66291" w14:textId="77777777" w:rsidR="00DA39FE" w:rsidRPr="00DB5BCE" w:rsidRDefault="00DA39FE" w:rsidP="00250117">
      <w:pPr>
        <w:kinsoku w:val="0"/>
        <w:overflowPunct w:val="0"/>
        <w:rPr>
          <w:b/>
          <w:bCs/>
        </w:rPr>
      </w:pPr>
      <w:r w:rsidRPr="00DB5BCE">
        <w:rPr>
          <w:b/>
          <w:bCs/>
        </w:rPr>
        <w:t>§47 – 5</w:t>
      </w:r>
      <w:r w:rsidR="001A1BF4">
        <w:rPr>
          <w:b/>
          <w:bCs/>
        </w:rPr>
        <w:t>5</w:t>
      </w:r>
      <w:r w:rsidRPr="00DB5BCE">
        <w:rPr>
          <w:b/>
          <w:bCs/>
        </w:rPr>
        <w:t xml:space="preserve"> (Blank)</w:t>
      </w:r>
    </w:p>
    <w:p w14:paraId="20F04A9D" w14:textId="77777777" w:rsidR="00DA39FE" w:rsidRPr="00DB5BCE" w:rsidRDefault="00DA39FE" w:rsidP="00250117">
      <w:pPr>
        <w:kinsoku w:val="0"/>
        <w:overflowPunct w:val="0"/>
        <w:rPr>
          <w:b/>
          <w:bCs/>
        </w:rPr>
      </w:pPr>
    </w:p>
    <w:p w14:paraId="3D6B3F21" w14:textId="77777777" w:rsidR="00F52F2F" w:rsidRPr="00DB5BCE" w:rsidRDefault="00F52F2F" w:rsidP="00250117">
      <w:pPr>
        <w:pStyle w:val="BodyText"/>
        <w:kinsoku w:val="0"/>
        <w:overflowPunct w:val="0"/>
        <w:ind w:left="2636"/>
        <w:rPr>
          <w:b/>
        </w:rPr>
      </w:pPr>
      <w:proofErr w:type="gramStart"/>
      <w:r w:rsidRPr="00DB5BCE">
        <w:rPr>
          <w:b/>
          <w:spacing w:val="-5"/>
        </w:rPr>
        <w:t>PAR</w:t>
      </w:r>
      <w:r w:rsidRPr="00DB5BCE">
        <w:rPr>
          <w:b/>
        </w:rPr>
        <w:t>T</w:t>
      </w:r>
      <w:r w:rsidRPr="00DB5BCE">
        <w:rPr>
          <w:b/>
          <w:spacing w:val="-8"/>
        </w:rPr>
        <w:t xml:space="preserve"> </w:t>
      </w:r>
      <w:r w:rsidR="00B144A1" w:rsidRPr="00DB5BCE">
        <w:rPr>
          <w:b/>
          <w:spacing w:val="-8"/>
        </w:rPr>
        <w:t xml:space="preserve"> </w:t>
      </w:r>
      <w:r w:rsidRPr="00DB5BCE">
        <w:rPr>
          <w:b/>
          <w:spacing w:val="-5"/>
        </w:rPr>
        <w:t>V</w:t>
      </w:r>
      <w:r w:rsidRPr="00DB5BCE">
        <w:rPr>
          <w:b/>
          <w:spacing w:val="-3"/>
        </w:rPr>
        <w:t>I</w:t>
      </w:r>
      <w:r w:rsidRPr="00DB5BCE">
        <w:rPr>
          <w:b/>
          <w:spacing w:val="-5"/>
        </w:rPr>
        <w:t>I</w:t>
      </w:r>
      <w:r w:rsidRPr="00DB5BCE">
        <w:rPr>
          <w:b/>
        </w:rPr>
        <w:t>.</w:t>
      </w:r>
      <w:proofErr w:type="gramEnd"/>
      <w:r w:rsidRPr="00DB5BCE">
        <w:rPr>
          <w:b/>
          <w:spacing w:val="54"/>
        </w:rPr>
        <w:t xml:space="preserve"> </w:t>
      </w:r>
      <w:r w:rsidRPr="00DB5BCE">
        <w:rPr>
          <w:b/>
          <w:spacing w:val="-5"/>
        </w:rPr>
        <w:t>OFFENSE</w:t>
      </w:r>
      <w:r w:rsidRPr="00DB5BCE">
        <w:rPr>
          <w:b/>
        </w:rPr>
        <w:t>S</w:t>
      </w:r>
      <w:r w:rsidRPr="00DB5BCE">
        <w:rPr>
          <w:b/>
          <w:spacing w:val="-5"/>
        </w:rPr>
        <w:t xml:space="preserve"> AGAINS</w:t>
      </w:r>
      <w:r w:rsidRPr="00DB5BCE">
        <w:rPr>
          <w:b/>
        </w:rPr>
        <w:t>T</w:t>
      </w:r>
      <w:r w:rsidRPr="00DB5BCE">
        <w:rPr>
          <w:b/>
          <w:spacing w:val="-8"/>
        </w:rPr>
        <w:t xml:space="preserve"> </w:t>
      </w:r>
      <w:r w:rsidRPr="00DB5BCE">
        <w:rPr>
          <w:b/>
          <w:spacing w:val="-5"/>
        </w:rPr>
        <w:t>P</w:t>
      </w:r>
      <w:r w:rsidRPr="00DB5BCE">
        <w:rPr>
          <w:b/>
          <w:spacing w:val="-3"/>
        </w:rPr>
        <w:t>R</w:t>
      </w:r>
      <w:r w:rsidRPr="00DB5BCE">
        <w:rPr>
          <w:b/>
          <w:spacing w:val="-5"/>
        </w:rPr>
        <w:t>OPERTY</w:t>
      </w:r>
    </w:p>
    <w:p w14:paraId="5661A383" w14:textId="77777777" w:rsidR="0031794C" w:rsidRDefault="0031794C" w:rsidP="00250117">
      <w:pPr>
        <w:kinsoku w:val="0"/>
        <w:overflowPunct w:val="0"/>
        <w:rPr>
          <w:b/>
          <w:spacing w:val="-2"/>
        </w:rPr>
      </w:pPr>
    </w:p>
    <w:p w14:paraId="7ACAC036" w14:textId="77777777" w:rsidR="00935396" w:rsidRPr="00DB5BCE" w:rsidRDefault="00935396" w:rsidP="00250117">
      <w:pPr>
        <w:kinsoku w:val="0"/>
        <w:overflowPunct w:val="0"/>
        <w:rPr>
          <w:bCs/>
        </w:rPr>
      </w:pPr>
      <w:r w:rsidRPr="00DB5BCE">
        <w:rPr>
          <w:b/>
          <w:spacing w:val="-2"/>
        </w:rPr>
        <w:t>§</w:t>
      </w:r>
      <w:r w:rsidRPr="00DB5BCE">
        <w:rPr>
          <w:b/>
          <w:spacing w:val="-4"/>
        </w:rPr>
        <w:t>5</w:t>
      </w:r>
      <w:r w:rsidRPr="00DB5BCE">
        <w:rPr>
          <w:b/>
          <w:spacing w:val="-2"/>
        </w:rPr>
        <w:t>6</w:t>
      </w:r>
      <w:r w:rsidRPr="00DB5BCE">
        <w:rPr>
          <w:b/>
          <w:spacing w:val="-6"/>
        </w:rPr>
        <w:t xml:space="preserve"> Simple </w:t>
      </w:r>
      <w:r w:rsidRPr="00DB5BCE">
        <w:rPr>
          <w:b/>
          <w:spacing w:val="-5"/>
        </w:rPr>
        <w:t>C</w:t>
      </w:r>
      <w:r w:rsidRPr="00DB5BCE">
        <w:rPr>
          <w:b/>
          <w:spacing w:val="-2"/>
        </w:rPr>
        <w:t>r</w:t>
      </w:r>
      <w:r w:rsidRPr="00DB5BCE">
        <w:rPr>
          <w:b/>
          <w:spacing w:val="-4"/>
        </w:rPr>
        <w:t>i</w:t>
      </w:r>
      <w:r w:rsidRPr="00DB5BCE">
        <w:rPr>
          <w:b/>
          <w:spacing w:val="-5"/>
        </w:rPr>
        <w:t>m</w:t>
      </w:r>
      <w:r w:rsidRPr="00DB5BCE">
        <w:rPr>
          <w:b/>
          <w:spacing w:val="-2"/>
        </w:rPr>
        <w:t>in</w:t>
      </w:r>
      <w:r w:rsidRPr="00DB5BCE">
        <w:rPr>
          <w:b/>
          <w:spacing w:val="-6"/>
        </w:rPr>
        <w:t>a</w:t>
      </w:r>
      <w:r w:rsidRPr="00DB5BCE">
        <w:rPr>
          <w:b/>
        </w:rPr>
        <w:t>l</w:t>
      </w:r>
      <w:r w:rsidRPr="00DB5BCE">
        <w:rPr>
          <w:b/>
          <w:spacing w:val="-4"/>
        </w:rPr>
        <w:t xml:space="preserve"> </w:t>
      </w:r>
      <w:r w:rsidRPr="00DB5BCE">
        <w:rPr>
          <w:b/>
          <w:spacing w:val="-2"/>
        </w:rPr>
        <w:t>D</w:t>
      </w:r>
      <w:r w:rsidRPr="00DB5BCE">
        <w:rPr>
          <w:b/>
          <w:spacing w:val="-6"/>
        </w:rPr>
        <w:t>a</w:t>
      </w:r>
      <w:r w:rsidRPr="00DB5BCE">
        <w:rPr>
          <w:b/>
          <w:spacing w:val="-5"/>
        </w:rPr>
        <w:t>m</w:t>
      </w:r>
      <w:r w:rsidRPr="00DB5BCE">
        <w:rPr>
          <w:b/>
          <w:spacing w:val="-4"/>
        </w:rPr>
        <w:t>a</w:t>
      </w:r>
      <w:r w:rsidRPr="00DB5BCE">
        <w:rPr>
          <w:b/>
          <w:spacing w:val="-2"/>
        </w:rPr>
        <w:t>g</w:t>
      </w:r>
      <w:r w:rsidRPr="00DB5BCE">
        <w:rPr>
          <w:b/>
        </w:rPr>
        <w:t>e</w:t>
      </w:r>
      <w:r w:rsidRPr="00DB5BCE">
        <w:rPr>
          <w:b/>
          <w:spacing w:val="-7"/>
        </w:rPr>
        <w:t xml:space="preserve"> t</w:t>
      </w:r>
      <w:r w:rsidRPr="00DB5BCE">
        <w:rPr>
          <w:b/>
        </w:rPr>
        <w:t>o</w:t>
      </w:r>
      <w:r w:rsidRPr="00DB5BCE">
        <w:rPr>
          <w:b/>
          <w:spacing w:val="-4"/>
        </w:rPr>
        <w:t xml:space="preserve"> </w:t>
      </w:r>
      <w:r w:rsidRPr="00DB5BCE">
        <w:rPr>
          <w:b/>
          <w:spacing w:val="-5"/>
        </w:rPr>
        <w:t>P</w:t>
      </w:r>
      <w:r w:rsidRPr="00DB5BCE">
        <w:rPr>
          <w:b/>
          <w:spacing w:val="-2"/>
        </w:rPr>
        <w:t>r</w:t>
      </w:r>
      <w:r w:rsidRPr="00DB5BCE">
        <w:rPr>
          <w:b/>
          <w:spacing w:val="-5"/>
        </w:rPr>
        <w:t>o</w:t>
      </w:r>
      <w:r w:rsidRPr="00DB5BCE">
        <w:rPr>
          <w:b/>
          <w:spacing w:val="-2"/>
        </w:rPr>
        <w:t>p</w:t>
      </w:r>
      <w:r w:rsidRPr="00DB5BCE">
        <w:rPr>
          <w:b/>
          <w:spacing w:val="-5"/>
        </w:rPr>
        <w:t>e</w:t>
      </w:r>
      <w:r w:rsidRPr="00DB5BCE">
        <w:rPr>
          <w:b/>
          <w:spacing w:val="-2"/>
        </w:rPr>
        <w:t>r</w:t>
      </w:r>
      <w:r w:rsidRPr="00DB5BCE">
        <w:rPr>
          <w:b/>
          <w:spacing w:val="-4"/>
        </w:rPr>
        <w:t>t</w:t>
      </w:r>
      <w:r w:rsidRPr="00DB5BCE">
        <w:rPr>
          <w:b/>
        </w:rPr>
        <w:t xml:space="preserve">y </w:t>
      </w:r>
    </w:p>
    <w:p w14:paraId="4F3CDFD6" w14:textId="77777777" w:rsidR="00935396" w:rsidRPr="00DB5BCE" w:rsidRDefault="00935396" w:rsidP="00250117">
      <w:pPr>
        <w:kinsoku w:val="0"/>
        <w:overflowPunct w:val="0"/>
        <w:rPr>
          <w:bCs/>
        </w:rPr>
      </w:pPr>
    </w:p>
    <w:p w14:paraId="6D63F745" w14:textId="77777777" w:rsidR="00935396" w:rsidRPr="00DB5BCE" w:rsidRDefault="00935396" w:rsidP="00250117">
      <w:pPr>
        <w:kinsoku w:val="0"/>
        <w:overflowPunct w:val="0"/>
        <w:rPr>
          <w:bCs/>
        </w:rPr>
      </w:pPr>
      <w:r w:rsidRPr="00DB5BCE">
        <w:rPr>
          <w:bCs/>
        </w:rPr>
        <w:t>Simple criminal damage to property is the intentional damaging of any property of another without the consent of the owner.</w:t>
      </w:r>
    </w:p>
    <w:p w14:paraId="2F120CCD" w14:textId="77777777" w:rsidR="00935396" w:rsidRPr="00DB5BCE" w:rsidRDefault="00935396" w:rsidP="00250117">
      <w:pPr>
        <w:kinsoku w:val="0"/>
        <w:overflowPunct w:val="0"/>
      </w:pPr>
    </w:p>
    <w:p w14:paraId="6281DC54" w14:textId="77777777" w:rsidR="00F52F2F" w:rsidRPr="00DB5BCE" w:rsidRDefault="00F52F2F" w:rsidP="00935396">
      <w:pPr>
        <w:pStyle w:val="BodyText"/>
        <w:kinsoku w:val="0"/>
        <w:overflowPunct w:val="0"/>
        <w:ind w:left="0"/>
        <w:rPr>
          <w:b/>
        </w:rPr>
      </w:pPr>
      <w:r w:rsidRPr="00DB5BCE">
        <w:rPr>
          <w:b/>
          <w:spacing w:val="-2"/>
        </w:rPr>
        <w:t>§</w:t>
      </w:r>
      <w:r w:rsidRPr="00DB5BCE">
        <w:rPr>
          <w:b/>
          <w:spacing w:val="-4"/>
        </w:rPr>
        <w:t>5</w:t>
      </w:r>
      <w:r w:rsidRPr="00DB5BCE">
        <w:rPr>
          <w:b/>
          <w:spacing w:val="-2"/>
        </w:rPr>
        <w:t>6</w:t>
      </w:r>
      <w:r w:rsidRPr="00DB5BCE">
        <w:rPr>
          <w:b/>
          <w:spacing w:val="-4"/>
        </w:rPr>
        <w:t>.</w:t>
      </w:r>
      <w:r w:rsidRPr="00DB5BCE">
        <w:rPr>
          <w:b/>
          <w:spacing w:val="-2"/>
        </w:rPr>
        <w:t>4</w:t>
      </w:r>
      <w:r w:rsidR="00935396" w:rsidRPr="00DB5BCE">
        <w:rPr>
          <w:b/>
        </w:rPr>
        <w:t>.</w:t>
      </w:r>
      <w:r w:rsidR="00935396" w:rsidRPr="00DB5BCE">
        <w:rPr>
          <w:b/>
          <w:spacing w:val="-6"/>
        </w:rPr>
        <w:t xml:space="preserve"> </w:t>
      </w:r>
      <w:r w:rsidRPr="00DB5BCE">
        <w:rPr>
          <w:b/>
          <w:spacing w:val="-5"/>
        </w:rPr>
        <w:t>C</w:t>
      </w:r>
      <w:r w:rsidRPr="00DB5BCE">
        <w:rPr>
          <w:b/>
          <w:spacing w:val="-2"/>
        </w:rPr>
        <w:t>r</w:t>
      </w:r>
      <w:r w:rsidRPr="00DB5BCE">
        <w:rPr>
          <w:b/>
          <w:spacing w:val="-4"/>
        </w:rPr>
        <w:t>i</w:t>
      </w:r>
      <w:r w:rsidRPr="00DB5BCE">
        <w:rPr>
          <w:b/>
          <w:spacing w:val="-5"/>
        </w:rPr>
        <w:t>m</w:t>
      </w:r>
      <w:r w:rsidRPr="00DB5BCE">
        <w:rPr>
          <w:b/>
          <w:spacing w:val="-2"/>
        </w:rPr>
        <w:t>in</w:t>
      </w:r>
      <w:r w:rsidRPr="00DB5BCE">
        <w:rPr>
          <w:b/>
          <w:spacing w:val="-6"/>
        </w:rPr>
        <w:t>a</w:t>
      </w:r>
      <w:r w:rsidRPr="00DB5BCE">
        <w:rPr>
          <w:b/>
        </w:rPr>
        <w:t>l</w:t>
      </w:r>
      <w:r w:rsidRPr="00DB5BCE">
        <w:rPr>
          <w:b/>
          <w:spacing w:val="-4"/>
        </w:rPr>
        <w:t xml:space="preserve"> </w:t>
      </w:r>
      <w:r w:rsidR="00935396" w:rsidRPr="00DB5BCE">
        <w:rPr>
          <w:b/>
          <w:spacing w:val="-2"/>
        </w:rPr>
        <w:t>D</w:t>
      </w:r>
      <w:r w:rsidR="00935396" w:rsidRPr="00DB5BCE">
        <w:rPr>
          <w:b/>
          <w:spacing w:val="-6"/>
        </w:rPr>
        <w:t>a</w:t>
      </w:r>
      <w:r w:rsidR="00935396" w:rsidRPr="00DB5BCE">
        <w:rPr>
          <w:b/>
          <w:spacing w:val="-5"/>
        </w:rPr>
        <w:t>m</w:t>
      </w:r>
      <w:r w:rsidR="00935396" w:rsidRPr="00DB5BCE">
        <w:rPr>
          <w:b/>
          <w:spacing w:val="-4"/>
        </w:rPr>
        <w:t>a</w:t>
      </w:r>
      <w:r w:rsidR="00935396" w:rsidRPr="00DB5BCE">
        <w:rPr>
          <w:b/>
          <w:spacing w:val="-2"/>
        </w:rPr>
        <w:t>g</w:t>
      </w:r>
      <w:r w:rsidR="00935396" w:rsidRPr="00DB5BCE">
        <w:rPr>
          <w:b/>
        </w:rPr>
        <w:t>e</w:t>
      </w:r>
      <w:r w:rsidR="00935396" w:rsidRPr="00DB5BCE">
        <w:rPr>
          <w:b/>
          <w:spacing w:val="-7"/>
        </w:rPr>
        <w:t xml:space="preserve"> </w:t>
      </w:r>
      <w:r w:rsidR="00935396" w:rsidRPr="00DB5BCE">
        <w:rPr>
          <w:b/>
          <w:spacing w:val="-2"/>
        </w:rPr>
        <w:t>t</w:t>
      </w:r>
      <w:r w:rsidR="00935396" w:rsidRPr="00DB5BCE">
        <w:rPr>
          <w:b/>
        </w:rPr>
        <w:t>o</w:t>
      </w:r>
      <w:r w:rsidR="00935396" w:rsidRPr="00DB5BCE">
        <w:rPr>
          <w:b/>
          <w:spacing w:val="-4"/>
        </w:rPr>
        <w:t xml:space="preserve"> </w:t>
      </w:r>
      <w:r w:rsidR="00935396" w:rsidRPr="00DB5BCE">
        <w:rPr>
          <w:b/>
          <w:spacing w:val="-5"/>
        </w:rPr>
        <w:t>P</w:t>
      </w:r>
      <w:r w:rsidR="00935396" w:rsidRPr="00DB5BCE">
        <w:rPr>
          <w:b/>
          <w:spacing w:val="-2"/>
        </w:rPr>
        <w:t>r</w:t>
      </w:r>
      <w:r w:rsidR="00935396" w:rsidRPr="00DB5BCE">
        <w:rPr>
          <w:b/>
          <w:spacing w:val="-5"/>
        </w:rPr>
        <w:t>o</w:t>
      </w:r>
      <w:r w:rsidR="00935396" w:rsidRPr="00DB5BCE">
        <w:rPr>
          <w:b/>
          <w:spacing w:val="-2"/>
        </w:rPr>
        <w:t>p</w:t>
      </w:r>
      <w:r w:rsidR="00935396" w:rsidRPr="00DB5BCE">
        <w:rPr>
          <w:b/>
          <w:spacing w:val="-5"/>
        </w:rPr>
        <w:t>e</w:t>
      </w:r>
      <w:r w:rsidR="00935396" w:rsidRPr="00DB5BCE">
        <w:rPr>
          <w:b/>
          <w:spacing w:val="-2"/>
        </w:rPr>
        <w:t>r</w:t>
      </w:r>
      <w:r w:rsidR="00935396" w:rsidRPr="00DB5BCE">
        <w:rPr>
          <w:b/>
          <w:spacing w:val="-4"/>
        </w:rPr>
        <w:t>t</w:t>
      </w:r>
      <w:r w:rsidR="00935396" w:rsidRPr="00DB5BCE">
        <w:rPr>
          <w:b/>
        </w:rPr>
        <w:t>y</w:t>
      </w:r>
      <w:r w:rsidR="00935396" w:rsidRPr="00DB5BCE">
        <w:rPr>
          <w:b/>
          <w:spacing w:val="-4"/>
        </w:rPr>
        <w:t xml:space="preserve"> </w:t>
      </w:r>
      <w:proofErr w:type="gramStart"/>
      <w:r w:rsidR="00935396" w:rsidRPr="00DB5BCE">
        <w:rPr>
          <w:b/>
          <w:spacing w:val="-4"/>
        </w:rPr>
        <w:t>B</w:t>
      </w:r>
      <w:r w:rsidR="00935396" w:rsidRPr="00DB5BCE">
        <w:rPr>
          <w:b/>
        </w:rPr>
        <w:t>y</w:t>
      </w:r>
      <w:proofErr w:type="gramEnd"/>
      <w:r w:rsidR="00935396" w:rsidRPr="00DB5BCE">
        <w:rPr>
          <w:b/>
          <w:spacing w:val="-4"/>
        </w:rPr>
        <w:t xml:space="preserve"> De</w:t>
      </w:r>
      <w:r w:rsidR="00935396" w:rsidRPr="00DB5BCE">
        <w:rPr>
          <w:b/>
          <w:spacing w:val="-2"/>
        </w:rPr>
        <w:t>f</w:t>
      </w:r>
      <w:r w:rsidR="00935396" w:rsidRPr="00DB5BCE">
        <w:rPr>
          <w:b/>
          <w:spacing w:val="-6"/>
        </w:rPr>
        <w:t>a</w:t>
      </w:r>
      <w:r w:rsidR="00935396" w:rsidRPr="00DB5BCE">
        <w:rPr>
          <w:b/>
          <w:spacing w:val="-4"/>
        </w:rPr>
        <w:t>c</w:t>
      </w:r>
      <w:r w:rsidR="00935396" w:rsidRPr="00DB5BCE">
        <w:rPr>
          <w:b/>
          <w:spacing w:val="-2"/>
        </w:rPr>
        <w:t>in</w:t>
      </w:r>
      <w:r w:rsidR="00935396" w:rsidRPr="00DB5BCE">
        <w:rPr>
          <w:b/>
        </w:rPr>
        <w:t>g</w:t>
      </w:r>
      <w:r w:rsidR="00935396" w:rsidRPr="00DB5BCE">
        <w:rPr>
          <w:b/>
          <w:spacing w:val="-7"/>
        </w:rPr>
        <w:t xml:space="preserve"> </w:t>
      </w:r>
      <w:r w:rsidR="00935396" w:rsidRPr="00DB5BCE">
        <w:rPr>
          <w:b/>
          <w:spacing w:val="-6"/>
        </w:rPr>
        <w:t>W</w:t>
      </w:r>
      <w:r w:rsidR="00935396" w:rsidRPr="00DB5BCE">
        <w:rPr>
          <w:b/>
          <w:spacing w:val="-2"/>
        </w:rPr>
        <w:t>it</w:t>
      </w:r>
      <w:r w:rsidR="00935396" w:rsidRPr="00DB5BCE">
        <w:rPr>
          <w:b/>
        </w:rPr>
        <w:t>h</w:t>
      </w:r>
      <w:r w:rsidR="00935396" w:rsidRPr="00DB5BCE">
        <w:rPr>
          <w:b/>
          <w:spacing w:val="-7"/>
        </w:rPr>
        <w:t xml:space="preserve"> </w:t>
      </w:r>
      <w:r w:rsidR="00935396" w:rsidRPr="00DB5BCE">
        <w:rPr>
          <w:b/>
          <w:spacing w:val="-2"/>
        </w:rPr>
        <w:t>G</w:t>
      </w:r>
      <w:r w:rsidR="00935396" w:rsidRPr="00DB5BCE">
        <w:rPr>
          <w:b/>
          <w:spacing w:val="-5"/>
        </w:rPr>
        <w:t>r</w:t>
      </w:r>
      <w:r w:rsidR="00935396" w:rsidRPr="00DB5BCE">
        <w:rPr>
          <w:b/>
          <w:spacing w:val="-4"/>
        </w:rPr>
        <w:t>a</w:t>
      </w:r>
      <w:r w:rsidR="00935396" w:rsidRPr="00DB5BCE">
        <w:rPr>
          <w:b/>
          <w:spacing w:val="-2"/>
        </w:rPr>
        <w:t>f</w:t>
      </w:r>
      <w:r w:rsidR="00935396" w:rsidRPr="00DB5BCE">
        <w:rPr>
          <w:b/>
          <w:spacing w:val="-6"/>
        </w:rPr>
        <w:t>f</w:t>
      </w:r>
      <w:r w:rsidR="00935396" w:rsidRPr="00DB5BCE">
        <w:rPr>
          <w:b/>
          <w:spacing w:val="-2"/>
        </w:rPr>
        <w:t>iti</w:t>
      </w:r>
    </w:p>
    <w:p w14:paraId="2AEE63C6" w14:textId="77777777" w:rsidR="00F52F2F" w:rsidRPr="00DB5BCE" w:rsidRDefault="00F52F2F" w:rsidP="00250117">
      <w:pPr>
        <w:kinsoku w:val="0"/>
        <w:overflowPunct w:val="0"/>
      </w:pPr>
    </w:p>
    <w:p w14:paraId="167673EE" w14:textId="77777777" w:rsidR="006B0239" w:rsidRPr="00DB5BCE" w:rsidRDefault="00F52F2F" w:rsidP="006B0239">
      <w:pPr>
        <w:pStyle w:val="BodyText"/>
        <w:numPr>
          <w:ilvl w:val="0"/>
          <w:numId w:val="105"/>
        </w:numPr>
        <w:tabs>
          <w:tab w:val="left" w:pos="964"/>
        </w:tabs>
        <w:kinsoku w:val="0"/>
        <w:overflowPunct w:val="0"/>
        <w:ind w:left="0"/>
        <w:jc w:val="both"/>
      </w:pPr>
      <w:r w:rsidRPr="00DB5BCE">
        <w:rPr>
          <w:spacing w:val="-5"/>
        </w:rPr>
        <w:t>I</w:t>
      </w:r>
      <w:r w:rsidRPr="00DB5BCE">
        <w:t>t</w:t>
      </w:r>
      <w:r w:rsidRPr="00DB5BCE">
        <w:rPr>
          <w:spacing w:val="-2"/>
        </w:rPr>
        <w:t xml:space="preserve"> s</w:t>
      </w:r>
      <w:r w:rsidRPr="00DB5BCE">
        <w:rPr>
          <w:spacing w:val="-5"/>
        </w:rPr>
        <w:t>h</w:t>
      </w:r>
      <w:r w:rsidRPr="00DB5BCE">
        <w:rPr>
          <w:spacing w:val="-4"/>
        </w:rPr>
        <w:t>a</w:t>
      </w:r>
      <w:r w:rsidRPr="00DB5BCE">
        <w:rPr>
          <w:spacing w:val="-2"/>
        </w:rPr>
        <w:t>l</w:t>
      </w:r>
      <w:r w:rsidRPr="00DB5BCE">
        <w:t>l</w:t>
      </w:r>
      <w:r w:rsidRPr="00DB5BCE">
        <w:rPr>
          <w:spacing w:val="-2"/>
        </w:rPr>
        <w:t xml:space="preserve"> </w:t>
      </w:r>
      <w:r w:rsidRPr="00DB5BCE">
        <w:rPr>
          <w:spacing w:val="-4"/>
        </w:rPr>
        <w:t>b</w:t>
      </w:r>
      <w:r w:rsidRPr="00DB5BCE">
        <w:t>e</w:t>
      </w:r>
      <w:r w:rsidRPr="00DB5BCE">
        <w:rPr>
          <w:spacing w:val="-6"/>
        </w:rPr>
        <w:t xml:space="preserve"> </w:t>
      </w:r>
      <w:r w:rsidRPr="00DB5BCE">
        <w:rPr>
          <w:spacing w:val="-2"/>
        </w:rPr>
        <w:t>u</w:t>
      </w:r>
      <w:r w:rsidRPr="00DB5BCE">
        <w:rPr>
          <w:spacing w:val="-4"/>
        </w:rPr>
        <w:t>n</w:t>
      </w:r>
      <w:r w:rsidRPr="00DB5BCE">
        <w:rPr>
          <w:spacing w:val="-2"/>
        </w:rPr>
        <w:t>l</w:t>
      </w:r>
      <w:r w:rsidRPr="00DB5BCE">
        <w:rPr>
          <w:spacing w:val="-5"/>
        </w:rPr>
        <w:t>a</w:t>
      </w:r>
      <w:r w:rsidRPr="00DB5BCE">
        <w:rPr>
          <w:spacing w:val="-6"/>
        </w:rPr>
        <w:t>w</w:t>
      </w:r>
      <w:r w:rsidRPr="00DB5BCE">
        <w:rPr>
          <w:spacing w:val="-2"/>
        </w:rPr>
        <w:t>f</w:t>
      </w:r>
      <w:r w:rsidRPr="00DB5BCE">
        <w:rPr>
          <w:spacing w:val="-5"/>
        </w:rPr>
        <w:t>u</w:t>
      </w:r>
      <w:r w:rsidRPr="00DB5BCE">
        <w:t>l</w:t>
      </w:r>
      <w:r w:rsidRPr="00DB5BCE">
        <w:rPr>
          <w:spacing w:val="-5"/>
        </w:rPr>
        <w:t xml:space="preserve"> </w:t>
      </w:r>
      <w:r w:rsidRPr="00DB5BCE">
        <w:rPr>
          <w:spacing w:val="-2"/>
        </w:rPr>
        <w:t>f</w:t>
      </w:r>
      <w:r w:rsidRPr="00DB5BCE">
        <w:rPr>
          <w:spacing w:val="-5"/>
        </w:rPr>
        <w:t>o</w:t>
      </w:r>
      <w:r w:rsidRPr="00DB5BCE">
        <w:t>r</w:t>
      </w:r>
      <w:r w:rsidRPr="00DB5BCE">
        <w:rPr>
          <w:spacing w:val="-6"/>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4"/>
        </w:rPr>
        <w:t xml:space="preserve"> </w:t>
      </w:r>
      <w:r w:rsidRPr="00DB5BCE">
        <w:rPr>
          <w:spacing w:val="-2"/>
        </w:rPr>
        <w:t>t</w:t>
      </w:r>
      <w:r w:rsidRPr="00DB5BCE">
        <w:t>o</w:t>
      </w:r>
      <w:r w:rsidRPr="00DB5BCE">
        <w:rPr>
          <w:spacing w:val="-2"/>
        </w:rPr>
        <w:t xml:space="preserve"> </w:t>
      </w:r>
      <w:r w:rsidRPr="00DB5BCE">
        <w:rPr>
          <w:spacing w:val="-4"/>
        </w:rPr>
        <w:t>i</w:t>
      </w:r>
      <w:r w:rsidRPr="00DB5BCE">
        <w:rPr>
          <w:spacing w:val="-2"/>
        </w:rPr>
        <w:t>nt</w:t>
      </w:r>
      <w:r w:rsidRPr="00DB5BCE">
        <w:rPr>
          <w:spacing w:val="-6"/>
        </w:rPr>
        <w:t>e</w:t>
      </w:r>
      <w:r w:rsidRPr="00DB5BCE">
        <w:rPr>
          <w:spacing w:val="-2"/>
        </w:rPr>
        <w:t>nt</w:t>
      </w:r>
      <w:r w:rsidRPr="00DB5BCE">
        <w:rPr>
          <w:spacing w:val="-4"/>
        </w:rPr>
        <w:t>i</w:t>
      </w:r>
      <w:r w:rsidRPr="00DB5BCE">
        <w:rPr>
          <w:spacing w:val="-2"/>
        </w:rPr>
        <w:t>o</w:t>
      </w:r>
      <w:r w:rsidRPr="00DB5BCE">
        <w:rPr>
          <w:spacing w:val="-4"/>
        </w:rPr>
        <w:t>na</w:t>
      </w:r>
      <w:r w:rsidRPr="00DB5BCE">
        <w:rPr>
          <w:spacing w:val="-2"/>
        </w:rPr>
        <w:t>ll</w:t>
      </w:r>
      <w:r w:rsidRPr="00DB5BCE">
        <w:t>y</w:t>
      </w:r>
      <w:r w:rsidRPr="00DB5BCE">
        <w:rPr>
          <w:spacing w:val="-4"/>
        </w:rPr>
        <w:t xml:space="preserve"> </w:t>
      </w:r>
      <w:proofErr w:type="gramStart"/>
      <w:r w:rsidRPr="00DB5BCE">
        <w:rPr>
          <w:spacing w:val="-2"/>
        </w:rPr>
        <w:t>d</w:t>
      </w:r>
      <w:r w:rsidRPr="00DB5BCE">
        <w:rPr>
          <w:spacing w:val="-5"/>
        </w:rPr>
        <w:t>e</w:t>
      </w:r>
      <w:r w:rsidRPr="00DB5BCE">
        <w:rPr>
          <w:spacing w:val="-2"/>
        </w:rPr>
        <w:t>f</w:t>
      </w:r>
      <w:r w:rsidRPr="00DB5BCE">
        <w:rPr>
          <w:spacing w:val="-6"/>
        </w:rPr>
        <w:t>a</w:t>
      </w:r>
      <w:r w:rsidRPr="00DB5BCE">
        <w:rPr>
          <w:spacing w:val="-4"/>
        </w:rPr>
        <w:t>c</w:t>
      </w:r>
      <w:r w:rsidRPr="00DB5BCE">
        <w:t>e</w:t>
      </w:r>
      <w:r w:rsidRPr="00DB5BCE">
        <w:rPr>
          <w:spacing w:val="-4"/>
        </w:rPr>
        <w:t xml:space="preserve"> </w:t>
      </w:r>
      <w:r w:rsidRPr="00DB5BCE">
        <w:rPr>
          <w:spacing w:val="-6"/>
        </w:rPr>
        <w:t>w</w:t>
      </w:r>
      <w:r w:rsidRPr="00DB5BCE">
        <w:rPr>
          <w:spacing w:val="-2"/>
        </w:rPr>
        <w:t>it</w:t>
      </w:r>
      <w:r w:rsidRPr="00DB5BCE">
        <w:t>h</w:t>
      </w:r>
      <w:proofErr w:type="gramEnd"/>
      <w:r w:rsidRPr="00DB5BCE">
        <w:rPr>
          <w:spacing w:val="-4"/>
        </w:rPr>
        <w:t xml:space="preserve"> </w:t>
      </w:r>
      <w:r w:rsidRPr="00DB5BCE">
        <w:rPr>
          <w:spacing w:val="-2"/>
        </w:rPr>
        <w:t>g</w:t>
      </w:r>
      <w:r w:rsidRPr="00DB5BCE">
        <w:rPr>
          <w:spacing w:val="-5"/>
        </w:rPr>
        <w:t>r</w:t>
      </w:r>
      <w:r w:rsidRPr="00DB5BCE">
        <w:rPr>
          <w:spacing w:val="-4"/>
        </w:rPr>
        <w:t>a</w:t>
      </w:r>
      <w:r w:rsidRPr="00DB5BCE">
        <w:rPr>
          <w:spacing w:val="-2"/>
        </w:rPr>
        <w:t>f</w:t>
      </w:r>
      <w:r w:rsidRPr="00DB5BCE">
        <w:rPr>
          <w:spacing w:val="-6"/>
        </w:rPr>
        <w:t>f</w:t>
      </w:r>
      <w:r w:rsidRPr="00DB5BCE">
        <w:rPr>
          <w:spacing w:val="-2"/>
        </w:rPr>
        <w:t>it</w:t>
      </w:r>
      <w:r w:rsidRPr="00DB5BCE">
        <w:t>i</w:t>
      </w:r>
      <w:r w:rsidRPr="00DB5BCE">
        <w:rPr>
          <w:spacing w:val="-4"/>
        </w:rPr>
        <w:t xml:space="preserve"> </w:t>
      </w:r>
      <w:r w:rsidRPr="00DB5BCE">
        <w:rPr>
          <w:spacing w:val="-2"/>
        </w:rPr>
        <w:t>i</w:t>
      </w:r>
      <w:r w:rsidRPr="00DB5BCE">
        <w:rPr>
          <w:spacing w:val="-6"/>
        </w:rPr>
        <w:t>m</w:t>
      </w:r>
      <w:r w:rsidRPr="00DB5BCE">
        <w:rPr>
          <w:spacing w:val="-5"/>
        </w:rPr>
        <w:t>m</w:t>
      </w:r>
      <w:r w:rsidRPr="00DB5BCE">
        <w:rPr>
          <w:spacing w:val="-2"/>
        </w:rPr>
        <w:t>o</w:t>
      </w:r>
      <w:r w:rsidRPr="00DB5BCE">
        <w:rPr>
          <w:spacing w:val="-4"/>
        </w:rPr>
        <w:t>va</w:t>
      </w:r>
      <w:r w:rsidRPr="00DB5BCE">
        <w:rPr>
          <w:spacing w:val="-2"/>
        </w:rPr>
        <w:t>bl</w:t>
      </w:r>
      <w:r w:rsidRPr="00DB5BCE">
        <w:t>e</w:t>
      </w:r>
      <w:r w:rsidRPr="00DB5BCE">
        <w:rPr>
          <w:spacing w:val="-6"/>
        </w:rPr>
        <w:t xml:space="preserve"> </w:t>
      </w:r>
      <w:r w:rsidRPr="00DB5BCE">
        <w:rPr>
          <w:spacing w:val="-2"/>
        </w:rPr>
        <w:t>o</w:t>
      </w:r>
      <w:r w:rsidRPr="00DB5BCE">
        <w:t>r</w:t>
      </w:r>
      <w:r w:rsidRPr="00DB5BCE">
        <w:rPr>
          <w:spacing w:val="-5"/>
        </w:rPr>
        <w:t xml:space="preserve"> m</w:t>
      </w:r>
      <w:r w:rsidRPr="00DB5BCE">
        <w:rPr>
          <w:spacing w:val="-2"/>
        </w:rPr>
        <w:t>o</w:t>
      </w:r>
      <w:r w:rsidRPr="00DB5BCE">
        <w:rPr>
          <w:spacing w:val="-4"/>
        </w:rPr>
        <w:t>va</w:t>
      </w:r>
      <w:r w:rsidRPr="00DB5BCE">
        <w:rPr>
          <w:spacing w:val="-2"/>
        </w:rPr>
        <w:t>ble p</w:t>
      </w:r>
      <w:r w:rsidRPr="00DB5BCE">
        <w:rPr>
          <w:spacing w:val="-5"/>
        </w:rPr>
        <w:t>r</w:t>
      </w:r>
      <w:r w:rsidRPr="00DB5BCE">
        <w:rPr>
          <w:spacing w:val="-2"/>
        </w:rPr>
        <w:t>o</w:t>
      </w:r>
      <w:r w:rsidRPr="00DB5BCE">
        <w:rPr>
          <w:spacing w:val="-4"/>
        </w:rPr>
        <w:t>pe</w:t>
      </w:r>
      <w:r w:rsidRPr="00DB5BCE">
        <w:rPr>
          <w:spacing w:val="-2"/>
        </w:rPr>
        <w:t>r</w:t>
      </w:r>
      <w:r w:rsidRPr="00DB5BCE">
        <w:rPr>
          <w:spacing w:val="-4"/>
        </w:rPr>
        <w:t>t</w:t>
      </w:r>
      <w:r w:rsidRPr="00DB5BCE">
        <w:rPr>
          <w:spacing w:val="-2"/>
        </w:rPr>
        <w:t>y</w:t>
      </w:r>
      <w:r w:rsidRPr="00DB5BCE">
        <w:t>,</w:t>
      </w:r>
      <w:r w:rsidRPr="00DB5BCE">
        <w:rPr>
          <w:spacing w:val="-16"/>
        </w:rPr>
        <w:t xml:space="preserve"> </w:t>
      </w:r>
      <w:r w:rsidRPr="00DB5BCE">
        <w:rPr>
          <w:spacing w:val="-6"/>
        </w:rPr>
        <w:t>w</w:t>
      </w:r>
      <w:r w:rsidRPr="00DB5BCE">
        <w:rPr>
          <w:spacing w:val="-2"/>
        </w:rPr>
        <w:t>h</w:t>
      </w:r>
      <w:r w:rsidRPr="00DB5BCE">
        <w:rPr>
          <w:spacing w:val="-5"/>
        </w:rPr>
        <w:t>e</w:t>
      </w:r>
      <w:r w:rsidRPr="00DB5BCE">
        <w:rPr>
          <w:spacing w:val="-2"/>
        </w:rPr>
        <w:t>th</w:t>
      </w:r>
      <w:r w:rsidRPr="00DB5BCE">
        <w:rPr>
          <w:spacing w:val="-6"/>
        </w:rPr>
        <w:t>e</w:t>
      </w:r>
      <w:r w:rsidRPr="00DB5BCE">
        <w:t>r</w:t>
      </w:r>
      <w:r w:rsidRPr="00DB5BCE">
        <w:rPr>
          <w:spacing w:val="-14"/>
        </w:rPr>
        <w:t xml:space="preserve"> </w:t>
      </w:r>
      <w:r w:rsidRPr="00DB5BCE">
        <w:rPr>
          <w:spacing w:val="-5"/>
        </w:rPr>
        <w:t>p</w:t>
      </w:r>
      <w:r w:rsidRPr="00DB5BCE">
        <w:rPr>
          <w:spacing w:val="-2"/>
        </w:rPr>
        <w:t>u</w:t>
      </w:r>
      <w:r w:rsidRPr="00DB5BCE">
        <w:rPr>
          <w:spacing w:val="-4"/>
        </w:rPr>
        <w:t>b</w:t>
      </w:r>
      <w:r w:rsidRPr="00DB5BCE">
        <w:rPr>
          <w:spacing w:val="-2"/>
        </w:rPr>
        <w:t>li</w:t>
      </w:r>
      <w:r w:rsidRPr="00DB5BCE">
        <w:rPr>
          <w:spacing w:val="-5"/>
        </w:rPr>
        <w:t>c</w:t>
      </w:r>
      <w:r w:rsidRPr="00DB5BCE">
        <w:rPr>
          <w:spacing w:val="-2"/>
        </w:rPr>
        <w:t>l</w:t>
      </w:r>
      <w:r w:rsidRPr="00DB5BCE">
        <w:t>y</w:t>
      </w:r>
      <w:r w:rsidRPr="00DB5BCE">
        <w:rPr>
          <w:spacing w:val="-14"/>
        </w:rPr>
        <w:t xml:space="preserve"> </w:t>
      </w:r>
      <w:r w:rsidRPr="00DB5BCE">
        <w:rPr>
          <w:spacing w:val="-5"/>
        </w:rPr>
        <w:t>o</w:t>
      </w:r>
      <w:r w:rsidRPr="00DB5BCE">
        <w:t>r</w:t>
      </w:r>
      <w:r w:rsidRPr="00DB5BCE">
        <w:rPr>
          <w:spacing w:val="-14"/>
        </w:rPr>
        <w:t xml:space="preserve"> </w:t>
      </w:r>
      <w:r w:rsidRPr="00DB5BCE">
        <w:rPr>
          <w:spacing w:val="-5"/>
        </w:rPr>
        <w:t>p</w:t>
      </w:r>
      <w:r w:rsidRPr="00DB5BCE">
        <w:rPr>
          <w:spacing w:val="-2"/>
        </w:rPr>
        <w:t>r</w:t>
      </w:r>
      <w:r w:rsidRPr="00DB5BCE">
        <w:rPr>
          <w:spacing w:val="-4"/>
        </w:rPr>
        <w:t>i</w:t>
      </w:r>
      <w:r w:rsidRPr="00DB5BCE">
        <w:rPr>
          <w:spacing w:val="-2"/>
        </w:rPr>
        <w:t>v</w:t>
      </w:r>
      <w:r w:rsidRPr="00DB5BCE">
        <w:rPr>
          <w:spacing w:val="-5"/>
        </w:rPr>
        <w:t>a</w:t>
      </w:r>
      <w:r w:rsidRPr="00DB5BCE">
        <w:rPr>
          <w:spacing w:val="-2"/>
        </w:rPr>
        <w:t>t</w:t>
      </w:r>
      <w:r w:rsidRPr="00DB5BCE">
        <w:rPr>
          <w:spacing w:val="-5"/>
        </w:rPr>
        <w:t>e</w:t>
      </w:r>
      <w:r w:rsidRPr="00DB5BCE">
        <w:rPr>
          <w:spacing w:val="-2"/>
        </w:rPr>
        <w:t>l</w:t>
      </w:r>
      <w:r w:rsidRPr="00DB5BCE">
        <w:t>y</w:t>
      </w:r>
      <w:r w:rsidRPr="00DB5BCE">
        <w:rPr>
          <w:spacing w:val="-14"/>
        </w:rPr>
        <w:t xml:space="preserve"> </w:t>
      </w:r>
      <w:r w:rsidRPr="00DB5BCE">
        <w:rPr>
          <w:spacing w:val="-2"/>
        </w:rPr>
        <w:t>o</w:t>
      </w:r>
      <w:r w:rsidRPr="00DB5BCE">
        <w:rPr>
          <w:spacing w:val="-6"/>
        </w:rPr>
        <w:t>w</w:t>
      </w:r>
      <w:r w:rsidRPr="00DB5BCE">
        <w:rPr>
          <w:spacing w:val="-2"/>
        </w:rPr>
        <w:t>n</w:t>
      </w:r>
      <w:r w:rsidRPr="00DB5BCE">
        <w:rPr>
          <w:spacing w:val="-5"/>
        </w:rPr>
        <w:t>e</w:t>
      </w:r>
      <w:r w:rsidRPr="00DB5BCE">
        <w:rPr>
          <w:spacing w:val="-2"/>
        </w:rPr>
        <w:t>d</w:t>
      </w:r>
      <w:r w:rsidRPr="00DB5BCE">
        <w:t>,</w:t>
      </w:r>
      <w:r w:rsidRPr="00DB5BCE">
        <w:rPr>
          <w:spacing w:val="-15"/>
        </w:rPr>
        <w:t xml:space="preserve"> </w:t>
      </w:r>
      <w:r w:rsidRPr="00DB5BCE">
        <w:rPr>
          <w:spacing w:val="-6"/>
        </w:rPr>
        <w:t>w</w:t>
      </w:r>
      <w:r w:rsidRPr="00DB5BCE">
        <w:rPr>
          <w:spacing w:val="-2"/>
        </w:rPr>
        <w:t>h</w:t>
      </w:r>
      <w:r w:rsidRPr="00DB5BCE">
        <w:rPr>
          <w:spacing w:val="-5"/>
        </w:rPr>
        <w:t>e</w:t>
      </w:r>
      <w:r w:rsidRPr="00DB5BCE">
        <w:rPr>
          <w:spacing w:val="-2"/>
        </w:rPr>
        <w:t>r</w:t>
      </w:r>
      <w:r w:rsidRPr="00DB5BCE">
        <w:t>e</w:t>
      </w:r>
      <w:r w:rsidRPr="00DB5BCE">
        <w:rPr>
          <w:spacing w:val="-15"/>
        </w:rPr>
        <w:t xml:space="preserve"> </w:t>
      </w:r>
      <w:r w:rsidRPr="00DB5BCE">
        <w:rPr>
          <w:spacing w:val="-2"/>
        </w:rPr>
        <w:t>th</w:t>
      </w:r>
      <w:r w:rsidRPr="00DB5BCE">
        <w:t>e</w:t>
      </w:r>
      <w:r w:rsidRPr="00DB5BCE">
        <w:rPr>
          <w:spacing w:val="-15"/>
        </w:rPr>
        <w:t xml:space="preserve"> </w:t>
      </w:r>
      <w:r w:rsidRPr="00DB5BCE">
        <w:rPr>
          <w:spacing w:val="-2"/>
        </w:rPr>
        <w:t>d</w:t>
      </w:r>
      <w:r w:rsidRPr="00DB5BCE">
        <w:rPr>
          <w:spacing w:val="-5"/>
        </w:rPr>
        <w:t>am</w:t>
      </w:r>
      <w:r w:rsidRPr="00DB5BCE">
        <w:rPr>
          <w:spacing w:val="-4"/>
        </w:rPr>
        <w:t>a</w:t>
      </w:r>
      <w:r w:rsidRPr="00DB5BCE">
        <w:rPr>
          <w:spacing w:val="-2"/>
        </w:rPr>
        <w:t>g</w:t>
      </w:r>
      <w:r w:rsidRPr="00DB5BCE">
        <w:t>e</w:t>
      </w:r>
      <w:r w:rsidRPr="00DB5BCE">
        <w:rPr>
          <w:spacing w:val="-17"/>
        </w:rPr>
        <w:t xml:space="preserve"> </w:t>
      </w:r>
      <w:r w:rsidRPr="00DB5BCE">
        <w:rPr>
          <w:spacing w:val="-2"/>
        </w:rPr>
        <w:t>i</w:t>
      </w:r>
      <w:r w:rsidRPr="00DB5BCE">
        <w:t>s</w:t>
      </w:r>
      <w:r w:rsidRPr="00DB5BCE">
        <w:rPr>
          <w:spacing w:val="-14"/>
        </w:rPr>
        <w:t xml:space="preserve"> </w:t>
      </w:r>
      <w:r w:rsidRPr="00DB5BCE">
        <w:rPr>
          <w:spacing w:val="-4"/>
        </w:rPr>
        <w:t>le</w:t>
      </w:r>
      <w:r w:rsidRPr="00DB5BCE">
        <w:rPr>
          <w:spacing w:val="-2"/>
        </w:rPr>
        <w:t>s</w:t>
      </w:r>
      <w:r w:rsidRPr="00DB5BCE">
        <w:t>s</w:t>
      </w:r>
      <w:r w:rsidRPr="00DB5BCE">
        <w:rPr>
          <w:spacing w:val="-14"/>
        </w:rPr>
        <w:t xml:space="preserve"> </w:t>
      </w:r>
      <w:r w:rsidRPr="00DB5BCE">
        <w:rPr>
          <w:spacing w:val="-4"/>
        </w:rPr>
        <w:t>t</w:t>
      </w:r>
      <w:r w:rsidRPr="00DB5BCE">
        <w:rPr>
          <w:spacing w:val="-2"/>
        </w:rPr>
        <w:t>h</w:t>
      </w:r>
      <w:r w:rsidRPr="00DB5BCE">
        <w:rPr>
          <w:spacing w:val="-5"/>
        </w:rPr>
        <w:t>a</w:t>
      </w:r>
      <w:r w:rsidRPr="00DB5BCE">
        <w:t>n</w:t>
      </w:r>
      <w:r w:rsidRPr="00DB5BCE">
        <w:rPr>
          <w:spacing w:val="-14"/>
        </w:rPr>
        <w:t xml:space="preserve"> </w:t>
      </w:r>
      <w:r w:rsidRPr="00DB5BCE">
        <w:rPr>
          <w:spacing w:val="-5"/>
        </w:rPr>
        <w:t>f</w:t>
      </w:r>
      <w:r w:rsidRPr="00DB5BCE">
        <w:rPr>
          <w:spacing w:val="-2"/>
        </w:rPr>
        <w:t>iv</w:t>
      </w:r>
      <w:r w:rsidRPr="00DB5BCE">
        <w:t>e</w:t>
      </w:r>
      <w:r w:rsidRPr="00DB5BCE">
        <w:rPr>
          <w:spacing w:val="-18"/>
        </w:rPr>
        <w:t xml:space="preserve"> </w:t>
      </w:r>
      <w:r w:rsidRPr="00DB5BCE">
        <w:rPr>
          <w:spacing w:val="-2"/>
        </w:rPr>
        <w:t>h</w:t>
      </w:r>
      <w:r w:rsidRPr="00DB5BCE">
        <w:rPr>
          <w:spacing w:val="-4"/>
        </w:rPr>
        <w:t>u</w:t>
      </w:r>
      <w:r w:rsidRPr="00DB5BCE">
        <w:rPr>
          <w:spacing w:val="-2"/>
        </w:rPr>
        <w:t>n</w:t>
      </w:r>
      <w:r w:rsidRPr="00DB5BCE">
        <w:rPr>
          <w:spacing w:val="-4"/>
        </w:rPr>
        <w:t>d</w:t>
      </w:r>
      <w:r w:rsidRPr="00DB5BCE">
        <w:rPr>
          <w:spacing w:val="-2"/>
        </w:rPr>
        <w:t>r</w:t>
      </w:r>
      <w:r w:rsidRPr="00DB5BCE">
        <w:rPr>
          <w:spacing w:val="-6"/>
        </w:rPr>
        <w:t>e</w:t>
      </w:r>
      <w:r w:rsidRPr="00DB5BCE">
        <w:t>d</w:t>
      </w:r>
      <w:r w:rsidRPr="00DB5BCE">
        <w:rPr>
          <w:spacing w:val="-14"/>
        </w:rPr>
        <w:t xml:space="preserve"> </w:t>
      </w:r>
      <w:r w:rsidRPr="00DB5BCE">
        <w:rPr>
          <w:spacing w:val="-4"/>
        </w:rPr>
        <w:t>d</w:t>
      </w:r>
      <w:r w:rsidRPr="00DB5BCE">
        <w:rPr>
          <w:spacing w:val="-2"/>
        </w:rPr>
        <w:t>ol</w:t>
      </w:r>
      <w:r w:rsidRPr="00DB5BCE">
        <w:rPr>
          <w:spacing w:val="-4"/>
        </w:rPr>
        <w:t>la</w:t>
      </w:r>
      <w:r w:rsidRPr="00DB5BCE">
        <w:rPr>
          <w:spacing w:val="-2"/>
        </w:rPr>
        <w:t>r</w:t>
      </w:r>
      <w:r w:rsidRPr="00DB5BCE">
        <w:rPr>
          <w:spacing w:val="-5"/>
        </w:rPr>
        <w:t>s</w:t>
      </w:r>
      <w:r w:rsidRPr="00DB5BCE">
        <w:t xml:space="preserve">, </w:t>
      </w:r>
      <w:r w:rsidRPr="00DB5BCE">
        <w:rPr>
          <w:spacing w:val="-6"/>
        </w:rPr>
        <w:t>w</w:t>
      </w:r>
      <w:r w:rsidRPr="00DB5BCE">
        <w:rPr>
          <w:spacing w:val="-3"/>
        </w:rPr>
        <w:t>ithou</w:t>
      </w:r>
      <w:r w:rsidRPr="00DB5BCE">
        <w:t>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consen</w:t>
      </w:r>
      <w:r w:rsidRPr="00DB5BCE">
        <w:t>t</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w:t>
      </w:r>
      <w:r w:rsidRPr="00DB5BCE">
        <w:rPr>
          <w:spacing w:val="-7"/>
        </w:rPr>
        <w:t>w</w:t>
      </w:r>
      <w:r w:rsidRPr="00DB5BCE">
        <w:rPr>
          <w:spacing w:val="-3"/>
        </w:rPr>
        <w:t>ner.</w:t>
      </w:r>
    </w:p>
    <w:p w14:paraId="594A327F" w14:textId="77777777" w:rsidR="006B0239" w:rsidRPr="00DB5BCE" w:rsidRDefault="006B0239" w:rsidP="006B0239">
      <w:pPr>
        <w:pStyle w:val="BodyText"/>
        <w:tabs>
          <w:tab w:val="left" w:pos="964"/>
        </w:tabs>
        <w:kinsoku w:val="0"/>
        <w:overflowPunct w:val="0"/>
        <w:ind w:left="0"/>
        <w:jc w:val="both"/>
      </w:pPr>
    </w:p>
    <w:p w14:paraId="0E802574" w14:textId="77777777" w:rsidR="00F52F2F" w:rsidRPr="00DB5BCE" w:rsidRDefault="00F52F2F" w:rsidP="006B0239">
      <w:pPr>
        <w:pStyle w:val="BodyText"/>
        <w:numPr>
          <w:ilvl w:val="0"/>
          <w:numId w:val="105"/>
        </w:numPr>
        <w:tabs>
          <w:tab w:val="left" w:pos="964"/>
        </w:tabs>
        <w:kinsoku w:val="0"/>
        <w:overflowPunct w:val="0"/>
        <w:ind w:left="0"/>
        <w:jc w:val="both"/>
      </w:pPr>
      <w:r w:rsidRPr="00DB5BCE">
        <w:rPr>
          <w:spacing w:val="-7"/>
        </w:rPr>
        <w:t>A</w:t>
      </w:r>
      <w:r w:rsidRPr="00DB5BCE">
        <w:t>s</w:t>
      </w:r>
      <w:r w:rsidRPr="00DB5BCE">
        <w:rPr>
          <w:spacing w:val="-5"/>
        </w:rPr>
        <w:t xml:space="preserve"> </w:t>
      </w:r>
      <w:r w:rsidRPr="00DB5BCE">
        <w:rPr>
          <w:spacing w:val="-3"/>
        </w:rPr>
        <w:t>use</w:t>
      </w:r>
      <w:r w:rsidRPr="00DB5BCE">
        <w:t>d</w:t>
      </w:r>
      <w:r w:rsidRPr="00DB5BCE">
        <w:rPr>
          <w:spacing w:val="-5"/>
        </w:rPr>
        <w:t xml:space="preserve"> </w:t>
      </w:r>
      <w:r w:rsidRPr="00DB5BCE">
        <w:rPr>
          <w:spacing w:val="-3"/>
        </w:rPr>
        <w:t>i</w:t>
      </w:r>
      <w:r w:rsidRPr="00DB5BCE">
        <w:t>n</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Se</w:t>
      </w:r>
      <w:r w:rsidRPr="00DB5BCE">
        <w:rPr>
          <w:spacing w:val="-5"/>
        </w:rPr>
        <w:t>c</w:t>
      </w:r>
      <w:r w:rsidRPr="00DB5BCE">
        <w:rPr>
          <w:spacing w:val="-3"/>
        </w:rPr>
        <w:t>tion</w:t>
      </w:r>
      <w:r w:rsidRPr="00DB5BCE">
        <w: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follo</w:t>
      </w:r>
      <w:r w:rsidRPr="00DB5BCE">
        <w:rPr>
          <w:spacing w:val="-5"/>
        </w:rPr>
        <w:t>w</w:t>
      </w:r>
      <w:r w:rsidRPr="00DB5BCE">
        <w:rPr>
          <w:spacing w:val="-3"/>
        </w:rPr>
        <w:t>in</w:t>
      </w:r>
      <w:r w:rsidRPr="00DB5BCE">
        <w:t>g</w:t>
      </w:r>
      <w:r w:rsidRPr="00DB5BCE">
        <w:rPr>
          <w:spacing w:val="-5"/>
        </w:rPr>
        <w:t xml:space="preserve"> </w:t>
      </w:r>
      <w:r w:rsidRPr="00DB5BCE">
        <w:rPr>
          <w:spacing w:val="-3"/>
        </w:rPr>
        <w:t>ter</w:t>
      </w:r>
      <w:r w:rsidRPr="00DB5BCE">
        <w:rPr>
          <w:spacing w:val="-6"/>
        </w:rPr>
        <w:t>m</w:t>
      </w:r>
      <w:r w:rsidRPr="00DB5BCE">
        <w:t>s</w:t>
      </w:r>
      <w:r w:rsidRPr="00DB5BCE">
        <w:rPr>
          <w:spacing w:val="-5"/>
        </w:rPr>
        <w:t xml:space="preserve"> </w:t>
      </w:r>
      <w:r w:rsidRPr="00DB5BCE">
        <w:rPr>
          <w:spacing w:val="-3"/>
        </w:rPr>
        <w:t>m</w:t>
      </w:r>
      <w:r w:rsidRPr="00DB5BCE">
        <w:rPr>
          <w:spacing w:val="-6"/>
        </w:rPr>
        <w:t>e</w:t>
      </w:r>
      <w:r w:rsidRPr="00DB5BCE">
        <w:rPr>
          <w:spacing w:val="-3"/>
        </w:rPr>
        <w:t>an:</w:t>
      </w:r>
    </w:p>
    <w:p w14:paraId="65299B85" w14:textId="77777777" w:rsidR="00F52F2F" w:rsidRPr="00DB5BCE" w:rsidRDefault="00F52F2F" w:rsidP="00250117">
      <w:pPr>
        <w:kinsoku w:val="0"/>
        <w:overflowPunct w:val="0"/>
      </w:pPr>
      <w:bookmarkStart w:id="9" w:name="Page_11"/>
      <w:bookmarkEnd w:id="9"/>
    </w:p>
    <w:p w14:paraId="084028FE" w14:textId="77777777" w:rsidR="00F52F2F" w:rsidRPr="00DB5BCE" w:rsidRDefault="00F52F2F" w:rsidP="00250117">
      <w:pPr>
        <w:pStyle w:val="BodyText"/>
        <w:numPr>
          <w:ilvl w:val="0"/>
          <w:numId w:val="104"/>
        </w:numPr>
        <w:tabs>
          <w:tab w:val="left" w:pos="1058"/>
        </w:tabs>
        <w:kinsoku w:val="0"/>
        <w:overflowPunct w:val="0"/>
        <w:ind w:firstLine="0"/>
        <w:jc w:val="both"/>
      </w:pPr>
      <w:r w:rsidRPr="00DB5BCE">
        <w:rPr>
          <w:spacing w:val="-3"/>
        </w:rPr>
        <w:t>"</w:t>
      </w:r>
      <w:r w:rsidRPr="00DB5BCE">
        <w:rPr>
          <w:spacing w:val="-7"/>
        </w:rPr>
        <w:t>D</w:t>
      </w:r>
      <w:r w:rsidRPr="00DB5BCE">
        <w:rPr>
          <w:spacing w:val="-3"/>
        </w:rPr>
        <w:t>ef</w:t>
      </w:r>
      <w:r w:rsidRPr="00DB5BCE">
        <w:rPr>
          <w:spacing w:val="-6"/>
        </w:rPr>
        <w:t>a</w:t>
      </w:r>
      <w:r w:rsidRPr="00DB5BCE">
        <w:rPr>
          <w:spacing w:val="-3"/>
        </w:rPr>
        <w:t>ce</w:t>
      </w:r>
      <w:r w:rsidRPr="00DB5BCE">
        <w:t>"</w:t>
      </w:r>
      <w:r w:rsidRPr="00DB5BCE">
        <w:rPr>
          <w:spacing w:val="31"/>
        </w:rPr>
        <w:t xml:space="preserve"> </w:t>
      </w:r>
      <w:r w:rsidRPr="00DB5BCE">
        <w:rPr>
          <w:spacing w:val="-3"/>
        </w:rPr>
        <w:t>o</w:t>
      </w:r>
      <w:r w:rsidRPr="00DB5BCE">
        <w:t>r</w:t>
      </w:r>
      <w:r w:rsidRPr="00DB5BCE">
        <w:rPr>
          <w:spacing w:val="29"/>
        </w:rPr>
        <w:t xml:space="preserve"> </w:t>
      </w:r>
      <w:r w:rsidRPr="00DB5BCE">
        <w:t>"d</w:t>
      </w:r>
      <w:r w:rsidRPr="00DB5BCE">
        <w:rPr>
          <w:spacing w:val="-3"/>
        </w:rPr>
        <w:t>e</w:t>
      </w:r>
      <w:r w:rsidRPr="00DB5BCE">
        <w:t>f</w:t>
      </w:r>
      <w:r w:rsidRPr="00DB5BCE">
        <w:rPr>
          <w:spacing w:val="-3"/>
        </w:rPr>
        <w:t>a</w:t>
      </w:r>
      <w:r w:rsidRPr="00DB5BCE">
        <w:t>ci</w:t>
      </w:r>
      <w:r w:rsidRPr="00DB5BCE">
        <w:rPr>
          <w:spacing w:val="-3"/>
        </w:rPr>
        <w:t>ng</w:t>
      </w:r>
      <w:r w:rsidRPr="00DB5BCE">
        <w:t>"</w:t>
      </w:r>
      <w:r w:rsidRPr="00DB5BCE">
        <w:rPr>
          <w:spacing w:val="31"/>
        </w:rPr>
        <w:t xml:space="preserve"> </w:t>
      </w:r>
      <w:r w:rsidRPr="00DB5BCE">
        <w:rPr>
          <w:spacing w:val="-3"/>
        </w:rPr>
        <w:t>i</w:t>
      </w:r>
      <w:r w:rsidRPr="00DB5BCE">
        <w:t>s</w:t>
      </w:r>
      <w:r w:rsidRPr="00DB5BCE">
        <w:rPr>
          <w:spacing w:val="31"/>
        </w:rPr>
        <w:t xml:space="preserve"> </w:t>
      </w:r>
      <w:r w:rsidRPr="00DB5BCE">
        <w:rPr>
          <w:spacing w:val="-3"/>
        </w:rPr>
        <w:t>th</w:t>
      </w:r>
      <w:r w:rsidRPr="00DB5BCE">
        <w:t>e</w:t>
      </w:r>
      <w:r w:rsidRPr="00DB5BCE">
        <w:rPr>
          <w:spacing w:val="31"/>
        </w:rPr>
        <w:t xml:space="preserve"> </w:t>
      </w:r>
      <w:r w:rsidRPr="00DB5BCE">
        <w:rPr>
          <w:spacing w:val="-3"/>
        </w:rPr>
        <w:t>da</w:t>
      </w:r>
      <w:r w:rsidRPr="00DB5BCE">
        <w:rPr>
          <w:spacing w:val="-5"/>
        </w:rPr>
        <w:t>m</w:t>
      </w:r>
      <w:r w:rsidRPr="00DB5BCE">
        <w:rPr>
          <w:spacing w:val="-3"/>
        </w:rPr>
        <w:t>agin</w:t>
      </w:r>
      <w:r w:rsidRPr="00DB5BCE">
        <w:t>g</w:t>
      </w:r>
      <w:r w:rsidRPr="00DB5BCE">
        <w:rPr>
          <w:spacing w:val="31"/>
        </w:rPr>
        <w:t xml:space="preserve"> </w:t>
      </w:r>
      <w:r w:rsidRPr="00DB5BCE">
        <w:rPr>
          <w:spacing w:val="-3"/>
        </w:rPr>
        <w:t>o</w:t>
      </w:r>
      <w:r w:rsidRPr="00DB5BCE">
        <w:t>f</w:t>
      </w:r>
      <w:r w:rsidRPr="00DB5BCE">
        <w:rPr>
          <w:spacing w:val="31"/>
        </w:rPr>
        <w:t xml:space="preserve"> </w:t>
      </w:r>
      <w:r w:rsidRPr="00DB5BCE">
        <w:rPr>
          <w:spacing w:val="-3"/>
        </w:rPr>
        <w:t>i</w:t>
      </w:r>
      <w:r w:rsidRPr="00DB5BCE">
        <w:rPr>
          <w:spacing w:val="-6"/>
        </w:rPr>
        <w:t>m</w:t>
      </w:r>
      <w:r w:rsidRPr="00DB5BCE">
        <w:rPr>
          <w:spacing w:val="-3"/>
        </w:rPr>
        <w:t>mov</w:t>
      </w:r>
      <w:r w:rsidRPr="00DB5BCE">
        <w:rPr>
          <w:spacing w:val="-6"/>
        </w:rPr>
        <w:t>a</w:t>
      </w:r>
      <w:r w:rsidRPr="00DB5BCE">
        <w:rPr>
          <w:spacing w:val="-3"/>
        </w:rPr>
        <w:t>bl</w:t>
      </w:r>
      <w:r w:rsidRPr="00DB5BCE">
        <w:t>e</w:t>
      </w:r>
      <w:r w:rsidRPr="00DB5BCE">
        <w:rPr>
          <w:spacing w:val="31"/>
        </w:rPr>
        <w:t xml:space="preserve"> </w:t>
      </w:r>
      <w:r w:rsidRPr="00DB5BCE">
        <w:rPr>
          <w:spacing w:val="-3"/>
        </w:rPr>
        <w:t>o</w:t>
      </w:r>
      <w:r w:rsidRPr="00DB5BCE">
        <w:t>r</w:t>
      </w:r>
      <w:r w:rsidRPr="00DB5BCE">
        <w:rPr>
          <w:spacing w:val="31"/>
        </w:rPr>
        <w:t xml:space="preserve"> </w:t>
      </w:r>
      <w:r w:rsidRPr="00DB5BCE">
        <w:rPr>
          <w:spacing w:val="-6"/>
        </w:rPr>
        <w:t>m</w:t>
      </w:r>
      <w:r w:rsidRPr="00DB5BCE">
        <w:rPr>
          <w:spacing w:val="-3"/>
        </w:rPr>
        <w:t>ovabl</w:t>
      </w:r>
      <w:r w:rsidRPr="00DB5BCE">
        <w:t>e</w:t>
      </w:r>
      <w:r w:rsidRPr="00DB5BCE">
        <w:rPr>
          <w:spacing w:val="31"/>
        </w:rPr>
        <w:t xml:space="preserve"> </w:t>
      </w:r>
      <w:r w:rsidRPr="00DB5BCE">
        <w:rPr>
          <w:spacing w:val="-3"/>
        </w:rPr>
        <w:t>p</w:t>
      </w:r>
      <w:r w:rsidRPr="00DB5BCE">
        <w:rPr>
          <w:spacing w:val="-5"/>
        </w:rPr>
        <w:t>r</w:t>
      </w:r>
      <w:r w:rsidRPr="00DB5BCE">
        <w:rPr>
          <w:spacing w:val="-3"/>
        </w:rPr>
        <w:t>opert</w:t>
      </w:r>
      <w:r w:rsidRPr="00DB5BCE">
        <w:t>y</w:t>
      </w:r>
      <w:r w:rsidRPr="00DB5BCE">
        <w:rPr>
          <w:spacing w:val="31"/>
        </w:rPr>
        <w:t xml:space="preserve"> </w:t>
      </w:r>
      <w:r w:rsidRPr="00DB5BCE">
        <w:rPr>
          <w:spacing w:val="-3"/>
        </w:rPr>
        <w:t>b</w:t>
      </w:r>
      <w:r w:rsidRPr="00DB5BCE">
        <w:t>y</w:t>
      </w:r>
      <w:r w:rsidRPr="00DB5BCE">
        <w:rPr>
          <w:spacing w:val="31"/>
        </w:rPr>
        <w:t xml:space="preserve"> </w:t>
      </w:r>
      <w:r w:rsidRPr="00DB5BCE">
        <w:rPr>
          <w:spacing w:val="-6"/>
        </w:rPr>
        <w:t>m</w:t>
      </w:r>
      <w:r w:rsidRPr="00DB5BCE">
        <w:rPr>
          <w:spacing w:val="-3"/>
        </w:rPr>
        <w:t>ean</w:t>
      </w:r>
      <w:r w:rsidRPr="00DB5BCE">
        <w:t>s</w:t>
      </w:r>
      <w:r w:rsidRPr="00DB5BCE">
        <w:rPr>
          <w:spacing w:val="31"/>
        </w:rPr>
        <w:t xml:space="preserve"> </w:t>
      </w:r>
      <w:r w:rsidRPr="00DB5BCE">
        <w:rPr>
          <w:spacing w:val="-3"/>
        </w:rPr>
        <w:t xml:space="preserve">of </w:t>
      </w:r>
      <w:r w:rsidRPr="00DB5BCE">
        <w:rPr>
          <w:spacing w:val="-2"/>
        </w:rPr>
        <w:t>p</w:t>
      </w:r>
      <w:r w:rsidRPr="00DB5BCE">
        <w:rPr>
          <w:spacing w:val="-5"/>
        </w:rPr>
        <w:t>a</w:t>
      </w:r>
      <w:r w:rsidRPr="00DB5BCE">
        <w:rPr>
          <w:spacing w:val="-2"/>
        </w:rPr>
        <w:t>in</w:t>
      </w:r>
      <w:r w:rsidRPr="00DB5BCE">
        <w:rPr>
          <w:spacing w:val="-4"/>
        </w:rPr>
        <w:t>t</w:t>
      </w:r>
      <w:r w:rsidRPr="00DB5BCE">
        <w:rPr>
          <w:spacing w:val="-2"/>
        </w:rPr>
        <w:t>in</w:t>
      </w:r>
      <w:r w:rsidRPr="00DB5BCE">
        <w:rPr>
          <w:spacing w:val="-5"/>
        </w:rPr>
        <w:t>g</w:t>
      </w:r>
      <w:r w:rsidRPr="00DB5BCE">
        <w:t>,</w:t>
      </w:r>
      <w:r w:rsidRPr="00DB5BCE">
        <w:rPr>
          <w:spacing w:val="-4"/>
        </w:rPr>
        <w:t xml:space="preserve"> </w:t>
      </w:r>
      <w:r w:rsidRPr="00DB5BCE">
        <w:rPr>
          <w:spacing w:val="-6"/>
        </w:rPr>
        <w:t>m</w:t>
      </w:r>
      <w:r w:rsidRPr="00DB5BCE">
        <w:rPr>
          <w:spacing w:val="-4"/>
        </w:rPr>
        <w:t>a</w:t>
      </w:r>
      <w:r w:rsidRPr="00DB5BCE">
        <w:rPr>
          <w:spacing w:val="-2"/>
        </w:rPr>
        <w:t>r</w:t>
      </w:r>
      <w:r w:rsidRPr="00DB5BCE">
        <w:rPr>
          <w:spacing w:val="-5"/>
        </w:rPr>
        <w:t>k</w:t>
      </w:r>
      <w:r w:rsidRPr="00DB5BCE">
        <w:rPr>
          <w:spacing w:val="-2"/>
        </w:rPr>
        <w:t>in</w:t>
      </w:r>
      <w:r w:rsidRPr="00DB5BCE">
        <w:rPr>
          <w:spacing w:val="-5"/>
        </w:rPr>
        <w:t>g</w:t>
      </w:r>
      <w:r w:rsidRPr="00DB5BCE">
        <w:t>,</w:t>
      </w:r>
      <w:r w:rsidRPr="00DB5BCE">
        <w:rPr>
          <w:spacing w:val="-4"/>
        </w:rPr>
        <w:t xml:space="preserve"> sc</w:t>
      </w:r>
      <w:r w:rsidRPr="00DB5BCE">
        <w:rPr>
          <w:spacing w:val="-2"/>
        </w:rPr>
        <w:t>r</w:t>
      </w:r>
      <w:r w:rsidRPr="00DB5BCE">
        <w:rPr>
          <w:spacing w:val="-6"/>
        </w:rPr>
        <w:t>a</w:t>
      </w:r>
      <w:r w:rsidRPr="00DB5BCE">
        <w:rPr>
          <w:spacing w:val="-2"/>
        </w:rPr>
        <w:t>t</w:t>
      </w:r>
      <w:r w:rsidRPr="00DB5BCE">
        <w:rPr>
          <w:spacing w:val="-5"/>
        </w:rPr>
        <w:t>c</w:t>
      </w:r>
      <w:r w:rsidRPr="00DB5BCE">
        <w:rPr>
          <w:spacing w:val="-2"/>
        </w:rPr>
        <w:t>hi</w:t>
      </w:r>
      <w:r w:rsidRPr="00DB5BCE">
        <w:rPr>
          <w:spacing w:val="-5"/>
        </w:rPr>
        <w:t>n</w:t>
      </w:r>
      <w:r w:rsidRPr="00DB5BCE">
        <w:rPr>
          <w:spacing w:val="-2"/>
        </w:rPr>
        <w:t>g</w:t>
      </w:r>
      <w:r w:rsidRPr="00DB5BCE">
        <w:t>,</w:t>
      </w:r>
      <w:r w:rsidRPr="00DB5BCE">
        <w:rPr>
          <w:spacing w:val="-6"/>
        </w:rPr>
        <w:t xml:space="preserve"> </w:t>
      </w:r>
      <w:proofErr w:type="gramStart"/>
      <w:r w:rsidRPr="00DB5BCE">
        <w:rPr>
          <w:spacing w:val="-2"/>
        </w:rPr>
        <w:t>d</w:t>
      </w:r>
      <w:r w:rsidRPr="00DB5BCE">
        <w:rPr>
          <w:spacing w:val="-5"/>
        </w:rPr>
        <w:t>r</w:t>
      </w:r>
      <w:r w:rsidRPr="00DB5BCE">
        <w:rPr>
          <w:spacing w:val="-4"/>
        </w:rPr>
        <w:t>a</w:t>
      </w:r>
      <w:r w:rsidRPr="00DB5BCE">
        <w:rPr>
          <w:spacing w:val="-6"/>
        </w:rPr>
        <w:t>w</w:t>
      </w:r>
      <w:r w:rsidRPr="00DB5BCE">
        <w:rPr>
          <w:spacing w:val="-2"/>
        </w:rPr>
        <w:t>in</w:t>
      </w:r>
      <w:r w:rsidRPr="00DB5BCE">
        <w:rPr>
          <w:spacing w:val="-5"/>
        </w:rPr>
        <w:t>g</w:t>
      </w:r>
      <w:r w:rsidRPr="00DB5BCE">
        <w:t>,</w:t>
      </w:r>
      <w:r w:rsidRPr="00DB5BCE">
        <w:rPr>
          <w:spacing w:val="-4"/>
        </w:rPr>
        <w:t xml:space="preserve"> o</w:t>
      </w:r>
      <w:r w:rsidRPr="00DB5BCE">
        <w:t>r</w:t>
      </w:r>
      <w:proofErr w:type="gramEnd"/>
      <w:r w:rsidRPr="00DB5BCE">
        <w:rPr>
          <w:spacing w:val="-4"/>
        </w:rPr>
        <w:t xml:space="preserve"> </w:t>
      </w:r>
      <w:r w:rsidRPr="00DB5BCE">
        <w:rPr>
          <w:spacing w:val="-6"/>
        </w:rPr>
        <w:t>e</w:t>
      </w:r>
      <w:r w:rsidRPr="00DB5BCE">
        <w:rPr>
          <w:spacing w:val="-2"/>
        </w:rPr>
        <w:t>t</w:t>
      </w:r>
      <w:r w:rsidRPr="00DB5BCE">
        <w:rPr>
          <w:spacing w:val="-5"/>
        </w:rPr>
        <w:t>c</w:t>
      </w:r>
      <w:r w:rsidRPr="00DB5BCE">
        <w:rPr>
          <w:spacing w:val="-2"/>
        </w:rPr>
        <w:t>hi</w:t>
      </w:r>
      <w:r w:rsidRPr="00DB5BCE">
        <w:rPr>
          <w:spacing w:val="-5"/>
        </w:rPr>
        <w:t>n</w:t>
      </w:r>
      <w:r w:rsidRPr="00DB5BCE">
        <w:t>g</w:t>
      </w:r>
      <w:r w:rsidRPr="00DB5BCE">
        <w:rPr>
          <w:spacing w:val="-4"/>
        </w:rPr>
        <w:t xml:space="preserve"> </w:t>
      </w:r>
      <w:r w:rsidRPr="00DB5BCE">
        <w:rPr>
          <w:spacing w:val="-7"/>
        </w:rPr>
        <w:t>w</w:t>
      </w:r>
      <w:r w:rsidRPr="00DB5BCE">
        <w:rPr>
          <w:spacing w:val="-2"/>
        </w:rPr>
        <w:t>it</w:t>
      </w:r>
      <w:r w:rsidRPr="00DB5BCE">
        <w:t>h</w:t>
      </w:r>
      <w:r w:rsidRPr="00DB5BCE">
        <w:rPr>
          <w:spacing w:val="-7"/>
        </w:rPr>
        <w:t xml:space="preserve"> </w:t>
      </w:r>
      <w:r w:rsidRPr="00DB5BCE">
        <w:rPr>
          <w:spacing w:val="-2"/>
        </w:rPr>
        <w:t>g</w:t>
      </w:r>
      <w:r w:rsidRPr="00DB5BCE">
        <w:rPr>
          <w:spacing w:val="-5"/>
        </w:rPr>
        <w:t>r</w:t>
      </w:r>
      <w:r w:rsidRPr="00DB5BCE">
        <w:rPr>
          <w:spacing w:val="-4"/>
        </w:rPr>
        <w:t>a</w:t>
      </w:r>
      <w:r w:rsidRPr="00DB5BCE">
        <w:rPr>
          <w:spacing w:val="-2"/>
        </w:rPr>
        <w:t>f</w:t>
      </w:r>
      <w:r w:rsidRPr="00DB5BCE">
        <w:rPr>
          <w:spacing w:val="-6"/>
        </w:rPr>
        <w:t>f</w:t>
      </w:r>
      <w:r w:rsidRPr="00DB5BCE">
        <w:rPr>
          <w:spacing w:val="-2"/>
        </w:rPr>
        <w:t>it</w:t>
      </w:r>
      <w:r w:rsidRPr="00DB5BCE">
        <w:rPr>
          <w:spacing w:val="-4"/>
        </w:rPr>
        <w:t>i</w:t>
      </w:r>
      <w:r w:rsidRPr="00DB5BCE">
        <w:t>.</w:t>
      </w:r>
    </w:p>
    <w:p w14:paraId="20714C6D" w14:textId="77777777" w:rsidR="00F52F2F" w:rsidRPr="00DB5BCE" w:rsidRDefault="00F52F2F" w:rsidP="00250117">
      <w:pPr>
        <w:kinsoku w:val="0"/>
        <w:overflowPunct w:val="0"/>
      </w:pPr>
    </w:p>
    <w:p w14:paraId="358DB542" w14:textId="77777777" w:rsidR="00F52F2F" w:rsidRPr="00DB5BCE" w:rsidRDefault="00F52F2F" w:rsidP="00250117">
      <w:pPr>
        <w:pStyle w:val="BodyText"/>
        <w:numPr>
          <w:ilvl w:val="0"/>
          <w:numId w:val="104"/>
        </w:numPr>
        <w:tabs>
          <w:tab w:val="left" w:pos="1010"/>
        </w:tabs>
        <w:kinsoku w:val="0"/>
        <w:overflowPunct w:val="0"/>
        <w:ind w:firstLine="0"/>
        <w:jc w:val="both"/>
      </w:pPr>
      <w:r w:rsidRPr="00DB5BCE">
        <w:rPr>
          <w:spacing w:val="-3"/>
        </w:rPr>
        <w:t>"</w:t>
      </w:r>
      <w:r w:rsidRPr="00DB5BCE">
        <w:rPr>
          <w:spacing w:val="-7"/>
        </w:rPr>
        <w:t>G</w:t>
      </w:r>
      <w:r w:rsidRPr="00DB5BCE">
        <w:rPr>
          <w:spacing w:val="-3"/>
        </w:rPr>
        <w:t>ra</w:t>
      </w:r>
      <w:r w:rsidRPr="00DB5BCE">
        <w:rPr>
          <w:spacing w:val="-5"/>
        </w:rPr>
        <w:t>f</w:t>
      </w:r>
      <w:r w:rsidRPr="00DB5BCE">
        <w:rPr>
          <w:spacing w:val="-3"/>
        </w:rPr>
        <w:t>fiti</w:t>
      </w:r>
      <w:r w:rsidRPr="00DB5BCE">
        <w:t>"</w:t>
      </w:r>
      <w:r w:rsidRPr="00DB5BCE">
        <w:rPr>
          <w:spacing w:val="-17"/>
        </w:rPr>
        <w:t xml:space="preserve"> </w:t>
      </w:r>
      <w:r w:rsidRPr="00DB5BCE">
        <w:rPr>
          <w:spacing w:val="-3"/>
        </w:rPr>
        <w:t>include</w:t>
      </w:r>
      <w:r w:rsidRPr="00DB5BCE">
        <w:t>s</w:t>
      </w:r>
      <w:r w:rsidRPr="00DB5BCE">
        <w:rPr>
          <w:spacing w:val="-17"/>
        </w:rPr>
        <w:t xml:space="preserve"> </w:t>
      </w:r>
      <w:r w:rsidRPr="00DB5BCE">
        <w:rPr>
          <w:spacing w:val="-3"/>
        </w:rPr>
        <w:t>bu</w:t>
      </w:r>
      <w:r w:rsidRPr="00DB5BCE">
        <w:t>t</w:t>
      </w:r>
      <w:r w:rsidRPr="00DB5BCE">
        <w:rPr>
          <w:spacing w:val="-21"/>
        </w:rPr>
        <w:t xml:space="preserve"> </w:t>
      </w:r>
      <w:r w:rsidRPr="00DB5BCE">
        <w:rPr>
          <w:spacing w:val="-3"/>
        </w:rPr>
        <w:t>i</w:t>
      </w:r>
      <w:r w:rsidRPr="00DB5BCE">
        <w:t>s</w:t>
      </w:r>
      <w:r w:rsidRPr="00DB5BCE">
        <w:rPr>
          <w:spacing w:val="-17"/>
        </w:rPr>
        <w:t xml:space="preserve"> </w:t>
      </w:r>
      <w:r w:rsidRPr="00DB5BCE">
        <w:rPr>
          <w:spacing w:val="-3"/>
        </w:rPr>
        <w:t>no</w:t>
      </w:r>
      <w:r w:rsidRPr="00DB5BCE">
        <w:t>t</w:t>
      </w:r>
      <w:r w:rsidRPr="00DB5BCE">
        <w:rPr>
          <w:spacing w:val="-21"/>
        </w:rPr>
        <w:t xml:space="preserve"> </w:t>
      </w:r>
      <w:r w:rsidRPr="00DB5BCE">
        <w:rPr>
          <w:spacing w:val="-3"/>
        </w:rPr>
        <w:t>limite</w:t>
      </w:r>
      <w:r w:rsidRPr="00DB5BCE">
        <w:t>d</w:t>
      </w:r>
      <w:r w:rsidRPr="00DB5BCE">
        <w:rPr>
          <w:spacing w:val="-21"/>
        </w:rPr>
        <w:t xml:space="preserve"> </w:t>
      </w:r>
      <w:r w:rsidRPr="00DB5BCE">
        <w:rPr>
          <w:spacing w:val="-3"/>
        </w:rPr>
        <w:t>t</w:t>
      </w:r>
      <w:r w:rsidRPr="00DB5BCE">
        <w:t>o</w:t>
      </w:r>
      <w:r w:rsidRPr="00DB5BCE">
        <w:rPr>
          <w:spacing w:val="-17"/>
        </w:rPr>
        <w:t xml:space="preserve"> </w:t>
      </w:r>
      <w:r w:rsidRPr="00DB5BCE">
        <w:rPr>
          <w:spacing w:val="-6"/>
        </w:rPr>
        <w:t>a</w:t>
      </w:r>
      <w:r w:rsidRPr="00DB5BCE">
        <w:rPr>
          <w:spacing w:val="-3"/>
        </w:rPr>
        <w:t>n</w:t>
      </w:r>
      <w:r w:rsidRPr="00DB5BCE">
        <w:t>y</w:t>
      </w:r>
      <w:r w:rsidRPr="00DB5BCE">
        <w:rPr>
          <w:spacing w:val="-17"/>
        </w:rPr>
        <w:t xml:space="preserve"> </w:t>
      </w:r>
      <w:r w:rsidRPr="00DB5BCE">
        <w:rPr>
          <w:spacing w:val="-3"/>
        </w:rPr>
        <w:t>sign</w:t>
      </w:r>
      <w:r w:rsidRPr="00DB5BCE">
        <w:t>,</w:t>
      </w:r>
      <w:r w:rsidRPr="00DB5BCE">
        <w:rPr>
          <w:spacing w:val="-17"/>
        </w:rPr>
        <w:t xml:space="preserve"> </w:t>
      </w:r>
      <w:r w:rsidRPr="00DB5BCE">
        <w:rPr>
          <w:spacing w:val="-3"/>
        </w:rPr>
        <w:t>inscription</w:t>
      </w:r>
      <w:r w:rsidRPr="00DB5BCE">
        <w:t>,</w:t>
      </w:r>
      <w:r w:rsidRPr="00DB5BCE">
        <w:rPr>
          <w:spacing w:val="-17"/>
        </w:rPr>
        <w:t xml:space="preserve"> </w:t>
      </w:r>
      <w:r w:rsidRPr="00DB5BCE">
        <w:rPr>
          <w:spacing w:val="-3"/>
        </w:rPr>
        <w:t>design</w:t>
      </w:r>
      <w:r w:rsidRPr="00DB5BCE">
        <w:t>,</w:t>
      </w:r>
      <w:r w:rsidRPr="00DB5BCE">
        <w:rPr>
          <w:spacing w:val="-17"/>
        </w:rPr>
        <w:t xml:space="preserve"> </w:t>
      </w:r>
      <w:r w:rsidRPr="00DB5BCE">
        <w:rPr>
          <w:spacing w:val="-3"/>
        </w:rPr>
        <w:t>dra</w:t>
      </w:r>
      <w:r w:rsidRPr="00DB5BCE">
        <w:rPr>
          <w:spacing w:val="-6"/>
        </w:rPr>
        <w:t>w</w:t>
      </w:r>
      <w:r w:rsidRPr="00DB5BCE">
        <w:rPr>
          <w:spacing w:val="-3"/>
        </w:rPr>
        <w:t>ing</w:t>
      </w:r>
      <w:r w:rsidRPr="00DB5BCE">
        <w:t>,</w:t>
      </w:r>
      <w:r w:rsidRPr="00DB5BCE">
        <w:rPr>
          <w:spacing w:val="-17"/>
        </w:rPr>
        <w:t xml:space="preserve"> </w:t>
      </w:r>
      <w:r w:rsidRPr="00DB5BCE">
        <w:rPr>
          <w:spacing w:val="-3"/>
        </w:rPr>
        <w:t>diagra</w:t>
      </w:r>
      <w:r w:rsidRPr="00DB5BCE">
        <w:rPr>
          <w:spacing w:val="-6"/>
        </w:rPr>
        <w:t>m</w:t>
      </w:r>
      <w:r w:rsidRPr="00DB5BCE">
        <w:t>,</w:t>
      </w:r>
      <w:r w:rsidRPr="00DB5BCE">
        <w:rPr>
          <w:spacing w:val="-17"/>
        </w:rPr>
        <w:t xml:space="preserve"> </w:t>
      </w:r>
      <w:r w:rsidRPr="00DB5BCE">
        <w:rPr>
          <w:spacing w:val="-3"/>
        </w:rPr>
        <w:t>etching, sketch</w:t>
      </w:r>
      <w:r w:rsidRPr="00DB5BCE">
        <w:t>,</w:t>
      </w:r>
      <w:r w:rsidRPr="00DB5BCE">
        <w:rPr>
          <w:spacing w:val="-5"/>
        </w:rPr>
        <w:t xml:space="preserve"> </w:t>
      </w:r>
      <w:r w:rsidRPr="00DB5BCE">
        <w:rPr>
          <w:spacing w:val="-3"/>
        </w:rPr>
        <w:t>sy</w:t>
      </w:r>
      <w:r w:rsidRPr="00DB5BCE">
        <w:rPr>
          <w:spacing w:val="-6"/>
        </w:rPr>
        <w:t>m</w:t>
      </w:r>
      <w:r w:rsidRPr="00DB5BCE">
        <w:rPr>
          <w:spacing w:val="-3"/>
        </w:rPr>
        <w:t>bol</w:t>
      </w:r>
      <w:r w:rsidRPr="00DB5BCE">
        <w:t>,</w:t>
      </w:r>
      <w:r w:rsidRPr="00DB5BCE">
        <w:rPr>
          <w:spacing w:val="-5"/>
        </w:rPr>
        <w:t xml:space="preserve"> </w:t>
      </w:r>
      <w:r w:rsidRPr="00DB5BCE">
        <w:rPr>
          <w:spacing w:val="-3"/>
        </w:rPr>
        <w:t>lettering</w:t>
      </w:r>
      <w:r w:rsidRPr="00DB5BCE">
        <w:t>,</w:t>
      </w:r>
      <w:r w:rsidRPr="00DB5BCE">
        <w:rPr>
          <w:spacing w:val="-5"/>
        </w:rPr>
        <w:t xml:space="preserve"> </w:t>
      </w:r>
      <w:r w:rsidRPr="00DB5BCE">
        <w:rPr>
          <w:spacing w:val="-3"/>
        </w:rPr>
        <w:t>na</w:t>
      </w:r>
      <w:r w:rsidRPr="00DB5BCE">
        <w:rPr>
          <w:spacing w:val="-7"/>
        </w:rPr>
        <w:t>m</w:t>
      </w:r>
      <w:r w:rsidRPr="00DB5BCE">
        <w:rPr>
          <w:spacing w:val="-3"/>
        </w:rPr>
        <w:t>e</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m</w:t>
      </w:r>
      <w:r w:rsidRPr="00DB5BCE">
        <w:rPr>
          <w:spacing w:val="-5"/>
        </w:rPr>
        <w:t>a</w:t>
      </w:r>
      <w:r w:rsidRPr="00DB5BCE">
        <w:rPr>
          <w:spacing w:val="-3"/>
        </w:rPr>
        <w:t>rkin</w:t>
      </w:r>
      <w:r w:rsidRPr="00DB5BCE">
        <w:t>g</w:t>
      </w:r>
      <w:r w:rsidRPr="00DB5BCE">
        <w:rPr>
          <w:spacing w:val="-3"/>
        </w:rPr>
        <w:t xml:space="preserve"> plac</w:t>
      </w:r>
      <w:r w:rsidRPr="00DB5BCE">
        <w:rPr>
          <w:spacing w:val="-5"/>
        </w:rPr>
        <w:t>e</w:t>
      </w:r>
      <w:r w:rsidRPr="00DB5BCE">
        <w:t>d</w:t>
      </w:r>
      <w:r w:rsidRPr="00DB5BCE">
        <w:rPr>
          <w:spacing w:val="-4"/>
        </w:rPr>
        <w:t xml:space="preserve"> </w:t>
      </w:r>
      <w:r w:rsidRPr="00DB5BCE">
        <w:rPr>
          <w:spacing w:val="-3"/>
        </w:rPr>
        <w:t>upo</w:t>
      </w:r>
      <w:r w:rsidRPr="00DB5BCE">
        <w:t>n</w:t>
      </w:r>
      <w:r w:rsidRPr="00DB5BCE">
        <w:rPr>
          <w:spacing w:val="-5"/>
        </w:rPr>
        <w:t xml:space="preserve"> </w:t>
      </w:r>
      <w:r w:rsidRPr="00DB5BCE">
        <w:rPr>
          <w:spacing w:val="-3"/>
        </w:rPr>
        <w:t>im</w:t>
      </w:r>
      <w:r w:rsidRPr="00DB5BCE">
        <w:rPr>
          <w:spacing w:val="-6"/>
        </w:rPr>
        <w:t>m</w:t>
      </w:r>
      <w:r w:rsidRPr="00DB5BCE">
        <w:rPr>
          <w:spacing w:val="-3"/>
        </w:rPr>
        <w:t>ovabl</w:t>
      </w:r>
      <w:r w:rsidRPr="00DB5BCE">
        <w:t>e</w:t>
      </w:r>
      <w:r w:rsidRPr="00DB5BCE">
        <w:rPr>
          <w:spacing w:val="-5"/>
        </w:rPr>
        <w:t xml:space="preserve"> </w:t>
      </w:r>
      <w:r w:rsidRPr="00DB5BCE">
        <w:rPr>
          <w:spacing w:val="-3"/>
        </w:rPr>
        <w:t>o</w:t>
      </w:r>
      <w:r w:rsidRPr="00DB5BCE">
        <w:t>r</w:t>
      </w:r>
      <w:r w:rsidRPr="00DB5BCE">
        <w:rPr>
          <w:spacing w:val="-7"/>
        </w:rPr>
        <w:t xml:space="preserve"> </w:t>
      </w:r>
      <w:r w:rsidRPr="00DB5BCE">
        <w:rPr>
          <w:spacing w:val="-3"/>
        </w:rPr>
        <w:t>mov</w:t>
      </w:r>
      <w:r w:rsidRPr="00DB5BCE">
        <w:rPr>
          <w:spacing w:val="-6"/>
        </w:rPr>
        <w:t>a</w:t>
      </w:r>
      <w:r w:rsidRPr="00DB5BCE">
        <w:rPr>
          <w:spacing w:val="-3"/>
        </w:rPr>
        <w:t>bl</w:t>
      </w:r>
      <w:r w:rsidRPr="00DB5BCE">
        <w:t>e</w:t>
      </w:r>
      <w:r w:rsidRPr="00DB5BCE">
        <w:rPr>
          <w:spacing w:val="-5"/>
        </w:rPr>
        <w:t xml:space="preserve"> </w:t>
      </w:r>
      <w:r w:rsidRPr="00DB5BCE">
        <w:rPr>
          <w:spacing w:val="-3"/>
        </w:rPr>
        <w:t>prop</w:t>
      </w:r>
      <w:r w:rsidRPr="00DB5BCE">
        <w:rPr>
          <w:spacing w:val="-5"/>
        </w:rPr>
        <w:t>e</w:t>
      </w:r>
      <w:r w:rsidRPr="00DB5BCE">
        <w:rPr>
          <w:spacing w:val="-3"/>
        </w:rPr>
        <w:t>rt</w:t>
      </w:r>
      <w:r w:rsidRPr="00DB5BCE">
        <w:t>y</w:t>
      </w:r>
      <w:r w:rsidRPr="00DB5BCE">
        <w:rPr>
          <w:spacing w:val="-5"/>
        </w:rPr>
        <w:t xml:space="preserve"> </w:t>
      </w:r>
      <w:r w:rsidRPr="00DB5BCE">
        <w:rPr>
          <w:spacing w:val="-3"/>
        </w:rPr>
        <w:t>i</w:t>
      </w:r>
      <w:r w:rsidRPr="00DB5BCE">
        <w:t>n</w:t>
      </w:r>
      <w:r w:rsidRPr="00DB5BCE">
        <w:rPr>
          <w:spacing w:val="-5"/>
        </w:rPr>
        <w:t xml:space="preserve"> </w:t>
      </w:r>
      <w:r w:rsidRPr="00DB5BCE">
        <w:rPr>
          <w:spacing w:val="-3"/>
        </w:rPr>
        <w:t xml:space="preserve">such </w:t>
      </w:r>
      <w:r w:rsidRPr="00DB5BCE">
        <w:t>a</w:t>
      </w:r>
      <w:r w:rsidRPr="00DB5BCE">
        <w:rPr>
          <w:spacing w:val="-5"/>
        </w:rPr>
        <w:t xml:space="preserve"> </w:t>
      </w:r>
      <w:r w:rsidRPr="00DB5BCE">
        <w:rPr>
          <w:spacing w:val="-6"/>
        </w:rPr>
        <w:t>m</w:t>
      </w:r>
      <w:r w:rsidRPr="00DB5BCE">
        <w:rPr>
          <w:spacing w:val="-3"/>
        </w:rPr>
        <w:t>anne</w:t>
      </w:r>
      <w:r w:rsidRPr="00DB5BCE">
        <w:t>r</w:t>
      </w:r>
      <w:r w:rsidRPr="00DB5BCE">
        <w:rPr>
          <w:spacing w:val="-8"/>
        </w:rPr>
        <w:t xml:space="preserve"> </w:t>
      </w:r>
      <w:r w:rsidRPr="00DB5BCE">
        <w:rPr>
          <w:spacing w:val="-3"/>
        </w:rPr>
        <w:t>an</w:t>
      </w:r>
      <w:r w:rsidRPr="00DB5BCE">
        <w:t>d</w:t>
      </w:r>
      <w:r w:rsidRPr="00DB5BCE">
        <w:rPr>
          <w:spacing w:val="-5"/>
        </w:rPr>
        <w:t xml:space="preserve"> </w:t>
      </w:r>
      <w:r w:rsidRPr="00DB5BCE">
        <w:rPr>
          <w:spacing w:val="-3"/>
        </w:rPr>
        <w:t>i</w:t>
      </w:r>
      <w:r w:rsidRPr="00DB5BCE">
        <w:t>n</w:t>
      </w:r>
      <w:r w:rsidRPr="00DB5BCE">
        <w:rPr>
          <w:spacing w:val="-5"/>
        </w:rPr>
        <w:t xml:space="preserve"> </w:t>
      </w:r>
      <w:r w:rsidRPr="00DB5BCE">
        <w:rPr>
          <w:spacing w:val="-3"/>
        </w:rPr>
        <w:t>suc</w:t>
      </w:r>
      <w:r w:rsidRPr="00DB5BCE">
        <w:t>h</w:t>
      </w:r>
      <w:r w:rsidRPr="00DB5BCE">
        <w:rPr>
          <w:spacing w:val="-5"/>
        </w:rPr>
        <w:t xml:space="preserve"> </w:t>
      </w:r>
      <w:r w:rsidRPr="00DB5BCE">
        <w:t>a</w:t>
      </w:r>
      <w:r w:rsidRPr="00DB5BCE">
        <w:rPr>
          <w:spacing w:val="-7"/>
        </w:rPr>
        <w:t xml:space="preserve"> </w:t>
      </w:r>
      <w:r w:rsidRPr="00DB5BCE">
        <w:rPr>
          <w:spacing w:val="-3"/>
        </w:rPr>
        <w:t>locatio</w:t>
      </w:r>
      <w:r w:rsidRPr="00DB5BCE">
        <w:t>n</w:t>
      </w:r>
      <w:r w:rsidRPr="00DB5BCE">
        <w:rPr>
          <w:spacing w:val="-5"/>
        </w:rPr>
        <w:t xml:space="preserve"> </w:t>
      </w:r>
      <w:r w:rsidRPr="00DB5BCE">
        <w:rPr>
          <w:spacing w:val="-3"/>
        </w:rPr>
        <w:t>a</w:t>
      </w:r>
      <w:r w:rsidRPr="00DB5BCE">
        <w:t>s</w:t>
      </w:r>
      <w:r w:rsidRPr="00DB5BCE">
        <w:rPr>
          <w:spacing w:val="-5"/>
        </w:rPr>
        <w:t xml:space="preserve"> </w:t>
      </w:r>
      <w:r w:rsidRPr="00DB5BCE">
        <w:rPr>
          <w:spacing w:val="-3"/>
        </w:rPr>
        <w:t>t</w:t>
      </w:r>
      <w:r w:rsidRPr="00DB5BCE">
        <w:t>o</w:t>
      </w:r>
      <w:r w:rsidRPr="00DB5BCE">
        <w:rPr>
          <w:spacing w:val="-5"/>
        </w:rPr>
        <w:t xml:space="preserve"> </w:t>
      </w:r>
      <w:r w:rsidRPr="00DB5BCE">
        <w:rPr>
          <w:spacing w:val="-3"/>
        </w:rPr>
        <w:t>de</w:t>
      </w:r>
      <w:r w:rsidRPr="00DB5BCE">
        <w:rPr>
          <w:spacing w:val="-5"/>
        </w:rPr>
        <w:t>f</w:t>
      </w:r>
      <w:r w:rsidRPr="00DB5BCE">
        <w:rPr>
          <w:spacing w:val="-3"/>
        </w:rPr>
        <w:t>ac</w:t>
      </w:r>
      <w:r w:rsidRPr="00DB5BCE">
        <w:t>e</w:t>
      </w:r>
      <w:r w:rsidRPr="00DB5BCE">
        <w:rPr>
          <w:spacing w:val="-8"/>
        </w:rPr>
        <w:t xml:space="preserve"> </w:t>
      </w:r>
      <w:r w:rsidRPr="00DB5BCE">
        <w:rPr>
          <w:spacing w:val="-3"/>
        </w:rPr>
        <w:t>th</w:t>
      </w:r>
      <w:r w:rsidRPr="00DB5BCE">
        <w:t>e</w:t>
      </w:r>
      <w:r w:rsidRPr="00DB5BCE">
        <w:rPr>
          <w:spacing w:val="-5"/>
        </w:rPr>
        <w:t xml:space="preserve"> </w:t>
      </w:r>
      <w:r w:rsidRPr="00DB5BCE">
        <w:rPr>
          <w:spacing w:val="-3"/>
        </w:rPr>
        <w:t>prop</w:t>
      </w:r>
      <w:r w:rsidRPr="00DB5BCE">
        <w:rPr>
          <w:spacing w:val="-5"/>
        </w:rPr>
        <w:t>e</w:t>
      </w:r>
      <w:r w:rsidRPr="00DB5BCE">
        <w:rPr>
          <w:spacing w:val="-3"/>
        </w:rPr>
        <w:t>rt</w:t>
      </w:r>
      <w:r w:rsidRPr="00DB5BCE">
        <w:t>y</w:t>
      </w:r>
      <w:r w:rsidRPr="00DB5BCE">
        <w:rPr>
          <w:spacing w:val="-5"/>
        </w:rPr>
        <w:t xml:space="preserve"> </w:t>
      </w:r>
      <w:r w:rsidRPr="00DB5BCE">
        <w:rPr>
          <w:spacing w:val="-3"/>
        </w:rPr>
        <w:t>an</w:t>
      </w:r>
      <w:r w:rsidRPr="00DB5BCE">
        <w:t>d</w:t>
      </w:r>
      <w:r w:rsidRPr="00DB5BCE">
        <w:rPr>
          <w:spacing w:val="-5"/>
        </w:rPr>
        <w:t xml:space="preserve"> </w:t>
      </w:r>
      <w:r w:rsidRPr="00DB5BCE">
        <w:rPr>
          <w:spacing w:val="-3"/>
        </w:rPr>
        <w:t>b</w:t>
      </w:r>
      <w:r w:rsidRPr="00DB5BCE">
        <w:t>e</w:t>
      </w:r>
      <w:r w:rsidRPr="00DB5BCE">
        <w:rPr>
          <w:spacing w:val="-7"/>
        </w:rPr>
        <w:t xml:space="preserve"> </w:t>
      </w:r>
      <w:r w:rsidRPr="00DB5BCE">
        <w:rPr>
          <w:spacing w:val="-3"/>
        </w:rPr>
        <w:t>visibl</w:t>
      </w:r>
      <w:r w:rsidRPr="00DB5BCE">
        <w:t>e</w:t>
      </w:r>
      <w:r w:rsidRPr="00DB5BCE">
        <w:rPr>
          <w:spacing w:val="-5"/>
        </w:rPr>
        <w:t xml:space="preserve"> </w:t>
      </w:r>
      <w:r w:rsidRPr="00DB5BCE">
        <w:rPr>
          <w:spacing w:val="-3"/>
        </w:rPr>
        <w:t>t</w:t>
      </w:r>
      <w:r w:rsidRPr="00DB5BCE">
        <w:t>o</w:t>
      </w:r>
      <w:r w:rsidRPr="00DB5BCE">
        <w:rPr>
          <w:spacing w:val="-5"/>
        </w:rPr>
        <w:t xml:space="preserve"> </w:t>
      </w:r>
      <w:r w:rsidRPr="00DB5BCE">
        <w:rPr>
          <w:spacing w:val="-3"/>
        </w:rPr>
        <w:t>th</w:t>
      </w:r>
      <w:r w:rsidRPr="00DB5BCE">
        <w:t>e</w:t>
      </w:r>
      <w:r w:rsidRPr="00DB5BCE">
        <w:rPr>
          <w:spacing w:val="-5"/>
        </w:rPr>
        <w:t xml:space="preserve"> </w:t>
      </w:r>
      <w:proofErr w:type="gramStart"/>
      <w:r w:rsidRPr="00DB5BCE">
        <w:rPr>
          <w:spacing w:val="-3"/>
        </w:rPr>
        <w:t>gener</w:t>
      </w:r>
      <w:r w:rsidRPr="00DB5BCE">
        <w:rPr>
          <w:spacing w:val="-6"/>
        </w:rPr>
        <w:t>a</w:t>
      </w:r>
      <w:r w:rsidRPr="00DB5BCE">
        <w:t>l</w:t>
      </w:r>
      <w:r w:rsidRPr="00DB5BCE">
        <w:rPr>
          <w:spacing w:val="-5"/>
        </w:rPr>
        <w:t xml:space="preserve"> </w:t>
      </w:r>
      <w:r w:rsidRPr="00DB5BCE">
        <w:rPr>
          <w:spacing w:val="-3"/>
        </w:rPr>
        <w:t>public</w:t>
      </w:r>
      <w:proofErr w:type="gramEnd"/>
      <w:r w:rsidRPr="00DB5BCE">
        <w:rPr>
          <w:spacing w:val="-3"/>
        </w:rPr>
        <w:t>.</w:t>
      </w:r>
    </w:p>
    <w:p w14:paraId="186F7FA4" w14:textId="77777777" w:rsidR="00F52F2F" w:rsidRPr="00DB5BCE" w:rsidRDefault="00F52F2F" w:rsidP="00250117">
      <w:pPr>
        <w:kinsoku w:val="0"/>
        <w:overflowPunct w:val="0"/>
      </w:pPr>
    </w:p>
    <w:p w14:paraId="0880882E" w14:textId="77777777" w:rsidR="006B0239" w:rsidRPr="00DB5BCE" w:rsidRDefault="00F52F2F" w:rsidP="006B0239">
      <w:pPr>
        <w:pStyle w:val="BodyText"/>
        <w:numPr>
          <w:ilvl w:val="0"/>
          <w:numId w:val="105"/>
        </w:numPr>
        <w:tabs>
          <w:tab w:val="left" w:pos="969"/>
        </w:tabs>
        <w:kinsoku w:val="0"/>
        <w:overflowPunct w:val="0"/>
        <w:ind w:left="0"/>
        <w:jc w:val="both"/>
      </w:pPr>
      <w:r w:rsidRPr="00DB5BCE">
        <w:rPr>
          <w:spacing w:val="-8"/>
        </w:rPr>
        <w:t>W</w:t>
      </w:r>
      <w:r w:rsidRPr="00DB5BCE">
        <w:rPr>
          <w:spacing w:val="-3"/>
        </w:rPr>
        <w:t>hoeve</w:t>
      </w:r>
      <w:r w:rsidRPr="00DB5BCE">
        <w:t>r</w:t>
      </w:r>
      <w:r w:rsidRPr="00DB5BCE">
        <w:rPr>
          <w:spacing w:val="-3"/>
        </w:rPr>
        <w:t xml:space="preserve"> com</w:t>
      </w:r>
      <w:r w:rsidRPr="00DB5BCE">
        <w:rPr>
          <w:spacing w:val="-2"/>
        </w:rPr>
        <w:t>m</w:t>
      </w:r>
      <w:r w:rsidRPr="00DB5BCE">
        <w:rPr>
          <w:spacing w:val="-3"/>
        </w:rPr>
        <w:t>it</w:t>
      </w:r>
      <w:r w:rsidRPr="00DB5BCE">
        <w:t xml:space="preserve">s </w:t>
      </w:r>
      <w:r w:rsidRPr="00DB5BCE">
        <w:rPr>
          <w:spacing w:val="-3"/>
        </w:rPr>
        <w:t>th</w:t>
      </w:r>
      <w:r w:rsidRPr="00DB5BCE">
        <w:t xml:space="preserve">e </w:t>
      </w:r>
      <w:r w:rsidRPr="00DB5BCE">
        <w:rPr>
          <w:spacing w:val="-3"/>
        </w:rPr>
        <w:t>cri</w:t>
      </w:r>
      <w:r w:rsidRPr="00DB5BCE">
        <w:rPr>
          <w:spacing w:val="-5"/>
        </w:rPr>
        <w:t>m</w:t>
      </w:r>
      <w:r w:rsidRPr="00DB5BCE">
        <w:t xml:space="preserve">e </w:t>
      </w:r>
      <w:r w:rsidRPr="00DB5BCE">
        <w:rPr>
          <w:spacing w:val="-3"/>
        </w:rPr>
        <w:t>o</w:t>
      </w:r>
      <w:r w:rsidRPr="00DB5BCE">
        <w:t xml:space="preserve">f </w:t>
      </w:r>
      <w:r w:rsidRPr="00DB5BCE">
        <w:rPr>
          <w:spacing w:val="-6"/>
        </w:rPr>
        <w:t>c</w:t>
      </w:r>
      <w:r w:rsidRPr="00DB5BCE">
        <w:rPr>
          <w:spacing w:val="-3"/>
        </w:rPr>
        <w:t>ri</w:t>
      </w:r>
      <w:r w:rsidRPr="00DB5BCE">
        <w:rPr>
          <w:spacing w:val="-5"/>
        </w:rPr>
        <w:t>m</w:t>
      </w:r>
      <w:r w:rsidRPr="00DB5BCE">
        <w:rPr>
          <w:spacing w:val="-3"/>
        </w:rPr>
        <w:t>ina</w:t>
      </w:r>
      <w:r w:rsidRPr="00DB5BCE">
        <w:t xml:space="preserve">l </w:t>
      </w:r>
      <w:r w:rsidRPr="00DB5BCE">
        <w:rPr>
          <w:spacing w:val="-3"/>
        </w:rPr>
        <w:t>da</w:t>
      </w:r>
      <w:r w:rsidRPr="00DB5BCE">
        <w:rPr>
          <w:spacing w:val="-6"/>
        </w:rPr>
        <w:t>m</w:t>
      </w:r>
      <w:r w:rsidRPr="00DB5BCE">
        <w:rPr>
          <w:spacing w:val="-3"/>
        </w:rPr>
        <w:t>ag</w:t>
      </w:r>
      <w:r w:rsidRPr="00DB5BCE">
        <w:t xml:space="preserve">e </w:t>
      </w:r>
      <w:r w:rsidRPr="00DB5BCE">
        <w:rPr>
          <w:spacing w:val="-3"/>
        </w:rPr>
        <w:t>t</w:t>
      </w:r>
      <w:r w:rsidRPr="00DB5BCE">
        <w:t xml:space="preserve">o </w:t>
      </w:r>
      <w:r w:rsidRPr="00DB5BCE">
        <w:rPr>
          <w:spacing w:val="-3"/>
        </w:rPr>
        <w:t>p</w:t>
      </w:r>
      <w:r w:rsidRPr="00DB5BCE">
        <w:rPr>
          <w:spacing w:val="-5"/>
        </w:rPr>
        <w:t>r</w:t>
      </w:r>
      <w:r w:rsidRPr="00DB5BCE">
        <w:rPr>
          <w:spacing w:val="-3"/>
        </w:rPr>
        <w:t>opert</w:t>
      </w:r>
      <w:r w:rsidRPr="00DB5BCE">
        <w:t xml:space="preserve">y </w:t>
      </w:r>
      <w:r w:rsidRPr="00DB5BCE">
        <w:rPr>
          <w:spacing w:val="-3"/>
        </w:rPr>
        <w:t>b</w:t>
      </w:r>
      <w:r w:rsidRPr="00DB5BCE">
        <w:t xml:space="preserve">y </w:t>
      </w:r>
      <w:r w:rsidRPr="00DB5BCE">
        <w:rPr>
          <w:spacing w:val="-3"/>
        </w:rPr>
        <w:t>d</w:t>
      </w:r>
      <w:r w:rsidRPr="00DB5BCE">
        <w:rPr>
          <w:spacing w:val="-5"/>
        </w:rPr>
        <w:t>e</w:t>
      </w:r>
      <w:r w:rsidRPr="00DB5BCE">
        <w:rPr>
          <w:spacing w:val="-3"/>
        </w:rPr>
        <w:t>fa</w:t>
      </w:r>
      <w:r w:rsidRPr="00DB5BCE">
        <w:rPr>
          <w:spacing w:val="-6"/>
        </w:rPr>
        <w:t>c</w:t>
      </w:r>
      <w:r w:rsidRPr="00DB5BCE">
        <w:rPr>
          <w:spacing w:val="-3"/>
        </w:rPr>
        <w:t>in</w:t>
      </w:r>
      <w:r w:rsidRPr="00DB5BCE">
        <w:t xml:space="preserve">g </w:t>
      </w:r>
      <w:r w:rsidRPr="00DB5BCE">
        <w:rPr>
          <w:spacing w:val="-5"/>
        </w:rPr>
        <w:t>w</w:t>
      </w:r>
      <w:r w:rsidRPr="00DB5BCE">
        <w:rPr>
          <w:spacing w:val="-3"/>
        </w:rPr>
        <w:t>it</w:t>
      </w:r>
      <w:r w:rsidRPr="00DB5BCE">
        <w:t xml:space="preserve">h </w:t>
      </w:r>
      <w:r w:rsidRPr="00DB5BCE">
        <w:rPr>
          <w:spacing w:val="-3"/>
        </w:rPr>
        <w:t>graf</w:t>
      </w:r>
      <w:r w:rsidRPr="00DB5BCE">
        <w:rPr>
          <w:spacing w:val="-5"/>
        </w:rPr>
        <w:t>f</w:t>
      </w:r>
      <w:r w:rsidRPr="00DB5BCE">
        <w:rPr>
          <w:spacing w:val="-3"/>
        </w:rPr>
        <w:t>it</w:t>
      </w:r>
      <w:r w:rsidRPr="00DB5BCE">
        <w:t xml:space="preserve">i </w:t>
      </w:r>
      <w:r w:rsidRPr="00DB5BCE">
        <w:rPr>
          <w:spacing w:val="-3"/>
        </w:rPr>
        <w:t>shal</w:t>
      </w:r>
      <w:r w:rsidRPr="00DB5BCE">
        <w:t xml:space="preserve">l </w:t>
      </w:r>
      <w:r w:rsidRPr="00DB5BCE">
        <w:rPr>
          <w:spacing w:val="-3"/>
        </w:rPr>
        <w:t>be fine</w:t>
      </w:r>
      <w:r w:rsidRPr="00DB5BCE">
        <w:t>d</w:t>
      </w:r>
      <w:r w:rsidRPr="00DB5BCE">
        <w:rPr>
          <w:spacing w:val="-5"/>
        </w:rPr>
        <w:t xml:space="preserve"> </w:t>
      </w:r>
      <w:r w:rsidRPr="00DB5BCE">
        <w:rPr>
          <w:spacing w:val="-3"/>
        </w:rPr>
        <w:t>no</w:t>
      </w:r>
      <w:r w:rsidRPr="00DB5BCE">
        <w:t>t</w:t>
      </w:r>
      <w:r w:rsidRPr="00DB5BCE">
        <w:rPr>
          <w:spacing w:val="-5"/>
        </w:rPr>
        <w:t xml:space="preserve"> </w:t>
      </w:r>
      <w:r w:rsidRPr="00DB5BCE">
        <w:rPr>
          <w:spacing w:val="-6"/>
        </w:rPr>
        <w:t>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fiv</w:t>
      </w:r>
      <w:r w:rsidRPr="00DB5BCE">
        <w:t>e</w:t>
      </w:r>
      <w:r w:rsidRPr="00DB5BCE">
        <w:rPr>
          <w:spacing w:val="-5"/>
        </w:rPr>
        <w:t xml:space="preserve"> </w:t>
      </w:r>
      <w:r w:rsidRPr="00DB5BCE">
        <w:rPr>
          <w:spacing w:val="-3"/>
        </w:rPr>
        <w:t>hundr</w:t>
      </w:r>
      <w:r w:rsidRPr="00DB5BCE">
        <w:rPr>
          <w:spacing w:val="-6"/>
        </w:rPr>
        <w:t>e</w:t>
      </w:r>
      <w:r w:rsidRPr="00DB5BCE">
        <w:t>d</w:t>
      </w:r>
      <w:r w:rsidRPr="00DB5BCE">
        <w:rPr>
          <w:spacing w:val="-5"/>
        </w:rPr>
        <w:t xml:space="preserve"> </w:t>
      </w:r>
      <w:r w:rsidRPr="00DB5BCE">
        <w:rPr>
          <w:spacing w:val="-3"/>
        </w:rPr>
        <w:t>dollar</w:t>
      </w:r>
      <w:r w:rsidRPr="00DB5BCE">
        <w:t>s</w:t>
      </w:r>
      <w:r w:rsidRPr="00DB5BCE">
        <w:rPr>
          <w:spacing w:val="-5"/>
        </w:rPr>
        <w:t xml:space="preserve"> </w:t>
      </w:r>
      <w:r w:rsidRPr="00DB5BCE">
        <w:rPr>
          <w:spacing w:val="-3"/>
        </w:rPr>
        <w:t>o</w:t>
      </w:r>
      <w:r w:rsidRPr="00DB5BCE">
        <w:t>r</w:t>
      </w:r>
      <w:r w:rsidRPr="00DB5BCE">
        <w:rPr>
          <w:spacing w:val="-5"/>
        </w:rPr>
        <w:t xml:space="preserve"> </w:t>
      </w:r>
      <w:r w:rsidRPr="00DB5BCE">
        <w:rPr>
          <w:spacing w:val="-3"/>
        </w:rPr>
        <w:t>i</w:t>
      </w:r>
      <w:r w:rsidRPr="00DB5BCE">
        <w:rPr>
          <w:spacing w:val="-6"/>
        </w:rPr>
        <w:t>m</w:t>
      </w:r>
      <w:r w:rsidRPr="00DB5BCE">
        <w:rPr>
          <w:spacing w:val="-3"/>
        </w:rPr>
        <w:t>prisone</w:t>
      </w:r>
      <w:r w:rsidRPr="00DB5BCE">
        <w:t>d</w:t>
      </w:r>
      <w:r w:rsidRPr="00DB5BCE">
        <w:rPr>
          <w:spacing w:val="-5"/>
        </w:rPr>
        <w:t xml:space="preserve"> </w:t>
      </w:r>
      <w:r w:rsidRPr="00DB5BCE">
        <w:rPr>
          <w:spacing w:val="-3"/>
        </w:rPr>
        <w:t>fo</w:t>
      </w:r>
      <w:r w:rsidRPr="00DB5BCE">
        <w:t>r</w:t>
      </w:r>
      <w:r w:rsidRPr="00DB5BCE">
        <w:rPr>
          <w:spacing w:val="-8"/>
        </w:rPr>
        <w:t xml:space="preserve"> </w:t>
      </w:r>
      <w:r w:rsidRPr="00DB5BCE">
        <w:rPr>
          <w:spacing w:val="-3"/>
        </w:rPr>
        <w:t>no</w:t>
      </w:r>
      <w:r w:rsidRPr="00DB5BCE">
        <w:t>t</w:t>
      </w:r>
      <w:r w:rsidRPr="00DB5BCE">
        <w:rPr>
          <w:spacing w:val="-5"/>
        </w:rPr>
        <w:t xml:space="preserve"> </w:t>
      </w:r>
      <w:r w:rsidRPr="00DB5BCE">
        <w:rPr>
          <w:spacing w:val="-3"/>
        </w:rPr>
        <w:t>mo</w:t>
      </w:r>
      <w:r w:rsidRPr="00DB5BCE">
        <w:rPr>
          <w:spacing w:val="-5"/>
        </w:rPr>
        <w:t>r</w:t>
      </w:r>
      <w:r w:rsidRPr="00DB5BCE">
        <w:t>e</w:t>
      </w:r>
      <w:r w:rsidRPr="00DB5BCE">
        <w:rPr>
          <w:spacing w:val="-5"/>
        </w:rPr>
        <w:t xml:space="preserve"> </w:t>
      </w:r>
      <w:r w:rsidRPr="00DB5BCE">
        <w:rPr>
          <w:spacing w:val="-3"/>
        </w:rPr>
        <w:t>tha</w:t>
      </w:r>
      <w:r w:rsidRPr="00DB5BCE">
        <w:t>n</w:t>
      </w:r>
      <w:r w:rsidRPr="00DB5BCE">
        <w:rPr>
          <w:spacing w:val="-5"/>
        </w:rPr>
        <w:t xml:space="preserve"> </w:t>
      </w:r>
      <w:r w:rsidRPr="00DB5BCE">
        <w:rPr>
          <w:spacing w:val="-3"/>
        </w:rPr>
        <w:t>sixt</w:t>
      </w:r>
      <w:r w:rsidRPr="00DB5BCE">
        <w:t>y</w:t>
      </w:r>
      <w:r w:rsidRPr="00DB5BCE">
        <w:rPr>
          <w:spacing w:val="-5"/>
        </w:rPr>
        <w:t xml:space="preserve"> </w:t>
      </w:r>
      <w:r w:rsidRPr="00DB5BCE">
        <w:rPr>
          <w:spacing w:val="-3"/>
        </w:rPr>
        <w:t>days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45F4F8C5" w14:textId="77777777" w:rsidR="006B0239" w:rsidRPr="00DB5BCE" w:rsidRDefault="006B0239" w:rsidP="006B0239">
      <w:pPr>
        <w:pStyle w:val="BodyText"/>
        <w:tabs>
          <w:tab w:val="left" w:pos="969"/>
        </w:tabs>
        <w:kinsoku w:val="0"/>
        <w:overflowPunct w:val="0"/>
        <w:ind w:left="0"/>
        <w:jc w:val="both"/>
      </w:pPr>
    </w:p>
    <w:p w14:paraId="61F86FE9" w14:textId="77777777" w:rsidR="006B0239" w:rsidRPr="00DB5BCE" w:rsidRDefault="00FD01F8" w:rsidP="006B0239">
      <w:pPr>
        <w:pStyle w:val="BodyText"/>
        <w:numPr>
          <w:ilvl w:val="0"/>
          <w:numId w:val="105"/>
        </w:numPr>
        <w:tabs>
          <w:tab w:val="left" w:pos="969"/>
        </w:tabs>
        <w:kinsoku w:val="0"/>
        <w:overflowPunct w:val="0"/>
        <w:ind w:left="0"/>
        <w:jc w:val="both"/>
      </w:pPr>
      <w:r w:rsidRPr="00DB5BCE">
        <w:rPr>
          <w:spacing w:val="-3"/>
        </w:rPr>
        <w:t>I</w:t>
      </w:r>
      <w:r w:rsidR="00F52F2F" w:rsidRPr="00DB5BCE">
        <w:t>n</w:t>
      </w:r>
      <w:r w:rsidR="00F52F2F" w:rsidRPr="00DB5BCE">
        <w:rPr>
          <w:spacing w:val="-8"/>
        </w:rPr>
        <w:t xml:space="preserve"> </w:t>
      </w:r>
      <w:r w:rsidR="00F52F2F" w:rsidRPr="00DB5BCE">
        <w:rPr>
          <w:spacing w:val="-3"/>
        </w:rPr>
        <w:t>additio</w:t>
      </w:r>
      <w:r w:rsidR="00F52F2F" w:rsidRPr="00DB5BCE">
        <w:t>n</w:t>
      </w:r>
      <w:r w:rsidR="00F52F2F" w:rsidRPr="00DB5BCE">
        <w:rPr>
          <w:spacing w:val="-8"/>
        </w:rPr>
        <w:t xml:space="preserve"> </w:t>
      </w:r>
      <w:r w:rsidR="00F52F2F" w:rsidRPr="00DB5BCE">
        <w:rPr>
          <w:spacing w:val="-3"/>
        </w:rPr>
        <w:t>t</w:t>
      </w:r>
      <w:r w:rsidR="00F52F2F" w:rsidRPr="00DB5BCE">
        <w:t>o</w:t>
      </w:r>
      <w:r w:rsidR="00F52F2F" w:rsidRPr="00DB5BCE">
        <w:rPr>
          <w:spacing w:val="-8"/>
        </w:rPr>
        <w:t xml:space="preserve"> </w:t>
      </w:r>
      <w:r w:rsidR="00F52F2F" w:rsidRPr="00DB5BCE">
        <w:rPr>
          <w:spacing w:val="-3"/>
        </w:rPr>
        <w:t>an</w:t>
      </w:r>
      <w:r w:rsidR="00F52F2F" w:rsidRPr="00DB5BCE">
        <w:t>y</w:t>
      </w:r>
      <w:r w:rsidR="00F52F2F" w:rsidRPr="00DB5BCE">
        <w:rPr>
          <w:spacing w:val="-8"/>
        </w:rPr>
        <w:t xml:space="preserve"> </w:t>
      </w:r>
      <w:r w:rsidR="00F52F2F" w:rsidRPr="00DB5BCE">
        <w:rPr>
          <w:spacing w:val="-3"/>
        </w:rPr>
        <w:t>punishmen</w:t>
      </w:r>
      <w:r w:rsidR="00F52F2F" w:rsidRPr="00DB5BCE">
        <w:t>t</w:t>
      </w:r>
      <w:r w:rsidR="00F52F2F" w:rsidRPr="00DB5BCE">
        <w:rPr>
          <w:spacing w:val="-8"/>
        </w:rPr>
        <w:t xml:space="preserve"> </w:t>
      </w:r>
      <w:r w:rsidR="00F52F2F" w:rsidRPr="00DB5BCE">
        <w:rPr>
          <w:spacing w:val="-3"/>
        </w:rPr>
        <w:t>i</w:t>
      </w:r>
      <w:r w:rsidR="00F52F2F" w:rsidRPr="00DB5BCE">
        <w:rPr>
          <w:spacing w:val="-5"/>
        </w:rPr>
        <w:t>m</w:t>
      </w:r>
      <w:r w:rsidR="00F52F2F" w:rsidRPr="00DB5BCE">
        <w:rPr>
          <w:spacing w:val="-3"/>
        </w:rPr>
        <w:t>pose</w:t>
      </w:r>
      <w:r w:rsidR="00F52F2F" w:rsidRPr="00DB5BCE">
        <w:t>d</w:t>
      </w:r>
      <w:r w:rsidR="00F52F2F" w:rsidRPr="00DB5BCE">
        <w:rPr>
          <w:spacing w:val="-8"/>
        </w:rPr>
        <w:t xml:space="preserve"> </w:t>
      </w:r>
      <w:r w:rsidR="00F52F2F" w:rsidRPr="00DB5BCE">
        <w:rPr>
          <w:spacing w:val="-3"/>
        </w:rPr>
        <w:t>unde</w:t>
      </w:r>
      <w:r w:rsidR="00F52F2F" w:rsidRPr="00DB5BCE">
        <w:t>r</w:t>
      </w:r>
      <w:r w:rsidR="00F52F2F" w:rsidRPr="00DB5BCE">
        <w:rPr>
          <w:spacing w:val="-10"/>
        </w:rPr>
        <w:t xml:space="preserve"> </w:t>
      </w:r>
      <w:r w:rsidR="00F52F2F" w:rsidRPr="00DB5BCE">
        <w:rPr>
          <w:spacing w:val="-3"/>
        </w:rPr>
        <w:t>th</w:t>
      </w:r>
      <w:r w:rsidR="00F52F2F" w:rsidRPr="00DB5BCE">
        <w:t>e</w:t>
      </w:r>
      <w:r w:rsidR="00F52F2F" w:rsidRPr="00DB5BCE">
        <w:rPr>
          <w:spacing w:val="-8"/>
        </w:rPr>
        <w:t xml:space="preserve"> </w:t>
      </w:r>
      <w:r w:rsidR="00F52F2F" w:rsidRPr="00DB5BCE">
        <w:rPr>
          <w:spacing w:val="-3"/>
        </w:rPr>
        <w:t>provision</w:t>
      </w:r>
      <w:r w:rsidR="00F52F2F" w:rsidRPr="00DB5BCE">
        <w:t>s</w:t>
      </w:r>
      <w:r w:rsidR="00F52F2F" w:rsidRPr="00DB5BCE">
        <w:rPr>
          <w:spacing w:val="-8"/>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3"/>
        </w:rPr>
        <w:t>thi</w:t>
      </w:r>
      <w:r w:rsidR="00F52F2F" w:rsidRPr="00DB5BCE">
        <w:t>s</w:t>
      </w:r>
      <w:r w:rsidR="00F52F2F" w:rsidRPr="00DB5BCE">
        <w:rPr>
          <w:spacing w:val="-8"/>
        </w:rPr>
        <w:t xml:space="preserve"> </w:t>
      </w:r>
      <w:r w:rsidR="00F52F2F" w:rsidRPr="00DB5BCE">
        <w:rPr>
          <w:spacing w:val="-6"/>
        </w:rPr>
        <w:t>S</w:t>
      </w:r>
      <w:r w:rsidR="00F52F2F" w:rsidRPr="00DB5BCE">
        <w:rPr>
          <w:spacing w:val="-3"/>
        </w:rPr>
        <w:t>ection</w:t>
      </w:r>
      <w:r w:rsidR="00F52F2F" w:rsidRPr="00DB5BCE">
        <w:t>,</w:t>
      </w:r>
      <w:r w:rsidR="00F52F2F" w:rsidRPr="00DB5BCE">
        <w:rPr>
          <w:spacing w:val="-8"/>
        </w:rPr>
        <w:t xml:space="preserve"> </w:t>
      </w:r>
      <w:r w:rsidRPr="00DB5BCE">
        <w:rPr>
          <w:spacing w:val="-8"/>
        </w:rPr>
        <w:t xml:space="preserve">the court or Magistrate </w:t>
      </w:r>
      <w:r w:rsidR="00F52F2F" w:rsidRPr="00DB5BCE">
        <w:rPr>
          <w:spacing w:val="-6"/>
        </w:rPr>
        <w:t>m</w:t>
      </w:r>
      <w:r w:rsidR="00F52F2F" w:rsidRPr="00DB5BCE">
        <w:rPr>
          <w:spacing w:val="-3"/>
        </w:rPr>
        <w:t>ay orde</w:t>
      </w:r>
      <w:r w:rsidR="00F52F2F" w:rsidRPr="00DB5BCE">
        <w:t>r</w:t>
      </w:r>
      <w:r w:rsidR="00F52F2F" w:rsidRPr="00DB5BCE">
        <w:rPr>
          <w:spacing w:val="26"/>
        </w:rPr>
        <w:t xml:space="preserve"> </w:t>
      </w:r>
      <w:r w:rsidR="00F52F2F" w:rsidRPr="00DB5BCE">
        <w:rPr>
          <w:spacing w:val="-3"/>
        </w:rPr>
        <w:t>th</w:t>
      </w:r>
      <w:r w:rsidR="00F52F2F" w:rsidRPr="00DB5BCE">
        <w:t>e</w:t>
      </w:r>
      <w:r w:rsidR="00F52F2F" w:rsidRPr="00DB5BCE">
        <w:rPr>
          <w:spacing w:val="28"/>
        </w:rPr>
        <w:t xml:space="preserve"> </w:t>
      </w:r>
      <w:r w:rsidR="00F52F2F" w:rsidRPr="00DB5BCE">
        <w:rPr>
          <w:spacing w:val="-3"/>
        </w:rPr>
        <w:t>off</w:t>
      </w:r>
      <w:r w:rsidR="00F52F2F" w:rsidRPr="00DB5BCE">
        <w:rPr>
          <w:spacing w:val="-6"/>
        </w:rPr>
        <w:t>e</w:t>
      </w:r>
      <w:r w:rsidR="00F52F2F" w:rsidRPr="00DB5BCE">
        <w:rPr>
          <w:spacing w:val="-3"/>
        </w:rPr>
        <w:t>nde</w:t>
      </w:r>
      <w:r w:rsidR="00F52F2F" w:rsidRPr="00DB5BCE">
        <w:t>r</w:t>
      </w:r>
      <w:r w:rsidR="00F52F2F" w:rsidRPr="00DB5BCE">
        <w:rPr>
          <w:spacing w:val="28"/>
        </w:rPr>
        <w:t xml:space="preserve"> </w:t>
      </w:r>
      <w:r w:rsidR="00F52F2F" w:rsidRPr="00DB5BCE">
        <w:rPr>
          <w:spacing w:val="-3"/>
        </w:rPr>
        <w:t>t</w:t>
      </w:r>
      <w:r w:rsidR="00F52F2F" w:rsidRPr="00DB5BCE">
        <w:t>o</w:t>
      </w:r>
      <w:r w:rsidR="00F52F2F" w:rsidRPr="00DB5BCE">
        <w:rPr>
          <w:spacing w:val="28"/>
        </w:rPr>
        <w:t xml:space="preserve"> </w:t>
      </w:r>
      <w:r w:rsidR="00F52F2F" w:rsidRPr="00DB5BCE">
        <w:rPr>
          <w:spacing w:val="-5"/>
        </w:rPr>
        <w:t>c</w:t>
      </w:r>
      <w:r w:rsidR="00F52F2F" w:rsidRPr="00DB5BCE">
        <w:rPr>
          <w:spacing w:val="-3"/>
        </w:rPr>
        <w:t>lea</w:t>
      </w:r>
      <w:r w:rsidR="00F52F2F" w:rsidRPr="00DB5BCE">
        <w:t>n</w:t>
      </w:r>
      <w:r w:rsidR="00F52F2F" w:rsidRPr="00DB5BCE">
        <w:rPr>
          <w:spacing w:val="28"/>
        </w:rPr>
        <w:t xml:space="preserve"> </w:t>
      </w:r>
      <w:r w:rsidR="00F52F2F" w:rsidRPr="00DB5BCE">
        <w:rPr>
          <w:spacing w:val="-3"/>
        </w:rPr>
        <w:t>up</w:t>
      </w:r>
      <w:r w:rsidR="00F52F2F" w:rsidRPr="00DB5BCE">
        <w:t>,</w:t>
      </w:r>
      <w:r w:rsidR="00F52F2F" w:rsidRPr="00DB5BCE">
        <w:rPr>
          <w:spacing w:val="28"/>
        </w:rPr>
        <w:t xml:space="preserve"> </w:t>
      </w:r>
      <w:r w:rsidR="00F52F2F" w:rsidRPr="00DB5BCE">
        <w:rPr>
          <w:spacing w:val="-5"/>
        </w:rPr>
        <w:t>r</w:t>
      </w:r>
      <w:r w:rsidR="00F52F2F" w:rsidRPr="00DB5BCE">
        <w:rPr>
          <w:spacing w:val="-3"/>
        </w:rPr>
        <w:t>epai</w:t>
      </w:r>
      <w:r w:rsidR="00F52F2F" w:rsidRPr="00DB5BCE">
        <w:t>r,</w:t>
      </w:r>
      <w:r w:rsidR="00F52F2F" w:rsidRPr="00DB5BCE">
        <w:rPr>
          <w:spacing w:val="33"/>
        </w:rPr>
        <w:t xml:space="preserve"> </w:t>
      </w:r>
      <w:r w:rsidR="00F52F2F" w:rsidRPr="00DB5BCE">
        <w:t>or</w:t>
      </w:r>
      <w:r w:rsidR="00F52F2F" w:rsidRPr="00DB5BCE">
        <w:rPr>
          <w:spacing w:val="32"/>
        </w:rPr>
        <w:t xml:space="preserve"> </w:t>
      </w:r>
      <w:r w:rsidR="00F52F2F" w:rsidRPr="00DB5BCE">
        <w:rPr>
          <w:spacing w:val="-3"/>
        </w:rPr>
        <w:t>r</w:t>
      </w:r>
      <w:r w:rsidR="00F52F2F" w:rsidRPr="00DB5BCE">
        <w:t>e</w:t>
      </w:r>
      <w:r w:rsidR="00F52F2F" w:rsidRPr="00DB5BCE">
        <w:rPr>
          <w:spacing w:val="-2"/>
        </w:rPr>
        <w:t>p</w:t>
      </w:r>
      <w:r w:rsidR="00F52F2F" w:rsidRPr="00DB5BCE">
        <w:t>l</w:t>
      </w:r>
      <w:r w:rsidR="00F52F2F" w:rsidRPr="00DB5BCE">
        <w:rPr>
          <w:spacing w:val="-3"/>
        </w:rPr>
        <w:t>a</w:t>
      </w:r>
      <w:r w:rsidR="00F52F2F" w:rsidRPr="00DB5BCE">
        <w:t>ce</w:t>
      </w:r>
      <w:r w:rsidR="00F52F2F" w:rsidRPr="00DB5BCE">
        <w:rPr>
          <w:spacing w:val="32"/>
        </w:rPr>
        <w:t xml:space="preserve"> </w:t>
      </w:r>
      <w:r w:rsidR="00F52F2F" w:rsidRPr="00DB5BCE">
        <w:rPr>
          <w:spacing w:val="-3"/>
        </w:rPr>
        <w:t>an</w:t>
      </w:r>
      <w:r w:rsidR="00F52F2F" w:rsidRPr="00DB5BCE">
        <w:t>y</w:t>
      </w:r>
      <w:r w:rsidR="00F52F2F" w:rsidRPr="00DB5BCE">
        <w:rPr>
          <w:spacing w:val="28"/>
        </w:rPr>
        <w:t xml:space="preserve"> </w:t>
      </w:r>
      <w:r w:rsidR="00F52F2F" w:rsidRPr="00DB5BCE">
        <w:rPr>
          <w:spacing w:val="-3"/>
        </w:rPr>
        <w:t>propert</w:t>
      </w:r>
      <w:r w:rsidR="00F52F2F" w:rsidRPr="00DB5BCE">
        <w:t>y</w:t>
      </w:r>
      <w:r w:rsidR="00F52F2F" w:rsidRPr="00DB5BCE">
        <w:rPr>
          <w:spacing w:val="28"/>
        </w:rPr>
        <w:t xml:space="preserve"> </w:t>
      </w:r>
      <w:r w:rsidR="00F52F2F" w:rsidRPr="00DB5BCE">
        <w:rPr>
          <w:spacing w:val="-3"/>
        </w:rPr>
        <w:t>da</w:t>
      </w:r>
      <w:r w:rsidR="00F52F2F" w:rsidRPr="00DB5BCE">
        <w:rPr>
          <w:spacing w:val="-6"/>
        </w:rPr>
        <w:t>m</w:t>
      </w:r>
      <w:r w:rsidR="00F52F2F" w:rsidRPr="00DB5BCE">
        <w:rPr>
          <w:spacing w:val="-3"/>
        </w:rPr>
        <w:t>age</w:t>
      </w:r>
      <w:r w:rsidR="00F52F2F" w:rsidRPr="00DB5BCE">
        <w:t>d</w:t>
      </w:r>
      <w:r w:rsidR="00F52F2F" w:rsidRPr="00DB5BCE">
        <w:rPr>
          <w:spacing w:val="28"/>
        </w:rPr>
        <w:t xml:space="preserve"> </w:t>
      </w:r>
      <w:r w:rsidR="00F52F2F" w:rsidRPr="00DB5BCE">
        <w:rPr>
          <w:spacing w:val="-3"/>
        </w:rPr>
        <w:t>b</w:t>
      </w:r>
      <w:r w:rsidR="00F52F2F" w:rsidRPr="00DB5BCE">
        <w:t>y</w:t>
      </w:r>
      <w:r w:rsidR="00F52F2F" w:rsidRPr="00DB5BCE">
        <w:rPr>
          <w:spacing w:val="28"/>
        </w:rPr>
        <w:t xml:space="preserve"> </w:t>
      </w:r>
      <w:r w:rsidR="00F52F2F" w:rsidRPr="00DB5BCE">
        <w:rPr>
          <w:spacing w:val="-3"/>
        </w:rPr>
        <w:t>th</w:t>
      </w:r>
      <w:r w:rsidR="00F52F2F" w:rsidRPr="00DB5BCE">
        <w:t>e</w:t>
      </w:r>
      <w:r w:rsidR="00F52F2F" w:rsidRPr="00DB5BCE">
        <w:rPr>
          <w:spacing w:val="26"/>
        </w:rPr>
        <w:t xml:space="preserve"> </w:t>
      </w:r>
      <w:r w:rsidR="00F52F2F" w:rsidRPr="00DB5BCE">
        <w:rPr>
          <w:spacing w:val="-3"/>
        </w:rPr>
        <w:t>ac</w:t>
      </w:r>
      <w:r w:rsidR="00F52F2F" w:rsidRPr="00DB5BCE">
        <w:t>t</w:t>
      </w:r>
      <w:r w:rsidR="00F52F2F" w:rsidRPr="00DB5BCE">
        <w:rPr>
          <w:spacing w:val="28"/>
        </w:rPr>
        <w:t xml:space="preserve"> </w:t>
      </w:r>
      <w:r w:rsidR="00F52F2F" w:rsidRPr="00DB5BCE">
        <w:rPr>
          <w:spacing w:val="-3"/>
        </w:rPr>
        <w:t>o</w:t>
      </w:r>
      <w:r w:rsidR="00F52F2F" w:rsidRPr="00DB5BCE">
        <w:t>r</w:t>
      </w:r>
      <w:r w:rsidR="00F52F2F" w:rsidRPr="00DB5BCE">
        <w:rPr>
          <w:spacing w:val="26"/>
        </w:rPr>
        <w:t xml:space="preserve"> </w:t>
      </w:r>
      <w:r w:rsidR="00F52F2F" w:rsidRPr="00DB5BCE">
        <w:rPr>
          <w:spacing w:val="-3"/>
        </w:rPr>
        <w:t>t</w:t>
      </w:r>
      <w:r w:rsidR="00F52F2F" w:rsidRPr="00DB5BCE">
        <w:t>o</w:t>
      </w:r>
      <w:r w:rsidR="00F52F2F" w:rsidRPr="00DB5BCE">
        <w:rPr>
          <w:spacing w:val="28"/>
        </w:rPr>
        <w:t xml:space="preserve"> </w:t>
      </w:r>
      <w:r w:rsidR="00F52F2F" w:rsidRPr="00DB5BCE">
        <w:rPr>
          <w:spacing w:val="-3"/>
        </w:rPr>
        <w:t>pay restitutio</w:t>
      </w:r>
      <w:r w:rsidR="00F52F2F" w:rsidRPr="00DB5BCE">
        <w:t>n</w:t>
      </w:r>
      <w:r w:rsidR="00F52F2F" w:rsidRPr="00DB5BCE">
        <w:rPr>
          <w:spacing w:val="-5"/>
        </w:rPr>
        <w:t xml:space="preserve"> </w:t>
      </w:r>
      <w:r w:rsidR="00F52F2F" w:rsidRPr="00DB5BCE">
        <w:rPr>
          <w:spacing w:val="-3"/>
        </w:rPr>
        <w:t>t</w:t>
      </w:r>
      <w:r w:rsidR="00F52F2F" w:rsidRPr="00DB5BCE">
        <w:t>o</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own</w:t>
      </w:r>
      <w:r w:rsidR="00F52F2F" w:rsidRPr="00DB5BCE">
        <w:rPr>
          <w:spacing w:val="-6"/>
        </w:rPr>
        <w:t>e</w:t>
      </w:r>
      <w:r w:rsidR="00F52F2F" w:rsidRPr="00DB5BCE">
        <w:t>r</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d</w:t>
      </w:r>
      <w:r w:rsidR="00F52F2F" w:rsidRPr="00DB5BCE">
        <w:rPr>
          <w:spacing w:val="-6"/>
        </w:rPr>
        <w:t>a</w:t>
      </w:r>
      <w:r w:rsidR="00F52F2F" w:rsidRPr="00DB5BCE">
        <w:rPr>
          <w:spacing w:val="-3"/>
        </w:rPr>
        <w:t>m</w:t>
      </w:r>
      <w:r w:rsidR="00F52F2F" w:rsidRPr="00DB5BCE">
        <w:rPr>
          <w:spacing w:val="-6"/>
        </w:rPr>
        <w:t>a</w:t>
      </w:r>
      <w:r w:rsidR="00F52F2F" w:rsidRPr="00DB5BCE">
        <w:rPr>
          <w:spacing w:val="-3"/>
        </w:rPr>
        <w:t>ge</w:t>
      </w:r>
      <w:r w:rsidR="00F52F2F" w:rsidRPr="00DB5BCE">
        <w:t>d</w:t>
      </w:r>
      <w:r w:rsidR="00F52F2F" w:rsidRPr="00DB5BCE">
        <w:rPr>
          <w:spacing w:val="-5"/>
        </w:rPr>
        <w:t xml:space="preserve"> </w:t>
      </w:r>
      <w:r w:rsidR="00F52F2F" w:rsidRPr="00DB5BCE">
        <w:rPr>
          <w:spacing w:val="-3"/>
        </w:rPr>
        <w:t>prop</w:t>
      </w:r>
      <w:r w:rsidR="00F52F2F" w:rsidRPr="00DB5BCE">
        <w:rPr>
          <w:spacing w:val="-6"/>
        </w:rPr>
        <w:t>e</w:t>
      </w:r>
      <w:r w:rsidR="00F52F2F" w:rsidRPr="00DB5BCE">
        <w:rPr>
          <w:spacing w:val="-3"/>
        </w:rPr>
        <w:t>rty.</w:t>
      </w:r>
    </w:p>
    <w:p w14:paraId="12EA2F64" w14:textId="77777777" w:rsidR="00250117" w:rsidRPr="00DB5BCE" w:rsidRDefault="00250117" w:rsidP="00BC7B06">
      <w:pPr>
        <w:pStyle w:val="BodyText"/>
        <w:kinsoku w:val="0"/>
        <w:overflowPunct w:val="0"/>
        <w:ind w:left="0"/>
        <w:jc w:val="both"/>
      </w:pPr>
    </w:p>
    <w:p w14:paraId="3D28B877" w14:textId="77777777" w:rsidR="00BC7B06" w:rsidRPr="00DB5BCE" w:rsidRDefault="00BC7B06" w:rsidP="00BC7B06">
      <w:pPr>
        <w:kinsoku w:val="0"/>
        <w:overflowPunct w:val="0"/>
        <w:rPr>
          <w:b/>
          <w:bCs/>
        </w:rPr>
      </w:pPr>
      <w:r w:rsidRPr="00DB5BCE">
        <w:rPr>
          <w:b/>
          <w:bCs/>
        </w:rPr>
        <w:t>§57</w:t>
      </w:r>
      <w:r w:rsidR="0087647C" w:rsidRPr="00DB5BCE">
        <w:rPr>
          <w:b/>
          <w:bCs/>
        </w:rPr>
        <w:t>-58</w:t>
      </w:r>
      <w:r w:rsidRPr="00DB5BCE">
        <w:rPr>
          <w:b/>
          <w:bCs/>
        </w:rPr>
        <w:t xml:space="preserve"> (Blank)</w:t>
      </w:r>
    </w:p>
    <w:p w14:paraId="5E397C5A" w14:textId="77777777" w:rsidR="0087647C" w:rsidRPr="00DB5BCE" w:rsidRDefault="0087647C" w:rsidP="00BC7B06">
      <w:pPr>
        <w:kinsoku w:val="0"/>
        <w:overflowPunct w:val="0"/>
        <w:rPr>
          <w:b/>
          <w:bCs/>
        </w:rPr>
      </w:pPr>
    </w:p>
    <w:p w14:paraId="5E6481B4" w14:textId="77777777" w:rsidR="00F52F2F" w:rsidRPr="00DB5BCE" w:rsidRDefault="00F52F2F" w:rsidP="00BC7B06">
      <w:pPr>
        <w:pStyle w:val="BodyText"/>
        <w:kinsoku w:val="0"/>
        <w:overflowPunct w:val="0"/>
        <w:ind w:left="0"/>
        <w:rPr>
          <w:b/>
        </w:rPr>
      </w:pPr>
      <w:r w:rsidRPr="00DB5BCE">
        <w:rPr>
          <w:b/>
          <w:spacing w:val="-3"/>
        </w:rPr>
        <w:t>§59</w:t>
      </w:r>
      <w:r w:rsidRPr="00DB5BCE">
        <w:rPr>
          <w:b/>
        </w:rPr>
        <w:t>.</w:t>
      </w:r>
      <w:r w:rsidRPr="00DB5BCE">
        <w:rPr>
          <w:b/>
          <w:spacing w:val="52"/>
        </w:rPr>
        <w:t xml:space="preserve"> </w:t>
      </w:r>
      <w:r w:rsidRPr="00DB5BCE">
        <w:rPr>
          <w:b/>
          <w:spacing w:val="-3"/>
        </w:rPr>
        <w:t>C</w:t>
      </w:r>
      <w:r w:rsidRPr="00DB5BCE">
        <w:rPr>
          <w:b/>
          <w:spacing w:val="-5"/>
        </w:rPr>
        <w:t>r</w:t>
      </w:r>
      <w:r w:rsidRPr="00DB5BCE">
        <w:rPr>
          <w:b/>
          <w:spacing w:val="-3"/>
        </w:rPr>
        <w:t>imina</w:t>
      </w:r>
      <w:r w:rsidRPr="00DB5BCE">
        <w:rPr>
          <w:b/>
        </w:rPr>
        <w:t>l</w:t>
      </w:r>
      <w:r w:rsidRPr="00DB5BCE">
        <w:rPr>
          <w:b/>
          <w:spacing w:val="-5"/>
        </w:rPr>
        <w:t xml:space="preserve"> </w:t>
      </w:r>
      <w:r w:rsidR="0087647C" w:rsidRPr="00DB5BCE">
        <w:rPr>
          <w:b/>
          <w:spacing w:val="-5"/>
        </w:rPr>
        <w:t>M</w:t>
      </w:r>
      <w:r w:rsidRPr="00DB5BCE">
        <w:rPr>
          <w:b/>
          <w:spacing w:val="-3"/>
        </w:rPr>
        <w:t>ischie</w:t>
      </w:r>
      <w:r w:rsidRPr="00DB5BCE">
        <w:rPr>
          <w:b/>
        </w:rPr>
        <w:t>f</w:t>
      </w:r>
      <w:r w:rsidRPr="00DB5BCE">
        <w:rPr>
          <w:b/>
          <w:spacing w:val="52"/>
        </w:rPr>
        <w:t xml:space="preserve"> </w:t>
      </w:r>
    </w:p>
    <w:p w14:paraId="50D0BDA4" w14:textId="77777777" w:rsidR="00F52F2F" w:rsidRPr="00DB5BCE" w:rsidRDefault="00F52F2F" w:rsidP="00250117">
      <w:pPr>
        <w:kinsoku w:val="0"/>
        <w:overflowPunct w:val="0"/>
      </w:pPr>
    </w:p>
    <w:p w14:paraId="730821F4" w14:textId="77777777" w:rsidR="00F52F2F" w:rsidRPr="00DB5BCE" w:rsidRDefault="00F52F2F" w:rsidP="00BC7B06">
      <w:pPr>
        <w:pStyle w:val="BodyText"/>
        <w:kinsoku w:val="0"/>
        <w:overflowPunct w:val="0"/>
        <w:ind w:left="0"/>
        <w:jc w:val="both"/>
      </w:pPr>
      <w:r w:rsidRPr="00DB5BCE">
        <w:rPr>
          <w:spacing w:val="-3"/>
        </w:rPr>
        <w:t>I</w:t>
      </w:r>
      <w:r w:rsidRPr="00DB5BCE">
        <w:t>t</w:t>
      </w:r>
      <w:r w:rsidRPr="00DB5BCE">
        <w:rPr>
          <w:spacing w:val="-27"/>
        </w:rPr>
        <w:t xml:space="preserve"> </w:t>
      </w:r>
      <w:r w:rsidRPr="00DB5BCE">
        <w:rPr>
          <w:spacing w:val="-3"/>
        </w:rPr>
        <w:t>shal</w:t>
      </w:r>
      <w:r w:rsidRPr="00DB5BCE">
        <w:t>l</w:t>
      </w:r>
      <w:r w:rsidRPr="00DB5BCE">
        <w:rPr>
          <w:spacing w:val="-27"/>
        </w:rPr>
        <w:t xml:space="preserve"> </w:t>
      </w:r>
      <w:r w:rsidRPr="00DB5BCE">
        <w:rPr>
          <w:spacing w:val="-3"/>
        </w:rPr>
        <w:t>b</w:t>
      </w:r>
      <w:r w:rsidRPr="00DB5BCE">
        <w:t>e</w:t>
      </w:r>
      <w:r w:rsidRPr="00DB5BCE">
        <w:rPr>
          <w:spacing w:val="-28"/>
        </w:rPr>
        <w:t xml:space="preserve"> </w:t>
      </w:r>
      <w:r w:rsidRPr="00DB5BCE">
        <w:rPr>
          <w:spacing w:val="-3"/>
        </w:rPr>
        <w:t>unla</w:t>
      </w:r>
      <w:r w:rsidRPr="00DB5BCE">
        <w:rPr>
          <w:spacing w:val="-6"/>
        </w:rPr>
        <w:t>w</w:t>
      </w:r>
      <w:r w:rsidRPr="00DB5BCE">
        <w:rPr>
          <w:spacing w:val="-3"/>
        </w:rPr>
        <w:t>fu</w:t>
      </w:r>
      <w:r w:rsidRPr="00DB5BCE">
        <w:t>l</w:t>
      </w:r>
      <w:r w:rsidRPr="00DB5BCE">
        <w:rPr>
          <w:spacing w:val="-27"/>
        </w:rPr>
        <w:t xml:space="preserve"> </w:t>
      </w:r>
      <w:r w:rsidRPr="00DB5BCE">
        <w:rPr>
          <w:spacing w:val="-3"/>
        </w:rPr>
        <w:t>fo</w:t>
      </w:r>
      <w:r w:rsidRPr="00DB5BCE">
        <w:t>r</w:t>
      </w:r>
      <w:r w:rsidRPr="00DB5BCE">
        <w:rPr>
          <w:spacing w:val="-28"/>
        </w:rPr>
        <w:t xml:space="preserve"> </w:t>
      </w:r>
      <w:r w:rsidRPr="00DB5BCE">
        <w:rPr>
          <w:spacing w:val="-3"/>
        </w:rPr>
        <w:t>an</w:t>
      </w:r>
      <w:r w:rsidRPr="00DB5BCE">
        <w:t>y</w:t>
      </w:r>
      <w:r w:rsidRPr="00DB5BCE">
        <w:rPr>
          <w:spacing w:val="-28"/>
        </w:rPr>
        <w:t xml:space="preserve"> </w:t>
      </w:r>
      <w:r w:rsidRPr="00DB5BCE">
        <w:rPr>
          <w:spacing w:val="-3"/>
        </w:rPr>
        <w:t>perso</w:t>
      </w:r>
      <w:r w:rsidRPr="00DB5BCE">
        <w:t>n</w:t>
      </w:r>
      <w:r w:rsidRPr="00DB5BCE">
        <w:rPr>
          <w:spacing w:val="-28"/>
        </w:rPr>
        <w:t xml:space="preserve"> </w:t>
      </w:r>
      <w:r w:rsidRPr="00DB5BCE">
        <w:rPr>
          <w:spacing w:val="-3"/>
        </w:rPr>
        <w:t>t</w:t>
      </w:r>
      <w:r w:rsidRPr="00DB5BCE">
        <w:t>o</w:t>
      </w:r>
      <w:r w:rsidRPr="00DB5BCE">
        <w:rPr>
          <w:spacing w:val="-24"/>
        </w:rPr>
        <w:t xml:space="preserve"> </w:t>
      </w:r>
      <w:r w:rsidRPr="00DB5BCE">
        <w:rPr>
          <w:spacing w:val="-6"/>
        </w:rPr>
        <w:t>c</w:t>
      </w:r>
      <w:r w:rsidRPr="00DB5BCE">
        <w:rPr>
          <w:spacing w:val="-3"/>
        </w:rPr>
        <w:t>om</w:t>
      </w:r>
      <w:r w:rsidRPr="00DB5BCE">
        <w:rPr>
          <w:spacing w:val="-7"/>
        </w:rPr>
        <w:t>m</w:t>
      </w:r>
      <w:r w:rsidRPr="00DB5BCE">
        <w:rPr>
          <w:spacing w:val="-3"/>
        </w:rPr>
        <w:t>i</w:t>
      </w:r>
      <w:r w:rsidRPr="00DB5BCE">
        <w:t>t</w:t>
      </w:r>
      <w:r w:rsidRPr="00DB5BCE">
        <w:rPr>
          <w:spacing w:val="-24"/>
        </w:rPr>
        <w:t xml:space="preserve"> </w:t>
      </w:r>
      <w:r w:rsidRPr="00DB5BCE">
        <w:rPr>
          <w:spacing w:val="-5"/>
        </w:rPr>
        <w:t>c</w:t>
      </w:r>
      <w:r w:rsidRPr="00DB5BCE">
        <w:rPr>
          <w:spacing w:val="-3"/>
        </w:rPr>
        <w:t>ri</w:t>
      </w:r>
      <w:r w:rsidRPr="00DB5BCE">
        <w:rPr>
          <w:spacing w:val="-5"/>
        </w:rPr>
        <w:t>m</w:t>
      </w:r>
      <w:r w:rsidRPr="00DB5BCE">
        <w:rPr>
          <w:spacing w:val="-3"/>
        </w:rPr>
        <w:t>ina</w:t>
      </w:r>
      <w:r w:rsidRPr="00DB5BCE">
        <w:t>l</w:t>
      </w:r>
      <w:r w:rsidRPr="00DB5BCE">
        <w:rPr>
          <w:spacing w:val="-27"/>
        </w:rPr>
        <w:t xml:space="preserve"> </w:t>
      </w:r>
      <w:r w:rsidRPr="00DB5BCE">
        <w:rPr>
          <w:spacing w:val="-3"/>
        </w:rPr>
        <w:t>mis</w:t>
      </w:r>
      <w:r w:rsidRPr="00DB5BCE">
        <w:rPr>
          <w:spacing w:val="-5"/>
        </w:rPr>
        <w:t>c</w:t>
      </w:r>
      <w:r w:rsidRPr="00DB5BCE">
        <w:rPr>
          <w:spacing w:val="-3"/>
        </w:rPr>
        <w:t>hief</w:t>
      </w:r>
      <w:r w:rsidRPr="00DB5BCE">
        <w:t>.</w:t>
      </w:r>
      <w:r w:rsidRPr="00DB5BCE">
        <w:rPr>
          <w:spacing w:val="14"/>
        </w:rPr>
        <w:t xml:space="preserve"> </w:t>
      </w:r>
      <w:r w:rsidRPr="00DB5BCE">
        <w:rPr>
          <w:spacing w:val="-6"/>
        </w:rPr>
        <w:t>C</w:t>
      </w:r>
      <w:r w:rsidRPr="00DB5BCE">
        <w:rPr>
          <w:spacing w:val="-3"/>
        </w:rPr>
        <w:t>ri</w:t>
      </w:r>
      <w:r w:rsidRPr="00DB5BCE">
        <w:rPr>
          <w:spacing w:val="-5"/>
        </w:rPr>
        <w:t>m</w:t>
      </w:r>
      <w:r w:rsidRPr="00DB5BCE">
        <w:rPr>
          <w:spacing w:val="-3"/>
        </w:rPr>
        <w:t>ina</w:t>
      </w:r>
      <w:r w:rsidRPr="00DB5BCE">
        <w:t>l</w:t>
      </w:r>
      <w:r w:rsidRPr="00DB5BCE">
        <w:rPr>
          <w:spacing w:val="-24"/>
        </w:rPr>
        <w:t xml:space="preserve"> </w:t>
      </w:r>
      <w:r w:rsidRPr="00DB5BCE">
        <w:rPr>
          <w:spacing w:val="-3"/>
        </w:rPr>
        <w:t>mis</w:t>
      </w:r>
      <w:r w:rsidRPr="00DB5BCE">
        <w:rPr>
          <w:spacing w:val="-5"/>
        </w:rPr>
        <w:t>c</w:t>
      </w:r>
      <w:r w:rsidRPr="00DB5BCE">
        <w:rPr>
          <w:spacing w:val="-3"/>
        </w:rPr>
        <w:t>hie</w:t>
      </w:r>
      <w:r w:rsidRPr="00DB5BCE">
        <w:t>f</w:t>
      </w:r>
      <w:r w:rsidRPr="00DB5BCE">
        <w:rPr>
          <w:spacing w:val="-24"/>
        </w:rPr>
        <w:t xml:space="preserve"> </w:t>
      </w:r>
      <w:r w:rsidRPr="00DB5BCE">
        <w:rPr>
          <w:spacing w:val="-3"/>
        </w:rPr>
        <w:t>i</w:t>
      </w:r>
      <w:r w:rsidRPr="00DB5BCE">
        <w:t>s</w:t>
      </w:r>
      <w:r w:rsidRPr="00DB5BCE">
        <w:rPr>
          <w:spacing w:val="-24"/>
        </w:rPr>
        <w:t xml:space="preserve"> </w:t>
      </w:r>
      <w:r w:rsidRPr="00DB5BCE">
        <w:rPr>
          <w:spacing w:val="-3"/>
        </w:rPr>
        <w:t>th</w:t>
      </w:r>
      <w:r w:rsidRPr="00DB5BCE">
        <w:t>e</w:t>
      </w:r>
      <w:r w:rsidRPr="00DB5BCE">
        <w:rPr>
          <w:spacing w:val="-24"/>
        </w:rPr>
        <w:t xml:space="preserve"> </w:t>
      </w:r>
      <w:r w:rsidRPr="00DB5BCE">
        <w:rPr>
          <w:spacing w:val="-3"/>
        </w:rPr>
        <w:t xml:space="preserve">intentional </w:t>
      </w:r>
      <w:r w:rsidRPr="00DB5BCE">
        <w:rPr>
          <w:spacing w:val="-2"/>
        </w:rPr>
        <w:t>p</w:t>
      </w:r>
      <w:r w:rsidRPr="00DB5BCE">
        <w:rPr>
          <w:spacing w:val="-5"/>
        </w:rPr>
        <w:t>e</w:t>
      </w:r>
      <w:r w:rsidRPr="00DB5BCE">
        <w:rPr>
          <w:spacing w:val="-2"/>
        </w:rPr>
        <w:t>r</w:t>
      </w:r>
      <w:r w:rsidRPr="00DB5BCE">
        <w:rPr>
          <w:spacing w:val="-6"/>
        </w:rPr>
        <w:t>f</w:t>
      </w:r>
      <w:r w:rsidRPr="00DB5BCE">
        <w:rPr>
          <w:spacing w:val="-2"/>
        </w:rPr>
        <w:t>o</w:t>
      </w:r>
      <w:r w:rsidRPr="00DB5BCE">
        <w:rPr>
          <w:spacing w:val="-5"/>
        </w:rPr>
        <w:t>rm</w:t>
      </w:r>
      <w:r w:rsidRPr="00DB5BCE">
        <w:rPr>
          <w:spacing w:val="-4"/>
        </w:rPr>
        <w:t>a</w:t>
      </w:r>
      <w:r w:rsidRPr="00DB5BCE">
        <w:rPr>
          <w:spacing w:val="-2"/>
        </w:rPr>
        <w:t>n</w:t>
      </w:r>
      <w:r w:rsidRPr="00DB5BCE">
        <w:rPr>
          <w:spacing w:val="-5"/>
        </w:rPr>
        <w:t>c</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r w:rsidRPr="00DB5BCE">
        <w:rPr>
          <w:spacing w:val="-2"/>
        </w:rPr>
        <w:t>f</w:t>
      </w:r>
      <w:r w:rsidRPr="00DB5BCE">
        <w:rPr>
          <w:spacing w:val="-5"/>
        </w:rPr>
        <w:t>o</w:t>
      </w:r>
      <w:r w:rsidRPr="00DB5BCE">
        <w:rPr>
          <w:spacing w:val="-2"/>
        </w:rPr>
        <w:t>ll</w:t>
      </w:r>
      <w:r w:rsidRPr="00DB5BCE">
        <w:rPr>
          <w:spacing w:val="-4"/>
        </w:rPr>
        <w:t>o</w:t>
      </w:r>
      <w:r w:rsidRPr="00DB5BCE">
        <w:rPr>
          <w:spacing w:val="-6"/>
        </w:rPr>
        <w:t>w</w:t>
      </w:r>
      <w:r w:rsidRPr="00DB5BCE">
        <w:rPr>
          <w:spacing w:val="-2"/>
        </w:rPr>
        <w:t>in</w:t>
      </w:r>
      <w:r w:rsidRPr="00DB5BCE">
        <w:t>g</w:t>
      </w:r>
      <w:r w:rsidRPr="00DB5BCE">
        <w:rPr>
          <w:spacing w:val="-7"/>
        </w:rPr>
        <w:t xml:space="preserve"> </w:t>
      </w:r>
      <w:r w:rsidRPr="00DB5BCE">
        <w:rPr>
          <w:spacing w:val="-4"/>
        </w:rPr>
        <w:t>ac</w:t>
      </w:r>
      <w:r w:rsidRPr="00DB5BCE">
        <w:rPr>
          <w:spacing w:val="-2"/>
        </w:rPr>
        <w:t>ts:</w:t>
      </w:r>
    </w:p>
    <w:p w14:paraId="1A0B84A1" w14:textId="77777777" w:rsidR="00F52F2F" w:rsidRPr="00DB5BCE" w:rsidRDefault="00F52F2F" w:rsidP="00250117">
      <w:pPr>
        <w:kinsoku w:val="0"/>
        <w:overflowPunct w:val="0"/>
      </w:pPr>
    </w:p>
    <w:p w14:paraId="46EBD90C" w14:textId="77777777" w:rsidR="00F52F2F" w:rsidRPr="00DB5BCE" w:rsidRDefault="00F52F2F" w:rsidP="00250117">
      <w:pPr>
        <w:pStyle w:val="BodyText"/>
        <w:numPr>
          <w:ilvl w:val="0"/>
          <w:numId w:val="103"/>
        </w:numPr>
        <w:tabs>
          <w:tab w:val="left" w:pos="1085"/>
        </w:tabs>
        <w:kinsoku w:val="0"/>
        <w:overflowPunct w:val="0"/>
        <w:ind w:firstLine="0"/>
        <w:jc w:val="both"/>
      </w:pPr>
      <w:r w:rsidRPr="00DB5BCE">
        <w:rPr>
          <w:spacing w:val="-7"/>
        </w:rPr>
        <w:t>T</w:t>
      </w:r>
      <w:r w:rsidRPr="00DB5BCE">
        <w:rPr>
          <w:spacing w:val="-4"/>
        </w:rPr>
        <w:t>a</w:t>
      </w:r>
      <w:r w:rsidRPr="00DB5BCE">
        <w:rPr>
          <w:spacing w:val="-5"/>
        </w:rPr>
        <w:t>m</w:t>
      </w:r>
      <w:r w:rsidRPr="00DB5BCE">
        <w:rPr>
          <w:spacing w:val="-2"/>
        </w:rPr>
        <w:t>p</w:t>
      </w:r>
      <w:r w:rsidRPr="00DB5BCE">
        <w:rPr>
          <w:spacing w:val="-5"/>
        </w:rPr>
        <w:t>e</w:t>
      </w:r>
      <w:r w:rsidRPr="00DB5BCE">
        <w:rPr>
          <w:spacing w:val="-2"/>
        </w:rPr>
        <w:t>r</w:t>
      </w:r>
      <w:r w:rsidRPr="00DB5BCE">
        <w:rPr>
          <w:spacing w:val="-4"/>
        </w:rPr>
        <w:t>i</w:t>
      </w:r>
      <w:r w:rsidRPr="00DB5BCE">
        <w:rPr>
          <w:spacing w:val="-2"/>
        </w:rPr>
        <w:t>n</w:t>
      </w:r>
      <w:r w:rsidRPr="00DB5BCE">
        <w:t>g</w:t>
      </w:r>
      <w:r w:rsidRPr="00DB5BCE">
        <w:rPr>
          <w:spacing w:val="-4"/>
        </w:rPr>
        <w:t xml:space="preserve"> </w:t>
      </w:r>
      <w:r w:rsidRPr="00DB5BCE">
        <w:rPr>
          <w:spacing w:val="-6"/>
        </w:rPr>
        <w:t>w</w:t>
      </w:r>
      <w:r w:rsidRPr="00DB5BCE">
        <w:rPr>
          <w:spacing w:val="-2"/>
        </w:rPr>
        <w:t>it</w:t>
      </w:r>
      <w:r w:rsidRPr="00DB5BCE">
        <w:t>h</w:t>
      </w:r>
      <w:r w:rsidRPr="00DB5BCE">
        <w:rPr>
          <w:spacing w:val="-6"/>
        </w:rPr>
        <w:t xml:space="preserve"> </w:t>
      </w:r>
      <w:r w:rsidRPr="00DB5BCE">
        <w:rPr>
          <w:spacing w:val="-4"/>
        </w:rPr>
        <w:t>a</w:t>
      </w:r>
      <w:r w:rsidRPr="00DB5BCE">
        <w:rPr>
          <w:spacing w:val="-2"/>
        </w:rPr>
        <w:t>n</w:t>
      </w:r>
      <w:r w:rsidRPr="00DB5BCE">
        <w:t>y</w:t>
      </w:r>
      <w:r w:rsidRPr="00DB5BCE">
        <w:rPr>
          <w:spacing w:val="1"/>
        </w:rPr>
        <w:t xml:space="preserve"> </w:t>
      </w:r>
      <w:r w:rsidRPr="00DB5BCE">
        <w:rPr>
          <w:spacing w:val="-2"/>
        </w:rPr>
        <w:t>p</w:t>
      </w:r>
      <w:r w:rsidRPr="00DB5BCE">
        <w:rPr>
          <w:spacing w:val="-5"/>
        </w:rPr>
        <w:t>r</w:t>
      </w:r>
      <w:r w:rsidRPr="00DB5BCE">
        <w:rPr>
          <w:spacing w:val="-2"/>
        </w:rPr>
        <w:t>o</w:t>
      </w:r>
      <w:r w:rsidRPr="00DB5BCE">
        <w:rPr>
          <w:spacing w:val="-4"/>
        </w:rPr>
        <w:t>pe</w:t>
      </w:r>
      <w:r w:rsidRPr="00DB5BCE">
        <w:rPr>
          <w:spacing w:val="-2"/>
        </w:rPr>
        <w:t>r</w:t>
      </w:r>
      <w:r w:rsidRPr="00DB5BCE">
        <w:rPr>
          <w:spacing w:val="-4"/>
        </w:rPr>
        <w:t>t</w:t>
      </w:r>
      <w:r w:rsidRPr="00DB5BCE">
        <w:t>y</w:t>
      </w:r>
      <w:r w:rsidRPr="00DB5BCE">
        <w:rPr>
          <w:spacing w:val="-2"/>
        </w:rPr>
        <w:t xml:space="preserve"> </w:t>
      </w:r>
      <w:r w:rsidRPr="00DB5BCE">
        <w:rPr>
          <w:spacing w:val="-4"/>
        </w:rPr>
        <w:t>o</w:t>
      </w:r>
      <w:r w:rsidRPr="00DB5BCE">
        <w:t>f</w:t>
      </w:r>
      <w:r w:rsidRPr="00DB5BCE">
        <w:rPr>
          <w:spacing w:val="-2"/>
        </w:rPr>
        <w:t xml:space="preserve"> </w:t>
      </w:r>
      <w:r w:rsidRPr="00DB5BCE">
        <w:rPr>
          <w:spacing w:val="-6"/>
        </w:rPr>
        <w:t>a</w:t>
      </w:r>
      <w:r w:rsidRPr="00DB5BCE">
        <w:rPr>
          <w:spacing w:val="-2"/>
        </w:rPr>
        <w:t>n</w:t>
      </w:r>
      <w:r w:rsidRPr="00DB5BCE">
        <w:rPr>
          <w:spacing w:val="-4"/>
        </w:rPr>
        <w:t>o</w:t>
      </w:r>
      <w:r w:rsidRPr="00DB5BCE">
        <w:rPr>
          <w:spacing w:val="-2"/>
        </w:rPr>
        <w:t>th</w:t>
      </w:r>
      <w:r w:rsidRPr="00DB5BCE">
        <w:rPr>
          <w:spacing w:val="-6"/>
        </w:rPr>
        <w:t>e</w:t>
      </w:r>
      <w:r w:rsidRPr="00DB5BCE">
        <w:rPr>
          <w:spacing w:val="-2"/>
        </w:rPr>
        <w:t>r</w:t>
      </w:r>
      <w:r w:rsidRPr="00DB5BCE">
        <w:t>,</w:t>
      </w:r>
      <w:r w:rsidRPr="00DB5BCE">
        <w:rPr>
          <w:spacing w:val="-5"/>
        </w:rPr>
        <w:t xml:space="preserve"> </w:t>
      </w:r>
      <w:r w:rsidRPr="00DB5BCE">
        <w:rPr>
          <w:spacing w:val="-6"/>
        </w:rPr>
        <w:t>w</w:t>
      </w:r>
      <w:r w:rsidRPr="00DB5BCE">
        <w:rPr>
          <w:spacing w:val="-2"/>
        </w:rPr>
        <w:t>it</w:t>
      </w:r>
      <w:r w:rsidRPr="00DB5BCE">
        <w:rPr>
          <w:spacing w:val="-4"/>
        </w:rPr>
        <w:t>h</w:t>
      </w:r>
      <w:r w:rsidRPr="00DB5BCE">
        <w:rPr>
          <w:spacing w:val="-2"/>
        </w:rPr>
        <w:t>o</w:t>
      </w:r>
      <w:r w:rsidRPr="00DB5BCE">
        <w:rPr>
          <w:spacing w:val="-4"/>
        </w:rPr>
        <w:t>u</w:t>
      </w:r>
      <w:r w:rsidRPr="00DB5BCE">
        <w:t>t</w:t>
      </w:r>
      <w:r w:rsidRPr="00DB5BCE">
        <w:rPr>
          <w:spacing w:val="-2"/>
        </w:rPr>
        <w:t xml:space="preserve"> t</w:t>
      </w:r>
      <w:r w:rsidRPr="00DB5BCE">
        <w:rPr>
          <w:spacing w:val="-4"/>
        </w:rPr>
        <w:t>h</w:t>
      </w:r>
      <w:r w:rsidRPr="00DB5BCE">
        <w:t>e</w:t>
      </w:r>
      <w:r w:rsidRPr="00DB5BCE">
        <w:rPr>
          <w:spacing w:val="-4"/>
        </w:rPr>
        <w:t xml:space="preserve"> </w:t>
      </w:r>
      <w:r w:rsidRPr="00DB5BCE">
        <w:rPr>
          <w:spacing w:val="-5"/>
        </w:rPr>
        <w:t>c</w:t>
      </w:r>
      <w:r w:rsidRPr="00DB5BCE">
        <w:rPr>
          <w:spacing w:val="-2"/>
        </w:rPr>
        <w:t>o</w:t>
      </w:r>
      <w:r w:rsidRPr="00DB5BCE">
        <w:rPr>
          <w:spacing w:val="-4"/>
        </w:rPr>
        <w:t>n</w:t>
      </w:r>
      <w:r w:rsidRPr="00DB5BCE">
        <w:rPr>
          <w:spacing w:val="-2"/>
        </w:rPr>
        <w:t>s</w:t>
      </w:r>
      <w:r w:rsidRPr="00DB5BCE">
        <w:rPr>
          <w:spacing w:val="-5"/>
        </w:rPr>
        <w:t>e</w:t>
      </w:r>
      <w:r w:rsidRPr="00DB5BCE">
        <w:rPr>
          <w:spacing w:val="-2"/>
        </w:rPr>
        <w:t>n</w:t>
      </w:r>
      <w:r w:rsidRPr="00DB5BCE">
        <w:t>t</w:t>
      </w:r>
      <w:r w:rsidRPr="00DB5BCE">
        <w:rPr>
          <w:spacing w:val="-2"/>
        </w:rPr>
        <w:t xml:space="preserve"> </w:t>
      </w:r>
      <w:r w:rsidRPr="00DB5BCE">
        <w:rPr>
          <w:spacing w:val="-5"/>
        </w:rPr>
        <w:t>o</w:t>
      </w:r>
      <w:r w:rsidRPr="00DB5BCE">
        <w:t>f</w:t>
      </w:r>
      <w:r w:rsidRPr="00DB5BCE">
        <w:rPr>
          <w:spacing w:val="-2"/>
        </w:rPr>
        <w:t xml:space="preserve"> </w:t>
      </w:r>
      <w:r w:rsidRPr="00DB5BCE">
        <w:rPr>
          <w:spacing w:val="-4"/>
        </w:rPr>
        <w:t>t</w:t>
      </w:r>
      <w:r w:rsidRPr="00DB5BCE">
        <w:rPr>
          <w:spacing w:val="-2"/>
        </w:rPr>
        <w:t>h</w:t>
      </w:r>
      <w:r w:rsidRPr="00DB5BCE">
        <w:t>e</w:t>
      </w:r>
      <w:r w:rsidRPr="00DB5BCE">
        <w:rPr>
          <w:spacing w:val="-5"/>
        </w:rPr>
        <w:t xml:space="preserve"> </w:t>
      </w:r>
      <w:r w:rsidRPr="00DB5BCE">
        <w:rPr>
          <w:spacing w:val="-2"/>
        </w:rPr>
        <w:t>o</w:t>
      </w:r>
      <w:r w:rsidRPr="00DB5BCE">
        <w:rPr>
          <w:spacing w:val="-7"/>
        </w:rPr>
        <w:t>w</w:t>
      </w:r>
      <w:r w:rsidRPr="00DB5BCE">
        <w:rPr>
          <w:spacing w:val="-2"/>
        </w:rPr>
        <w:t>n</w:t>
      </w:r>
      <w:r w:rsidRPr="00DB5BCE">
        <w:rPr>
          <w:spacing w:val="-5"/>
        </w:rPr>
        <w:t>e</w:t>
      </w:r>
      <w:r w:rsidRPr="00DB5BCE">
        <w:rPr>
          <w:spacing w:val="-2"/>
        </w:rPr>
        <w:t>r</w:t>
      </w:r>
      <w:r w:rsidRPr="00DB5BCE">
        <w:t>,</w:t>
      </w:r>
      <w:r w:rsidRPr="00DB5BCE">
        <w:rPr>
          <w:spacing w:val="-5"/>
        </w:rPr>
        <w:t xml:space="preserve"> </w:t>
      </w:r>
      <w:r w:rsidRPr="00DB5BCE">
        <w:rPr>
          <w:spacing w:val="-6"/>
        </w:rPr>
        <w:t>w</w:t>
      </w:r>
      <w:r w:rsidRPr="00DB5BCE">
        <w:rPr>
          <w:spacing w:val="-2"/>
        </w:rPr>
        <w:t>it</w:t>
      </w:r>
      <w:r w:rsidRPr="00DB5BCE">
        <w:t>h</w:t>
      </w:r>
      <w:r w:rsidRPr="00DB5BCE">
        <w:rPr>
          <w:spacing w:val="-4"/>
        </w:rPr>
        <w:t xml:space="preserve"> </w:t>
      </w:r>
      <w:r w:rsidRPr="00DB5BCE">
        <w:rPr>
          <w:spacing w:val="-2"/>
        </w:rPr>
        <w:t>th</w:t>
      </w:r>
      <w:r w:rsidRPr="00DB5BCE">
        <w:t>e</w:t>
      </w:r>
      <w:r w:rsidRPr="00DB5BCE">
        <w:rPr>
          <w:spacing w:val="-6"/>
        </w:rPr>
        <w:t xml:space="preserve"> </w:t>
      </w:r>
      <w:r w:rsidRPr="00DB5BCE">
        <w:rPr>
          <w:spacing w:val="-2"/>
        </w:rPr>
        <w:t>in</w:t>
      </w:r>
      <w:r w:rsidRPr="00DB5BCE">
        <w:rPr>
          <w:spacing w:val="-4"/>
        </w:rPr>
        <w:t>te</w:t>
      </w:r>
      <w:r w:rsidRPr="00DB5BCE">
        <w:rPr>
          <w:spacing w:val="-2"/>
        </w:rPr>
        <w:t>n</w:t>
      </w:r>
      <w:r w:rsidRPr="00DB5BCE">
        <w:t>t</w:t>
      </w:r>
      <w:r w:rsidRPr="00DB5BCE">
        <w:rPr>
          <w:spacing w:val="-2"/>
        </w:rPr>
        <w:t xml:space="preserve"> </w:t>
      </w:r>
      <w:r w:rsidRPr="00DB5BCE">
        <w:rPr>
          <w:spacing w:val="-4"/>
        </w:rPr>
        <w:t>t</w:t>
      </w:r>
      <w:r w:rsidRPr="00DB5BCE">
        <w:t xml:space="preserve">o </w:t>
      </w:r>
      <w:r w:rsidRPr="00DB5BCE">
        <w:rPr>
          <w:spacing w:val="-3"/>
        </w:rPr>
        <w:t>interf</w:t>
      </w:r>
      <w:r w:rsidRPr="00DB5BCE">
        <w:rPr>
          <w:spacing w:val="-5"/>
        </w:rPr>
        <w:t>e</w:t>
      </w:r>
      <w:r w:rsidRPr="00DB5BCE">
        <w:rPr>
          <w:spacing w:val="-3"/>
        </w:rPr>
        <w:t>r</w:t>
      </w:r>
      <w:r w:rsidRPr="00DB5BCE">
        <w:t>e</w:t>
      </w:r>
      <w:r w:rsidRPr="00DB5BCE">
        <w:rPr>
          <w:spacing w:val="16"/>
        </w:rPr>
        <w:t xml:space="preserve"> </w:t>
      </w:r>
      <w:r w:rsidRPr="00DB5BCE">
        <w:rPr>
          <w:spacing w:val="-7"/>
        </w:rPr>
        <w:t>w</w:t>
      </w:r>
      <w:r w:rsidRPr="00DB5BCE">
        <w:rPr>
          <w:spacing w:val="-3"/>
        </w:rPr>
        <w:t>it</w:t>
      </w:r>
      <w:r w:rsidRPr="00DB5BCE">
        <w:t>h</w:t>
      </w:r>
      <w:r w:rsidRPr="00DB5BCE">
        <w:rPr>
          <w:spacing w:val="16"/>
        </w:rPr>
        <w:t xml:space="preserve"> </w:t>
      </w:r>
      <w:r w:rsidRPr="00DB5BCE">
        <w:rPr>
          <w:spacing w:val="-3"/>
        </w:rPr>
        <w:t>t</w:t>
      </w:r>
      <w:r w:rsidRPr="00DB5BCE">
        <w:rPr>
          <w:spacing w:val="1"/>
        </w:rPr>
        <w:t>h</w:t>
      </w:r>
      <w:r w:rsidRPr="00DB5BCE">
        <w:t>e</w:t>
      </w:r>
      <w:r w:rsidRPr="00DB5BCE">
        <w:rPr>
          <w:spacing w:val="20"/>
        </w:rPr>
        <w:t xml:space="preserve"> </w:t>
      </w:r>
      <w:r w:rsidRPr="00DB5BCE">
        <w:rPr>
          <w:spacing w:val="-3"/>
        </w:rPr>
        <w:t>f</w:t>
      </w:r>
      <w:r w:rsidRPr="00DB5BCE">
        <w:t>r</w:t>
      </w:r>
      <w:r w:rsidRPr="00DB5BCE">
        <w:rPr>
          <w:spacing w:val="-3"/>
        </w:rPr>
        <w:t>e</w:t>
      </w:r>
      <w:r w:rsidRPr="00DB5BCE">
        <w:t>e</w:t>
      </w:r>
      <w:r w:rsidRPr="00DB5BCE">
        <w:rPr>
          <w:spacing w:val="16"/>
        </w:rPr>
        <w:t xml:space="preserve"> </w:t>
      </w:r>
      <w:r w:rsidRPr="00DB5BCE">
        <w:rPr>
          <w:spacing w:val="-3"/>
        </w:rPr>
        <w:t>enjoym</w:t>
      </w:r>
      <w:r w:rsidRPr="00DB5BCE">
        <w:rPr>
          <w:spacing w:val="-6"/>
        </w:rPr>
        <w:t>e</w:t>
      </w:r>
      <w:r w:rsidRPr="00DB5BCE">
        <w:rPr>
          <w:spacing w:val="-3"/>
        </w:rPr>
        <w:t>n</w:t>
      </w:r>
      <w:r w:rsidRPr="00DB5BCE">
        <w:t>t</w:t>
      </w:r>
      <w:r w:rsidRPr="00DB5BCE">
        <w:rPr>
          <w:spacing w:val="16"/>
        </w:rPr>
        <w:t xml:space="preserve"> </w:t>
      </w:r>
      <w:r w:rsidRPr="00DB5BCE">
        <w:rPr>
          <w:spacing w:val="-3"/>
        </w:rPr>
        <w:t>o</w:t>
      </w:r>
      <w:r w:rsidRPr="00DB5BCE">
        <w:t>f</w:t>
      </w:r>
      <w:r w:rsidRPr="00DB5BCE">
        <w:rPr>
          <w:spacing w:val="16"/>
        </w:rPr>
        <w:t xml:space="preserve"> </w:t>
      </w:r>
      <w:r w:rsidRPr="00DB5BCE">
        <w:rPr>
          <w:spacing w:val="-3"/>
        </w:rPr>
        <w:t>an</w:t>
      </w:r>
      <w:r w:rsidRPr="00DB5BCE">
        <w:t>y</w:t>
      </w:r>
      <w:r w:rsidRPr="00DB5BCE">
        <w:rPr>
          <w:spacing w:val="16"/>
        </w:rPr>
        <w:t xml:space="preserve"> </w:t>
      </w:r>
      <w:r w:rsidRPr="00DB5BCE">
        <w:rPr>
          <w:spacing w:val="-3"/>
        </w:rPr>
        <w:t>right</w:t>
      </w:r>
      <w:r w:rsidRPr="00DB5BCE">
        <w:t>s</w:t>
      </w:r>
      <w:r w:rsidRPr="00DB5BCE">
        <w:rPr>
          <w:spacing w:val="16"/>
        </w:rPr>
        <w:t xml:space="preserve"> </w:t>
      </w:r>
      <w:r w:rsidRPr="00DB5BCE">
        <w:rPr>
          <w:spacing w:val="-3"/>
        </w:rPr>
        <w:t>o</w:t>
      </w:r>
      <w:r w:rsidRPr="00DB5BCE">
        <w:t>f</w:t>
      </w:r>
      <w:r w:rsidRPr="00DB5BCE">
        <w:rPr>
          <w:spacing w:val="16"/>
        </w:rPr>
        <w:t xml:space="preserve"> </w:t>
      </w:r>
      <w:r w:rsidRPr="00DB5BCE">
        <w:rPr>
          <w:spacing w:val="-5"/>
        </w:rPr>
        <w:t>a</w:t>
      </w:r>
      <w:r w:rsidRPr="00DB5BCE">
        <w:rPr>
          <w:spacing w:val="-3"/>
        </w:rPr>
        <w:t>nyon</w:t>
      </w:r>
      <w:r w:rsidRPr="00DB5BCE">
        <w:t>e</w:t>
      </w:r>
      <w:r w:rsidRPr="00DB5BCE">
        <w:rPr>
          <w:spacing w:val="16"/>
        </w:rPr>
        <w:t xml:space="preserve"> </w:t>
      </w:r>
      <w:r w:rsidRPr="00DB5BCE">
        <w:rPr>
          <w:spacing w:val="-3"/>
        </w:rPr>
        <w:t>the</w:t>
      </w:r>
      <w:r w:rsidRPr="00DB5BCE">
        <w:rPr>
          <w:spacing w:val="-5"/>
        </w:rPr>
        <w:t>r</w:t>
      </w:r>
      <w:r w:rsidRPr="00DB5BCE">
        <w:rPr>
          <w:spacing w:val="-3"/>
        </w:rPr>
        <w:t>eto</w:t>
      </w:r>
      <w:r w:rsidRPr="00DB5BCE">
        <w:t>,</w:t>
      </w:r>
      <w:r w:rsidRPr="00DB5BCE">
        <w:rPr>
          <w:spacing w:val="16"/>
        </w:rPr>
        <w:t xml:space="preserve"> </w:t>
      </w:r>
      <w:r w:rsidRPr="00DB5BCE">
        <w:rPr>
          <w:spacing w:val="-3"/>
        </w:rPr>
        <w:t>o</w:t>
      </w:r>
      <w:r w:rsidRPr="00DB5BCE">
        <w:t>r</w:t>
      </w:r>
      <w:r w:rsidRPr="00DB5BCE">
        <w:rPr>
          <w:spacing w:val="16"/>
        </w:rPr>
        <w:t xml:space="preserve"> </w:t>
      </w:r>
      <w:r w:rsidRPr="00DB5BCE">
        <w:rPr>
          <w:spacing w:val="-7"/>
        </w:rPr>
        <w:t>w</w:t>
      </w:r>
      <w:r w:rsidRPr="00DB5BCE">
        <w:rPr>
          <w:spacing w:val="-3"/>
        </w:rPr>
        <w:t>it</w:t>
      </w:r>
      <w:r w:rsidRPr="00DB5BCE">
        <w:t>h</w:t>
      </w:r>
      <w:r w:rsidRPr="00DB5BCE">
        <w:rPr>
          <w:spacing w:val="16"/>
        </w:rPr>
        <w:t xml:space="preserve"> </w:t>
      </w:r>
      <w:r w:rsidRPr="00DB5BCE">
        <w:rPr>
          <w:spacing w:val="-3"/>
        </w:rPr>
        <w:t>th</w:t>
      </w:r>
      <w:r w:rsidRPr="00DB5BCE">
        <w:t>e</w:t>
      </w:r>
      <w:r w:rsidRPr="00DB5BCE">
        <w:rPr>
          <w:spacing w:val="16"/>
        </w:rPr>
        <w:t xml:space="preserve"> </w:t>
      </w:r>
      <w:r w:rsidRPr="00DB5BCE">
        <w:rPr>
          <w:spacing w:val="-3"/>
        </w:rPr>
        <w:t>inten</w:t>
      </w:r>
      <w:r w:rsidRPr="00DB5BCE">
        <w:t>t</w:t>
      </w:r>
      <w:r w:rsidRPr="00DB5BCE">
        <w:rPr>
          <w:spacing w:val="16"/>
        </w:rPr>
        <w:t xml:space="preserve"> </w:t>
      </w:r>
      <w:r w:rsidRPr="00DB5BCE">
        <w:rPr>
          <w:spacing w:val="-3"/>
        </w:rPr>
        <w:t>t</w:t>
      </w:r>
      <w:r w:rsidRPr="00DB5BCE">
        <w:t>o</w:t>
      </w:r>
      <w:r w:rsidRPr="00DB5BCE">
        <w:rPr>
          <w:spacing w:val="16"/>
        </w:rPr>
        <w:t xml:space="preserve"> </w:t>
      </w:r>
      <w:r w:rsidRPr="00DB5BCE">
        <w:rPr>
          <w:spacing w:val="-3"/>
        </w:rPr>
        <w:t>deprive anyon</w:t>
      </w:r>
      <w:r w:rsidRPr="00DB5BCE">
        <w:t>e</w:t>
      </w:r>
      <w:r w:rsidRPr="00DB5BCE">
        <w:rPr>
          <w:spacing w:val="-5"/>
        </w:rPr>
        <w:t xml:space="preserve"> </w:t>
      </w:r>
      <w:r w:rsidRPr="00DB5BCE">
        <w:rPr>
          <w:spacing w:val="-6"/>
        </w:rPr>
        <w:t>e</w:t>
      </w:r>
      <w:r w:rsidRPr="00DB5BCE">
        <w:rPr>
          <w:spacing w:val="-3"/>
        </w:rPr>
        <w:t>ntitle</w:t>
      </w:r>
      <w:r w:rsidRPr="00DB5BCE">
        <w:t>d</w:t>
      </w:r>
      <w:r w:rsidRPr="00DB5BCE">
        <w:rPr>
          <w:spacing w:val="-5"/>
        </w:rPr>
        <w:t xml:space="preserve"> </w:t>
      </w:r>
      <w:r w:rsidRPr="00DB5BCE">
        <w:rPr>
          <w:spacing w:val="-3"/>
        </w:rPr>
        <w:t>theret</w:t>
      </w:r>
      <w:r w:rsidRPr="00DB5BCE">
        <w:t>o</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6"/>
        </w:rPr>
        <w:t>f</w:t>
      </w:r>
      <w:r w:rsidRPr="00DB5BCE">
        <w:rPr>
          <w:spacing w:val="-3"/>
        </w:rPr>
        <w:t>ul</w:t>
      </w:r>
      <w:r w:rsidRPr="00DB5BCE">
        <w:t>l</w:t>
      </w:r>
      <w:r w:rsidRPr="00DB5BCE">
        <w:rPr>
          <w:spacing w:val="-5"/>
        </w:rPr>
        <w:t xml:space="preserve"> </w:t>
      </w:r>
      <w:r w:rsidRPr="00DB5BCE">
        <w:rPr>
          <w:spacing w:val="-3"/>
        </w:rPr>
        <w:t>us</w:t>
      </w:r>
      <w:r w:rsidRPr="00DB5BCE">
        <w:t>e</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prop</w:t>
      </w:r>
      <w:r w:rsidRPr="00DB5BCE">
        <w:rPr>
          <w:spacing w:val="-6"/>
        </w:rPr>
        <w:t>e</w:t>
      </w:r>
      <w:r w:rsidRPr="00DB5BCE">
        <w:rPr>
          <w:spacing w:val="-3"/>
        </w:rPr>
        <w:t>rty.</w:t>
      </w:r>
    </w:p>
    <w:p w14:paraId="60F282EA" w14:textId="77777777" w:rsidR="00F52F2F" w:rsidRPr="00DB5BCE" w:rsidRDefault="00F52F2F" w:rsidP="00250117">
      <w:pPr>
        <w:kinsoku w:val="0"/>
        <w:overflowPunct w:val="0"/>
      </w:pPr>
    </w:p>
    <w:p w14:paraId="529537E1" w14:textId="77777777" w:rsidR="00F52F2F" w:rsidRPr="00DB5BCE" w:rsidRDefault="00F52F2F" w:rsidP="00250117">
      <w:pPr>
        <w:pStyle w:val="BodyText"/>
        <w:numPr>
          <w:ilvl w:val="0"/>
          <w:numId w:val="103"/>
        </w:numPr>
        <w:tabs>
          <w:tab w:val="left" w:pos="1147"/>
        </w:tabs>
        <w:kinsoku w:val="0"/>
        <w:overflowPunct w:val="0"/>
        <w:ind w:firstLine="0"/>
        <w:jc w:val="both"/>
      </w:pPr>
      <w:r w:rsidRPr="00DB5BCE">
        <w:rPr>
          <w:spacing w:val="-7"/>
        </w:rPr>
        <w:t>G</w:t>
      </w:r>
      <w:r w:rsidRPr="00DB5BCE">
        <w:rPr>
          <w:spacing w:val="-3"/>
        </w:rPr>
        <w:t>ivin</w:t>
      </w:r>
      <w:r w:rsidRPr="00DB5BCE">
        <w:t>g</w:t>
      </w:r>
      <w:r w:rsidRPr="00DB5BCE">
        <w:rPr>
          <w:spacing w:val="28"/>
        </w:rPr>
        <w:t xml:space="preserve"> </w:t>
      </w:r>
      <w:r w:rsidRPr="00DB5BCE">
        <w:rPr>
          <w:spacing w:val="-3"/>
        </w:rPr>
        <w:t>o</w:t>
      </w:r>
      <w:r w:rsidRPr="00DB5BCE">
        <w:t>f</w:t>
      </w:r>
      <w:r w:rsidRPr="00DB5BCE">
        <w:rPr>
          <w:spacing w:val="28"/>
        </w:rPr>
        <w:t xml:space="preserve"> </w:t>
      </w:r>
      <w:r w:rsidRPr="00DB5BCE">
        <w:rPr>
          <w:spacing w:val="-3"/>
        </w:rPr>
        <w:t>an</w:t>
      </w:r>
      <w:r w:rsidRPr="00DB5BCE">
        <w:t>y</w:t>
      </w:r>
      <w:r w:rsidRPr="00DB5BCE">
        <w:rPr>
          <w:spacing w:val="28"/>
        </w:rPr>
        <w:t xml:space="preserve"> </w:t>
      </w:r>
      <w:r w:rsidRPr="00DB5BCE">
        <w:rPr>
          <w:spacing w:val="-3"/>
        </w:rPr>
        <w:t>f</w:t>
      </w:r>
      <w:r w:rsidRPr="00DB5BCE">
        <w:rPr>
          <w:spacing w:val="-5"/>
        </w:rPr>
        <w:t>a</w:t>
      </w:r>
      <w:r w:rsidRPr="00DB5BCE">
        <w:rPr>
          <w:spacing w:val="-3"/>
        </w:rPr>
        <w:t>ls</w:t>
      </w:r>
      <w:r w:rsidRPr="00DB5BCE">
        <w:t>e</w:t>
      </w:r>
      <w:r w:rsidRPr="00DB5BCE">
        <w:rPr>
          <w:spacing w:val="28"/>
        </w:rPr>
        <w:t xml:space="preserve"> </w:t>
      </w:r>
      <w:r w:rsidRPr="00DB5BCE">
        <w:rPr>
          <w:spacing w:val="-3"/>
        </w:rPr>
        <w:t>al</w:t>
      </w:r>
      <w:r w:rsidRPr="00DB5BCE">
        <w:t>a</w:t>
      </w:r>
      <w:r w:rsidRPr="00DB5BCE">
        <w:rPr>
          <w:spacing w:val="-3"/>
        </w:rPr>
        <w:t>r</w:t>
      </w:r>
      <w:r w:rsidRPr="00DB5BCE">
        <w:t>m</w:t>
      </w:r>
      <w:r w:rsidRPr="00DB5BCE">
        <w:rPr>
          <w:spacing w:val="33"/>
        </w:rPr>
        <w:t xml:space="preserve"> </w:t>
      </w:r>
      <w:r w:rsidRPr="00DB5BCE">
        <w:rPr>
          <w:spacing w:val="-3"/>
        </w:rPr>
        <w:t>o</w:t>
      </w:r>
      <w:r w:rsidRPr="00DB5BCE">
        <w:t>f</w:t>
      </w:r>
      <w:r w:rsidRPr="00DB5BCE">
        <w:rPr>
          <w:spacing w:val="28"/>
        </w:rPr>
        <w:t xml:space="preserve"> </w:t>
      </w:r>
      <w:r w:rsidRPr="00DB5BCE">
        <w:rPr>
          <w:spacing w:val="-3"/>
        </w:rPr>
        <w:t>fir</w:t>
      </w:r>
      <w:r w:rsidRPr="00DB5BCE">
        <w:t>e</w:t>
      </w:r>
      <w:r w:rsidRPr="00DB5BCE">
        <w:rPr>
          <w:spacing w:val="26"/>
        </w:rPr>
        <w:t xml:space="preserve"> </w:t>
      </w:r>
      <w:r w:rsidRPr="00DB5BCE">
        <w:rPr>
          <w:spacing w:val="-3"/>
        </w:rPr>
        <w:t>o</w:t>
      </w:r>
      <w:r w:rsidRPr="00DB5BCE">
        <w:t>r</w:t>
      </w:r>
      <w:r w:rsidRPr="00DB5BCE">
        <w:rPr>
          <w:spacing w:val="28"/>
        </w:rPr>
        <w:t xml:space="preserve"> </w:t>
      </w:r>
      <w:r w:rsidRPr="00DB5BCE">
        <w:rPr>
          <w:spacing w:val="-3"/>
        </w:rPr>
        <w:t>notic</w:t>
      </w:r>
      <w:r w:rsidRPr="00DB5BCE">
        <w:t>e</w:t>
      </w:r>
      <w:r w:rsidRPr="00DB5BCE">
        <w:rPr>
          <w:spacing w:val="28"/>
        </w:rPr>
        <w:t xml:space="preserve"> </w:t>
      </w:r>
      <w:r w:rsidRPr="00DB5BCE">
        <w:rPr>
          <w:spacing w:val="-7"/>
        </w:rPr>
        <w:t>w</w:t>
      </w:r>
      <w:r w:rsidRPr="00DB5BCE">
        <w:rPr>
          <w:spacing w:val="-3"/>
        </w:rPr>
        <w:t>hic</w:t>
      </w:r>
      <w:r w:rsidRPr="00DB5BCE">
        <w:t>h</w:t>
      </w:r>
      <w:r w:rsidRPr="00DB5BCE">
        <w:rPr>
          <w:spacing w:val="28"/>
        </w:rPr>
        <w:t xml:space="preserve"> </w:t>
      </w:r>
      <w:r w:rsidRPr="00DB5BCE">
        <w:rPr>
          <w:spacing w:val="-6"/>
        </w:rPr>
        <w:t>w</w:t>
      </w:r>
      <w:r w:rsidRPr="00DB5BCE">
        <w:rPr>
          <w:spacing w:val="-3"/>
        </w:rPr>
        <w:t>oul</w:t>
      </w:r>
      <w:r w:rsidRPr="00DB5BCE">
        <w:t>d</w:t>
      </w:r>
      <w:r w:rsidRPr="00DB5BCE">
        <w:rPr>
          <w:spacing w:val="28"/>
        </w:rPr>
        <w:t xml:space="preserve"> </w:t>
      </w:r>
      <w:r w:rsidRPr="00DB5BCE">
        <w:rPr>
          <w:spacing w:val="-3"/>
        </w:rPr>
        <w:t>re</w:t>
      </w:r>
      <w:r w:rsidRPr="00DB5BCE">
        <w:rPr>
          <w:spacing w:val="-5"/>
        </w:rPr>
        <w:t>a</w:t>
      </w:r>
      <w:r w:rsidRPr="00DB5BCE">
        <w:rPr>
          <w:spacing w:val="-3"/>
        </w:rPr>
        <w:t>sonabl</w:t>
      </w:r>
      <w:r w:rsidRPr="00DB5BCE">
        <w:t>y</w:t>
      </w:r>
      <w:r w:rsidRPr="00DB5BCE">
        <w:rPr>
          <w:spacing w:val="28"/>
        </w:rPr>
        <w:t xml:space="preserve"> </w:t>
      </w:r>
      <w:r w:rsidRPr="00DB5BCE">
        <w:rPr>
          <w:spacing w:val="-3"/>
        </w:rPr>
        <w:t>resul</w:t>
      </w:r>
      <w:r w:rsidRPr="00DB5BCE">
        <w:t>t</w:t>
      </w:r>
      <w:r w:rsidRPr="00DB5BCE">
        <w:rPr>
          <w:spacing w:val="28"/>
        </w:rPr>
        <w:t xml:space="preserve"> </w:t>
      </w:r>
      <w:r w:rsidRPr="00DB5BCE">
        <w:rPr>
          <w:spacing w:val="-3"/>
        </w:rPr>
        <w:t>i</w:t>
      </w:r>
      <w:r w:rsidRPr="00DB5BCE">
        <w:t>n</w:t>
      </w:r>
      <w:r w:rsidRPr="00DB5BCE">
        <w:rPr>
          <w:spacing w:val="28"/>
        </w:rPr>
        <w:t xml:space="preserve"> </w:t>
      </w:r>
      <w:r w:rsidRPr="00DB5BCE">
        <w:rPr>
          <w:spacing w:val="-3"/>
        </w:rPr>
        <w:t>e</w:t>
      </w:r>
      <w:r w:rsidRPr="00DB5BCE">
        <w:rPr>
          <w:spacing w:val="-6"/>
        </w:rPr>
        <w:t>m</w:t>
      </w:r>
      <w:r w:rsidRPr="00DB5BCE">
        <w:rPr>
          <w:spacing w:val="-3"/>
        </w:rPr>
        <w:t>erg</w:t>
      </w:r>
      <w:r w:rsidRPr="00DB5BCE">
        <w:rPr>
          <w:spacing w:val="-6"/>
        </w:rPr>
        <w:t>e</w:t>
      </w:r>
      <w:r w:rsidRPr="00DB5BCE">
        <w:rPr>
          <w:spacing w:val="-3"/>
        </w:rPr>
        <w:t>ncy respons</w:t>
      </w:r>
      <w:r w:rsidRPr="00DB5BCE">
        <w:rPr>
          <w:spacing w:val="-5"/>
        </w:rPr>
        <w:t>e</w:t>
      </w:r>
      <w:r w:rsidRPr="00DB5BCE">
        <w:t>.</w:t>
      </w:r>
    </w:p>
    <w:p w14:paraId="418D89A8" w14:textId="77777777" w:rsidR="00F52F2F" w:rsidRPr="00DB5BCE" w:rsidRDefault="00F52F2F" w:rsidP="00250117">
      <w:pPr>
        <w:kinsoku w:val="0"/>
        <w:overflowPunct w:val="0"/>
      </w:pPr>
    </w:p>
    <w:p w14:paraId="6DE6C07B" w14:textId="77777777" w:rsidR="00F52F2F" w:rsidRPr="00DB5BCE" w:rsidRDefault="00F52F2F" w:rsidP="00250117">
      <w:pPr>
        <w:pStyle w:val="BodyText"/>
        <w:numPr>
          <w:ilvl w:val="0"/>
          <w:numId w:val="103"/>
        </w:numPr>
        <w:tabs>
          <w:tab w:val="left" w:pos="1108"/>
        </w:tabs>
        <w:kinsoku w:val="0"/>
        <w:overflowPunct w:val="0"/>
        <w:ind w:firstLine="0"/>
        <w:jc w:val="both"/>
      </w:pPr>
      <w:r w:rsidRPr="00DB5BCE">
        <w:rPr>
          <w:spacing w:val="-7"/>
        </w:rPr>
        <w:t>D</w:t>
      </w:r>
      <w:r w:rsidRPr="00DB5BCE">
        <w:rPr>
          <w:spacing w:val="-3"/>
        </w:rPr>
        <w:t>rivin</w:t>
      </w:r>
      <w:r w:rsidRPr="00DB5BCE">
        <w:t>g</w:t>
      </w:r>
      <w:r w:rsidRPr="00DB5BCE">
        <w:rPr>
          <w:spacing w:val="9"/>
        </w:rPr>
        <w:t xml:space="preserve"> </w:t>
      </w:r>
      <w:r w:rsidRPr="00DB5BCE">
        <w:rPr>
          <w:spacing w:val="-3"/>
        </w:rPr>
        <w:t>o</w:t>
      </w:r>
      <w:r w:rsidRPr="00DB5BCE">
        <w:t>f</w:t>
      </w:r>
      <w:r w:rsidRPr="00DB5BCE">
        <w:rPr>
          <w:spacing w:val="13"/>
        </w:rPr>
        <w:t xml:space="preserve"> </w:t>
      </w:r>
      <w:r w:rsidRPr="00DB5BCE">
        <w:rPr>
          <w:spacing w:val="-3"/>
        </w:rPr>
        <w:t>a</w:t>
      </w:r>
      <w:r w:rsidRPr="00DB5BCE">
        <w:rPr>
          <w:spacing w:val="1"/>
        </w:rPr>
        <w:t>n</w:t>
      </w:r>
      <w:r w:rsidRPr="00DB5BCE">
        <w:t>y</w:t>
      </w:r>
      <w:r w:rsidRPr="00DB5BCE">
        <w:rPr>
          <w:spacing w:val="14"/>
        </w:rPr>
        <w:t xml:space="preserve"> </w:t>
      </w:r>
      <w:r w:rsidRPr="00DB5BCE">
        <w:t>t</w:t>
      </w:r>
      <w:r w:rsidRPr="00DB5BCE">
        <w:rPr>
          <w:spacing w:val="-3"/>
        </w:rPr>
        <w:t>ack</w:t>
      </w:r>
      <w:r w:rsidRPr="00DB5BCE">
        <w:t>,</w:t>
      </w:r>
      <w:r w:rsidRPr="00DB5BCE">
        <w:rPr>
          <w:spacing w:val="9"/>
        </w:rPr>
        <w:t xml:space="preserve"> </w:t>
      </w:r>
      <w:r w:rsidRPr="00DB5BCE">
        <w:rPr>
          <w:spacing w:val="-3"/>
        </w:rPr>
        <w:t>nail</w:t>
      </w:r>
      <w:r w:rsidRPr="00DB5BCE">
        <w:t>,</w:t>
      </w:r>
      <w:r w:rsidRPr="00DB5BCE">
        <w:rPr>
          <w:spacing w:val="9"/>
        </w:rPr>
        <w:t xml:space="preserve"> </w:t>
      </w:r>
      <w:r w:rsidRPr="00DB5BCE">
        <w:rPr>
          <w:spacing w:val="-3"/>
        </w:rPr>
        <w:t>spik</w:t>
      </w:r>
      <w:r w:rsidRPr="00DB5BCE">
        <w:t>e</w:t>
      </w:r>
      <w:r w:rsidRPr="00DB5BCE">
        <w:rPr>
          <w:spacing w:val="9"/>
        </w:rPr>
        <w:t xml:space="preserve"> </w:t>
      </w:r>
      <w:r w:rsidRPr="00DB5BCE">
        <w:rPr>
          <w:spacing w:val="-3"/>
        </w:rPr>
        <w:t>o</w:t>
      </w:r>
      <w:r w:rsidRPr="00DB5BCE">
        <w:t>r</w:t>
      </w:r>
      <w:r w:rsidRPr="00DB5BCE">
        <w:rPr>
          <w:spacing w:val="9"/>
        </w:rPr>
        <w:t xml:space="preserve"> </w:t>
      </w:r>
      <w:r w:rsidRPr="00DB5BCE">
        <w:rPr>
          <w:spacing w:val="-5"/>
        </w:rPr>
        <w:t>m</w:t>
      </w:r>
      <w:r w:rsidRPr="00DB5BCE">
        <w:rPr>
          <w:spacing w:val="-3"/>
        </w:rPr>
        <w:t>eta</w:t>
      </w:r>
      <w:r w:rsidRPr="00DB5BCE">
        <w:t>l</w:t>
      </w:r>
      <w:r w:rsidRPr="00DB5BCE">
        <w:rPr>
          <w:spacing w:val="9"/>
        </w:rPr>
        <w:t xml:space="preserve"> </w:t>
      </w:r>
      <w:r w:rsidRPr="00DB5BCE">
        <w:rPr>
          <w:spacing w:val="-3"/>
        </w:rPr>
        <w:t>ove</w:t>
      </w:r>
      <w:r w:rsidRPr="00DB5BCE">
        <w:t>r</w:t>
      </w:r>
      <w:r w:rsidRPr="00DB5BCE">
        <w:rPr>
          <w:spacing w:val="6"/>
        </w:rPr>
        <w:t xml:space="preserve"> </w:t>
      </w:r>
      <w:r w:rsidRPr="00DB5BCE">
        <w:rPr>
          <w:spacing w:val="-3"/>
        </w:rPr>
        <w:t>on</w:t>
      </w:r>
      <w:r w:rsidRPr="00DB5BCE">
        <w:t>e</w:t>
      </w:r>
      <w:r w:rsidRPr="00DB5BCE">
        <w:rPr>
          <w:spacing w:val="9"/>
        </w:rPr>
        <w:t xml:space="preserve"> </w:t>
      </w:r>
      <w:r w:rsidRPr="00DB5BCE">
        <w:rPr>
          <w:spacing w:val="-3"/>
        </w:rPr>
        <w:t>an</w:t>
      </w:r>
      <w:r w:rsidRPr="00DB5BCE">
        <w:t>d</w:t>
      </w:r>
      <w:r w:rsidRPr="00DB5BCE">
        <w:rPr>
          <w:spacing w:val="9"/>
        </w:rPr>
        <w:t xml:space="preserve"> </w:t>
      </w:r>
      <w:r w:rsidRPr="00DB5BCE">
        <w:rPr>
          <w:spacing w:val="-3"/>
        </w:rPr>
        <w:t>on</w:t>
      </w:r>
      <w:r w:rsidRPr="00DB5BCE">
        <w:rPr>
          <w:spacing w:val="-6"/>
        </w:rPr>
        <w:t>e</w:t>
      </w:r>
      <w:r w:rsidRPr="00DB5BCE">
        <w:rPr>
          <w:spacing w:val="-3"/>
        </w:rPr>
        <w:t>-hal</w:t>
      </w:r>
      <w:r w:rsidRPr="00DB5BCE">
        <w:t>f</w:t>
      </w:r>
      <w:r w:rsidRPr="00DB5BCE">
        <w:rPr>
          <w:spacing w:val="9"/>
        </w:rPr>
        <w:t xml:space="preserve"> </w:t>
      </w:r>
      <w:proofErr w:type="gramStart"/>
      <w:r w:rsidRPr="00DB5BCE">
        <w:rPr>
          <w:spacing w:val="-3"/>
        </w:rPr>
        <w:t>in</w:t>
      </w:r>
      <w:r w:rsidRPr="00DB5BCE">
        <w:rPr>
          <w:spacing w:val="-5"/>
        </w:rPr>
        <w:t>c</w:t>
      </w:r>
      <w:r w:rsidRPr="00DB5BCE">
        <w:t>h</w:t>
      </w:r>
      <w:proofErr w:type="gramEnd"/>
      <w:r w:rsidRPr="00DB5BCE">
        <w:rPr>
          <w:spacing w:val="9"/>
        </w:rPr>
        <w:t xml:space="preserve"> </w:t>
      </w:r>
      <w:r w:rsidRPr="00DB5BCE">
        <w:rPr>
          <w:spacing w:val="-3"/>
        </w:rPr>
        <w:t>i</w:t>
      </w:r>
      <w:r w:rsidRPr="00DB5BCE">
        <w:t>n</w:t>
      </w:r>
      <w:r w:rsidRPr="00DB5BCE">
        <w:rPr>
          <w:spacing w:val="9"/>
        </w:rPr>
        <w:t xml:space="preserve"> </w:t>
      </w:r>
      <w:r w:rsidRPr="00DB5BCE">
        <w:rPr>
          <w:spacing w:val="-3"/>
        </w:rPr>
        <w:t>lengt</w:t>
      </w:r>
      <w:r w:rsidRPr="00DB5BCE">
        <w:t>h</w:t>
      </w:r>
      <w:r w:rsidRPr="00DB5BCE">
        <w:rPr>
          <w:spacing w:val="9"/>
        </w:rPr>
        <w:t xml:space="preserve"> </w:t>
      </w:r>
      <w:r w:rsidRPr="00DB5BCE">
        <w:rPr>
          <w:spacing w:val="-3"/>
        </w:rPr>
        <w:t>int</w:t>
      </w:r>
      <w:r w:rsidRPr="00DB5BCE">
        <w:t>o</w:t>
      </w:r>
      <w:r w:rsidRPr="00DB5BCE">
        <w:rPr>
          <w:spacing w:val="9"/>
        </w:rPr>
        <w:t xml:space="preserve"> </w:t>
      </w:r>
      <w:r w:rsidRPr="00DB5BCE">
        <w:rPr>
          <w:spacing w:val="-3"/>
        </w:rPr>
        <w:t>an</w:t>
      </w:r>
      <w:r w:rsidRPr="00DB5BCE">
        <w:t>y</w:t>
      </w:r>
      <w:r w:rsidRPr="00DB5BCE">
        <w:rPr>
          <w:spacing w:val="9"/>
        </w:rPr>
        <w:t xml:space="preserve"> </w:t>
      </w:r>
      <w:r w:rsidRPr="00DB5BCE">
        <w:rPr>
          <w:spacing w:val="-3"/>
        </w:rPr>
        <w:lastRenderedPageBreak/>
        <w:t>tree locate</w:t>
      </w:r>
      <w:r w:rsidRPr="00DB5BCE">
        <w:t>d</w:t>
      </w:r>
      <w:r w:rsidRPr="00DB5BCE">
        <w:rPr>
          <w:spacing w:val="-29"/>
        </w:rPr>
        <w:t xml:space="preserve"> </w:t>
      </w:r>
      <w:r w:rsidRPr="00DB5BCE">
        <w:rPr>
          <w:spacing w:val="-3"/>
        </w:rPr>
        <w:t>o</w:t>
      </w:r>
      <w:r w:rsidRPr="00DB5BCE">
        <w:t>n</w:t>
      </w:r>
      <w:r w:rsidRPr="00DB5BCE">
        <w:rPr>
          <w:spacing w:val="-27"/>
        </w:rPr>
        <w:t xml:space="preserve"> </w:t>
      </w:r>
      <w:r w:rsidRPr="00DB5BCE">
        <w:rPr>
          <w:spacing w:val="-3"/>
        </w:rPr>
        <w:t>land</w:t>
      </w:r>
      <w:r w:rsidRPr="00DB5BCE">
        <w:t>s</w:t>
      </w:r>
      <w:r w:rsidRPr="00DB5BCE">
        <w:rPr>
          <w:spacing w:val="-27"/>
        </w:rPr>
        <w:t xml:space="preserve"> </w:t>
      </w:r>
      <w:r w:rsidRPr="00DB5BCE">
        <w:rPr>
          <w:spacing w:val="-3"/>
        </w:rPr>
        <w:t>belongin</w:t>
      </w:r>
      <w:r w:rsidRPr="00DB5BCE">
        <w:t>g</w:t>
      </w:r>
      <w:r w:rsidRPr="00DB5BCE">
        <w:rPr>
          <w:spacing w:val="-27"/>
        </w:rPr>
        <w:t xml:space="preserve"> </w:t>
      </w:r>
      <w:r w:rsidRPr="00DB5BCE">
        <w:rPr>
          <w:spacing w:val="-3"/>
        </w:rPr>
        <w:t>t</w:t>
      </w:r>
      <w:r w:rsidRPr="00DB5BCE">
        <w:t>o</w:t>
      </w:r>
      <w:r w:rsidRPr="00DB5BCE">
        <w:rPr>
          <w:spacing w:val="-24"/>
        </w:rPr>
        <w:t xml:space="preserve"> </w:t>
      </w:r>
      <w:r w:rsidRPr="00DB5BCE">
        <w:rPr>
          <w:spacing w:val="-6"/>
        </w:rPr>
        <w:t>a</w:t>
      </w:r>
      <w:r w:rsidRPr="00DB5BCE">
        <w:rPr>
          <w:spacing w:val="-3"/>
        </w:rPr>
        <w:t>nother</w:t>
      </w:r>
      <w:r w:rsidRPr="00DB5BCE">
        <w:t>,</w:t>
      </w:r>
      <w:r w:rsidRPr="00DB5BCE">
        <w:rPr>
          <w:spacing w:val="-28"/>
        </w:rPr>
        <w:t xml:space="preserve"> </w:t>
      </w:r>
      <w:r w:rsidRPr="00DB5BCE">
        <w:rPr>
          <w:spacing w:val="-6"/>
        </w:rPr>
        <w:t>w</w:t>
      </w:r>
      <w:r w:rsidRPr="00DB5BCE">
        <w:rPr>
          <w:spacing w:val="-3"/>
        </w:rPr>
        <w:t>ithou</w:t>
      </w:r>
      <w:r w:rsidRPr="00DB5BCE">
        <w:t>t</w:t>
      </w:r>
      <w:r w:rsidRPr="00DB5BCE">
        <w:rPr>
          <w:spacing w:val="-24"/>
        </w:rPr>
        <w:t xml:space="preserve"> </w:t>
      </w:r>
      <w:r w:rsidRPr="00DB5BCE">
        <w:rPr>
          <w:spacing w:val="-3"/>
        </w:rPr>
        <w:t>th</w:t>
      </w:r>
      <w:r w:rsidRPr="00DB5BCE">
        <w:t>e</w:t>
      </w:r>
      <w:r w:rsidRPr="00DB5BCE">
        <w:rPr>
          <w:spacing w:val="-28"/>
        </w:rPr>
        <w:t xml:space="preserve"> </w:t>
      </w:r>
      <w:r w:rsidRPr="00DB5BCE">
        <w:rPr>
          <w:spacing w:val="-3"/>
        </w:rPr>
        <w:t>consen</w:t>
      </w:r>
      <w:r w:rsidRPr="00DB5BCE">
        <w:t>t</w:t>
      </w:r>
      <w:r w:rsidRPr="00DB5BCE">
        <w:rPr>
          <w:spacing w:val="-28"/>
        </w:rPr>
        <w:t xml:space="preserve"> </w:t>
      </w:r>
      <w:r w:rsidRPr="00DB5BCE">
        <w:rPr>
          <w:spacing w:val="-3"/>
        </w:rPr>
        <w:t>o</w:t>
      </w:r>
      <w:r w:rsidRPr="00DB5BCE">
        <w:t>f</w:t>
      </w:r>
      <w:r w:rsidRPr="00DB5BCE">
        <w:rPr>
          <w:spacing w:val="-28"/>
        </w:rPr>
        <w:t xml:space="preserve"> </w:t>
      </w:r>
      <w:r w:rsidRPr="00DB5BCE">
        <w:rPr>
          <w:spacing w:val="-3"/>
        </w:rPr>
        <w:t>th</w:t>
      </w:r>
      <w:r w:rsidRPr="00DB5BCE">
        <w:t>e</w:t>
      </w:r>
      <w:r w:rsidRPr="00DB5BCE">
        <w:rPr>
          <w:spacing w:val="-27"/>
        </w:rPr>
        <w:t xml:space="preserve"> </w:t>
      </w:r>
      <w:r w:rsidRPr="00DB5BCE">
        <w:rPr>
          <w:spacing w:val="-3"/>
        </w:rPr>
        <w:t>o</w:t>
      </w:r>
      <w:r w:rsidRPr="00DB5BCE">
        <w:rPr>
          <w:spacing w:val="-6"/>
        </w:rPr>
        <w:t>w</w:t>
      </w:r>
      <w:r w:rsidRPr="00DB5BCE">
        <w:rPr>
          <w:spacing w:val="-3"/>
        </w:rPr>
        <w:t>ner</w:t>
      </w:r>
      <w:r w:rsidRPr="00DB5BCE">
        <w:t>,</w:t>
      </w:r>
      <w:r w:rsidRPr="00DB5BCE">
        <w:rPr>
          <w:spacing w:val="-29"/>
        </w:rPr>
        <w:t xml:space="preserve"> </w:t>
      </w:r>
      <w:r w:rsidRPr="00DB5BCE">
        <w:rPr>
          <w:spacing w:val="-3"/>
        </w:rPr>
        <w:t>o</w:t>
      </w:r>
      <w:r w:rsidRPr="00DB5BCE">
        <w:t>r</w:t>
      </w:r>
      <w:r w:rsidRPr="00DB5BCE">
        <w:rPr>
          <w:spacing w:val="-28"/>
        </w:rPr>
        <w:t xml:space="preserve"> </w:t>
      </w:r>
      <w:r w:rsidRPr="00DB5BCE">
        <w:rPr>
          <w:spacing w:val="-6"/>
        </w:rPr>
        <w:t>w</w:t>
      </w:r>
      <w:r w:rsidRPr="00DB5BCE">
        <w:rPr>
          <w:spacing w:val="-3"/>
        </w:rPr>
        <w:t>ithou</w:t>
      </w:r>
      <w:r w:rsidRPr="00DB5BCE">
        <w:t>t</w:t>
      </w:r>
      <w:r w:rsidRPr="00DB5BCE">
        <w:rPr>
          <w:spacing w:val="-24"/>
        </w:rPr>
        <w:t xml:space="preserve"> </w:t>
      </w:r>
      <w:r w:rsidRPr="00DB5BCE">
        <w:rPr>
          <w:spacing w:val="-3"/>
        </w:rPr>
        <w:t>th</w:t>
      </w:r>
      <w:r w:rsidRPr="00DB5BCE">
        <w:t>e</w:t>
      </w:r>
      <w:r w:rsidRPr="00DB5BCE">
        <w:rPr>
          <w:spacing w:val="-28"/>
        </w:rPr>
        <w:t xml:space="preserve"> </w:t>
      </w:r>
      <w:r w:rsidRPr="00DB5BCE">
        <w:rPr>
          <w:spacing w:val="-3"/>
        </w:rPr>
        <w:t>late</w:t>
      </w:r>
      <w:r w:rsidRPr="00DB5BCE">
        <w:t>r</w:t>
      </w:r>
      <w:r w:rsidRPr="00DB5BCE">
        <w:rPr>
          <w:spacing w:val="-24"/>
        </w:rPr>
        <w:t xml:space="preserve"> </w:t>
      </w:r>
      <w:r w:rsidRPr="00DB5BCE">
        <w:rPr>
          <w:spacing w:val="-5"/>
        </w:rPr>
        <w:t>r</w:t>
      </w:r>
      <w:r w:rsidRPr="00DB5BCE">
        <w:rPr>
          <w:spacing w:val="-3"/>
        </w:rPr>
        <w:t>e</w:t>
      </w:r>
      <w:r w:rsidRPr="00DB5BCE">
        <w:rPr>
          <w:spacing w:val="-6"/>
        </w:rPr>
        <w:t>m</w:t>
      </w:r>
      <w:r w:rsidRPr="00DB5BCE">
        <w:rPr>
          <w:spacing w:val="-3"/>
        </w:rPr>
        <w:t>oval 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obje</w:t>
      </w:r>
      <w:r w:rsidRPr="00DB5BCE">
        <w:rPr>
          <w:spacing w:val="-6"/>
        </w:rPr>
        <w:t>c</w:t>
      </w:r>
      <w:r w:rsidRPr="00DB5BCE">
        <w:t>t</w:t>
      </w:r>
      <w:r w:rsidRPr="00DB5BCE">
        <w:rPr>
          <w:spacing w:val="-5"/>
        </w:rPr>
        <w:t xml:space="preserve"> </w:t>
      </w:r>
      <w:r w:rsidRPr="00DB5BCE">
        <w:rPr>
          <w:spacing w:val="-3"/>
        </w:rPr>
        <w:t>fro</w:t>
      </w:r>
      <w:r w:rsidRPr="00DB5BCE">
        <w:t>m</w:t>
      </w:r>
      <w:r w:rsidRPr="00DB5BCE">
        <w:rPr>
          <w:spacing w:val="-8"/>
        </w:rPr>
        <w:t xml:space="preserve"> </w:t>
      </w:r>
      <w:r w:rsidRPr="00DB5BCE">
        <w:rPr>
          <w:spacing w:val="-3"/>
        </w:rPr>
        <w:t>th</w:t>
      </w:r>
      <w:r w:rsidRPr="00DB5BCE">
        <w:t>e</w:t>
      </w:r>
      <w:r w:rsidRPr="00DB5BCE">
        <w:rPr>
          <w:spacing w:val="-5"/>
        </w:rPr>
        <w:t xml:space="preserve"> </w:t>
      </w:r>
      <w:r w:rsidRPr="00DB5BCE">
        <w:rPr>
          <w:spacing w:val="-3"/>
        </w:rPr>
        <w:t>tre</w:t>
      </w:r>
      <w:r w:rsidRPr="00DB5BCE">
        <w:rPr>
          <w:spacing w:val="-6"/>
        </w:rPr>
        <w:t>e</w:t>
      </w:r>
      <w:r w:rsidRPr="00DB5BCE">
        <w:t>.</w:t>
      </w:r>
    </w:p>
    <w:p w14:paraId="48730F57" w14:textId="77777777" w:rsidR="00F52F2F" w:rsidRPr="00DB5BCE" w:rsidRDefault="00F52F2F" w:rsidP="00250117">
      <w:pPr>
        <w:kinsoku w:val="0"/>
        <w:overflowPunct w:val="0"/>
      </w:pPr>
    </w:p>
    <w:p w14:paraId="012062BD" w14:textId="77777777" w:rsidR="00F52F2F" w:rsidRPr="00DB5BCE" w:rsidRDefault="00F52F2F" w:rsidP="00250117">
      <w:pPr>
        <w:pStyle w:val="BodyText"/>
        <w:numPr>
          <w:ilvl w:val="0"/>
          <w:numId w:val="103"/>
        </w:numPr>
        <w:tabs>
          <w:tab w:val="left" w:pos="1061"/>
        </w:tabs>
        <w:kinsoku w:val="0"/>
        <w:overflowPunct w:val="0"/>
        <w:ind w:firstLine="0"/>
        <w:jc w:val="both"/>
      </w:pPr>
      <w:r w:rsidRPr="00DB5BCE">
        <w:rPr>
          <w:spacing w:val="-7"/>
        </w:rPr>
        <w:t>T</w:t>
      </w:r>
      <w:r w:rsidRPr="00DB5BCE">
        <w:rPr>
          <w:spacing w:val="-2"/>
        </w:rPr>
        <w:t>h</w:t>
      </w:r>
      <w:r w:rsidRPr="00DB5BCE">
        <w:t>e</w:t>
      </w:r>
      <w:r w:rsidRPr="00DB5BCE">
        <w:rPr>
          <w:spacing w:val="-17"/>
        </w:rPr>
        <w:t xml:space="preserve"> </w:t>
      </w:r>
      <w:proofErr w:type="gramStart"/>
      <w:r w:rsidRPr="00DB5BCE">
        <w:rPr>
          <w:spacing w:val="-2"/>
        </w:rPr>
        <w:t>f</w:t>
      </w:r>
      <w:r w:rsidRPr="00DB5BCE">
        <w:rPr>
          <w:spacing w:val="-6"/>
        </w:rPr>
        <w:t>e</w:t>
      </w:r>
      <w:r w:rsidRPr="00DB5BCE">
        <w:rPr>
          <w:spacing w:val="-2"/>
        </w:rPr>
        <w:t>ll</w:t>
      </w:r>
      <w:r w:rsidRPr="00DB5BCE">
        <w:rPr>
          <w:spacing w:val="-4"/>
        </w:rPr>
        <w:t>i</w:t>
      </w:r>
      <w:r w:rsidRPr="00DB5BCE">
        <w:rPr>
          <w:spacing w:val="-2"/>
        </w:rPr>
        <w:t>n</w:t>
      </w:r>
      <w:r w:rsidRPr="00DB5BCE">
        <w:rPr>
          <w:spacing w:val="-4"/>
        </w:rPr>
        <w:t>g</w:t>
      </w:r>
      <w:proofErr w:type="gramEnd"/>
      <w:r w:rsidRPr="00DB5BCE">
        <w:t>,</w:t>
      </w:r>
      <w:r w:rsidRPr="00DB5BCE">
        <w:rPr>
          <w:spacing w:val="-14"/>
        </w:rPr>
        <w:t xml:space="preserve"> </w:t>
      </w:r>
      <w:r w:rsidRPr="00DB5BCE">
        <w:rPr>
          <w:spacing w:val="-2"/>
        </w:rPr>
        <w:t>t</w:t>
      </w:r>
      <w:r w:rsidRPr="00DB5BCE">
        <w:rPr>
          <w:spacing w:val="-5"/>
        </w:rPr>
        <w:t>o</w:t>
      </w:r>
      <w:r w:rsidRPr="00DB5BCE">
        <w:rPr>
          <w:spacing w:val="-2"/>
        </w:rPr>
        <w:t>p</w:t>
      </w:r>
      <w:r w:rsidRPr="00DB5BCE">
        <w:rPr>
          <w:spacing w:val="-4"/>
        </w:rPr>
        <w:t>p</w:t>
      </w:r>
      <w:r w:rsidRPr="00DB5BCE">
        <w:rPr>
          <w:spacing w:val="-2"/>
        </w:rPr>
        <w:t>in</w:t>
      </w:r>
      <w:r w:rsidRPr="00DB5BCE">
        <w:t>g</w:t>
      </w:r>
      <w:r w:rsidRPr="00DB5BCE">
        <w:rPr>
          <w:spacing w:val="-17"/>
        </w:rPr>
        <w:t xml:space="preserve"> </w:t>
      </w:r>
      <w:r w:rsidRPr="00DB5BCE">
        <w:rPr>
          <w:spacing w:val="-2"/>
        </w:rPr>
        <w:t>o</w:t>
      </w:r>
      <w:r w:rsidRPr="00DB5BCE">
        <w:t>r</w:t>
      </w:r>
      <w:r w:rsidRPr="00DB5BCE">
        <w:rPr>
          <w:spacing w:val="-14"/>
        </w:rPr>
        <w:t xml:space="preserve"> </w:t>
      </w:r>
      <w:r w:rsidRPr="00DB5BCE">
        <w:rPr>
          <w:spacing w:val="-2"/>
        </w:rPr>
        <w:t>p</w:t>
      </w:r>
      <w:r w:rsidRPr="00DB5BCE">
        <w:rPr>
          <w:spacing w:val="-5"/>
        </w:rPr>
        <w:t>r</w:t>
      </w:r>
      <w:r w:rsidRPr="00DB5BCE">
        <w:rPr>
          <w:spacing w:val="-2"/>
        </w:rPr>
        <w:t>u</w:t>
      </w:r>
      <w:r w:rsidRPr="00DB5BCE">
        <w:rPr>
          <w:spacing w:val="-4"/>
        </w:rPr>
        <w:t>n</w:t>
      </w:r>
      <w:r w:rsidRPr="00DB5BCE">
        <w:rPr>
          <w:spacing w:val="-2"/>
        </w:rPr>
        <w:t>in</w:t>
      </w:r>
      <w:r w:rsidRPr="00DB5BCE">
        <w:t>g</w:t>
      </w:r>
      <w:r w:rsidRPr="00DB5BCE">
        <w:rPr>
          <w:spacing w:val="-14"/>
        </w:rPr>
        <w:t xml:space="preserve"> </w:t>
      </w:r>
      <w:r w:rsidRPr="00DB5BCE">
        <w:rPr>
          <w:spacing w:val="-2"/>
        </w:rPr>
        <w:t>o</w:t>
      </w:r>
      <w:r w:rsidRPr="00DB5BCE">
        <w:t>f</w:t>
      </w:r>
      <w:r w:rsidRPr="00DB5BCE">
        <w:rPr>
          <w:spacing w:val="-14"/>
        </w:rPr>
        <w:t xml:space="preserve"> </w:t>
      </w:r>
      <w:r w:rsidRPr="00DB5BCE">
        <w:rPr>
          <w:spacing w:val="-2"/>
        </w:rPr>
        <w:t>t</w:t>
      </w:r>
      <w:r w:rsidRPr="00DB5BCE">
        <w:rPr>
          <w:spacing w:val="-4"/>
        </w:rPr>
        <w:t>ree</w:t>
      </w:r>
      <w:r w:rsidRPr="00DB5BCE">
        <w:t>s</w:t>
      </w:r>
      <w:r w:rsidRPr="00DB5BCE">
        <w:rPr>
          <w:spacing w:val="-14"/>
        </w:rPr>
        <w:t xml:space="preserve"> </w:t>
      </w:r>
      <w:r w:rsidRPr="00DB5BCE">
        <w:rPr>
          <w:spacing w:val="-2"/>
        </w:rPr>
        <w:t>o</w:t>
      </w:r>
      <w:r w:rsidRPr="00DB5BCE">
        <w:t>r</w:t>
      </w:r>
      <w:r w:rsidRPr="00DB5BCE">
        <w:rPr>
          <w:spacing w:val="-14"/>
        </w:rPr>
        <w:t xml:space="preserve"> </w:t>
      </w:r>
      <w:r w:rsidRPr="00DB5BCE">
        <w:rPr>
          <w:spacing w:val="-2"/>
        </w:rPr>
        <w:t>sh</w:t>
      </w:r>
      <w:r w:rsidRPr="00DB5BCE">
        <w:rPr>
          <w:spacing w:val="-5"/>
        </w:rPr>
        <w:t>r</w:t>
      </w:r>
      <w:r w:rsidRPr="00DB5BCE">
        <w:rPr>
          <w:spacing w:val="-2"/>
        </w:rPr>
        <w:t>u</w:t>
      </w:r>
      <w:r w:rsidRPr="00DB5BCE">
        <w:rPr>
          <w:spacing w:val="-4"/>
        </w:rPr>
        <w:t>b</w:t>
      </w:r>
      <w:r w:rsidRPr="00DB5BCE">
        <w:t>s</w:t>
      </w:r>
      <w:r w:rsidRPr="00DB5BCE">
        <w:rPr>
          <w:spacing w:val="-14"/>
        </w:rPr>
        <w:t xml:space="preserve"> </w:t>
      </w:r>
      <w:r w:rsidRPr="00DB5BCE">
        <w:rPr>
          <w:spacing w:val="-4"/>
        </w:rPr>
        <w:t>w</w:t>
      </w:r>
      <w:r w:rsidRPr="00DB5BCE">
        <w:rPr>
          <w:spacing w:val="-2"/>
        </w:rPr>
        <w:t>it</w:t>
      </w:r>
      <w:r w:rsidRPr="00DB5BCE">
        <w:rPr>
          <w:spacing w:val="-4"/>
        </w:rPr>
        <w:t>h</w:t>
      </w:r>
      <w:r w:rsidRPr="00DB5BCE">
        <w:rPr>
          <w:spacing w:val="-2"/>
        </w:rPr>
        <w:t>i</w:t>
      </w:r>
      <w:r w:rsidRPr="00DB5BCE">
        <w:t>n</w:t>
      </w:r>
      <w:r w:rsidRPr="00DB5BCE">
        <w:rPr>
          <w:spacing w:val="-14"/>
        </w:rPr>
        <w:t xml:space="preserve"> </w:t>
      </w:r>
      <w:r w:rsidRPr="00DB5BCE">
        <w:rPr>
          <w:spacing w:val="-2"/>
        </w:rPr>
        <w:t>th</w:t>
      </w:r>
      <w:r w:rsidRPr="00DB5BCE">
        <w:t>e</w:t>
      </w:r>
      <w:r w:rsidRPr="00DB5BCE">
        <w:rPr>
          <w:spacing w:val="-18"/>
        </w:rPr>
        <w:t xml:space="preserve"> </w:t>
      </w:r>
      <w:r w:rsidRPr="00DB5BCE">
        <w:rPr>
          <w:spacing w:val="-2"/>
        </w:rPr>
        <w:t>r</w:t>
      </w:r>
      <w:r w:rsidRPr="00DB5BCE">
        <w:rPr>
          <w:spacing w:val="-4"/>
        </w:rPr>
        <w:t>i</w:t>
      </w:r>
      <w:r w:rsidRPr="00DB5BCE">
        <w:rPr>
          <w:spacing w:val="-2"/>
        </w:rPr>
        <w:t>g</w:t>
      </w:r>
      <w:r w:rsidRPr="00DB5BCE">
        <w:rPr>
          <w:spacing w:val="-4"/>
        </w:rPr>
        <w:t>h</w:t>
      </w:r>
      <w:r w:rsidRPr="00DB5BCE">
        <w:rPr>
          <w:spacing w:val="-2"/>
        </w:rPr>
        <w:t>t</w:t>
      </w:r>
      <w:r w:rsidRPr="00DB5BCE">
        <w:rPr>
          <w:spacing w:val="-4"/>
        </w:rPr>
        <w:t>-</w:t>
      </w:r>
      <w:r w:rsidRPr="00DB5BCE">
        <w:rPr>
          <w:spacing w:val="-2"/>
        </w:rPr>
        <w:t>o</w:t>
      </w:r>
      <w:r w:rsidRPr="00DB5BCE">
        <w:rPr>
          <w:spacing w:val="-5"/>
        </w:rPr>
        <w:t>f</w:t>
      </w:r>
      <w:r w:rsidRPr="00DB5BCE">
        <w:rPr>
          <w:spacing w:val="-2"/>
        </w:rPr>
        <w:t>-</w:t>
      </w:r>
      <w:r w:rsidRPr="00DB5BCE">
        <w:rPr>
          <w:spacing w:val="-8"/>
        </w:rPr>
        <w:t>w</w:t>
      </w:r>
      <w:r w:rsidRPr="00DB5BCE">
        <w:rPr>
          <w:spacing w:val="-4"/>
        </w:rPr>
        <w:t>a</w:t>
      </w:r>
      <w:r w:rsidRPr="00DB5BCE">
        <w:t>y</w:t>
      </w:r>
      <w:r w:rsidRPr="00DB5BCE">
        <w:rPr>
          <w:spacing w:val="-14"/>
        </w:rPr>
        <w:t xml:space="preserve"> </w:t>
      </w:r>
      <w:r w:rsidRPr="00DB5BCE">
        <w:rPr>
          <w:spacing w:val="-4"/>
        </w:rPr>
        <w:t>o</w:t>
      </w:r>
      <w:r w:rsidRPr="00DB5BCE">
        <w:t>f</w:t>
      </w:r>
      <w:r w:rsidRPr="00DB5BCE">
        <w:rPr>
          <w:spacing w:val="-14"/>
        </w:rPr>
        <w:t xml:space="preserve"> </w:t>
      </w:r>
      <w:r w:rsidRPr="00DB5BCE">
        <w:t>a</w:t>
      </w:r>
      <w:r w:rsidRPr="00DB5BCE">
        <w:rPr>
          <w:spacing w:val="-18"/>
        </w:rPr>
        <w:t xml:space="preserve"> </w:t>
      </w:r>
      <w:r w:rsidRPr="00DB5BCE">
        <w:rPr>
          <w:spacing w:val="-5"/>
        </w:rPr>
        <w:t>m</w:t>
      </w:r>
      <w:r w:rsidRPr="00DB5BCE">
        <w:rPr>
          <w:spacing w:val="-2"/>
        </w:rPr>
        <w:t>u</w:t>
      </w:r>
      <w:r w:rsidRPr="00DB5BCE">
        <w:rPr>
          <w:spacing w:val="-4"/>
        </w:rPr>
        <w:t>n</w:t>
      </w:r>
      <w:r w:rsidRPr="00DB5BCE">
        <w:rPr>
          <w:spacing w:val="-2"/>
        </w:rPr>
        <w:t>i</w:t>
      </w:r>
      <w:r w:rsidRPr="00DB5BCE">
        <w:rPr>
          <w:spacing w:val="-5"/>
        </w:rPr>
        <w:t>c</w:t>
      </w:r>
      <w:r w:rsidRPr="00DB5BCE">
        <w:rPr>
          <w:spacing w:val="-2"/>
        </w:rPr>
        <w:t>ip</w:t>
      </w:r>
      <w:r w:rsidRPr="00DB5BCE">
        <w:rPr>
          <w:spacing w:val="-6"/>
        </w:rPr>
        <w:t>a</w:t>
      </w:r>
      <w:r w:rsidRPr="00DB5BCE">
        <w:t>l</w:t>
      </w:r>
      <w:r w:rsidRPr="00DB5BCE">
        <w:rPr>
          <w:spacing w:val="-14"/>
        </w:rPr>
        <w:t xml:space="preserve"> </w:t>
      </w:r>
      <w:r w:rsidRPr="00DB5BCE">
        <w:rPr>
          <w:spacing w:val="-2"/>
        </w:rPr>
        <w:t>s</w:t>
      </w:r>
      <w:r w:rsidRPr="00DB5BCE">
        <w:rPr>
          <w:spacing w:val="-4"/>
        </w:rPr>
        <w:t>t</w:t>
      </w:r>
      <w:r w:rsidRPr="00DB5BCE">
        <w:rPr>
          <w:spacing w:val="-2"/>
        </w:rPr>
        <w:t>r</w:t>
      </w:r>
      <w:r w:rsidRPr="00DB5BCE">
        <w:rPr>
          <w:spacing w:val="-6"/>
        </w:rPr>
        <w:t>e</w:t>
      </w:r>
      <w:r w:rsidRPr="00DB5BCE">
        <w:rPr>
          <w:spacing w:val="-4"/>
        </w:rPr>
        <w:t>e</w:t>
      </w:r>
      <w:r w:rsidRPr="00DB5BCE">
        <w:rPr>
          <w:spacing w:val="-2"/>
        </w:rPr>
        <w:t xml:space="preserve">t, </w:t>
      </w:r>
      <w:r w:rsidRPr="00DB5BCE">
        <w:rPr>
          <w:spacing w:val="-6"/>
        </w:rPr>
        <w:t>w</w:t>
      </w:r>
      <w:r w:rsidRPr="00DB5BCE">
        <w:rPr>
          <w:spacing w:val="-3"/>
        </w:rPr>
        <w:t>ithou</w:t>
      </w:r>
      <w:r w:rsidRPr="00DB5BCE">
        <w:t>t</w:t>
      </w:r>
      <w:r w:rsidRPr="00DB5BCE">
        <w:rPr>
          <w:spacing w:val="21"/>
        </w:rPr>
        <w:t xml:space="preserve"> </w:t>
      </w:r>
      <w:r w:rsidRPr="00DB5BCE">
        <w:rPr>
          <w:spacing w:val="-3"/>
        </w:rPr>
        <w:t>prio</w:t>
      </w:r>
      <w:r w:rsidRPr="00DB5BCE">
        <w:t>r</w:t>
      </w:r>
      <w:r w:rsidRPr="00DB5BCE">
        <w:rPr>
          <w:spacing w:val="21"/>
        </w:rPr>
        <w:t xml:space="preserve"> </w:t>
      </w:r>
      <w:r w:rsidRPr="00DB5BCE">
        <w:rPr>
          <w:spacing w:val="-5"/>
        </w:rPr>
        <w:t>w</w:t>
      </w:r>
      <w:r w:rsidRPr="00DB5BCE">
        <w:rPr>
          <w:spacing w:val="-3"/>
        </w:rPr>
        <w:t>r</w:t>
      </w:r>
      <w:r w:rsidRPr="00DB5BCE">
        <w:rPr>
          <w:spacing w:val="-1"/>
        </w:rPr>
        <w:t>i</w:t>
      </w:r>
      <w:r w:rsidRPr="00DB5BCE">
        <w:t>tt</w:t>
      </w:r>
      <w:r w:rsidRPr="00DB5BCE">
        <w:rPr>
          <w:spacing w:val="-3"/>
        </w:rPr>
        <w:t>e</w:t>
      </w:r>
      <w:r w:rsidRPr="00DB5BCE">
        <w:t>n</w:t>
      </w:r>
      <w:r w:rsidRPr="00DB5BCE">
        <w:rPr>
          <w:spacing w:val="27"/>
        </w:rPr>
        <w:t xml:space="preserve"> </w:t>
      </w:r>
      <w:r w:rsidRPr="00DB5BCE">
        <w:rPr>
          <w:spacing w:val="-3"/>
        </w:rPr>
        <w:t>a</w:t>
      </w:r>
      <w:r w:rsidRPr="00DB5BCE">
        <w:rPr>
          <w:spacing w:val="1"/>
        </w:rPr>
        <w:t>p</w:t>
      </w:r>
      <w:r w:rsidRPr="00DB5BCE">
        <w:t>p</w:t>
      </w:r>
      <w:r w:rsidRPr="00DB5BCE">
        <w:rPr>
          <w:spacing w:val="-3"/>
        </w:rPr>
        <w:t>r</w:t>
      </w:r>
      <w:r w:rsidRPr="00DB5BCE">
        <w:rPr>
          <w:spacing w:val="1"/>
        </w:rPr>
        <w:t>o</w:t>
      </w:r>
      <w:r w:rsidRPr="00DB5BCE">
        <w:rPr>
          <w:spacing w:val="-3"/>
        </w:rPr>
        <w:t>va</w:t>
      </w:r>
      <w:r w:rsidRPr="00DB5BCE">
        <w:t>l</w:t>
      </w:r>
      <w:r w:rsidRPr="00DB5BCE">
        <w:rPr>
          <w:spacing w:val="21"/>
        </w:rPr>
        <w:t xml:space="preserve"> </w:t>
      </w:r>
      <w:r w:rsidRPr="00DB5BCE">
        <w:rPr>
          <w:spacing w:val="-3"/>
        </w:rPr>
        <w:t>o</w:t>
      </w:r>
      <w:r w:rsidRPr="00DB5BCE">
        <w:t>f</w:t>
      </w:r>
      <w:r w:rsidRPr="00DB5BCE">
        <w:rPr>
          <w:spacing w:val="21"/>
        </w:rPr>
        <w:t xml:space="preserve"> </w:t>
      </w:r>
      <w:r w:rsidRPr="00DB5BCE">
        <w:rPr>
          <w:spacing w:val="-3"/>
        </w:rPr>
        <w:t>th</w:t>
      </w:r>
      <w:r w:rsidRPr="00DB5BCE">
        <w:t>e</w:t>
      </w:r>
      <w:r w:rsidRPr="00DB5BCE">
        <w:rPr>
          <w:spacing w:val="21"/>
        </w:rPr>
        <w:t xml:space="preserve"> </w:t>
      </w:r>
      <w:r w:rsidRPr="00DB5BCE">
        <w:rPr>
          <w:spacing w:val="-6"/>
        </w:rPr>
        <w:t>m</w:t>
      </w:r>
      <w:r w:rsidRPr="00DB5BCE">
        <w:rPr>
          <w:spacing w:val="-3"/>
        </w:rPr>
        <w:t>unicipalit</w:t>
      </w:r>
      <w:r w:rsidRPr="00DB5BCE">
        <w:t>y</w:t>
      </w:r>
      <w:r w:rsidRPr="00DB5BCE">
        <w:rPr>
          <w:spacing w:val="21"/>
        </w:rPr>
        <w:t xml:space="preserve"> </w:t>
      </w:r>
      <w:r w:rsidRPr="00DB5BCE">
        <w:rPr>
          <w:spacing w:val="-3"/>
        </w:rPr>
        <w:t>o</w:t>
      </w:r>
      <w:r w:rsidRPr="00DB5BCE">
        <w:t>r</w:t>
      </w:r>
      <w:r w:rsidRPr="00DB5BCE">
        <w:rPr>
          <w:spacing w:val="21"/>
        </w:rPr>
        <w:t xml:space="preserve"> </w:t>
      </w:r>
      <w:r w:rsidRPr="00DB5BCE">
        <w:rPr>
          <w:spacing w:val="-3"/>
        </w:rPr>
        <w:t>it</w:t>
      </w:r>
      <w:r w:rsidRPr="00DB5BCE">
        <w:t>s</w:t>
      </w:r>
      <w:r w:rsidRPr="00DB5BCE">
        <w:rPr>
          <w:spacing w:val="21"/>
        </w:rPr>
        <w:t xml:space="preserve"> </w:t>
      </w:r>
      <w:r w:rsidRPr="00DB5BCE">
        <w:rPr>
          <w:spacing w:val="-3"/>
        </w:rPr>
        <w:t>repr</w:t>
      </w:r>
      <w:r w:rsidRPr="00DB5BCE">
        <w:rPr>
          <w:spacing w:val="-5"/>
        </w:rPr>
        <w:t>e</w:t>
      </w:r>
      <w:r w:rsidRPr="00DB5BCE">
        <w:rPr>
          <w:spacing w:val="-3"/>
        </w:rPr>
        <w:t>sentative</w:t>
      </w:r>
      <w:r w:rsidRPr="00DB5BCE">
        <w:t>,</w:t>
      </w:r>
      <w:r w:rsidRPr="00DB5BCE">
        <w:rPr>
          <w:spacing w:val="21"/>
        </w:rPr>
        <w:t xml:space="preserve"> </w:t>
      </w:r>
      <w:r w:rsidRPr="00DB5BCE">
        <w:rPr>
          <w:spacing w:val="-3"/>
        </w:rPr>
        <w:t>provid</w:t>
      </w:r>
      <w:r w:rsidRPr="00DB5BCE">
        <w:rPr>
          <w:spacing w:val="-5"/>
        </w:rPr>
        <w:t>e</w:t>
      </w:r>
      <w:r w:rsidRPr="00DB5BCE">
        <w:t>d</w:t>
      </w:r>
      <w:r w:rsidRPr="00DB5BCE">
        <w:rPr>
          <w:spacing w:val="21"/>
        </w:rPr>
        <w:t xml:space="preserve"> </w:t>
      </w:r>
      <w:r w:rsidRPr="00DB5BCE">
        <w:rPr>
          <w:spacing w:val="-3"/>
        </w:rPr>
        <w:t>prio</w:t>
      </w:r>
      <w:r w:rsidRPr="00DB5BCE">
        <w:t>r</w:t>
      </w:r>
      <w:r w:rsidRPr="00DB5BCE">
        <w:rPr>
          <w:spacing w:val="21"/>
        </w:rPr>
        <w:t xml:space="preserve"> </w:t>
      </w:r>
      <w:r w:rsidRPr="00DB5BCE">
        <w:rPr>
          <w:spacing w:val="-7"/>
        </w:rPr>
        <w:t>w</w:t>
      </w:r>
      <w:r w:rsidRPr="00DB5BCE">
        <w:rPr>
          <w:spacing w:val="-3"/>
        </w:rPr>
        <w:t>ritten approv</w:t>
      </w:r>
      <w:r w:rsidRPr="00DB5BCE">
        <w:rPr>
          <w:spacing w:val="-6"/>
        </w:rPr>
        <w:t>a</w:t>
      </w:r>
      <w:r w:rsidRPr="00DB5BCE">
        <w:t>l</w:t>
      </w:r>
      <w:r w:rsidRPr="00DB5BCE">
        <w:rPr>
          <w:spacing w:val="36"/>
        </w:rPr>
        <w:t xml:space="preserve"> </w:t>
      </w:r>
      <w:r w:rsidRPr="00DB5BCE">
        <w:t>is</w:t>
      </w:r>
      <w:r w:rsidRPr="00DB5BCE">
        <w:rPr>
          <w:spacing w:val="36"/>
        </w:rPr>
        <w:t xml:space="preserve"> </w:t>
      </w:r>
      <w:r w:rsidRPr="00DB5BCE">
        <w:t>not</w:t>
      </w:r>
      <w:r w:rsidRPr="00DB5BCE">
        <w:rPr>
          <w:spacing w:val="36"/>
        </w:rPr>
        <w:t xml:space="preserve"> </w:t>
      </w:r>
      <w:r w:rsidRPr="00DB5BCE">
        <w:rPr>
          <w:spacing w:val="-3"/>
        </w:rPr>
        <w:t>r</w:t>
      </w:r>
      <w:r w:rsidRPr="00DB5BCE">
        <w:t>equ</w:t>
      </w:r>
      <w:r w:rsidRPr="00DB5BCE">
        <w:rPr>
          <w:spacing w:val="-3"/>
        </w:rPr>
        <w:t>ire</w:t>
      </w:r>
      <w:r w:rsidRPr="00DB5BCE">
        <w:t>d</w:t>
      </w:r>
      <w:r w:rsidRPr="00DB5BCE">
        <w:rPr>
          <w:spacing w:val="31"/>
        </w:rPr>
        <w:t xml:space="preserve"> </w:t>
      </w:r>
      <w:r w:rsidRPr="00DB5BCE">
        <w:rPr>
          <w:spacing w:val="-3"/>
        </w:rPr>
        <w:t>fo</w:t>
      </w:r>
      <w:r w:rsidRPr="00DB5BCE">
        <w:t>r</w:t>
      </w:r>
      <w:r w:rsidRPr="00DB5BCE">
        <w:rPr>
          <w:spacing w:val="28"/>
        </w:rPr>
        <w:t xml:space="preserve"> </w:t>
      </w:r>
      <w:r w:rsidRPr="00DB5BCE">
        <w:rPr>
          <w:spacing w:val="-3"/>
        </w:rPr>
        <w:t>agent</w:t>
      </w:r>
      <w:r w:rsidRPr="00DB5BCE">
        <w:t>s</w:t>
      </w:r>
      <w:r w:rsidRPr="00DB5BCE">
        <w:rPr>
          <w:spacing w:val="31"/>
        </w:rPr>
        <w:t xml:space="preserve"> </w:t>
      </w:r>
      <w:r w:rsidRPr="00DB5BCE">
        <w:rPr>
          <w:spacing w:val="-3"/>
        </w:rPr>
        <w:t>o</w:t>
      </w:r>
      <w:r w:rsidRPr="00DB5BCE">
        <w:t>r</w:t>
      </w:r>
      <w:r w:rsidRPr="00DB5BCE">
        <w:rPr>
          <w:spacing w:val="31"/>
        </w:rPr>
        <w:t xml:space="preserve"> </w:t>
      </w:r>
      <w:r w:rsidRPr="00DB5BCE">
        <w:rPr>
          <w:spacing w:val="-6"/>
        </w:rPr>
        <w:t>e</w:t>
      </w:r>
      <w:r w:rsidRPr="00DB5BCE">
        <w:rPr>
          <w:spacing w:val="-3"/>
        </w:rPr>
        <w:t>mploy</w:t>
      </w:r>
      <w:r w:rsidRPr="00DB5BCE">
        <w:rPr>
          <w:spacing w:val="-5"/>
        </w:rPr>
        <w:t>e</w:t>
      </w:r>
      <w:r w:rsidRPr="00DB5BCE">
        <w:rPr>
          <w:spacing w:val="-3"/>
        </w:rPr>
        <w:t>e</w:t>
      </w:r>
      <w:r w:rsidRPr="00DB5BCE">
        <w:t>s</w:t>
      </w:r>
      <w:r w:rsidRPr="00DB5BCE">
        <w:rPr>
          <w:spacing w:val="31"/>
        </w:rPr>
        <w:t xml:space="preserve"> </w:t>
      </w:r>
      <w:r w:rsidRPr="00DB5BCE">
        <w:rPr>
          <w:spacing w:val="-3"/>
        </w:rPr>
        <w:t>o</w:t>
      </w:r>
      <w:r w:rsidRPr="00DB5BCE">
        <w:t>f</w:t>
      </w:r>
      <w:r w:rsidRPr="00DB5BCE">
        <w:rPr>
          <w:spacing w:val="31"/>
        </w:rPr>
        <w:t xml:space="preserve"> </w:t>
      </w:r>
      <w:r w:rsidRPr="00DB5BCE">
        <w:rPr>
          <w:spacing w:val="-3"/>
        </w:rPr>
        <w:t>publi</w:t>
      </w:r>
      <w:r w:rsidRPr="00DB5BCE">
        <w:t>c</w:t>
      </w:r>
      <w:r w:rsidRPr="00DB5BCE">
        <w:rPr>
          <w:spacing w:val="31"/>
        </w:rPr>
        <w:t xml:space="preserve"> </w:t>
      </w:r>
      <w:r w:rsidRPr="00DB5BCE">
        <w:rPr>
          <w:spacing w:val="-3"/>
        </w:rPr>
        <w:t>utilit</w:t>
      </w:r>
      <w:r w:rsidRPr="00DB5BCE">
        <w:t>y</w:t>
      </w:r>
      <w:r w:rsidRPr="00DB5BCE">
        <w:rPr>
          <w:spacing w:val="31"/>
        </w:rPr>
        <w:t xml:space="preserve"> </w:t>
      </w:r>
      <w:r w:rsidRPr="00DB5BCE">
        <w:rPr>
          <w:spacing w:val="-3"/>
        </w:rPr>
        <w:t>comp</w:t>
      </w:r>
      <w:r w:rsidRPr="00DB5BCE">
        <w:rPr>
          <w:spacing w:val="-6"/>
        </w:rPr>
        <w:t>a</w:t>
      </w:r>
      <w:r w:rsidRPr="00DB5BCE">
        <w:rPr>
          <w:spacing w:val="-3"/>
        </w:rPr>
        <w:t>nie</w:t>
      </w:r>
      <w:r w:rsidRPr="00DB5BCE">
        <w:t>s</w:t>
      </w:r>
      <w:r w:rsidRPr="00DB5BCE">
        <w:rPr>
          <w:spacing w:val="31"/>
        </w:rPr>
        <w:t xml:space="preserve"> </w:t>
      </w:r>
      <w:r w:rsidRPr="00DB5BCE">
        <w:rPr>
          <w:spacing w:val="-3"/>
        </w:rPr>
        <w:t>i</w:t>
      </w:r>
      <w:r w:rsidRPr="00DB5BCE">
        <w:t>n</w:t>
      </w:r>
      <w:r w:rsidRPr="00DB5BCE">
        <w:rPr>
          <w:spacing w:val="31"/>
        </w:rPr>
        <w:t xml:space="preserve"> </w:t>
      </w:r>
      <w:r w:rsidRPr="00DB5BCE">
        <w:rPr>
          <w:spacing w:val="-3"/>
        </w:rPr>
        <w:t>situation</w:t>
      </w:r>
      <w:r w:rsidRPr="00DB5BCE">
        <w:t>s</w:t>
      </w:r>
      <w:r w:rsidRPr="00DB5BCE">
        <w:rPr>
          <w:spacing w:val="31"/>
        </w:rPr>
        <w:t xml:space="preserve"> </w:t>
      </w:r>
      <w:r w:rsidRPr="00DB5BCE">
        <w:rPr>
          <w:spacing w:val="-3"/>
        </w:rPr>
        <w:t>of e</w:t>
      </w:r>
      <w:r w:rsidRPr="00DB5BCE">
        <w:rPr>
          <w:spacing w:val="-6"/>
        </w:rPr>
        <w:t>m</w:t>
      </w:r>
      <w:r w:rsidRPr="00DB5BCE">
        <w:rPr>
          <w:spacing w:val="-3"/>
        </w:rPr>
        <w:t>erg</w:t>
      </w:r>
      <w:r w:rsidRPr="00DB5BCE">
        <w:rPr>
          <w:spacing w:val="-6"/>
        </w:rPr>
        <w:t>e</w:t>
      </w:r>
      <w:r w:rsidRPr="00DB5BCE">
        <w:rPr>
          <w:spacing w:val="-3"/>
        </w:rPr>
        <w:t>nc</w:t>
      </w:r>
      <w:r w:rsidRPr="00DB5BCE">
        <w:t>y</w:t>
      </w:r>
      <w:r w:rsidRPr="00DB5BCE">
        <w:rPr>
          <w:spacing w:val="-5"/>
        </w:rPr>
        <w:t xml:space="preserve"> </w:t>
      </w:r>
      <w:r w:rsidRPr="00DB5BCE">
        <w:rPr>
          <w:spacing w:val="-7"/>
        </w:rPr>
        <w:t>w</w:t>
      </w:r>
      <w:r w:rsidRPr="00DB5BCE">
        <w:rPr>
          <w:spacing w:val="-3"/>
        </w:rPr>
        <w:t>her</w:t>
      </w:r>
      <w:r w:rsidRPr="00DB5BCE">
        <w:t>e</w:t>
      </w:r>
      <w:r w:rsidRPr="00DB5BCE">
        <w:rPr>
          <w:spacing w:val="-8"/>
        </w:rPr>
        <w:t xml:space="preserve"> </w:t>
      </w:r>
      <w:r w:rsidRPr="00DB5BCE">
        <w:rPr>
          <w:spacing w:val="-3"/>
        </w:rPr>
        <w:t>th</w:t>
      </w:r>
      <w:r w:rsidRPr="00DB5BCE">
        <w:t>e</w:t>
      </w:r>
      <w:r w:rsidRPr="00DB5BCE">
        <w:rPr>
          <w:spacing w:val="-5"/>
        </w:rPr>
        <w:t xml:space="preserve"> </w:t>
      </w:r>
      <w:r w:rsidRPr="00DB5BCE">
        <w:rPr>
          <w:spacing w:val="-3"/>
        </w:rPr>
        <w:t>pe</w:t>
      </w:r>
      <w:r w:rsidRPr="00DB5BCE">
        <w:rPr>
          <w:spacing w:val="-5"/>
        </w:rPr>
        <w:t>r</w:t>
      </w:r>
      <w:r w:rsidRPr="00DB5BCE">
        <w:rPr>
          <w:spacing w:val="-3"/>
        </w:rPr>
        <w:t>so</w:t>
      </w:r>
      <w:r w:rsidRPr="00DB5BCE">
        <w:t>n</w:t>
      </w:r>
      <w:r w:rsidRPr="00DB5BCE">
        <w:rPr>
          <w:spacing w:val="-5"/>
        </w:rPr>
        <w:t xml:space="preserve"> </w:t>
      </w:r>
      <w:r w:rsidRPr="00DB5BCE">
        <w:rPr>
          <w:spacing w:val="-3"/>
        </w:rPr>
        <w:t>o</w:t>
      </w:r>
      <w:r w:rsidRPr="00DB5BCE">
        <w:t>r</w:t>
      </w:r>
      <w:r w:rsidRPr="00DB5BCE">
        <w:rPr>
          <w:spacing w:val="-5"/>
        </w:rPr>
        <w:t xml:space="preserve"> </w:t>
      </w:r>
      <w:r w:rsidRPr="00DB5BCE">
        <w:rPr>
          <w:spacing w:val="-3"/>
        </w:rPr>
        <w:t>prop</w:t>
      </w:r>
      <w:r w:rsidRPr="00DB5BCE">
        <w:rPr>
          <w:spacing w:val="-5"/>
        </w:rPr>
        <w:t>e</w:t>
      </w:r>
      <w:r w:rsidRPr="00DB5BCE">
        <w:rPr>
          <w:spacing w:val="-3"/>
        </w:rPr>
        <w:t>rt</w:t>
      </w:r>
      <w:r w:rsidRPr="00DB5BCE">
        <w:t>y</w:t>
      </w:r>
      <w:r w:rsidRPr="00DB5BCE">
        <w:rPr>
          <w:spacing w:val="-5"/>
        </w:rPr>
        <w:t xml:space="preserve"> </w:t>
      </w:r>
      <w:r w:rsidRPr="00DB5BCE">
        <w:rPr>
          <w:spacing w:val="-3"/>
        </w:rPr>
        <w:t>o</w:t>
      </w:r>
      <w:r w:rsidRPr="00DB5BCE">
        <w:t>f</w:t>
      </w:r>
      <w:r w:rsidRPr="00DB5BCE">
        <w:rPr>
          <w:spacing w:val="-5"/>
        </w:rPr>
        <w:t xml:space="preserve"> </w:t>
      </w:r>
      <w:r w:rsidRPr="00DB5BCE">
        <w:rPr>
          <w:spacing w:val="-3"/>
        </w:rPr>
        <w:t>othe</w:t>
      </w:r>
      <w:r w:rsidRPr="00DB5BCE">
        <w:rPr>
          <w:spacing w:val="-5"/>
        </w:rPr>
        <w:t>r</w:t>
      </w:r>
      <w:r w:rsidRPr="00DB5BCE">
        <w:t>s</w:t>
      </w:r>
      <w:r w:rsidRPr="00DB5BCE">
        <w:rPr>
          <w:spacing w:val="-5"/>
        </w:rPr>
        <w:t xml:space="preserve"> </w:t>
      </w:r>
      <w:r w:rsidRPr="00DB5BCE">
        <w:rPr>
          <w:spacing w:val="-3"/>
        </w:rPr>
        <w:t>i</w:t>
      </w:r>
      <w:r w:rsidRPr="00DB5BCE">
        <w:t>s</w:t>
      </w:r>
      <w:r w:rsidRPr="00DB5BCE">
        <w:rPr>
          <w:spacing w:val="-5"/>
        </w:rPr>
        <w:t xml:space="preserve"> </w:t>
      </w:r>
      <w:r w:rsidRPr="00DB5BCE">
        <w:rPr>
          <w:spacing w:val="-3"/>
        </w:rPr>
        <w:t>endange</w:t>
      </w:r>
      <w:r w:rsidRPr="00DB5BCE">
        <w:rPr>
          <w:spacing w:val="-6"/>
        </w:rPr>
        <w:t>r</w:t>
      </w:r>
      <w:r w:rsidRPr="00DB5BCE">
        <w:rPr>
          <w:spacing w:val="-3"/>
        </w:rPr>
        <w:t>ed.</w:t>
      </w:r>
    </w:p>
    <w:p w14:paraId="52788FE0" w14:textId="77777777" w:rsidR="00F52F2F" w:rsidRPr="00DB5BCE" w:rsidRDefault="00F52F2F" w:rsidP="00250117">
      <w:pPr>
        <w:kinsoku w:val="0"/>
        <w:overflowPunct w:val="0"/>
      </w:pPr>
    </w:p>
    <w:p w14:paraId="76346C73" w14:textId="77777777" w:rsidR="00F52F2F" w:rsidRPr="00DB5BCE" w:rsidRDefault="00F52F2F" w:rsidP="00250117">
      <w:pPr>
        <w:pStyle w:val="BodyText"/>
        <w:numPr>
          <w:ilvl w:val="0"/>
          <w:numId w:val="103"/>
        </w:numPr>
        <w:tabs>
          <w:tab w:val="left" w:pos="1070"/>
        </w:tabs>
        <w:kinsoku w:val="0"/>
        <w:overflowPunct w:val="0"/>
        <w:ind w:firstLine="0"/>
        <w:jc w:val="both"/>
      </w:pPr>
      <w:r w:rsidRPr="00DB5BCE">
        <w:rPr>
          <w:spacing w:val="-7"/>
        </w:rPr>
        <w:t>G</w:t>
      </w:r>
      <w:r w:rsidRPr="00DB5BCE">
        <w:rPr>
          <w:spacing w:val="-3"/>
        </w:rPr>
        <w:t>ivin</w:t>
      </w:r>
      <w:r w:rsidRPr="00DB5BCE">
        <w:t>g</w:t>
      </w:r>
      <w:r w:rsidRPr="00DB5BCE">
        <w:rPr>
          <w:spacing w:val="-10"/>
        </w:rPr>
        <w:t xml:space="preserve"> </w:t>
      </w:r>
      <w:r w:rsidRPr="00DB5BCE">
        <w:rPr>
          <w:spacing w:val="-3"/>
        </w:rPr>
        <w:t>o</w:t>
      </w:r>
      <w:r w:rsidRPr="00DB5BCE">
        <w:t>f</w:t>
      </w:r>
      <w:r w:rsidRPr="00DB5BCE">
        <w:rPr>
          <w:spacing w:val="-10"/>
        </w:rPr>
        <w:t xml:space="preserve"> </w:t>
      </w:r>
      <w:r w:rsidRPr="00DB5BCE">
        <w:rPr>
          <w:spacing w:val="-3"/>
        </w:rPr>
        <w:t>an</w:t>
      </w:r>
      <w:r w:rsidRPr="00DB5BCE">
        <w:t>y</w:t>
      </w:r>
      <w:r w:rsidRPr="00DB5BCE">
        <w:rPr>
          <w:spacing w:val="-10"/>
        </w:rPr>
        <w:t xml:space="preserve"> </w:t>
      </w:r>
      <w:r w:rsidRPr="00DB5BCE">
        <w:rPr>
          <w:spacing w:val="-3"/>
        </w:rPr>
        <w:t>f</w:t>
      </w:r>
      <w:r w:rsidRPr="00DB5BCE">
        <w:rPr>
          <w:spacing w:val="-5"/>
        </w:rPr>
        <w:t>a</w:t>
      </w:r>
      <w:r w:rsidRPr="00DB5BCE">
        <w:rPr>
          <w:spacing w:val="-3"/>
        </w:rPr>
        <w:t>ls</w:t>
      </w:r>
      <w:r w:rsidRPr="00DB5BCE">
        <w:t>e</w:t>
      </w:r>
      <w:r w:rsidRPr="00DB5BCE">
        <w:rPr>
          <w:spacing w:val="-10"/>
        </w:rPr>
        <w:t xml:space="preserve"> </w:t>
      </w:r>
      <w:r w:rsidRPr="00DB5BCE">
        <w:rPr>
          <w:spacing w:val="-3"/>
        </w:rPr>
        <w:t>repo</w:t>
      </w:r>
      <w:r w:rsidRPr="00DB5BCE">
        <w:rPr>
          <w:spacing w:val="-6"/>
        </w:rPr>
        <w:t>r</w:t>
      </w:r>
      <w:r w:rsidRPr="00DB5BCE">
        <w:t>t</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co</w:t>
      </w:r>
      <w:r w:rsidRPr="00DB5BCE">
        <w:rPr>
          <w:spacing w:val="-6"/>
        </w:rPr>
        <w:t>m</w:t>
      </w:r>
      <w:r w:rsidRPr="00DB5BCE">
        <w:rPr>
          <w:spacing w:val="-3"/>
        </w:rPr>
        <w:t>plain</w:t>
      </w:r>
      <w:r w:rsidRPr="00DB5BCE">
        <w:t>t</w:t>
      </w:r>
      <w:r w:rsidRPr="00DB5BCE">
        <w:rPr>
          <w:spacing w:val="-10"/>
        </w:rPr>
        <w:t xml:space="preserve"> </w:t>
      </w:r>
      <w:r w:rsidRPr="00DB5BCE">
        <w:rPr>
          <w:spacing w:val="-3"/>
        </w:rPr>
        <w:t>t</w:t>
      </w:r>
      <w:r w:rsidRPr="00DB5BCE">
        <w:t>o</w:t>
      </w:r>
      <w:r w:rsidRPr="00DB5BCE">
        <w:rPr>
          <w:spacing w:val="-10"/>
        </w:rPr>
        <w:t xml:space="preserve"> </w:t>
      </w:r>
      <w:r w:rsidRPr="00DB5BCE">
        <w:rPr>
          <w:spacing w:val="-5"/>
        </w:rPr>
        <w:t>a</w:t>
      </w:r>
      <w:r w:rsidRPr="00DB5BCE">
        <w:rPr>
          <w:spacing w:val="-3"/>
        </w:rPr>
        <w:t>n</w:t>
      </w:r>
      <w:r w:rsidRPr="00DB5BCE">
        <w:t>y</w:t>
      </w:r>
      <w:r w:rsidRPr="00DB5BCE">
        <w:rPr>
          <w:spacing w:val="-12"/>
        </w:rPr>
        <w:t xml:space="preserve"> </w:t>
      </w:r>
      <w:r w:rsidRPr="00DB5BCE">
        <w:rPr>
          <w:spacing w:val="-3"/>
        </w:rPr>
        <w:t>offic</w:t>
      </w:r>
      <w:r w:rsidRPr="00DB5BCE">
        <w:rPr>
          <w:spacing w:val="-6"/>
        </w:rPr>
        <w:t>e</w:t>
      </w:r>
      <w:r w:rsidRPr="00DB5BCE">
        <w:t>r</w:t>
      </w:r>
      <w:r w:rsidRPr="00DB5BCE">
        <w:rPr>
          <w:spacing w:val="-13"/>
        </w:rPr>
        <w:t xml:space="preserve"> </w:t>
      </w:r>
      <w:r w:rsidRPr="00DB5BCE">
        <w:rPr>
          <w:spacing w:val="-3"/>
        </w:rPr>
        <w:t>o</w:t>
      </w:r>
      <w:r w:rsidRPr="00DB5BCE">
        <w:t>f</w:t>
      </w:r>
      <w:r w:rsidRPr="00DB5BCE">
        <w:rPr>
          <w:spacing w:val="-13"/>
        </w:rPr>
        <w:t xml:space="preserve"> </w:t>
      </w:r>
      <w:r w:rsidRPr="00DB5BCE">
        <w:rPr>
          <w:spacing w:val="-3"/>
        </w:rPr>
        <w:t>th</w:t>
      </w:r>
      <w:r w:rsidRPr="00DB5BCE">
        <w:t>e</w:t>
      </w:r>
      <w:r w:rsidRPr="00DB5BCE">
        <w:rPr>
          <w:spacing w:val="-13"/>
        </w:rPr>
        <w:t xml:space="preserve"> </w:t>
      </w:r>
      <w:r w:rsidRPr="00DB5BCE">
        <w:rPr>
          <w:spacing w:val="-3"/>
        </w:rPr>
        <w:t>la</w:t>
      </w:r>
      <w:r w:rsidRPr="00DB5BCE">
        <w:t>w</w:t>
      </w:r>
      <w:r w:rsidRPr="00DB5BCE">
        <w:rPr>
          <w:spacing w:val="-16"/>
        </w:rPr>
        <w:t xml:space="preserve"> </w:t>
      </w:r>
      <w:r w:rsidRPr="00DB5BCE">
        <w:rPr>
          <w:spacing w:val="-3"/>
        </w:rPr>
        <w:t>rel</w:t>
      </w:r>
      <w:r w:rsidRPr="00DB5BCE">
        <w:rPr>
          <w:spacing w:val="-5"/>
        </w:rPr>
        <w:t>a</w:t>
      </w:r>
      <w:r w:rsidRPr="00DB5BCE">
        <w:rPr>
          <w:spacing w:val="-3"/>
        </w:rPr>
        <w:t>tiv</w:t>
      </w:r>
      <w:r w:rsidRPr="00DB5BCE">
        <w:t>e</w:t>
      </w:r>
      <w:r w:rsidRPr="00DB5BCE">
        <w:rPr>
          <w:spacing w:val="-12"/>
        </w:rPr>
        <w:t xml:space="preserve"> </w:t>
      </w:r>
      <w:r w:rsidRPr="00DB5BCE">
        <w:rPr>
          <w:spacing w:val="-3"/>
        </w:rPr>
        <w:t>t</w:t>
      </w:r>
      <w:r w:rsidRPr="00DB5BCE">
        <w:t>o</w:t>
      </w:r>
      <w:r w:rsidRPr="00DB5BCE">
        <w:rPr>
          <w:spacing w:val="-10"/>
        </w:rPr>
        <w:t xml:space="preserve"> </w:t>
      </w:r>
      <w:r w:rsidRPr="00DB5BCE">
        <w:rPr>
          <w:spacing w:val="-3"/>
        </w:rPr>
        <w:t>th</w:t>
      </w:r>
      <w:r w:rsidRPr="00DB5BCE">
        <w:t>e</w:t>
      </w:r>
      <w:r w:rsidRPr="00DB5BCE">
        <w:rPr>
          <w:spacing w:val="-12"/>
        </w:rPr>
        <w:t xml:space="preserve"> </w:t>
      </w:r>
      <w:r w:rsidRPr="00DB5BCE">
        <w:rPr>
          <w:spacing w:val="-3"/>
        </w:rPr>
        <w:t>co</w:t>
      </w:r>
      <w:r w:rsidRPr="00DB5BCE">
        <w:rPr>
          <w:spacing w:val="-6"/>
        </w:rPr>
        <w:t>m</w:t>
      </w:r>
      <w:r w:rsidRPr="00DB5BCE">
        <w:rPr>
          <w:spacing w:val="-3"/>
        </w:rPr>
        <w:t>missio</w:t>
      </w:r>
      <w:r w:rsidRPr="00DB5BCE">
        <w:t>n</w:t>
      </w:r>
      <w:r w:rsidRPr="00DB5BCE">
        <w:rPr>
          <w:spacing w:val="-10"/>
        </w:rPr>
        <w:t xml:space="preserve"> </w:t>
      </w:r>
      <w:r w:rsidRPr="00DB5BCE">
        <w:rPr>
          <w:spacing w:val="-3"/>
        </w:rPr>
        <w:t>of, o</w:t>
      </w:r>
      <w:r w:rsidRPr="00DB5BCE">
        <w:t>r</w:t>
      </w:r>
      <w:r w:rsidRPr="00DB5BCE">
        <w:rPr>
          <w:spacing w:val="-5"/>
        </w:rPr>
        <w:t xml:space="preserve"> </w:t>
      </w:r>
      <w:r w:rsidRPr="00DB5BCE">
        <w:rPr>
          <w:spacing w:val="-3"/>
        </w:rPr>
        <w:t>a</w:t>
      </w:r>
      <w:r w:rsidRPr="00DB5BCE">
        <w:t>n</w:t>
      </w:r>
      <w:r w:rsidRPr="00DB5BCE">
        <w:rPr>
          <w:spacing w:val="-5"/>
        </w:rPr>
        <w:t xml:space="preserve"> </w:t>
      </w:r>
      <w:r w:rsidRPr="00DB5BCE">
        <w:rPr>
          <w:spacing w:val="-6"/>
        </w:rPr>
        <w:t>a</w:t>
      </w:r>
      <w:r w:rsidRPr="00DB5BCE">
        <w:rPr>
          <w:spacing w:val="-3"/>
        </w:rPr>
        <w:t>ttemp</w:t>
      </w:r>
      <w:r w:rsidRPr="00DB5BCE">
        <w:t>t</w:t>
      </w:r>
      <w:r w:rsidRPr="00DB5BCE">
        <w:rPr>
          <w:spacing w:val="-5"/>
        </w:rPr>
        <w:t xml:space="preserve"> </w:t>
      </w:r>
      <w:r w:rsidRPr="00DB5BCE">
        <w:rPr>
          <w:spacing w:val="-3"/>
        </w:rPr>
        <w:t>t</w:t>
      </w:r>
      <w:r w:rsidRPr="00DB5BCE">
        <w:t>o</w:t>
      </w:r>
      <w:r w:rsidRPr="00DB5BCE">
        <w:rPr>
          <w:spacing w:val="-5"/>
        </w:rPr>
        <w:t xml:space="preserve"> </w:t>
      </w:r>
      <w:r w:rsidRPr="00DB5BCE">
        <w:rPr>
          <w:spacing w:val="-3"/>
        </w:rPr>
        <w:t>co</w:t>
      </w:r>
      <w:r w:rsidRPr="00DB5BCE">
        <w:rPr>
          <w:spacing w:val="-7"/>
        </w:rPr>
        <w:t>m</w:t>
      </w:r>
      <w:r w:rsidRPr="00DB5BCE">
        <w:rPr>
          <w:spacing w:val="-3"/>
        </w:rPr>
        <w:t>mit</w:t>
      </w:r>
      <w:r w:rsidRPr="00DB5BCE">
        <w:t>,</w:t>
      </w:r>
      <w:r w:rsidRPr="00DB5BCE">
        <w:rPr>
          <w:spacing w:val="-5"/>
        </w:rPr>
        <w:t xml:space="preserve"> </w:t>
      </w:r>
      <w:r w:rsidRPr="00DB5BCE">
        <w:rPr>
          <w:spacing w:val="-3"/>
        </w:rPr>
        <w:t>a</w:t>
      </w:r>
      <w:r w:rsidRPr="00DB5BCE">
        <w:t>n</w:t>
      </w:r>
      <w:r w:rsidRPr="00DB5BCE">
        <w:rPr>
          <w:spacing w:val="-5"/>
        </w:rPr>
        <w:t xml:space="preserve"> </w:t>
      </w:r>
      <w:r w:rsidRPr="00DB5BCE">
        <w:rPr>
          <w:spacing w:val="-3"/>
        </w:rPr>
        <w:t>o</w:t>
      </w:r>
      <w:r w:rsidRPr="00DB5BCE">
        <w:rPr>
          <w:spacing w:val="-6"/>
        </w:rPr>
        <w:t>f</w:t>
      </w:r>
      <w:r w:rsidRPr="00DB5BCE">
        <w:rPr>
          <w:spacing w:val="-3"/>
        </w:rPr>
        <w:t>fens</w:t>
      </w:r>
      <w:r w:rsidRPr="00DB5BCE">
        <w:t>e</w:t>
      </w:r>
      <w:r w:rsidRPr="00DB5BCE">
        <w:rPr>
          <w:spacing w:val="-8"/>
        </w:rPr>
        <w:t xml:space="preserve"> </w:t>
      </w:r>
      <w:r w:rsidRPr="00DB5BCE">
        <w:rPr>
          <w:spacing w:val="-3"/>
        </w:rPr>
        <w:t>o</w:t>
      </w:r>
      <w:r w:rsidRPr="00DB5BCE">
        <w:t>r</w:t>
      </w:r>
      <w:r w:rsidRPr="00DB5BCE">
        <w:rPr>
          <w:spacing w:val="-5"/>
        </w:rPr>
        <w:t xml:space="preserve"> </w:t>
      </w:r>
      <w:r w:rsidRPr="00DB5BCE">
        <w:rPr>
          <w:spacing w:val="-3"/>
        </w:rPr>
        <w:t>c</w:t>
      </w:r>
      <w:r w:rsidRPr="00DB5BCE">
        <w:rPr>
          <w:spacing w:val="-5"/>
        </w:rPr>
        <w:t>r</w:t>
      </w:r>
      <w:r w:rsidRPr="00DB5BCE">
        <w:rPr>
          <w:spacing w:val="-3"/>
        </w:rPr>
        <w:t>im</w:t>
      </w:r>
      <w:r w:rsidRPr="00DB5BCE">
        <w:rPr>
          <w:spacing w:val="-5"/>
        </w:rPr>
        <w:t>e</w:t>
      </w:r>
      <w:r w:rsidRPr="00DB5BCE">
        <w:t>.</w:t>
      </w:r>
    </w:p>
    <w:p w14:paraId="5431688B" w14:textId="77777777" w:rsidR="00F52F2F" w:rsidRPr="00DB5BCE" w:rsidRDefault="00F52F2F" w:rsidP="00250117">
      <w:pPr>
        <w:kinsoku w:val="0"/>
        <w:overflowPunct w:val="0"/>
      </w:pPr>
    </w:p>
    <w:p w14:paraId="06848493" w14:textId="77777777" w:rsidR="00F52F2F" w:rsidRPr="00DB5BCE" w:rsidRDefault="00F52F2F" w:rsidP="00250117">
      <w:pPr>
        <w:pStyle w:val="BodyText"/>
        <w:numPr>
          <w:ilvl w:val="0"/>
          <w:numId w:val="103"/>
        </w:numPr>
        <w:tabs>
          <w:tab w:val="left" w:pos="1044"/>
        </w:tabs>
        <w:kinsoku w:val="0"/>
        <w:overflowPunct w:val="0"/>
        <w:ind w:firstLine="0"/>
        <w:jc w:val="both"/>
      </w:pPr>
      <w:r w:rsidRPr="00DB5BCE">
        <w:rPr>
          <w:spacing w:val="-6"/>
        </w:rPr>
        <w:t>T</w:t>
      </w:r>
      <w:r w:rsidRPr="00DB5BCE">
        <w:rPr>
          <w:spacing w:val="-3"/>
        </w:rPr>
        <w:t>hro</w:t>
      </w:r>
      <w:r w:rsidRPr="00DB5BCE">
        <w:rPr>
          <w:spacing w:val="-6"/>
        </w:rPr>
        <w:t>w</w:t>
      </w:r>
      <w:r w:rsidRPr="00DB5BCE">
        <w:rPr>
          <w:spacing w:val="-3"/>
        </w:rPr>
        <w:t>in</w:t>
      </w:r>
      <w:r w:rsidRPr="00DB5BCE">
        <w:t>g</w:t>
      </w:r>
      <w:r w:rsidRPr="00DB5BCE">
        <w:rPr>
          <w:spacing w:val="-22"/>
        </w:rPr>
        <w:t xml:space="preserve"> </w:t>
      </w:r>
      <w:r w:rsidRPr="00DB5BCE">
        <w:rPr>
          <w:spacing w:val="-3"/>
        </w:rPr>
        <w:t>an</w:t>
      </w:r>
      <w:r w:rsidRPr="00DB5BCE">
        <w:t>y</w:t>
      </w:r>
      <w:r w:rsidRPr="00DB5BCE">
        <w:rPr>
          <w:spacing w:val="-24"/>
        </w:rPr>
        <w:t xml:space="preserve"> </w:t>
      </w:r>
      <w:r w:rsidRPr="00DB5BCE">
        <w:rPr>
          <w:spacing w:val="-3"/>
        </w:rPr>
        <w:t>s</w:t>
      </w:r>
      <w:r w:rsidRPr="00DB5BCE">
        <w:rPr>
          <w:spacing w:val="-1"/>
        </w:rPr>
        <w:t>t</w:t>
      </w:r>
      <w:r w:rsidRPr="00DB5BCE">
        <w:rPr>
          <w:spacing w:val="-3"/>
        </w:rPr>
        <w:t>on</w:t>
      </w:r>
      <w:r w:rsidRPr="00DB5BCE">
        <w:t>e</w:t>
      </w:r>
      <w:r w:rsidRPr="00DB5BCE">
        <w:rPr>
          <w:spacing w:val="-24"/>
        </w:rPr>
        <w:t xml:space="preserve"> </w:t>
      </w:r>
      <w:r w:rsidRPr="00DB5BCE">
        <w:rPr>
          <w:spacing w:val="-3"/>
        </w:rPr>
        <w:t>o</w:t>
      </w:r>
      <w:r w:rsidRPr="00DB5BCE">
        <w:t>r</w:t>
      </w:r>
      <w:r w:rsidRPr="00DB5BCE">
        <w:rPr>
          <w:spacing w:val="-21"/>
        </w:rPr>
        <w:t xml:space="preserve"> </w:t>
      </w:r>
      <w:r w:rsidRPr="00DB5BCE">
        <w:rPr>
          <w:spacing w:val="-3"/>
        </w:rPr>
        <w:t>an</w:t>
      </w:r>
      <w:r w:rsidRPr="00DB5BCE">
        <w:t>y</w:t>
      </w:r>
      <w:r w:rsidRPr="00DB5BCE">
        <w:rPr>
          <w:spacing w:val="-24"/>
        </w:rPr>
        <w:t xml:space="preserve"> </w:t>
      </w:r>
      <w:r w:rsidRPr="00DB5BCE">
        <w:rPr>
          <w:spacing w:val="-3"/>
        </w:rPr>
        <w:t>othe</w:t>
      </w:r>
      <w:r w:rsidRPr="00DB5BCE">
        <w:t>r</w:t>
      </w:r>
      <w:r w:rsidRPr="00DB5BCE">
        <w:rPr>
          <w:spacing w:val="-22"/>
        </w:rPr>
        <w:t xml:space="preserve"> </w:t>
      </w:r>
      <w:r w:rsidRPr="00DB5BCE">
        <w:rPr>
          <w:spacing w:val="-3"/>
        </w:rPr>
        <w:t>missil</w:t>
      </w:r>
      <w:r w:rsidRPr="00DB5BCE">
        <w:t>e</w:t>
      </w:r>
      <w:r w:rsidRPr="00DB5BCE">
        <w:rPr>
          <w:spacing w:val="-24"/>
        </w:rPr>
        <w:t xml:space="preserve"> </w:t>
      </w:r>
      <w:r w:rsidRPr="00DB5BCE">
        <w:rPr>
          <w:spacing w:val="-3"/>
        </w:rPr>
        <w:t>i</w:t>
      </w:r>
      <w:r w:rsidRPr="00DB5BCE">
        <w:t>n</w:t>
      </w:r>
      <w:r w:rsidRPr="00DB5BCE">
        <w:rPr>
          <w:spacing w:val="-20"/>
        </w:rPr>
        <w:t xml:space="preserve"> </w:t>
      </w:r>
      <w:r w:rsidRPr="00DB5BCE">
        <w:rPr>
          <w:spacing w:val="-3"/>
        </w:rPr>
        <w:t>an</w:t>
      </w:r>
      <w:r w:rsidRPr="00DB5BCE">
        <w:t>y</w:t>
      </w:r>
      <w:r w:rsidRPr="00DB5BCE">
        <w:rPr>
          <w:spacing w:val="-24"/>
        </w:rPr>
        <w:t xml:space="preserve"> </w:t>
      </w:r>
      <w:r w:rsidRPr="00DB5BCE">
        <w:rPr>
          <w:spacing w:val="-3"/>
        </w:rPr>
        <w:t>s</w:t>
      </w:r>
      <w:r w:rsidRPr="00DB5BCE">
        <w:rPr>
          <w:spacing w:val="-1"/>
        </w:rPr>
        <w:t>t</w:t>
      </w:r>
      <w:r w:rsidRPr="00DB5BCE">
        <w:rPr>
          <w:spacing w:val="-3"/>
        </w:rPr>
        <w:t>re</w:t>
      </w:r>
      <w:r w:rsidRPr="00DB5BCE">
        <w:rPr>
          <w:spacing w:val="-6"/>
        </w:rPr>
        <w:t>e</w:t>
      </w:r>
      <w:r w:rsidRPr="00DB5BCE">
        <w:rPr>
          <w:spacing w:val="-3"/>
        </w:rPr>
        <w:t>t</w:t>
      </w:r>
      <w:r w:rsidRPr="00DB5BCE">
        <w:t>,</w:t>
      </w:r>
      <w:r w:rsidRPr="00DB5BCE">
        <w:rPr>
          <w:spacing w:val="-22"/>
        </w:rPr>
        <w:t xml:space="preserve"> </w:t>
      </w:r>
      <w:r w:rsidRPr="00DB5BCE">
        <w:rPr>
          <w:spacing w:val="-3"/>
        </w:rPr>
        <w:t>avenu</w:t>
      </w:r>
      <w:r w:rsidRPr="00DB5BCE">
        <w:rPr>
          <w:spacing w:val="-6"/>
        </w:rPr>
        <w:t>e</w:t>
      </w:r>
      <w:r w:rsidRPr="00DB5BCE">
        <w:t>,</w:t>
      </w:r>
      <w:r w:rsidRPr="00DB5BCE">
        <w:rPr>
          <w:spacing w:val="-22"/>
        </w:rPr>
        <w:t xml:space="preserve"> </w:t>
      </w:r>
      <w:r w:rsidRPr="00DB5BCE">
        <w:rPr>
          <w:spacing w:val="-3"/>
        </w:rPr>
        <w:t>alley</w:t>
      </w:r>
      <w:r w:rsidRPr="00DB5BCE">
        <w:t>,</w:t>
      </w:r>
      <w:r w:rsidRPr="00DB5BCE">
        <w:rPr>
          <w:spacing w:val="-24"/>
        </w:rPr>
        <w:t xml:space="preserve"> </w:t>
      </w:r>
      <w:r w:rsidRPr="00DB5BCE">
        <w:rPr>
          <w:spacing w:val="-3"/>
        </w:rPr>
        <w:t>road</w:t>
      </w:r>
      <w:r w:rsidRPr="00DB5BCE">
        <w:t>,</w:t>
      </w:r>
      <w:r w:rsidRPr="00DB5BCE">
        <w:rPr>
          <w:spacing w:val="-22"/>
        </w:rPr>
        <w:t xml:space="preserve"> </w:t>
      </w:r>
      <w:r w:rsidRPr="00DB5BCE">
        <w:rPr>
          <w:spacing w:val="-3"/>
        </w:rPr>
        <w:t>high</w:t>
      </w:r>
      <w:r w:rsidRPr="00DB5BCE">
        <w:rPr>
          <w:spacing w:val="-5"/>
        </w:rPr>
        <w:t>w</w:t>
      </w:r>
      <w:r w:rsidRPr="00DB5BCE">
        <w:rPr>
          <w:spacing w:val="-3"/>
        </w:rPr>
        <w:t>ay</w:t>
      </w:r>
      <w:r w:rsidRPr="00DB5BCE">
        <w:t>,</w:t>
      </w:r>
      <w:r w:rsidRPr="00DB5BCE">
        <w:rPr>
          <w:spacing w:val="-24"/>
        </w:rPr>
        <w:t xml:space="preserve"> </w:t>
      </w:r>
      <w:r w:rsidRPr="00DB5BCE">
        <w:rPr>
          <w:spacing w:val="-3"/>
        </w:rPr>
        <w:t>ope</w:t>
      </w:r>
      <w:r w:rsidRPr="00DB5BCE">
        <w:t>n</w:t>
      </w:r>
      <w:r w:rsidRPr="00DB5BCE">
        <w:rPr>
          <w:spacing w:val="-24"/>
        </w:rPr>
        <w:t xml:space="preserve"> </w:t>
      </w:r>
      <w:r w:rsidRPr="00DB5BCE">
        <w:rPr>
          <w:spacing w:val="-3"/>
        </w:rPr>
        <w:t>sp</w:t>
      </w:r>
      <w:r w:rsidRPr="00DB5BCE">
        <w:rPr>
          <w:spacing w:val="-6"/>
        </w:rPr>
        <w:t>a</w:t>
      </w:r>
      <w:r w:rsidRPr="00DB5BCE">
        <w:rPr>
          <w:spacing w:val="-3"/>
        </w:rPr>
        <w:t>ce, publi</w:t>
      </w:r>
      <w:r w:rsidRPr="00DB5BCE">
        <w:t>c</w:t>
      </w:r>
      <w:r w:rsidRPr="00DB5BCE">
        <w:rPr>
          <w:spacing w:val="-15"/>
        </w:rPr>
        <w:t xml:space="preserve"> </w:t>
      </w:r>
      <w:r w:rsidRPr="00DB5BCE">
        <w:rPr>
          <w:spacing w:val="-3"/>
        </w:rPr>
        <w:t>squar</w:t>
      </w:r>
      <w:r w:rsidRPr="00DB5BCE">
        <w:rPr>
          <w:spacing w:val="-5"/>
        </w:rPr>
        <w:t>e</w:t>
      </w:r>
      <w:r w:rsidRPr="00DB5BCE">
        <w:t>,</w:t>
      </w:r>
      <w:r w:rsidRPr="00DB5BCE">
        <w:rPr>
          <w:spacing w:val="-15"/>
        </w:rPr>
        <w:t xml:space="preserve"> </w:t>
      </w:r>
      <w:r w:rsidRPr="00DB5BCE">
        <w:rPr>
          <w:spacing w:val="-3"/>
        </w:rPr>
        <w:t>o</w:t>
      </w:r>
      <w:r w:rsidRPr="00DB5BCE">
        <w:t>r</w:t>
      </w:r>
      <w:r w:rsidRPr="00DB5BCE">
        <w:rPr>
          <w:spacing w:val="-16"/>
        </w:rPr>
        <w:t xml:space="preserve"> </w:t>
      </w:r>
      <w:r w:rsidRPr="00DB5BCE">
        <w:rPr>
          <w:spacing w:val="-3"/>
        </w:rPr>
        <w:t>enclosur</w:t>
      </w:r>
      <w:r w:rsidRPr="00DB5BCE">
        <w:rPr>
          <w:spacing w:val="-6"/>
        </w:rPr>
        <w:t>e</w:t>
      </w:r>
      <w:r w:rsidRPr="00DB5BCE">
        <w:t>,</w:t>
      </w:r>
      <w:r w:rsidRPr="00DB5BCE">
        <w:rPr>
          <w:spacing w:val="-15"/>
        </w:rPr>
        <w:t xml:space="preserve"> </w:t>
      </w:r>
      <w:r w:rsidRPr="00DB5BCE">
        <w:rPr>
          <w:spacing w:val="-3"/>
        </w:rPr>
        <w:t>o</w:t>
      </w:r>
      <w:r w:rsidRPr="00DB5BCE">
        <w:t>r</w:t>
      </w:r>
      <w:r w:rsidRPr="00DB5BCE">
        <w:rPr>
          <w:spacing w:val="-16"/>
        </w:rPr>
        <w:t xml:space="preserve"> </w:t>
      </w:r>
      <w:r w:rsidRPr="00DB5BCE">
        <w:rPr>
          <w:spacing w:val="-3"/>
        </w:rPr>
        <w:t>thro</w:t>
      </w:r>
      <w:r w:rsidRPr="00DB5BCE">
        <w:rPr>
          <w:spacing w:val="-6"/>
        </w:rPr>
        <w:t>w</w:t>
      </w:r>
      <w:r w:rsidRPr="00DB5BCE">
        <w:rPr>
          <w:spacing w:val="-3"/>
        </w:rPr>
        <w:t>in</w:t>
      </w:r>
      <w:r w:rsidRPr="00DB5BCE">
        <w:t>g</w:t>
      </w:r>
      <w:r w:rsidRPr="00DB5BCE">
        <w:rPr>
          <w:spacing w:val="-12"/>
        </w:rPr>
        <w:t xml:space="preserve"> </w:t>
      </w:r>
      <w:r w:rsidRPr="00DB5BCE">
        <w:rPr>
          <w:spacing w:val="-6"/>
        </w:rPr>
        <w:t>a</w:t>
      </w:r>
      <w:r w:rsidRPr="00DB5BCE">
        <w:rPr>
          <w:spacing w:val="-3"/>
        </w:rPr>
        <w:t>n</w:t>
      </w:r>
      <w:r w:rsidRPr="00DB5BCE">
        <w:t>y</w:t>
      </w:r>
      <w:r w:rsidRPr="00DB5BCE">
        <w:rPr>
          <w:spacing w:val="-15"/>
        </w:rPr>
        <w:t xml:space="preserve"> </w:t>
      </w:r>
      <w:r w:rsidRPr="00DB5BCE">
        <w:rPr>
          <w:spacing w:val="-3"/>
        </w:rPr>
        <w:t>stone</w:t>
      </w:r>
      <w:r w:rsidRPr="00DB5BCE">
        <w:t>,</w:t>
      </w:r>
      <w:r w:rsidRPr="00DB5BCE">
        <w:rPr>
          <w:spacing w:val="-12"/>
        </w:rPr>
        <w:t xml:space="preserve"> </w:t>
      </w:r>
      <w:r w:rsidRPr="00DB5BCE">
        <w:rPr>
          <w:spacing w:val="-5"/>
        </w:rPr>
        <w:t>m</w:t>
      </w:r>
      <w:r w:rsidRPr="00DB5BCE">
        <w:rPr>
          <w:spacing w:val="-3"/>
        </w:rPr>
        <w:t>issile</w:t>
      </w:r>
      <w:r w:rsidRPr="00DB5BCE">
        <w:t>,</w:t>
      </w:r>
      <w:r w:rsidRPr="00DB5BCE">
        <w:rPr>
          <w:spacing w:val="-12"/>
        </w:rPr>
        <w:t xml:space="preserve"> </w:t>
      </w:r>
      <w:r w:rsidRPr="00DB5BCE">
        <w:rPr>
          <w:spacing w:val="-3"/>
        </w:rPr>
        <w:t>o</w:t>
      </w:r>
      <w:r w:rsidRPr="00DB5BCE">
        <w:t>r</w:t>
      </w:r>
      <w:r w:rsidRPr="00DB5BCE">
        <w:rPr>
          <w:spacing w:val="-12"/>
        </w:rPr>
        <w:t xml:space="preserve"> </w:t>
      </w:r>
      <w:r w:rsidRPr="00DB5BCE">
        <w:rPr>
          <w:spacing w:val="-3"/>
        </w:rPr>
        <w:t>othe</w:t>
      </w:r>
      <w:r w:rsidRPr="00DB5BCE">
        <w:t>r</w:t>
      </w:r>
      <w:r w:rsidRPr="00DB5BCE">
        <w:rPr>
          <w:spacing w:val="-12"/>
        </w:rPr>
        <w:t xml:space="preserve"> </w:t>
      </w:r>
      <w:r w:rsidRPr="00DB5BCE">
        <w:rPr>
          <w:spacing w:val="-3"/>
        </w:rPr>
        <w:t>obje</w:t>
      </w:r>
      <w:r w:rsidRPr="00DB5BCE">
        <w:rPr>
          <w:spacing w:val="-5"/>
        </w:rPr>
        <w:t>c</w:t>
      </w:r>
      <w:r w:rsidRPr="00DB5BCE">
        <w:t>t</w:t>
      </w:r>
      <w:r w:rsidRPr="00DB5BCE">
        <w:rPr>
          <w:spacing w:val="-12"/>
        </w:rPr>
        <w:t xml:space="preserve"> </w:t>
      </w:r>
      <w:r w:rsidRPr="00DB5BCE">
        <w:rPr>
          <w:spacing w:val="-3"/>
        </w:rPr>
        <w:t>fro</w:t>
      </w:r>
      <w:r w:rsidRPr="00DB5BCE">
        <w:t>m</w:t>
      </w:r>
      <w:r w:rsidRPr="00DB5BCE">
        <w:rPr>
          <w:spacing w:val="-15"/>
        </w:rPr>
        <w:t xml:space="preserve"> </w:t>
      </w:r>
      <w:r w:rsidRPr="00DB5BCE">
        <w:rPr>
          <w:spacing w:val="-3"/>
        </w:rPr>
        <w:t>an</w:t>
      </w:r>
      <w:r w:rsidRPr="00DB5BCE">
        <w:t>y</w:t>
      </w:r>
      <w:r w:rsidRPr="00DB5BCE">
        <w:rPr>
          <w:spacing w:val="-12"/>
        </w:rPr>
        <w:t xml:space="preserve"> </w:t>
      </w:r>
      <w:r w:rsidRPr="00DB5BCE">
        <w:rPr>
          <w:spacing w:val="-3"/>
        </w:rPr>
        <w:t>pla</w:t>
      </w:r>
      <w:r w:rsidRPr="00DB5BCE">
        <w:rPr>
          <w:spacing w:val="-5"/>
        </w:rPr>
        <w:t>c</w:t>
      </w:r>
      <w:r w:rsidRPr="00DB5BCE">
        <w:t>e</w:t>
      </w:r>
      <w:r w:rsidRPr="00DB5BCE">
        <w:rPr>
          <w:spacing w:val="-12"/>
        </w:rPr>
        <w:t xml:space="preserve"> </w:t>
      </w:r>
      <w:r w:rsidRPr="00DB5BCE">
        <w:rPr>
          <w:spacing w:val="-3"/>
        </w:rPr>
        <w:t>int</w:t>
      </w:r>
      <w:r w:rsidRPr="00DB5BCE">
        <w:t>o</w:t>
      </w:r>
      <w:r w:rsidRPr="00DB5BCE">
        <w:rPr>
          <w:spacing w:val="-12"/>
        </w:rPr>
        <w:t xml:space="preserve"> </w:t>
      </w:r>
      <w:r w:rsidRPr="00DB5BCE">
        <w:rPr>
          <w:spacing w:val="-3"/>
        </w:rPr>
        <w:t>any street</w:t>
      </w:r>
      <w:r w:rsidRPr="00DB5BCE">
        <w:t>,</w:t>
      </w:r>
      <w:r w:rsidRPr="00DB5BCE">
        <w:rPr>
          <w:spacing w:val="-7"/>
        </w:rPr>
        <w:t xml:space="preserve"> </w:t>
      </w:r>
      <w:proofErr w:type="gramStart"/>
      <w:r w:rsidRPr="00DB5BCE">
        <w:rPr>
          <w:spacing w:val="-3"/>
        </w:rPr>
        <w:t>avenu</w:t>
      </w:r>
      <w:r w:rsidRPr="00DB5BCE">
        <w:rPr>
          <w:spacing w:val="-6"/>
        </w:rPr>
        <w:t>e</w:t>
      </w:r>
      <w:proofErr w:type="gramEnd"/>
      <w:r w:rsidRPr="00DB5BCE">
        <w:t>,</w:t>
      </w:r>
      <w:r w:rsidRPr="00DB5BCE">
        <w:rPr>
          <w:spacing w:val="-5"/>
        </w:rPr>
        <w:t xml:space="preserve"> </w:t>
      </w:r>
      <w:r w:rsidRPr="00DB5BCE">
        <w:rPr>
          <w:spacing w:val="-3"/>
        </w:rPr>
        <w:t>road</w:t>
      </w:r>
      <w:r w:rsidRPr="00DB5BCE">
        <w:t>,</w:t>
      </w:r>
      <w:r w:rsidRPr="00DB5BCE">
        <w:rPr>
          <w:spacing w:val="-7"/>
        </w:rPr>
        <w:t xml:space="preserve"> </w:t>
      </w:r>
      <w:r w:rsidRPr="00DB5BCE">
        <w:rPr>
          <w:spacing w:val="-3"/>
        </w:rPr>
        <w:t>high</w:t>
      </w:r>
      <w:r w:rsidRPr="00DB5BCE">
        <w:rPr>
          <w:spacing w:val="-5"/>
        </w:rPr>
        <w:t>w</w:t>
      </w:r>
      <w:r w:rsidRPr="00DB5BCE">
        <w:rPr>
          <w:spacing w:val="-3"/>
        </w:rPr>
        <w:t>ay</w:t>
      </w:r>
      <w:r w:rsidRPr="00DB5BCE">
        <w:t>,</w:t>
      </w:r>
      <w:r w:rsidRPr="00DB5BCE">
        <w:rPr>
          <w:spacing w:val="-6"/>
        </w:rPr>
        <w:t xml:space="preserve"> </w:t>
      </w:r>
      <w:r w:rsidRPr="00DB5BCE">
        <w:rPr>
          <w:spacing w:val="-3"/>
        </w:rPr>
        <w:t>alley</w:t>
      </w:r>
      <w:r w:rsidRPr="00DB5BCE">
        <w:t>,</w:t>
      </w:r>
      <w:r w:rsidRPr="00DB5BCE">
        <w:rPr>
          <w:spacing w:val="-6"/>
        </w:rPr>
        <w:t xml:space="preserve"> </w:t>
      </w:r>
      <w:r w:rsidRPr="00DB5BCE">
        <w:rPr>
          <w:spacing w:val="-3"/>
        </w:rPr>
        <w:t>ope</w:t>
      </w:r>
      <w:r w:rsidRPr="00DB5BCE">
        <w:t>n</w:t>
      </w:r>
      <w:r w:rsidRPr="00DB5BCE">
        <w:rPr>
          <w:spacing w:val="-6"/>
        </w:rPr>
        <w:t xml:space="preserve"> </w:t>
      </w:r>
      <w:r w:rsidRPr="00DB5BCE">
        <w:rPr>
          <w:spacing w:val="-3"/>
        </w:rPr>
        <w:t>spac</w:t>
      </w:r>
      <w:r w:rsidRPr="00DB5BCE">
        <w:rPr>
          <w:spacing w:val="-6"/>
        </w:rPr>
        <w:t>e</w:t>
      </w:r>
      <w:r w:rsidRPr="00DB5BCE">
        <w:t>,</w:t>
      </w:r>
      <w:r w:rsidRPr="00DB5BCE">
        <w:rPr>
          <w:spacing w:val="-5"/>
        </w:rPr>
        <w:t xml:space="preserve"> </w:t>
      </w:r>
      <w:r w:rsidRPr="00DB5BCE">
        <w:rPr>
          <w:spacing w:val="-3"/>
        </w:rPr>
        <w:t>publi</w:t>
      </w:r>
      <w:r w:rsidRPr="00DB5BCE">
        <w:t>c</w:t>
      </w:r>
      <w:r w:rsidRPr="00DB5BCE">
        <w:rPr>
          <w:spacing w:val="-5"/>
        </w:rPr>
        <w:t xml:space="preserve"> </w:t>
      </w:r>
      <w:r w:rsidRPr="00DB5BCE">
        <w:rPr>
          <w:spacing w:val="-3"/>
        </w:rPr>
        <w:t>squar</w:t>
      </w:r>
      <w:r w:rsidRPr="00DB5BCE">
        <w:rPr>
          <w:spacing w:val="-5"/>
        </w:rPr>
        <w:t>e</w:t>
      </w:r>
      <w:r w:rsidRPr="00DB5BCE">
        <w:t>,</w:t>
      </w:r>
      <w:r w:rsidRPr="00DB5BCE">
        <w:rPr>
          <w:spacing w:val="-3"/>
        </w:rPr>
        <w:t xml:space="preserve"> enclosur</w:t>
      </w:r>
      <w:r w:rsidRPr="00DB5BCE">
        <w:rPr>
          <w:spacing w:val="-6"/>
        </w:rPr>
        <w:t>e</w:t>
      </w:r>
      <w:r w:rsidRPr="00DB5BCE">
        <w:t>,</w:t>
      </w:r>
      <w:r w:rsidRPr="00DB5BCE">
        <w:rPr>
          <w:spacing w:val="-3"/>
        </w:rPr>
        <w:t xml:space="preserve"> o</w:t>
      </w:r>
      <w:r w:rsidRPr="00DB5BCE">
        <w:t>r</w:t>
      </w:r>
      <w:r w:rsidRPr="00DB5BCE">
        <w:rPr>
          <w:spacing w:val="-3"/>
        </w:rPr>
        <w:t xml:space="preserve"> a</w:t>
      </w:r>
      <w:r w:rsidRPr="00DB5BCE">
        <w:t>t</w:t>
      </w:r>
      <w:r w:rsidRPr="00DB5BCE">
        <w:rPr>
          <w:spacing w:val="-3"/>
        </w:rPr>
        <w:t xml:space="preserve"> </w:t>
      </w:r>
      <w:r w:rsidRPr="00DB5BCE">
        <w:rPr>
          <w:spacing w:val="-5"/>
        </w:rPr>
        <w:t>a</w:t>
      </w:r>
      <w:r w:rsidRPr="00DB5BCE">
        <w:rPr>
          <w:spacing w:val="-3"/>
        </w:rPr>
        <w:t>n</w:t>
      </w:r>
      <w:r w:rsidRPr="00DB5BCE">
        <w:t>y</w:t>
      </w:r>
      <w:r w:rsidRPr="00DB5BCE">
        <w:rPr>
          <w:spacing w:val="-3"/>
        </w:rPr>
        <w:t xml:space="preserve"> train</w:t>
      </w:r>
      <w:r w:rsidRPr="00DB5BCE">
        <w:t>,</w:t>
      </w:r>
      <w:r w:rsidRPr="00DB5BCE">
        <w:rPr>
          <w:spacing w:val="-3"/>
        </w:rPr>
        <w:t xml:space="preserve"> r</w:t>
      </w:r>
      <w:r w:rsidRPr="00DB5BCE">
        <w:rPr>
          <w:spacing w:val="-5"/>
        </w:rPr>
        <w:t>a</w:t>
      </w:r>
      <w:r w:rsidRPr="00DB5BCE">
        <w:rPr>
          <w:spacing w:val="-3"/>
        </w:rPr>
        <w:t>ilw</w:t>
      </w:r>
      <w:r w:rsidRPr="00DB5BCE">
        <w:rPr>
          <w:spacing w:val="-6"/>
        </w:rPr>
        <w:t>a</w:t>
      </w:r>
      <w:r w:rsidRPr="00DB5BCE">
        <w:t xml:space="preserve">y </w:t>
      </w:r>
      <w:r w:rsidRPr="00DB5BCE">
        <w:rPr>
          <w:spacing w:val="-3"/>
        </w:rPr>
        <w:t>ca</w:t>
      </w:r>
      <w:r w:rsidRPr="00DB5BCE">
        <w:rPr>
          <w:spacing w:val="-6"/>
        </w:rPr>
        <w:t>r</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loco</w:t>
      </w:r>
      <w:r w:rsidRPr="00DB5BCE">
        <w:rPr>
          <w:spacing w:val="-6"/>
        </w:rPr>
        <w:t>m</w:t>
      </w:r>
      <w:r w:rsidRPr="00DB5BCE">
        <w:rPr>
          <w:spacing w:val="-3"/>
        </w:rPr>
        <w:t>otive.</w:t>
      </w:r>
    </w:p>
    <w:p w14:paraId="24DEBA58" w14:textId="77777777" w:rsidR="00F52F2F" w:rsidRPr="00DB5BCE" w:rsidRDefault="00F52F2F" w:rsidP="00250117">
      <w:pPr>
        <w:kinsoku w:val="0"/>
        <w:overflowPunct w:val="0"/>
      </w:pPr>
    </w:p>
    <w:p w14:paraId="0F9F8BA0" w14:textId="77777777" w:rsidR="00F52F2F" w:rsidRPr="00DB5BCE" w:rsidRDefault="00F52F2F" w:rsidP="00250117">
      <w:pPr>
        <w:pStyle w:val="BodyText"/>
        <w:numPr>
          <w:ilvl w:val="0"/>
          <w:numId w:val="103"/>
        </w:numPr>
        <w:tabs>
          <w:tab w:val="left" w:pos="1055"/>
        </w:tabs>
        <w:kinsoku w:val="0"/>
        <w:overflowPunct w:val="0"/>
        <w:ind w:left="1055" w:hanging="364"/>
        <w:jc w:val="both"/>
      </w:pPr>
      <w:r w:rsidRPr="00DB5BCE">
        <w:rPr>
          <w:spacing w:val="-7"/>
        </w:rPr>
        <w:t>T</w:t>
      </w:r>
      <w:r w:rsidRPr="00DB5BCE">
        <w:rPr>
          <w:spacing w:val="-3"/>
        </w:rPr>
        <w:t>akin</w:t>
      </w:r>
      <w:r w:rsidRPr="00DB5BCE">
        <w:t>g</w:t>
      </w:r>
      <w:r w:rsidRPr="00DB5BCE">
        <w:rPr>
          <w:spacing w:val="-17"/>
        </w:rPr>
        <w:t xml:space="preserve"> </w:t>
      </w:r>
      <w:r w:rsidRPr="00DB5BCE">
        <w:rPr>
          <w:spacing w:val="-3"/>
        </w:rPr>
        <w:t>te</w:t>
      </w:r>
      <w:r w:rsidRPr="00DB5BCE">
        <w:rPr>
          <w:spacing w:val="-6"/>
        </w:rPr>
        <w:t>m</w:t>
      </w:r>
      <w:r w:rsidRPr="00DB5BCE">
        <w:rPr>
          <w:spacing w:val="-3"/>
        </w:rPr>
        <w:t>pora</w:t>
      </w:r>
      <w:r w:rsidRPr="00DB5BCE">
        <w:rPr>
          <w:spacing w:val="-5"/>
        </w:rPr>
        <w:t>r</w:t>
      </w:r>
      <w:r w:rsidRPr="00DB5BCE">
        <w:t>y</w:t>
      </w:r>
      <w:r w:rsidRPr="00DB5BCE">
        <w:rPr>
          <w:spacing w:val="-17"/>
        </w:rPr>
        <w:t xml:space="preserve"> </w:t>
      </w:r>
      <w:r w:rsidRPr="00DB5BCE">
        <w:rPr>
          <w:spacing w:val="-3"/>
        </w:rPr>
        <w:t>possessio</w:t>
      </w:r>
      <w:r w:rsidRPr="00DB5BCE">
        <w:t>n</w:t>
      </w:r>
      <w:r w:rsidRPr="00DB5BCE">
        <w:rPr>
          <w:spacing w:val="-17"/>
        </w:rPr>
        <w:t xml:space="preserve"> </w:t>
      </w:r>
      <w:r w:rsidRPr="00DB5BCE">
        <w:rPr>
          <w:spacing w:val="-3"/>
        </w:rPr>
        <w:t>o</w:t>
      </w:r>
      <w:r w:rsidRPr="00DB5BCE">
        <w:t>f</w:t>
      </w:r>
      <w:r w:rsidRPr="00DB5BCE">
        <w:rPr>
          <w:spacing w:val="-17"/>
        </w:rPr>
        <w:t xml:space="preserve"> </w:t>
      </w:r>
      <w:r w:rsidRPr="00DB5BCE">
        <w:rPr>
          <w:spacing w:val="-3"/>
        </w:rPr>
        <w:t>an</w:t>
      </w:r>
      <w:r w:rsidRPr="00DB5BCE">
        <w:t>y</w:t>
      </w:r>
      <w:r w:rsidRPr="00DB5BCE">
        <w:rPr>
          <w:spacing w:val="-17"/>
        </w:rPr>
        <w:t xml:space="preserve"> </w:t>
      </w:r>
      <w:r w:rsidRPr="00DB5BCE">
        <w:rPr>
          <w:spacing w:val="-3"/>
        </w:rPr>
        <w:t>p</w:t>
      </w:r>
      <w:r w:rsidRPr="00DB5BCE">
        <w:rPr>
          <w:spacing w:val="-5"/>
        </w:rPr>
        <w:t>a</w:t>
      </w:r>
      <w:r w:rsidRPr="00DB5BCE">
        <w:rPr>
          <w:spacing w:val="-3"/>
        </w:rPr>
        <w:t>r</w:t>
      </w:r>
      <w:r w:rsidRPr="00DB5BCE">
        <w:t>t</w:t>
      </w:r>
      <w:r w:rsidRPr="00DB5BCE">
        <w:rPr>
          <w:spacing w:val="-17"/>
        </w:rPr>
        <w:t xml:space="preserve"> </w:t>
      </w:r>
      <w:r w:rsidRPr="00DB5BCE">
        <w:rPr>
          <w:spacing w:val="-3"/>
        </w:rPr>
        <w:t>o</w:t>
      </w:r>
      <w:r w:rsidRPr="00DB5BCE">
        <w:t>r</w:t>
      </w:r>
      <w:r w:rsidRPr="00DB5BCE">
        <w:rPr>
          <w:spacing w:val="-17"/>
        </w:rPr>
        <w:t xml:space="preserve"> </w:t>
      </w:r>
      <w:proofErr w:type="gramStart"/>
      <w:r w:rsidRPr="00DB5BCE">
        <w:rPr>
          <w:spacing w:val="-3"/>
        </w:rPr>
        <w:t>pa</w:t>
      </w:r>
      <w:r w:rsidRPr="00DB5BCE">
        <w:rPr>
          <w:spacing w:val="-6"/>
        </w:rPr>
        <w:t>r</w:t>
      </w:r>
      <w:r w:rsidRPr="00DB5BCE">
        <w:rPr>
          <w:spacing w:val="-3"/>
        </w:rPr>
        <w:t>t</w:t>
      </w:r>
      <w:r w:rsidRPr="00DB5BCE">
        <w:t>s</w:t>
      </w:r>
      <w:proofErr w:type="gramEnd"/>
      <w:r w:rsidRPr="00DB5BCE">
        <w:rPr>
          <w:spacing w:val="-17"/>
        </w:rPr>
        <w:t xml:space="preserve"> </w:t>
      </w:r>
      <w:r w:rsidRPr="00DB5BCE">
        <w:rPr>
          <w:spacing w:val="-3"/>
        </w:rPr>
        <w:t>o</w:t>
      </w:r>
      <w:r w:rsidRPr="00DB5BCE">
        <w:t>f</w:t>
      </w:r>
      <w:r w:rsidRPr="00DB5BCE">
        <w:rPr>
          <w:spacing w:val="-17"/>
        </w:rPr>
        <w:t xml:space="preserve"> </w:t>
      </w:r>
      <w:r w:rsidRPr="00DB5BCE">
        <w:t>a</w:t>
      </w:r>
      <w:r w:rsidRPr="00DB5BCE">
        <w:rPr>
          <w:spacing w:val="-17"/>
        </w:rPr>
        <w:t xml:space="preserve"> </w:t>
      </w:r>
      <w:r w:rsidRPr="00DB5BCE">
        <w:rPr>
          <w:spacing w:val="-3"/>
        </w:rPr>
        <w:t>pla</w:t>
      </w:r>
      <w:r w:rsidRPr="00DB5BCE">
        <w:rPr>
          <w:spacing w:val="-5"/>
        </w:rPr>
        <w:t>c</w:t>
      </w:r>
      <w:r w:rsidRPr="00DB5BCE">
        <w:t>e</w:t>
      </w:r>
      <w:r w:rsidRPr="00DB5BCE">
        <w:rPr>
          <w:spacing w:val="-17"/>
        </w:rPr>
        <w:t xml:space="preserve"> </w:t>
      </w:r>
      <w:r w:rsidRPr="00DB5BCE">
        <w:rPr>
          <w:spacing w:val="-3"/>
        </w:rPr>
        <w:t>o</w:t>
      </w:r>
      <w:r w:rsidRPr="00DB5BCE">
        <w:t>f</w:t>
      </w:r>
      <w:r w:rsidRPr="00DB5BCE">
        <w:rPr>
          <w:spacing w:val="-17"/>
        </w:rPr>
        <w:t xml:space="preserve"> </w:t>
      </w:r>
      <w:proofErr w:type="gramStart"/>
      <w:r w:rsidRPr="00DB5BCE">
        <w:rPr>
          <w:spacing w:val="-3"/>
        </w:rPr>
        <w:t>business</w:t>
      </w:r>
      <w:r w:rsidRPr="00DB5BCE">
        <w:t>,</w:t>
      </w:r>
      <w:r w:rsidRPr="00DB5BCE">
        <w:rPr>
          <w:spacing w:val="-14"/>
        </w:rPr>
        <w:t xml:space="preserve"> </w:t>
      </w:r>
      <w:r w:rsidRPr="00DB5BCE">
        <w:rPr>
          <w:spacing w:val="-3"/>
        </w:rPr>
        <w:t>o</w:t>
      </w:r>
      <w:r w:rsidRPr="00DB5BCE">
        <w:t>r</w:t>
      </w:r>
      <w:proofErr w:type="gramEnd"/>
      <w:r w:rsidRPr="00DB5BCE">
        <w:rPr>
          <w:spacing w:val="-17"/>
        </w:rPr>
        <w:t xml:space="preserve"> </w:t>
      </w:r>
      <w:r w:rsidRPr="00DB5BCE">
        <w:rPr>
          <w:spacing w:val="-3"/>
        </w:rPr>
        <w:t>rem</w:t>
      </w:r>
      <w:r w:rsidRPr="00DB5BCE">
        <w:rPr>
          <w:spacing w:val="-6"/>
        </w:rPr>
        <w:t>a</w:t>
      </w:r>
      <w:r w:rsidRPr="00DB5BCE">
        <w:rPr>
          <w:spacing w:val="-3"/>
        </w:rPr>
        <w:t>inin</w:t>
      </w:r>
      <w:r w:rsidRPr="00DB5BCE">
        <w:t>g</w:t>
      </w:r>
      <w:r w:rsidRPr="00DB5BCE">
        <w:rPr>
          <w:spacing w:val="-14"/>
        </w:rPr>
        <w:t xml:space="preserve"> </w:t>
      </w:r>
      <w:r w:rsidRPr="00DB5BCE">
        <w:rPr>
          <w:spacing w:val="-3"/>
        </w:rPr>
        <w:t>i</w:t>
      </w:r>
      <w:r w:rsidRPr="00DB5BCE">
        <w:t>n</w:t>
      </w:r>
      <w:r w:rsidRPr="00DB5BCE">
        <w:rPr>
          <w:spacing w:val="-17"/>
        </w:rPr>
        <w:t xml:space="preserve"> </w:t>
      </w:r>
      <w:r w:rsidRPr="00DB5BCE">
        <w:t>a</w:t>
      </w:r>
      <w:r w:rsidRPr="00DB5BCE">
        <w:rPr>
          <w:spacing w:val="-17"/>
        </w:rPr>
        <w:t xml:space="preserve"> </w:t>
      </w:r>
      <w:r w:rsidRPr="00DB5BCE">
        <w:rPr>
          <w:spacing w:val="-3"/>
        </w:rPr>
        <w:t>place</w:t>
      </w:r>
      <w:r w:rsidR="00076B15" w:rsidRPr="00DB5BCE">
        <w:rPr>
          <w:spacing w:val="-3"/>
        </w:rPr>
        <w:t xml:space="preserve"> </w:t>
      </w:r>
      <w:bookmarkStart w:id="10" w:name="Page_12"/>
      <w:bookmarkEnd w:id="10"/>
      <w:r w:rsidRPr="00DB5BCE">
        <w:rPr>
          <w:spacing w:val="-3"/>
        </w:rPr>
        <w:t>o</w:t>
      </w:r>
      <w:r w:rsidRPr="00DB5BCE">
        <w:t>f</w:t>
      </w:r>
      <w:r w:rsidRPr="00DB5BCE">
        <w:rPr>
          <w:spacing w:val="-20"/>
        </w:rPr>
        <w:t xml:space="preserve"> </w:t>
      </w:r>
      <w:r w:rsidRPr="00DB5BCE">
        <w:rPr>
          <w:spacing w:val="-3"/>
        </w:rPr>
        <w:t>busines</w:t>
      </w:r>
      <w:r w:rsidRPr="00DB5BCE">
        <w:t>s</w:t>
      </w:r>
      <w:r w:rsidRPr="00DB5BCE">
        <w:rPr>
          <w:spacing w:val="-20"/>
        </w:rPr>
        <w:t xml:space="preserve"> </w:t>
      </w:r>
      <w:r w:rsidRPr="00DB5BCE">
        <w:rPr>
          <w:spacing w:val="-3"/>
        </w:rPr>
        <w:t>a</w:t>
      </w:r>
      <w:r w:rsidRPr="00DB5BCE">
        <w:rPr>
          <w:spacing w:val="-5"/>
        </w:rPr>
        <w:t>f</w:t>
      </w:r>
      <w:r w:rsidRPr="00DB5BCE">
        <w:rPr>
          <w:spacing w:val="-3"/>
        </w:rPr>
        <w:t>te</w:t>
      </w:r>
      <w:r w:rsidRPr="00DB5BCE">
        <w:t>r</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p</w:t>
      </w:r>
      <w:r w:rsidRPr="00DB5BCE">
        <w:rPr>
          <w:spacing w:val="-6"/>
        </w:rPr>
        <w:t>e</w:t>
      </w:r>
      <w:r w:rsidRPr="00DB5BCE">
        <w:rPr>
          <w:spacing w:val="-3"/>
        </w:rPr>
        <w:t>rso</w:t>
      </w:r>
      <w:r w:rsidRPr="00DB5BCE">
        <w:t>n</w:t>
      </w:r>
      <w:r w:rsidRPr="00DB5BCE">
        <w:rPr>
          <w:spacing w:val="-20"/>
        </w:rPr>
        <w:t xml:space="preserve"> </w:t>
      </w:r>
      <w:r w:rsidRPr="00DB5BCE">
        <w:rPr>
          <w:spacing w:val="-3"/>
        </w:rPr>
        <w:t>i</w:t>
      </w:r>
      <w:r w:rsidRPr="00DB5BCE">
        <w:t>n</w:t>
      </w:r>
      <w:r w:rsidRPr="00DB5BCE">
        <w:rPr>
          <w:spacing w:val="-20"/>
        </w:rPr>
        <w:t xml:space="preserve"> </w:t>
      </w:r>
      <w:r w:rsidRPr="00DB5BCE">
        <w:rPr>
          <w:spacing w:val="-3"/>
        </w:rPr>
        <w:t>cha</w:t>
      </w:r>
      <w:r w:rsidRPr="00DB5BCE">
        <w:rPr>
          <w:spacing w:val="-6"/>
        </w:rPr>
        <w:t>r</w:t>
      </w:r>
      <w:r w:rsidRPr="00DB5BCE">
        <w:rPr>
          <w:spacing w:val="-3"/>
        </w:rPr>
        <w:t>g</w:t>
      </w:r>
      <w:r w:rsidRPr="00DB5BCE">
        <w:t>e</w:t>
      </w:r>
      <w:r w:rsidRPr="00DB5BCE">
        <w:rPr>
          <w:spacing w:val="-20"/>
        </w:rPr>
        <w:t xml:space="preserve"> </w:t>
      </w:r>
      <w:r w:rsidRPr="00DB5BCE">
        <w:rPr>
          <w:spacing w:val="-3"/>
        </w:rPr>
        <w:t>o</w:t>
      </w:r>
      <w:r w:rsidRPr="00DB5BCE">
        <w:t>f</w:t>
      </w:r>
      <w:r w:rsidRPr="00DB5BCE">
        <w:rPr>
          <w:spacing w:val="-20"/>
        </w:rPr>
        <w:t xml:space="preserve"> </w:t>
      </w:r>
      <w:r w:rsidRPr="00DB5BCE">
        <w:rPr>
          <w:spacing w:val="-3"/>
        </w:rPr>
        <w:t>su</w:t>
      </w:r>
      <w:r w:rsidRPr="00DB5BCE">
        <w:rPr>
          <w:spacing w:val="-5"/>
        </w:rPr>
        <w:t>c</w:t>
      </w:r>
      <w:r w:rsidRPr="00DB5BCE">
        <w:t>h</w:t>
      </w:r>
      <w:r w:rsidRPr="00DB5BCE">
        <w:rPr>
          <w:spacing w:val="-20"/>
        </w:rPr>
        <w:t xml:space="preserve"> </w:t>
      </w:r>
      <w:r w:rsidRPr="00DB5BCE">
        <w:rPr>
          <w:spacing w:val="-3"/>
        </w:rPr>
        <w:t>busines</w:t>
      </w:r>
      <w:r w:rsidRPr="00DB5BCE">
        <w:t>s</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portio</w:t>
      </w:r>
      <w:r w:rsidRPr="00DB5BCE">
        <w:t>n</w:t>
      </w:r>
      <w:r w:rsidRPr="00DB5BCE">
        <w:rPr>
          <w:spacing w:val="-20"/>
        </w:rPr>
        <w:t xml:space="preserve"> </w:t>
      </w:r>
      <w:r w:rsidRPr="00DB5BCE">
        <w:rPr>
          <w:spacing w:val="-3"/>
        </w:rPr>
        <w:t>o</w:t>
      </w:r>
      <w:r w:rsidRPr="00DB5BCE">
        <w:t>f</w:t>
      </w:r>
      <w:r w:rsidRPr="00DB5BCE">
        <w:rPr>
          <w:spacing w:val="-20"/>
        </w:rPr>
        <w:t xml:space="preserve"> </w:t>
      </w:r>
      <w:r w:rsidRPr="00DB5BCE">
        <w:rPr>
          <w:spacing w:val="-3"/>
        </w:rPr>
        <w:t>suc</w:t>
      </w:r>
      <w:r w:rsidRPr="00DB5BCE">
        <w:t>h</w:t>
      </w:r>
      <w:r w:rsidRPr="00DB5BCE">
        <w:rPr>
          <w:spacing w:val="-17"/>
        </w:rPr>
        <w:t xml:space="preserve"> </w:t>
      </w:r>
      <w:r w:rsidRPr="00DB5BCE">
        <w:rPr>
          <w:spacing w:val="-3"/>
        </w:rPr>
        <w:t>busines</w:t>
      </w:r>
      <w:r w:rsidRPr="00DB5BCE">
        <w:t>s</w:t>
      </w:r>
      <w:r w:rsidRPr="00DB5BCE">
        <w:rPr>
          <w:spacing w:val="-17"/>
        </w:rPr>
        <w:t xml:space="preserve"> </w:t>
      </w:r>
      <w:r w:rsidRPr="00DB5BCE">
        <w:rPr>
          <w:spacing w:val="-3"/>
        </w:rPr>
        <w:t>ha</w:t>
      </w:r>
      <w:r w:rsidRPr="00DB5BCE">
        <w:t>s</w:t>
      </w:r>
      <w:r w:rsidRPr="00DB5BCE">
        <w:rPr>
          <w:spacing w:val="-20"/>
        </w:rPr>
        <w:t xml:space="preserve"> </w:t>
      </w:r>
      <w:r w:rsidRPr="00DB5BCE">
        <w:rPr>
          <w:spacing w:val="-3"/>
        </w:rPr>
        <w:t>d</w:t>
      </w:r>
      <w:r w:rsidRPr="00DB5BCE">
        <w:rPr>
          <w:spacing w:val="-1"/>
        </w:rPr>
        <w:t>i</w:t>
      </w:r>
      <w:r w:rsidRPr="00DB5BCE">
        <w:rPr>
          <w:spacing w:val="-3"/>
        </w:rPr>
        <w:t>re</w:t>
      </w:r>
      <w:r w:rsidRPr="00DB5BCE">
        <w:rPr>
          <w:spacing w:val="-6"/>
        </w:rPr>
        <w:t>c</w:t>
      </w:r>
      <w:r w:rsidRPr="00DB5BCE">
        <w:rPr>
          <w:spacing w:val="-3"/>
        </w:rPr>
        <w:t>te</w:t>
      </w:r>
      <w:r w:rsidRPr="00DB5BCE">
        <w:t>d</w:t>
      </w:r>
      <w:r w:rsidRPr="00DB5BCE">
        <w:rPr>
          <w:spacing w:val="-20"/>
        </w:rPr>
        <w:t xml:space="preserve"> </w:t>
      </w:r>
      <w:r w:rsidRPr="00DB5BCE">
        <w:rPr>
          <w:spacing w:val="-3"/>
        </w:rPr>
        <w:t>such perso</w:t>
      </w:r>
      <w:r w:rsidRPr="00DB5BCE">
        <w:t>n</w:t>
      </w:r>
      <w:r w:rsidRPr="00DB5BCE">
        <w:rPr>
          <w:spacing w:val="-22"/>
        </w:rPr>
        <w:t xml:space="preserve"> </w:t>
      </w:r>
      <w:r w:rsidRPr="00DB5BCE">
        <w:rPr>
          <w:spacing w:val="-3"/>
        </w:rPr>
        <w:t>t</w:t>
      </w:r>
      <w:r w:rsidRPr="00DB5BCE">
        <w:t>o</w:t>
      </w:r>
      <w:r w:rsidRPr="00DB5BCE">
        <w:rPr>
          <w:spacing w:val="-22"/>
        </w:rPr>
        <w:t xml:space="preserve"> </w:t>
      </w:r>
      <w:r w:rsidRPr="00DB5BCE">
        <w:rPr>
          <w:spacing w:val="-3"/>
        </w:rPr>
        <w:t>le</w:t>
      </w:r>
      <w:r w:rsidRPr="00DB5BCE">
        <w:rPr>
          <w:spacing w:val="-5"/>
        </w:rPr>
        <w:t>a</w:t>
      </w:r>
      <w:r w:rsidRPr="00DB5BCE">
        <w:rPr>
          <w:spacing w:val="-3"/>
        </w:rPr>
        <w:t>v</w:t>
      </w:r>
      <w:r w:rsidRPr="00DB5BCE">
        <w:t>e</w:t>
      </w:r>
      <w:r w:rsidRPr="00DB5BCE">
        <w:rPr>
          <w:spacing w:val="-22"/>
        </w:rPr>
        <w:t xml:space="preserve"> </w:t>
      </w:r>
      <w:r w:rsidRPr="00DB5BCE">
        <w:rPr>
          <w:spacing w:val="-3"/>
        </w:rPr>
        <w:t>th</w:t>
      </w:r>
      <w:r w:rsidRPr="00DB5BCE">
        <w:t>e</w:t>
      </w:r>
      <w:r w:rsidRPr="00DB5BCE">
        <w:rPr>
          <w:spacing w:val="-22"/>
        </w:rPr>
        <w:t xml:space="preserve"> </w:t>
      </w:r>
      <w:r w:rsidRPr="00DB5BCE">
        <w:rPr>
          <w:spacing w:val="-3"/>
        </w:rPr>
        <w:t>p</w:t>
      </w:r>
      <w:r w:rsidRPr="00DB5BCE">
        <w:rPr>
          <w:spacing w:val="-5"/>
        </w:rPr>
        <w:t>r</w:t>
      </w:r>
      <w:r w:rsidRPr="00DB5BCE">
        <w:rPr>
          <w:spacing w:val="-3"/>
        </w:rPr>
        <w:t>e</w:t>
      </w:r>
      <w:r w:rsidRPr="00DB5BCE">
        <w:rPr>
          <w:spacing w:val="-6"/>
        </w:rPr>
        <w:t>m</w:t>
      </w:r>
      <w:r w:rsidRPr="00DB5BCE">
        <w:rPr>
          <w:spacing w:val="-3"/>
        </w:rPr>
        <w:t>ise</w:t>
      </w:r>
      <w:r w:rsidRPr="00DB5BCE">
        <w:t>s</w:t>
      </w:r>
      <w:r w:rsidRPr="00DB5BCE">
        <w:rPr>
          <w:spacing w:val="-22"/>
        </w:rPr>
        <w:t xml:space="preserve"> </w:t>
      </w:r>
      <w:r w:rsidRPr="00DB5BCE">
        <w:rPr>
          <w:spacing w:val="-3"/>
        </w:rPr>
        <w:t>an</w:t>
      </w:r>
      <w:r w:rsidRPr="00DB5BCE">
        <w:t>d</w:t>
      </w:r>
      <w:r w:rsidRPr="00DB5BCE">
        <w:rPr>
          <w:spacing w:val="-22"/>
        </w:rPr>
        <w:t xml:space="preserve"> </w:t>
      </w:r>
      <w:r w:rsidRPr="00DB5BCE">
        <w:rPr>
          <w:spacing w:val="-3"/>
        </w:rPr>
        <w:t>t</w:t>
      </w:r>
      <w:r w:rsidRPr="00DB5BCE">
        <w:t>o</w:t>
      </w:r>
      <w:r w:rsidRPr="00DB5BCE">
        <w:rPr>
          <w:spacing w:val="-22"/>
        </w:rPr>
        <w:t xml:space="preserve"> </w:t>
      </w:r>
      <w:r w:rsidRPr="00DB5BCE">
        <w:rPr>
          <w:spacing w:val="-3"/>
        </w:rPr>
        <w:t>desis</w:t>
      </w:r>
      <w:r w:rsidRPr="00DB5BCE">
        <w:t>t</w:t>
      </w:r>
      <w:r w:rsidRPr="00DB5BCE">
        <w:rPr>
          <w:spacing w:val="-22"/>
        </w:rPr>
        <w:t xml:space="preserve"> </w:t>
      </w:r>
      <w:r w:rsidRPr="00DB5BCE">
        <w:rPr>
          <w:spacing w:val="-3"/>
        </w:rPr>
        <w:t>fro</w:t>
      </w:r>
      <w:r w:rsidRPr="00DB5BCE">
        <w:t>m</w:t>
      </w:r>
      <w:r w:rsidRPr="00DB5BCE">
        <w:rPr>
          <w:spacing w:val="-25"/>
        </w:rPr>
        <w:t xml:space="preserve"> </w:t>
      </w:r>
      <w:r w:rsidRPr="00DB5BCE">
        <w:rPr>
          <w:spacing w:val="-3"/>
        </w:rPr>
        <w:t>th</w:t>
      </w:r>
      <w:r w:rsidRPr="00DB5BCE">
        <w:t>e</w:t>
      </w:r>
      <w:r w:rsidRPr="00DB5BCE">
        <w:rPr>
          <w:spacing w:val="-22"/>
        </w:rPr>
        <w:t xml:space="preserve"> </w:t>
      </w:r>
      <w:r w:rsidRPr="00DB5BCE">
        <w:rPr>
          <w:spacing w:val="-3"/>
        </w:rPr>
        <w:t>te</w:t>
      </w:r>
      <w:r w:rsidRPr="00DB5BCE">
        <w:rPr>
          <w:spacing w:val="-6"/>
        </w:rPr>
        <w:t>m</w:t>
      </w:r>
      <w:r w:rsidRPr="00DB5BCE">
        <w:rPr>
          <w:spacing w:val="-3"/>
        </w:rPr>
        <w:t>pora</w:t>
      </w:r>
      <w:r w:rsidRPr="00DB5BCE">
        <w:rPr>
          <w:spacing w:val="-5"/>
        </w:rPr>
        <w:t>r</w:t>
      </w:r>
      <w:r w:rsidRPr="00DB5BCE">
        <w:t>y</w:t>
      </w:r>
      <w:r w:rsidRPr="00DB5BCE">
        <w:rPr>
          <w:spacing w:val="-22"/>
        </w:rPr>
        <w:t xml:space="preserve"> </w:t>
      </w:r>
      <w:r w:rsidRPr="00DB5BCE">
        <w:rPr>
          <w:spacing w:val="-3"/>
        </w:rPr>
        <w:t>possessio</w:t>
      </w:r>
      <w:r w:rsidRPr="00DB5BCE">
        <w:t>n</w:t>
      </w:r>
      <w:r w:rsidRPr="00DB5BCE">
        <w:rPr>
          <w:spacing w:val="-22"/>
        </w:rPr>
        <w:t xml:space="preserve"> </w:t>
      </w:r>
      <w:r w:rsidRPr="00DB5BCE">
        <w:rPr>
          <w:spacing w:val="-3"/>
        </w:rPr>
        <w:t>o</w:t>
      </w:r>
      <w:r w:rsidRPr="00DB5BCE">
        <w:t>f</w:t>
      </w:r>
      <w:r w:rsidRPr="00DB5BCE">
        <w:rPr>
          <w:spacing w:val="-22"/>
        </w:rPr>
        <w:t xml:space="preserve"> </w:t>
      </w:r>
      <w:r w:rsidRPr="00DB5BCE">
        <w:rPr>
          <w:spacing w:val="-3"/>
        </w:rPr>
        <w:t>an</w:t>
      </w:r>
      <w:r w:rsidRPr="00DB5BCE">
        <w:t>y</w:t>
      </w:r>
      <w:r w:rsidRPr="00DB5BCE">
        <w:rPr>
          <w:spacing w:val="-22"/>
        </w:rPr>
        <w:t xml:space="preserve"> </w:t>
      </w:r>
      <w:r w:rsidRPr="00DB5BCE">
        <w:rPr>
          <w:spacing w:val="-3"/>
        </w:rPr>
        <w:t>p</w:t>
      </w:r>
      <w:r w:rsidRPr="00DB5BCE">
        <w:rPr>
          <w:spacing w:val="-5"/>
        </w:rPr>
        <w:t>a</w:t>
      </w:r>
      <w:r w:rsidRPr="00DB5BCE">
        <w:rPr>
          <w:spacing w:val="-3"/>
        </w:rPr>
        <w:t>r</w:t>
      </w:r>
      <w:r w:rsidRPr="00DB5BCE">
        <w:t>t</w:t>
      </w:r>
      <w:r w:rsidRPr="00DB5BCE">
        <w:rPr>
          <w:spacing w:val="-22"/>
        </w:rPr>
        <w:t xml:space="preserve"> </w:t>
      </w:r>
      <w:r w:rsidRPr="00DB5BCE">
        <w:rPr>
          <w:spacing w:val="-3"/>
        </w:rPr>
        <w:t>o</w:t>
      </w:r>
      <w:r w:rsidRPr="00DB5BCE">
        <w:t>r</w:t>
      </w:r>
      <w:r w:rsidRPr="00DB5BCE">
        <w:rPr>
          <w:spacing w:val="-22"/>
        </w:rPr>
        <w:t xml:space="preserve"> </w:t>
      </w:r>
      <w:r w:rsidRPr="00DB5BCE">
        <w:rPr>
          <w:spacing w:val="-3"/>
        </w:rPr>
        <w:t>pa</w:t>
      </w:r>
      <w:r w:rsidRPr="00DB5BCE">
        <w:rPr>
          <w:spacing w:val="-6"/>
        </w:rPr>
        <w:t>r</w:t>
      </w:r>
      <w:r w:rsidRPr="00DB5BCE">
        <w:rPr>
          <w:spacing w:val="-3"/>
        </w:rPr>
        <w:t>t</w:t>
      </w:r>
      <w:r w:rsidRPr="00DB5BCE">
        <w:t>s</w:t>
      </w:r>
      <w:r w:rsidRPr="00DB5BCE">
        <w:rPr>
          <w:spacing w:val="-22"/>
        </w:rPr>
        <w:t xml:space="preserve"> </w:t>
      </w:r>
      <w:r w:rsidRPr="00DB5BCE">
        <w:rPr>
          <w:spacing w:val="-3"/>
        </w:rPr>
        <w:t>o</w:t>
      </w:r>
      <w:r w:rsidRPr="00DB5BCE">
        <w:t>f</w:t>
      </w:r>
      <w:r w:rsidRPr="00DB5BCE">
        <w:rPr>
          <w:spacing w:val="-22"/>
        </w:rPr>
        <w:t xml:space="preserve"> </w:t>
      </w:r>
      <w:r w:rsidRPr="00DB5BCE">
        <w:rPr>
          <w:spacing w:val="-3"/>
        </w:rPr>
        <w:t xml:space="preserve">such </w:t>
      </w:r>
      <w:r w:rsidRPr="00DB5BCE">
        <w:rPr>
          <w:spacing w:val="-2"/>
        </w:rPr>
        <w:t>b</w:t>
      </w:r>
      <w:r w:rsidRPr="00DB5BCE">
        <w:rPr>
          <w:spacing w:val="-4"/>
        </w:rPr>
        <w:t>u</w:t>
      </w:r>
      <w:r w:rsidRPr="00DB5BCE">
        <w:rPr>
          <w:spacing w:val="-2"/>
        </w:rPr>
        <w:t>si</w:t>
      </w:r>
      <w:r w:rsidRPr="00DB5BCE">
        <w:rPr>
          <w:spacing w:val="-5"/>
        </w:rPr>
        <w:t>n</w:t>
      </w:r>
      <w:r w:rsidRPr="00DB5BCE">
        <w:rPr>
          <w:spacing w:val="-4"/>
        </w:rPr>
        <w:t>e</w:t>
      </w:r>
      <w:r w:rsidRPr="00DB5BCE">
        <w:rPr>
          <w:spacing w:val="-2"/>
        </w:rPr>
        <w:t>ss.</w:t>
      </w:r>
    </w:p>
    <w:p w14:paraId="76BC41CD" w14:textId="77777777" w:rsidR="00F52F2F" w:rsidRPr="00DB5BCE" w:rsidRDefault="00F52F2F" w:rsidP="00250117">
      <w:pPr>
        <w:kinsoku w:val="0"/>
        <w:overflowPunct w:val="0"/>
      </w:pPr>
    </w:p>
    <w:p w14:paraId="2F355D05" w14:textId="77777777" w:rsidR="00F52F2F" w:rsidRPr="00DB5BCE" w:rsidRDefault="00F52F2F" w:rsidP="00250117">
      <w:pPr>
        <w:pStyle w:val="BodyText"/>
        <w:numPr>
          <w:ilvl w:val="0"/>
          <w:numId w:val="103"/>
        </w:numPr>
        <w:tabs>
          <w:tab w:val="left" w:pos="1044"/>
        </w:tabs>
        <w:kinsoku w:val="0"/>
        <w:overflowPunct w:val="0"/>
        <w:ind w:firstLine="0"/>
        <w:jc w:val="both"/>
      </w:pPr>
      <w:proofErr w:type="gramStart"/>
      <w:r w:rsidRPr="00DB5BCE">
        <w:rPr>
          <w:spacing w:val="-6"/>
        </w:rPr>
        <w:t>T</w:t>
      </w:r>
      <w:r w:rsidRPr="00DB5BCE">
        <w:rPr>
          <w:spacing w:val="-3"/>
        </w:rPr>
        <w:t>h</w:t>
      </w:r>
      <w:r w:rsidRPr="00DB5BCE">
        <w:t>e</w:t>
      </w:r>
      <w:r w:rsidRPr="00DB5BCE">
        <w:rPr>
          <w:spacing w:val="-23"/>
        </w:rPr>
        <w:t xml:space="preserve"> </w:t>
      </w:r>
      <w:r w:rsidRPr="00DB5BCE">
        <w:rPr>
          <w:spacing w:val="-3"/>
        </w:rPr>
        <w:t>co</w:t>
      </w:r>
      <w:r w:rsidRPr="00DB5BCE">
        <w:rPr>
          <w:spacing w:val="-6"/>
        </w:rPr>
        <w:t>m</w:t>
      </w:r>
      <w:r w:rsidRPr="00DB5BCE">
        <w:rPr>
          <w:spacing w:val="-3"/>
        </w:rPr>
        <w:t>muni</w:t>
      </w:r>
      <w:r w:rsidRPr="00DB5BCE">
        <w:rPr>
          <w:spacing w:val="-5"/>
        </w:rPr>
        <w:t>c</w:t>
      </w:r>
      <w:r w:rsidRPr="00DB5BCE">
        <w:rPr>
          <w:spacing w:val="-3"/>
        </w:rPr>
        <w:t>atio</w:t>
      </w:r>
      <w:r w:rsidRPr="00DB5BCE">
        <w:t>n</w:t>
      </w:r>
      <w:proofErr w:type="gramEnd"/>
      <w:r w:rsidRPr="00DB5BCE">
        <w:rPr>
          <w:spacing w:val="-22"/>
        </w:rPr>
        <w:t xml:space="preserve"> </w:t>
      </w:r>
      <w:r w:rsidRPr="00DB5BCE">
        <w:rPr>
          <w:spacing w:val="-3"/>
        </w:rPr>
        <w:t>t</w:t>
      </w:r>
      <w:r w:rsidRPr="00DB5BCE">
        <w:t>o</w:t>
      </w:r>
      <w:r w:rsidRPr="00DB5BCE">
        <w:rPr>
          <w:spacing w:val="-20"/>
        </w:rPr>
        <w:t xml:space="preserve"> </w:t>
      </w:r>
      <w:r w:rsidRPr="00DB5BCE">
        <w:rPr>
          <w:spacing w:val="-6"/>
        </w:rPr>
        <w:t>a</w:t>
      </w:r>
      <w:r w:rsidRPr="00DB5BCE">
        <w:rPr>
          <w:spacing w:val="-3"/>
        </w:rPr>
        <w:t>n</w:t>
      </w:r>
      <w:r w:rsidRPr="00DB5BCE">
        <w:t>y</w:t>
      </w:r>
      <w:r w:rsidRPr="00DB5BCE">
        <w:rPr>
          <w:spacing w:val="-22"/>
        </w:rPr>
        <w:t xml:space="preserve"> </w:t>
      </w:r>
      <w:r w:rsidRPr="00DB5BCE">
        <w:rPr>
          <w:spacing w:val="-3"/>
        </w:rPr>
        <w:t>perso</w:t>
      </w:r>
      <w:r w:rsidRPr="00DB5BCE">
        <w:t>n</w:t>
      </w:r>
      <w:r w:rsidRPr="00DB5BCE">
        <w:rPr>
          <w:spacing w:val="-20"/>
        </w:rPr>
        <w:t xml:space="preserve"> </w:t>
      </w:r>
      <w:r w:rsidRPr="00DB5BCE">
        <w:rPr>
          <w:spacing w:val="-5"/>
        </w:rPr>
        <w:t>f</w:t>
      </w:r>
      <w:r w:rsidRPr="00DB5BCE">
        <w:rPr>
          <w:spacing w:val="-3"/>
        </w:rPr>
        <w:t>o</w:t>
      </w:r>
      <w:r w:rsidRPr="00DB5BCE">
        <w:t>r</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purpos</w:t>
      </w:r>
      <w:r w:rsidRPr="00DB5BCE">
        <w:t>e</w:t>
      </w:r>
      <w:r w:rsidRPr="00DB5BCE">
        <w:rPr>
          <w:spacing w:val="-22"/>
        </w:rPr>
        <w:t xml:space="preserve"> </w:t>
      </w:r>
      <w:r w:rsidRPr="00DB5BCE">
        <w:rPr>
          <w:spacing w:val="-3"/>
        </w:rPr>
        <w:t>o</w:t>
      </w:r>
      <w:r w:rsidRPr="00DB5BCE">
        <w:t>f</w:t>
      </w:r>
      <w:r w:rsidRPr="00DB5BCE">
        <w:rPr>
          <w:spacing w:val="-20"/>
        </w:rPr>
        <w:t xml:space="preserve"> </w:t>
      </w:r>
      <w:r w:rsidRPr="00DB5BCE">
        <w:rPr>
          <w:spacing w:val="-3"/>
        </w:rPr>
        <w:t>disruptin</w:t>
      </w:r>
      <w:r w:rsidRPr="00DB5BCE">
        <w:t>g</w:t>
      </w:r>
      <w:r w:rsidRPr="00DB5BCE">
        <w:rPr>
          <w:spacing w:val="-20"/>
        </w:rPr>
        <w:t xml:space="preserve"> </w:t>
      </w:r>
      <w:r w:rsidRPr="00DB5BCE">
        <w:rPr>
          <w:spacing w:val="-3"/>
        </w:rPr>
        <w:t>an</w:t>
      </w:r>
      <w:r w:rsidRPr="00DB5BCE">
        <w:t>y</w:t>
      </w:r>
      <w:r w:rsidRPr="00DB5BCE">
        <w:rPr>
          <w:spacing w:val="-20"/>
        </w:rPr>
        <w:t xml:space="preserve"> </w:t>
      </w:r>
      <w:r w:rsidRPr="00DB5BCE">
        <w:rPr>
          <w:spacing w:val="-3"/>
        </w:rPr>
        <w:t>publi</w:t>
      </w:r>
      <w:r w:rsidRPr="00DB5BCE">
        <w:t>c</w:t>
      </w:r>
      <w:r w:rsidRPr="00DB5BCE">
        <w:rPr>
          <w:spacing w:val="-20"/>
        </w:rPr>
        <w:t xml:space="preserve"> </w:t>
      </w:r>
      <w:r w:rsidRPr="00DB5BCE">
        <w:rPr>
          <w:spacing w:val="-3"/>
        </w:rPr>
        <w:t>utilit</w:t>
      </w:r>
      <w:r w:rsidRPr="00DB5BCE">
        <w:t>y</w:t>
      </w:r>
      <w:r w:rsidRPr="00DB5BCE">
        <w:rPr>
          <w:spacing w:val="-20"/>
        </w:rPr>
        <w:t xml:space="preserve"> </w:t>
      </w:r>
      <w:r w:rsidRPr="00DB5BCE">
        <w:rPr>
          <w:spacing w:val="-3"/>
        </w:rPr>
        <w:t>w</w:t>
      </w:r>
      <w:r w:rsidRPr="00DB5BCE">
        <w:rPr>
          <w:spacing w:val="-5"/>
        </w:rPr>
        <w:t>a</w:t>
      </w:r>
      <w:r w:rsidRPr="00DB5BCE">
        <w:rPr>
          <w:spacing w:val="-3"/>
        </w:rPr>
        <w:t>te</w:t>
      </w:r>
      <w:r w:rsidRPr="00DB5BCE">
        <w:t>r</w:t>
      </w:r>
      <w:r w:rsidRPr="00DB5BCE">
        <w:rPr>
          <w:spacing w:val="-20"/>
        </w:rPr>
        <w:t xml:space="preserve"> </w:t>
      </w:r>
      <w:r w:rsidRPr="00DB5BCE">
        <w:rPr>
          <w:spacing w:val="-3"/>
        </w:rPr>
        <w:t>se</w:t>
      </w:r>
      <w:r w:rsidRPr="00DB5BCE">
        <w:rPr>
          <w:spacing w:val="-6"/>
        </w:rPr>
        <w:t>r</w:t>
      </w:r>
      <w:r w:rsidRPr="00DB5BCE">
        <w:rPr>
          <w:spacing w:val="-3"/>
        </w:rPr>
        <w:t xml:space="preserve">vice, </w:t>
      </w:r>
      <w:r w:rsidRPr="00DB5BCE">
        <w:rPr>
          <w:spacing w:val="-6"/>
        </w:rPr>
        <w:t>w</w:t>
      </w:r>
      <w:r w:rsidRPr="00DB5BCE">
        <w:rPr>
          <w:spacing w:val="-3"/>
        </w:rPr>
        <w:t>he</w:t>
      </w:r>
      <w:r w:rsidRPr="00DB5BCE">
        <w:t>n</w:t>
      </w:r>
      <w:r w:rsidRPr="00DB5BCE">
        <w:rPr>
          <w:spacing w:val="7"/>
        </w:rPr>
        <w:t xml:space="preserve"> </w:t>
      </w:r>
      <w:r w:rsidRPr="00DB5BCE">
        <w:rPr>
          <w:spacing w:val="-3"/>
        </w:rPr>
        <w:t>th</w:t>
      </w:r>
      <w:r w:rsidRPr="00DB5BCE">
        <w:t>e</w:t>
      </w:r>
      <w:r w:rsidRPr="00DB5BCE">
        <w:rPr>
          <w:spacing w:val="7"/>
        </w:rPr>
        <w:t xml:space="preserve"> </w:t>
      </w:r>
      <w:r w:rsidRPr="00DB5BCE">
        <w:rPr>
          <w:spacing w:val="-5"/>
        </w:rPr>
        <w:t>c</w:t>
      </w:r>
      <w:r w:rsidRPr="00DB5BCE">
        <w:rPr>
          <w:spacing w:val="-3"/>
        </w:rPr>
        <w:t>om</w:t>
      </w:r>
      <w:r w:rsidRPr="00DB5BCE">
        <w:rPr>
          <w:spacing w:val="-7"/>
        </w:rPr>
        <w:t>m</w:t>
      </w:r>
      <w:r w:rsidRPr="00DB5BCE">
        <w:rPr>
          <w:spacing w:val="-3"/>
        </w:rPr>
        <w:t>unicatio</w:t>
      </w:r>
      <w:r w:rsidRPr="00DB5BCE">
        <w:t>n</w:t>
      </w:r>
      <w:r w:rsidRPr="00DB5BCE">
        <w:rPr>
          <w:spacing w:val="7"/>
        </w:rPr>
        <w:t xml:space="preserve"> </w:t>
      </w:r>
      <w:r w:rsidRPr="00DB5BCE">
        <w:rPr>
          <w:spacing w:val="-3"/>
        </w:rPr>
        <w:t>c</w:t>
      </w:r>
      <w:r w:rsidRPr="00DB5BCE">
        <w:rPr>
          <w:spacing w:val="-5"/>
        </w:rPr>
        <w:t>a</w:t>
      </w:r>
      <w:r w:rsidRPr="00DB5BCE">
        <w:rPr>
          <w:spacing w:val="-3"/>
        </w:rPr>
        <w:t>use</w:t>
      </w:r>
      <w:r w:rsidRPr="00DB5BCE">
        <w:t>s</w:t>
      </w:r>
      <w:r w:rsidRPr="00DB5BCE">
        <w:rPr>
          <w:spacing w:val="7"/>
        </w:rPr>
        <w:t xml:space="preserve"> </w:t>
      </w:r>
      <w:r w:rsidRPr="00DB5BCE">
        <w:rPr>
          <w:spacing w:val="-3"/>
        </w:rPr>
        <w:t>an</w:t>
      </w:r>
      <w:r w:rsidRPr="00DB5BCE">
        <w:t>y</w:t>
      </w:r>
      <w:r w:rsidRPr="00DB5BCE">
        <w:rPr>
          <w:spacing w:val="7"/>
        </w:rPr>
        <w:t xml:space="preserve"> </w:t>
      </w:r>
      <w:r w:rsidRPr="00DB5BCE">
        <w:rPr>
          <w:spacing w:val="-3"/>
        </w:rPr>
        <w:t>o</w:t>
      </w:r>
      <w:r w:rsidRPr="00DB5BCE">
        <w:rPr>
          <w:spacing w:val="-5"/>
        </w:rPr>
        <w:t>f</w:t>
      </w:r>
      <w:r w:rsidRPr="00DB5BCE">
        <w:rPr>
          <w:spacing w:val="-3"/>
        </w:rPr>
        <w:t>fic</w:t>
      </w:r>
      <w:r w:rsidRPr="00DB5BCE">
        <w:rPr>
          <w:spacing w:val="-5"/>
        </w:rPr>
        <w:t>e</w:t>
      </w:r>
      <w:r w:rsidRPr="00DB5BCE">
        <w:rPr>
          <w:spacing w:val="-3"/>
        </w:rPr>
        <w:t>r</w:t>
      </w:r>
      <w:r w:rsidRPr="00DB5BCE">
        <w:t>,</w:t>
      </w:r>
      <w:r w:rsidRPr="00DB5BCE">
        <w:rPr>
          <w:spacing w:val="7"/>
        </w:rPr>
        <w:t xml:space="preserve"> </w:t>
      </w:r>
      <w:r w:rsidRPr="00DB5BCE">
        <w:rPr>
          <w:spacing w:val="-3"/>
        </w:rPr>
        <w:t>e</w:t>
      </w:r>
      <w:r w:rsidRPr="00DB5BCE">
        <w:rPr>
          <w:spacing w:val="-6"/>
        </w:rPr>
        <w:t>m</w:t>
      </w:r>
      <w:r w:rsidRPr="00DB5BCE">
        <w:rPr>
          <w:spacing w:val="-3"/>
        </w:rPr>
        <w:t>ployee</w:t>
      </w:r>
      <w:r w:rsidRPr="00DB5BCE">
        <w:t>,</w:t>
      </w:r>
      <w:r w:rsidRPr="00DB5BCE">
        <w:rPr>
          <w:spacing w:val="7"/>
        </w:rPr>
        <w:t xml:space="preserve"> </w:t>
      </w:r>
      <w:r w:rsidRPr="00DB5BCE">
        <w:rPr>
          <w:spacing w:val="-3"/>
        </w:rPr>
        <w:t>o</w:t>
      </w:r>
      <w:r w:rsidRPr="00DB5BCE">
        <w:t>r</w:t>
      </w:r>
      <w:r w:rsidRPr="00DB5BCE">
        <w:rPr>
          <w:spacing w:val="5"/>
        </w:rPr>
        <w:t xml:space="preserve"> </w:t>
      </w:r>
      <w:r w:rsidRPr="00DB5BCE">
        <w:rPr>
          <w:spacing w:val="-3"/>
        </w:rPr>
        <w:t>agen</w:t>
      </w:r>
      <w:r w:rsidRPr="00DB5BCE">
        <w:t>t</w:t>
      </w:r>
      <w:r w:rsidRPr="00DB5BCE">
        <w:rPr>
          <w:spacing w:val="7"/>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7"/>
        </w:rPr>
        <w:t xml:space="preserve"> </w:t>
      </w:r>
      <w:r w:rsidRPr="00DB5BCE">
        <w:rPr>
          <w:spacing w:val="-3"/>
        </w:rPr>
        <w:t>servi</w:t>
      </w:r>
      <w:r w:rsidRPr="00DB5BCE">
        <w:rPr>
          <w:spacing w:val="-5"/>
        </w:rPr>
        <w:t>c</w:t>
      </w:r>
      <w:r w:rsidRPr="00DB5BCE">
        <w:t>e</w:t>
      </w:r>
      <w:r w:rsidRPr="00DB5BCE">
        <w:rPr>
          <w:spacing w:val="7"/>
        </w:rPr>
        <w:t xml:space="preserve"> </w:t>
      </w:r>
      <w:r w:rsidRPr="00DB5BCE">
        <w:rPr>
          <w:spacing w:val="-3"/>
        </w:rPr>
        <w:t>r</w:t>
      </w:r>
      <w:r w:rsidRPr="00DB5BCE">
        <w:rPr>
          <w:spacing w:val="-6"/>
        </w:rPr>
        <w:t>e</w:t>
      </w:r>
      <w:r w:rsidRPr="00DB5BCE">
        <w:rPr>
          <w:spacing w:val="-3"/>
        </w:rPr>
        <w:t>asonabl</w:t>
      </w:r>
      <w:r w:rsidRPr="00DB5BCE">
        <w:t>y</w:t>
      </w:r>
      <w:r w:rsidRPr="00DB5BCE">
        <w:rPr>
          <w:spacing w:val="7"/>
        </w:rPr>
        <w:t xml:space="preserve"> </w:t>
      </w:r>
      <w:r w:rsidRPr="00DB5BCE">
        <w:rPr>
          <w:spacing w:val="-3"/>
        </w:rPr>
        <w:t>t</w:t>
      </w:r>
      <w:r w:rsidRPr="00DB5BCE">
        <w:t>o</w:t>
      </w:r>
      <w:r w:rsidRPr="00DB5BCE">
        <w:rPr>
          <w:spacing w:val="7"/>
        </w:rPr>
        <w:t xml:space="preserve"> </w:t>
      </w:r>
      <w:r w:rsidRPr="00DB5BCE">
        <w:rPr>
          <w:spacing w:val="-3"/>
        </w:rPr>
        <w:t>be plac</w:t>
      </w:r>
      <w:r w:rsidRPr="00DB5BCE">
        <w:rPr>
          <w:spacing w:val="-5"/>
        </w:rPr>
        <w:t>e</w:t>
      </w:r>
      <w:r w:rsidRPr="00DB5BCE">
        <w:t>d</w:t>
      </w:r>
      <w:r w:rsidRPr="00DB5BCE">
        <w:rPr>
          <w:spacing w:val="-24"/>
        </w:rPr>
        <w:t xml:space="preserve"> </w:t>
      </w:r>
      <w:r w:rsidRPr="00DB5BCE">
        <w:rPr>
          <w:spacing w:val="-3"/>
        </w:rPr>
        <w:t>i</w:t>
      </w:r>
      <w:r w:rsidRPr="00DB5BCE">
        <w:t>n</w:t>
      </w:r>
      <w:r w:rsidRPr="00DB5BCE">
        <w:rPr>
          <w:spacing w:val="-24"/>
        </w:rPr>
        <w:t xml:space="preserve"> </w:t>
      </w:r>
      <w:r w:rsidRPr="00DB5BCE">
        <w:rPr>
          <w:spacing w:val="-3"/>
        </w:rPr>
        <w:t>sustaine</w:t>
      </w:r>
      <w:r w:rsidRPr="00DB5BCE">
        <w:t>d</w:t>
      </w:r>
      <w:r w:rsidRPr="00DB5BCE">
        <w:rPr>
          <w:spacing w:val="-24"/>
        </w:rPr>
        <w:t xml:space="preserve"> </w:t>
      </w:r>
      <w:r w:rsidRPr="00DB5BCE">
        <w:rPr>
          <w:spacing w:val="-3"/>
        </w:rPr>
        <w:t>fe</w:t>
      </w:r>
      <w:r w:rsidRPr="00DB5BCE">
        <w:rPr>
          <w:spacing w:val="-6"/>
        </w:rPr>
        <w:t>a</w:t>
      </w:r>
      <w:r w:rsidRPr="00DB5BCE">
        <w:t>r</w:t>
      </w:r>
      <w:r w:rsidRPr="00DB5BCE">
        <w:rPr>
          <w:spacing w:val="-24"/>
        </w:rPr>
        <w:t xml:space="preserve"> </w:t>
      </w:r>
      <w:r w:rsidRPr="00DB5BCE">
        <w:rPr>
          <w:spacing w:val="-3"/>
        </w:rPr>
        <w:t>fo</w:t>
      </w:r>
      <w:r w:rsidRPr="00DB5BCE">
        <w:t>r</w:t>
      </w:r>
      <w:r w:rsidRPr="00DB5BCE">
        <w:rPr>
          <w:spacing w:val="-27"/>
        </w:rPr>
        <w:t xml:space="preserve"> </w:t>
      </w:r>
      <w:r w:rsidRPr="00DB5BCE">
        <w:rPr>
          <w:spacing w:val="-3"/>
        </w:rPr>
        <w:t>hi</w:t>
      </w:r>
      <w:r w:rsidRPr="00DB5BCE">
        <w:t>s</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anothe</w:t>
      </w:r>
      <w:r w:rsidRPr="00DB5BCE">
        <w:t>r</w:t>
      </w:r>
      <w:r w:rsidRPr="00DB5BCE">
        <w:rPr>
          <w:spacing w:val="-27"/>
        </w:rPr>
        <w:t xml:space="preserve"> </w:t>
      </w:r>
      <w:r w:rsidRPr="00DB5BCE">
        <w:rPr>
          <w:spacing w:val="-3"/>
        </w:rPr>
        <w:t>person'</w:t>
      </w:r>
      <w:r w:rsidRPr="00DB5BCE">
        <w:t>s</w:t>
      </w:r>
      <w:r w:rsidRPr="00DB5BCE">
        <w:rPr>
          <w:spacing w:val="-24"/>
        </w:rPr>
        <w:t xml:space="preserve"> </w:t>
      </w:r>
      <w:r w:rsidRPr="00DB5BCE">
        <w:rPr>
          <w:spacing w:val="-3"/>
        </w:rPr>
        <w:t>safety</w:t>
      </w:r>
      <w:r w:rsidRPr="00DB5BCE">
        <w:t>,</w:t>
      </w:r>
      <w:r w:rsidRPr="00DB5BCE">
        <w:rPr>
          <w:spacing w:val="-24"/>
        </w:rPr>
        <w:t xml:space="preserve"> </w:t>
      </w:r>
      <w:r w:rsidRPr="00DB5BCE">
        <w:rPr>
          <w:spacing w:val="-3"/>
        </w:rPr>
        <w:t>o</w:t>
      </w:r>
      <w:r w:rsidRPr="00DB5BCE">
        <w:t>r</w:t>
      </w:r>
      <w:r w:rsidRPr="00DB5BCE">
        <w:rPr>
          <w:spacing w:val="-24"/>
        </w:rPr>
        <w:t xml:space="preserve"> </w:t>
      </w:r>
      <w:r w:rsidRPr="00DB5BCE">
        <w:rPr>
          <w:spacing w:val="-5"/>
        </w:rPr>
        <w:t>c</w:t>
      </w:r>
      <w:r w:rsidRPr="00DB5BCE">
        <w:rPr>
          <w:spacing w:val="-3"/>
        </w:rPr>
        <w:t>ause</w:t>
      </w:r>
      <w:r w:rsidRPr="00DB5BCE">
        <w:t>s</w:t>
      </w:r>
      <w:r w:rsidRPr="00DB5BCE">
        <w:rPr>
          <w:spacing w:val="-24"/>
        </w:rPr>
        <w:t xml:space="preserve"> </w:t>
      </w:r>
      <w:r w:rsidRPr="00DB5BCE">
        <w:rPr>
          <w:spacing w:val="-3"/>
        </w:rPr>
        <w:t>th</w:t>
      </w:r>
      <w:r w:rsidRPr="00DB5BCE">
        <w:t>e</w:t>
      </w:r>
      <w:r w:rsidRPr="00DB5BCE">
        <w:rPr>
          <w:spacing w:val="-22"/>
        </w:rPr>
        <w:t xml:space="preserve"> </w:t>
      </w:r>
      <w:r w:rsidRPr="00DB5BCE">
        <w:rPr>
          <w:spacing w:val="-3"/>
        </w:rPr>
        <w:t>eva</w:t>
      </w:r>
      <w:r w:rsidRPr="00DB5BCE">
        <w:rPr>
          <w:spacing w:val="-6"/>
        </w:rPr>
        <w:t>c</w:t>
      </w:r>
      <w:r w:rsidRPr="00DB5BCE">
        <w:rPr>
          <w:spacing w:val="-3"/>
        </w:rPr>
        <w:t>uatio</w:t>
      </w:r>
      <w:r w:rsidRPr="00DB5BCE">
        <w:t>n</w:t>
      </w:r>
      <w:r w:rsidRPr="00DB5BCE">
        <w:rPr>
          <w:spacing w:val="-22"/>
        </w:rPr>
        <w:t xml:space="preserve"> </w:t>
      </w:r>
      <w:r w:rsidRPr="00DB5BCE">
        <w:rPr>
          <w:spacing w:val="-3"/>
        </w:rPr>
        <w:t>o</w:t>
      </w:r>
      <w:r w:rsidRPr="00DB5BCE">
        <w:t>f</w:t>
      </w:r>
      <w:r w:rsidRPr="00DB5BCE">
        <w:rPr>
          <w:spacing w:val="-24"/>
        </w:rPr>
        <w:t xml:space="preserve"> </w:t>
      </w:r>
      <w:r w:rsidRPr="00DB5BCE">
        <w:t>a</w:t>
      </w:r>
      <w:r w:rsidRPr="00DB5BCE">
        <w:rPr>
          <w:spacing w:val="-24"/>
        </w:rPr>
        <w:t xml:space="preserve"> </w:t>
      </w:r>
      <w:r w:rsidRPr="00DB5BCE">
        <w:rPr>
          <w:spacing w:val="-7"/>
        </w:rPr>
        <w:t>w</w:t>
      </w:r>
      <w:r w:rsidRPr="00DB5BCE">
        <w:rPr>
          <w:spacing w:val="-3"/>
        </w:rPr>
        <w:t>ate</w:t>
      </w:r>
      <w:r w:rsidRPr="00DB5BCE">
        <w:t>r</w:t>
      </w:r>
      <w:r w:rsidRPr="00DB5BCE">
        <w:rPr>
          <w:spacing w:val="-27"/>
        </w:rPr>
        <w:t xml:space="preserve"> </w:t>
      </w:r>
      <w:r w:rsidRPr="00DB5BCE">
        <w:rPr>
          <w:spacing w:val="-3"/>
        </w:rPr>
        <w:t>service building</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cause</w:t>
      </w:r>
      <w:r w:rsidRPr="00DB5BCE">
        <w:t>s</w:t>
      </w:r>
      <w:r w:rsidRPr="00DB5BCE">
        <w:rPr>
          <w:spacing w:val="-5"/>
        </w:rPr>
        <w:t xml:space="preserve"> </w:t>
      </w:r>
      <w:r w:rsidRPr="00DB5BCE">
        <w:rPr>
          <w:spacing w:val="-6"/>
        </w:rPr>
        <w:t>a</w:t>
      </w:r>
      <w:r w:rsidRPr="00DB5BCE">
        <w:rPr>
          <w:spacing w:val="-3"/>
        </w:rPr>
        <w:t>n</w:t>
      </w:r>
      <w:r w:rsidRPr="00DB5BCE">
        <w:t>y</w:t>
      </w:r>
      <w:r w:rsidRPr="00DB5BCE">
        <w:rPr>
          <w:spacing w:val="-5"/>
        </w:rPr>
        <w:t xml:space="preserve"> </w:t>
      </w:r>
      <w:r w:rsidRPr="00DB5BCE">
        <w:rPr>
          <w:spacing w:val="-3"/>
        </w:rPr>
        <w:t>discontinuanc</w:t>
      </w:r>
      <w:r w:rsidRPr="00DB5BCE">
        <w:t>e</w:t>
      </w:r>
      <w:r w:rsidRPr="00DB5BCE">
        <w:rPr>
          <w:spacing w:val="-7"/>
        </w:rPr>
        <w:t xml:space="preserve"> </w:t>
      </w:r>
      <w:r w:rsidRPr="00DB5BCE">
        <w:rPr>
          <w:spacing w:val="-3"/>
        </w:rPr>
        <w:t>o</w:t>
      </w:r>
      <w:r w:rsidRPr="00DB5BCE">
        <w:t>f</w:t>
      </w:r>
      <w:r w:rsidRPr="00DB5BCE">
        <w:rPr>
          <w:spacing w:val="-5"/>
        </w:rPr>
        <w:t xml:space="preserve"> </w:t>
      </w:r>
      <w:r w:rsidRPr="00DB5BCE">
        <w:rPr>
          <w:spacing w:val="-3"/>
        </w:rPr>
        <w:t>an</w:t>
      </w:r>
      <w:r w:rsidRPr="00DB5BCE">
        <w:t>y</w:t>
      </w:r>
      <w:r w:rsidRPr="00DB5BCE">
        <w:rPr>
          <w:spacing w:val="-5"/>
        </w:rPr>
        <w:t xml:space="preserve"> </w:t>
      </w:r>
      <w:r w:rsidRPr="00DB5BCE">
        <w:rPr>
          <w:spacing w:val="-7"/>
        </w:rPr>
        <w:t>w</w:t>
      </w:r>
      <w:r w:rsidRPr="00DB5BCE">
        <w:rPr>
          <w:spacing w:val="-3"/>
        </w:rPr>
        <w:t>ate</w:t>
      </w:r>
      <w:r w:rsidRPr="00DB5BCE">
        <w:t>r</w:t>
      </w:r>
      <w:r w:rsidRPr="00DB5BCE">
        <w:rPr>
          <w:spacing w:val="-7"/>
        </w:rPr>
        <w:t xml:space="preserve"> </w:t>
      </w:r>
      <w:r w:rsidRPr="00DB5BCE">
        <w:rPr>
          <w:spacing w:val="-3"/>
        </w:rPr>
        <w:t>servic</w:t>
      </w:r>
      <w:r w:rsidRPr="00DB5BCE">
        <w:rPr>
          <w:spacing w:val="-6"/>
        </w:rPr>
        <w:t>e</w:t>
      </w:r>
      <w:r w:rsidRPr="00DB5BCE">
        <w:t>.</w:t>
      </w:r>
    </w:p>
    <w:p w14:paraId="2D3E52EC" w14:textId="77777777" w:rsidR="00F52F2F" w:rsidRPr="00DB5BCE" w:rsidRDefault="00F52F2F" w:rsidP="00250117">
      <w:pPr>
        <w:kinsoku w:val="0"/>
        <w:overflowPunct w:val="0"/>
      </w:pPr>
    </w:p>
    <w:p w14:paraId="4AFFF3DC" w14:textId="77777777" w:rsidR="00F52F2F" w:rsidRPr="00DB5BCE" w:rsidRDefault="00F52F2F" w:rsidP="00250117">
      <w:pPr>
        <w:pStyle w:val="BodyText"/>
        <w:numPr>
          <w:ilvl w:val="0"/>
          <w:numId w:val="103"/>
        </w:numPr>
        <w:tabs>
          <w:tab w:val="left" w:pos="1079"/>
        </w:tabs>
        <w:kinsoku w:val="0"/>
        <w:overflowPunct w:val="0"/>
        <w:ind w:left="1080" w:hanging="389"/>
        <w:jc w:val="both"/>
      </w:pPr>
      <w:r w:rsidRPr="00DB5BCE">
        <w:rPr>
          <w:spacing w:val="-7"/>
        </w:rPr>
        <w:t>T</w:t>
      </w:r>
      <w:r w:rsidRPr="00DB5BCE">
        <w:rPr>
          <w:spacing w:val="-3"/>
        </w:rPr>
        <w:t>h</w:t>
      </w:r>
      <w:r w:rsidRPr="00DB5BCE">
        <w:t>e</w:t>
      </w:r>
      <w:r w:rsidRPr="00DB5BCE">
        <w:rPr>
          <w:spacing w:val="-5"/>
        </w:rPr>
        <w:t xml:space="preserve"> </w:t>
      </w:r>
      <w:r w:rsidRPr="00DB5BCE">
        <w:rPr>
          <w:spacing w:val="-3"/>
        </w:rPr>
        <w:t>disch</w:t>
      </w:r>
      <w:r w:rsidRPr="00DB5BCE">
        <w:rPr>
          <w:spacing w:val="-5"/>
        </w:rPr>
        <w:t>a</w:t>
      </w:r>
      <w:r w:rsidRPr="00DB5BCE">
        <w:rPr>
          <w:spacing w:val="-3"/>
        </w:rPr>
        <w:t>rgin</w:t>
      </w:r>
      <w:r w:rsidRPr="00DB5BCE">
        <w:t>g</w:t>
      </w:r>
      <w:r w:rsidRPr="00DB5BCE">
        <w:rPr>
          <w:spacing w:val="-5"/>
        </w:rPr>
        <w:t xml:space="preserve"> </w:t>
      </w:r>
      <w:r w:rsidRPr="00DB5BCE">
        <w:rPr>
          <w:spacing w:val="-3"/>
        </w:rPr>
        <w:t>o</w:t>
      </w:r>
      <w:r w:rsidRPr="00DB5BCE">
        <w:t>f</w:t>
      </w:r>
      <w:r w:rsidRPr="00DB5BCE">
        <w:rPr>
          <w:spacing w:val="-5"/>
        </w:rPr>
        <w:t xml:space="preserve"> </w:t>
      </w:r>
      <w:r w:rsidRPr="00DB5BCE">
        <w:rPr>
          <w:spacing w:val="-3"/>
        </w:rPr>
        <w:t>an</w:t>
      </w:r>
      <w:r w:rsidRPr="00DB5BCE">
        <w:t>y</w:t>
      </w:r>
      <w:r w:rsidRPr="00DB5BCE">
        <w:rPr>
          <w:spacing w:val="-5"/>
        </w:rPr>
        <w:t xml:space="preserve"> </w:t>
      </w:r>
      <w:r w:rsidRPr="00DB5BCE">
        <w:rPr>
          <w:spacing w:val="-6"/>
        </w:rPr>
        <w:t>f</w:t>
      </w:r>
      <w:r w:rsidRPr="00DB5BCE">
        <w:rPr>
          <w:spacing w:val="-3"/>
        </w:rPr>
        <w:t>ire</w:t>
      </w:r>
      <w:r w:rsidRPr="00DB5BCE">
        <w:rPr>
          <w:spacing w:val="-5"/>
        </w:rPr>
        <w:t>a</w:t>
      </w:r>
      <w:r w:rsidRPr="00DB5BCE">
        <w:rPr>
          <w:spacing w:val="-3"/>
        </w:rPr>
        <w:t>r</w:t>
      </w:r>
      <w:r w:rsidRPr="00DB5BCE">
        <w:t>m</w:t>
      </w:r>
      <w:r w:rsidRPr="00DB5BCE">
        <w:rPr>
          <w:spacing w:val="-8"/>
        </w:rPr>
        <w:t xml:space="preserve"> </w:t>
      </w:r>
      <w:r w:rsidRPr="00DB5BCE">
        <w:rPr>
          <w:spacing w:val="-3"/>
        </w:rPr>
        <w:t>a</w:t>
      </w:r>
      <w:r w:rsidRPr="00DB5BCE">
        <w:t>t</w:t>
      </w:r>
      <w:r w:rsidRPr="00DB5BCE">
        <w:rPr>
          <w:spacing w:val="-5"/>
        </w:rPr>
        <w:t xml:space="preserve"> </w:t>
      </w:r>
      <w:r w:rsidRPr="00DB5BCE">
        <w:t>a</w:t>
      </w:r>
      <w:r w:rsidRPr="00DB5BCE">
        <w:rPr>
          <w:spacing w:val="-5"/>
        </w:rPr>
        <w:t xml:space="preserve"> </w:t>
      </w:r>
      <w:r w:rsidRPr="00DB5BCE">
        <w:rPr>
          <w:spacing w:val="-3"/>
        </w:rPr>
        <w:t>tr</w:t>
      </w:r>
      <w:r w:rsidRPr="00DB5BCE">
        <w:rPr>
          <w:spacing w:val="-6"/>
        </w:rPr>
        <w:t>a</w:t>
      </w:r>
      <w:r w:rsidRPr="00DB5BCE">
        <w:rPr>
          <w:spacing w:val="-3"/>
        </w:rPr>
        <w:t>in</w:t>
      </w:r>
      <w:r w:rsidRPr="00DB5BCE">
        <w:t>,</w:t>
      </w:r>
      <w:r w:rsidRPr="00DB5BCE">
        <w:rPr>
          <w:spacing w:val="-5"/>
        </w:rPr>
        <w:t xml:space="preserve"> </w:t>
      </w:r>
      <w:r w:rsidRPr="00DB5BCE">
        <w:rPr>
          <w:spacing w:val="-3"/>
        </w:rPr>
        <w:t>locomotive</w:t>
      </w:r>
      <w:r w:rsidRPr="00DB5BCE">
        <w:t>,</w:t>
      </w:r>
      <w:r w:rsidRPr="00DB5BCE">
        <w:rPr>
          <w:spacing w:val="-5"/>
        </w:rPr>
        <w:t xml:space="preserve"> </w:t>
      </w:r>
      <w:proofErr w:type="gramStart"/>
      <w:r w:rsidRPr="00DB5BCE">
        <w:rPr>
          <w:spacing w:val="-3"/>
        </w:rPr>
        <w:t>o</w:t>
      </w:r>
      <w:r w:rsidRPr="00DB5BCE">
        <w:t>r</w:t>
      </w:r>
      <w:r w:rsidRPr="00DB5BCE">
        <w:rPr>
          <w:spacing w:val="-8"/>
        </w:rPr>
        <w:t xml:space="preserve"> </w:t>
      </w:r>
      <w:r w:rsidR="00076B15" w:rsidRPr="00DB5BCE">
        <w:rPr>
          <w:spacing w:val="-8"/>
        </w:rPr>
        <w:t xml:space="preserve"> r</w:t>
      </w:r>
      <w:r w:rsidRPr="00DB5BCE">
        <w:rPr>
          <w:spacing w:val="-3"/>
        </w:rPr>
        <w:t>ail</w:t>
      </w:r>
      <w:r w:rsidRPr="00DB5BCE">
        <w:rPr>
          <w:spacing w:val="-6"/>
        </w:rPr>
        <w:t>w</w:t>
      </w:r>
      <w:r w:rsidRPr="00DB5BCE">
        <w:rPr>
          <w:spacing w:val="-3"/>
        </w:rPr>
        <w:t>a</w:t>
      </w:r>
      <w:r w:rsidRPr="00DB5BCE">
        <w:t>y</w:t>
      </w:r>
      <w:proofErr w:type="gramEnd"/>
      <w:r w:rsidRPr="00DB5BCE">
        <w:rPr>
          <w:spacing w:val="-5"/>
        </w:rPr>
        <w:t xml:space="preserve"> </w:t>
      </w:r>
      <w:r w:rsidRPr="00DB5BCE">
        <w:rPr>
          <w:spacing w:val="-3"/>
        </w:rPr>
        <w:t>c</w:t>
      </w:r>
      <w:r w:rsidRPr="00DB5BCE">
        <w:rPr>
          <w:spacing w:val="-6"/>
        </w:rPr>
        <w:t>a</w:t>
      </w:r>
      <w:r w:rsidRPr="00DB5BCE">
        <w:rPr>
          <w:spacing w:val="-3"/>
        </w:rPr>
        <w:t>r.</w:t>
      </w:r>
    </w:p>
    <w:p w14:paraId="583B2DBD" w14:textId="77777777" w:rsidR="00E065E9" w:rsidRPr="00DB5BCE" w:rsidRDefault="00E065E9" w:rsidP="00E065E9">
      <w:pPr>
        <w:pStyle w:val="BodyText"/>
        <w:tabs>
          <w:tab w:val="left" w:pos="1079"/>
        </w:tabs>
        <w:kinsoku w:val="0"/>
        <w:overflowPunct w:val="0"/>
        <w:ind w:left="0"/>
        <w:jc w:val="both"/>
      </w:pPr>
    </w:p>
    <w:p w14:paraId="71569E4C" w14:textId="77777777" w:rsidR="00BC7B06" w:rsidRPr="00DB5BCE" w:rsidRDefault="00BC7B06" w:rsidP="00BC7B06">
      <w:pPr>
        <w:kinsoku w:val="0"/>
        <w:overflowPunct w:val="0"/>
        <w:rPr>
          <w:b/>
          <w:bCs/>
        </w:rPr>
      </w:pPr>
      <w:r w:rsidRPr="00DB5BCE">
        <w:rPr>
          <w:b/>
          <w:bCs/>
        </w:rPr>
        <w:t>§</w:t>
      </w:r>
      <w:r w:rsidR="0087647C" w:rsidRPr="00DB5BCE">
        <w:rPr>
          <w:b/>
          <w:bCs/>
        </w:rPr>
        <w:t>60</w:t>
      </w:r>
      <w:r w:rsidRPr="00DB5BCE">
        <w:rPr>
          <w:b/>
          <w:bCs/>
        </w:rPr>
        <w:t xml:space="preserve"> – 62 (Blank)</w:t>
      </w:r>
    </w:p>
    <w:p w14:paraId="2303C65E" w14:textId="77777777" w:rsidR="00250117" w:rsidRPr="00DB5BCE" w:rsidRDefault="00250117" w:rsidP="00250117">
      <w:pPr>
        <w:pStyle w:val="BodyText"/>
        <w:tabs>
          <w:tab w:val="left" w:pos="1176"/>
        </w:tabs>
        <w:kinsoku w:val="0"/>
        <w:overflowPunct w:val="0"/>
        <w:ind w:left="0"/>
        <w:jc w:val="both"/>
      </w:pPr>
    </w:p>
    <w:p w14:paraId="62DDC842" w14:textId="77777777" w:rsidR="00F52F2F" w:rsidRPr="00DB5BCE" w:rsidRDefault="00F52F2F" w:rsidP="00E065E9">
      <w:pPr>
        <w:pStyle w:val="BodyText"/>
        <w:kinsoku w:val="0"/>
        <w:overflowPunct w:val="0"/>
        <w:ind w:left="0"/>
        <w:rPr>
          <w:b/>
        </w:rPr>
      </w:pPr>
      <w:r w:rsidRPr="00DB5BCE">
        <w:rPr>
          <w:b/>
          <w:spacing w:val="-3"/>
        </w:rPr>
        <w:t>§63</w:t>
      </w:r>
      <w:r w:rsidRPr="00DB5BCE">
        <w:rPr>
          <w:b/>
        </w:rPr>
        <w:t>.</w:t>
      </w:r>
      <w:r w:rsidRPr="00DB5BCE">
        <w:rPr>
          <w:b/>
          <w:spacing w:val="52"/>
        </w:rPr>
        <w:t xml:space="preserve"> </w:t>
      </w:r>
      <w:r w:rsidRPr="00DB5BCE">
        <w:rPr>
          <w:b/>
          <w:spacing w:val="-3"/>
        </w:rPr>
        <w:t>C</w:t>
      </w:r>
      <w:r w:rsidRPr="00DB5BCE">
        <w:rPr>
          <w:b/>
          <w:spacing w:val="-5"/>
        </w:rPr>
        <w:t>r</w:t>
      </w:r>
      <w:r w:rsidRPr="00DB5BCE">
        <w:rPr>
          <w:b/>
          <w:spacing w:val="-3"/>
        </w:rPr>
        <w:t>imina</w:t>
      </w:r>
      <w:r w:rsidRPr="00DB5BCE">
        <w:rPr>
          <w:b/>
        </w:rPr>
        <w:t>l</w:t>
      </w:r>
      <w:r w:rsidRPr="00DB5BCE">
        <w:rPr>
          <w:b/>
          <w:spacing w:val="-5"/>
        </w:rPr>
        <w:t xml:space="preserve"> </w:t>
      </w:r>
      <w:r w:rsidRPr="00DB5BCE">
        <w:rPr>
          <w:b/>
          <w:spacing w:val="-3"/>
        </w:rPr>
        <w:t>tr</w:t>
      </w:r>
      <w:r w:rsidRPr="00DB5BCE">
        <w:rPr>
          <w:b/>
          <w:spacing w:val="-6"/>
        </w:rPr>
        <w:t>e</w:t>
      </w:r>
      <w:r w:rsidRPr="00DB5BCE">
        <w:rPr>
          <w:b/>
          <w:spacing w:val="-3"/>
        </w:rPr>
        <w:t>spas</w:t>
      </w:r>
      <w:r w:rsidRPr="00DB5BCE">
        <w:rPr>
          <w:b/>
        </w:rPr>
        <w:t>s</w:t>
      </w:r>
      <w:r w:rsidRPr="00DB5BCE">
        <w:rPr>
          <w:b/>
          <w:spacing w:val="52"/>
        </w:rPr>
        <w:t xml:space="preserve"> </w:t>
      </w:r>
    </w:p>
    <w:p w14:paraId="71586A15" w14:textId="77777777" w:rsidR="00E065E9" w:rsidRPr="00DB5BCE" w:rsidRDefault="00E065E9" w:rsidP="00E065E9">
      <w:pPr>
        <w:pStyle w:val="BodyText"/>
        <w:tabs>
          <w:tab w:val="left" w:pos="497"/>
        </w:tabs>
        <w:kinsoku w:val="0"/>
        <w:overflowPunct w:val="0"/>
        <w:ind w:left="0"/>
        <w:jc w:val="both"/>
        <w:rPr>
          <w:spacing w:val="-6"/>
        </w:rPr>
      </w:pPr>
    </w:p>
    <w:p w14:paraId="67EAAD39" w14:textId="77777777" w:rsidR="002A4F68" w:rsidRPr="00DB5BCE" w:rsidRDefault="00E065E9" w:rsidP="00E065E9">
      <w:pPr>
        <w:pStyle w:val="BodyText"/>
        <w:tabs>
          <w:tab w:val="left" w:pos="497"/>
        </w:tabs>
        <w:kinsoku w:val="0"/>
        <w:overflowPunct w:val="0"/>
        <w:ind w:left="0"/>
        <w:jc w:val="both"/>
      </w:pPr>
      <w:r w:rsidRPr="00DB5BCE">
        <w:rPr>
          <w:spacing w:val="-6"/>
        </w:rPr>
        <w:t xml:space="preserve">A. </w:t>
      </w:r>
      <w:r w:rsidR="002A4F68" w:rsidRPr="00DB5BCE">
        <w:rPr>
          <w:spacing w:val="-6"/>
        </w:rPr>
        <w:t>N</w:t>
      </w:r>
      <w:r w:rsidR="002A4F68" w:rsidRPr="00DB5BCE">
        <w:t>o</w:t>
      </w:r>
      <w:r w:rsidR="002A4F68" w:rsidRPr="00DB5BCE">
        <w:rPr>
          <w:spacing w:val="-12"/>
        </w:rPr>
        <w:t xml:space="preserve"> </w:t>
      </w:r>
      <w:r w:rsidR="002A4F68" w:rsidRPr="00DB5BCE">
        <w:rPr>
          <w:spacing w:val="-2"/>
        </w:rPr>
        <w:t>p</w:t>
      </w:r>
      <w:r w:rsidR="002A4F68" w:rsidRPr="00DB5BCE">
        <w:rPr>
          <w:spacing w:val="-5"/>
        </w:rPr>
        <w:t>e</w:t>
      </w:r>
      <w:r w:rsidR="002A4F68" w:rsidRPr="00DB5BCE">
        <w:rPr>
          <w:spacing w:val="-2"/>
        </w:rPr>
        <w:t>r</w:t>
      </w:r>
      <w:r w:rsidR="002A4F68" w:rsidRPr="00DB5BCE">
        <w:rPr>
          <w:spacing w:val="-5"/>
        </w:rPr>
        <w:t>s</w:t>
      </w:r>
      <w:r w:rsidR="002A4F68" w:rsidRPr="00DB5BCE">
        <w:rPr>
          <w:spacing w:val="-2"/>
        </w:rPr>
        <w:t>o</w:t>
      </w:r>
      <w:r w:rsidR="002A4F68" w:rsidRPr="00DB5BCE">
        <w:t>n</w:t>
      </w:r>
      <w:r w:rsidR="002A4F68" w:rsidRPr="00DB5BCE">
        <w:rPr>
          <w:spacing w:val="-14"/>
        </w:rPr>
        <w:t xml:space="preserve"> </w:t>
      </w:r>
      <w:r w:rsidR="002A4F68" w:rsidRPr="00DB5BCE">
        <w:rPr>
          <w:spacing w:val="-2"/>
        </w:rPr>
        <w:t>s</w:t>
      </w:r>
      <w:r w:rsidR="002A4F68" w:rsidRPr="00DB5BCE">
        <w:rPr>
          <w:spacing w:val="-4"/>
        </w:rPr>
        <w:t>ha</w:t>
      </w:r>
      <w:r w:rsidR="002A4F68" w:rsidRPr="00DB5BCE">
        <w:rPr>
          <w:spacing w:val="-2"/>
        </w:rPr>
        <w:t>l</w:t>
      </w:r>
      <w:r w:rsidR="002A4F68" w:rsidRPr="00DB5BCE">
        <w:t>l</w:t>
      </w:r>
      <w:r w:rsidR="002A4F68" w:rsidRPr="00DB5BCE">
        <w:rPr>
          <w:spacing w:val="-9"/>
        </w:rPr>
        <w:t xml:space="preserve"> </w:t>
      </w:r>
      <w:r w:rsidR="002A4F68" w:rsidRPr="00DB5BCE">
        <w:rPr>
          <w:spacing w:val="-5"/>
        </w:rPr>
        <w:t>e</w:t>
      </w:r>
      <w:r w:rsidR="002A4F68" w:rsidRPr="00DB5BCE">
        <w:rPr>
          <w:spacing w:val="-2"/>
        </w:rPr>
        <w:t>nt</w:t>
      </w:r>
      <w:r w:rsidR="002A4F68" w:rsidRPr="00DB5BCE">
        <w:rPr>
          <w:spacing w:val="-6"/>
        </w:rPr>
        <w:t>e</w:t>
      </w:r>
      <w:r w:rsidR="002A4F68" w:rsidRPr="00DB5BCE">
        <w:t>r</w:t>
      </w:r>
      <w:r w:rsidR="002A4F68" w:rsidRPr="00DB5BCE">
        <w:rPr>
          <w:spacing w:val="-9"/>
        </w:rPr>
        <w:t xml:space="preserve"> </w:t>
      </w:r>
      <w:r w:rsidR="002A4F68" w:rsidRPr="00DB5BCE">
        <w:rPr>
          <w:spacing w:val="-6"/>
        </w:rPr>
        <w:t>a</w:t>
      </w:r>
      <w:r w:rsidR="002A4F68" w:rsidRPr="00DB5BCE">
        <w:rPr>
          <w:spacing w:val="-2"/>
        </w:rPr>
        <w:t>n</w:t>
      </w:r>
      <w:r w:rsidR="002A4F68" w:rsidRPr="00DB5BCE">
        <w:t>y</w:t>
      </w:r>
      <w:r w:rsidR="002A4F68" w:rsidRPr="00DB5BCE">
        <w:rPr>
          <w:spacing w:val="-11"/>
        </w:rPr>
        <w:t xml:space="preserve"> </w:t>
      </w:r>
      <w:r w:rsidR="002A4F68" w:rsidRPr="00DB5BCE">
        <w:rPr>
          <w:spacing w:val="-2"/>
        </w:rPr>
        <w:t>st</w:t>
      </w:r>
      <w:r w:rsidR="002A4F68" w:rsidRPr="00DB5BCE">
        <w:rPr>
          <w:spacing w:val="-5"/>
        </w:rPr>
        <w:t>r</w:t>
      </w:r>
      <w:r w:rsidR="002A4F68" w:rsidRPr="00DB5BCE">
        <w:rPr>
          <w:spacing w:val="-2"/>
        </w:rPr>
        <w:t>u</w:t>
      </w:r>
      <w:r w:rsidR="002A4F68" w:rsidRPr="00DB5BCE">
        <w:rPr>
          <w:spacing w:val="-5"/>
        </w:rPr>
        <w:t>c</w:t>
      </w:r>
      <w:r w:rsidR="002A4F68" w:rsidRPr="00DB5BCE">
        <w:rPr>
          <w:spacing w:val="-2"/>
        </w:rPr>
        <w:t>tu</w:t>
      </w:r>
      <w:r w:rsidR="002A4F68" w:rsidRPr="00DB5BCE">
        <w:rPr>
          <w:spacing w:val="-6"/>
        </w:rPr>
        <w:t>r</w:t>
      </w:r>
      <w:r w:rsidR="002A4F68" w:rsidRPr="00DB5BCE">
        <w:rPr>
          <w:spacing w:val="-4"/>
        </w:rPr>
        <w:t>e</w:t>
      </w:r>
      <w:r w:rsidR="002A4F68" w:rsidRPr="00DB5BCE">
        <w:t>,</w:t>
      </w:r>
      <w:r w:rsidR="002A4F68" w:rsidRPr="00DB5BCE">
        <w:rPr>
          <w:spacing w:val="-9"/>
        </w:rPr>
        <w:t xml:space="preserve"> </w:t>
      </w:r>
      <w:r w:rsidR="002A4F68" w:rsidRPr="00DB5BCE">
        <w:rPr>
          <w:spacing w:val="-7"/>
        </w:rPr>
        <w:t>w</w:t>
      </w:r>
      <w:r w:rsidR="002A4F68" w:rsidRPr="00DB5BCE">
        <w:rPr>
          <w:spacing w:val="-4"/>
        </w:rPr>
        <w:t>a</w:t>
      </w:r>
      <w:r w:rsidR="002A4F68" w:rsidRPr="00DB5BCE">
        <w:rPr>
          <w:spacing w:val="-2"/>
        </w:rPr>
        <w:t>t</w:t>
      </w:r>
      <w:r w:rsidR="002A4F68" w:rsidRPr="00DB5BCE">
        <w:rPr>
          <w:spacing w:val="-5"/>
        </w:rPr>
        <w:t>e</w:t>
      </w:r>
      <w:r w:rsidR="002A4F68" w:rsidRPr="00DB5BCE">
        <w:rPr>
          <w:spacing w:val="-2"/>
        </w:rPr>
        <w:t>r</w:t>
      </w:r>
      <w:r w:rsidR="002A4F68" w:rsidRPr="00DB5BCE">
        <w:rPr>
          <w:spacing w:val="-6"/>
        </w:rPr>
        <w:t>c</w:t>
      </w:r>
      <w:r w:rsidR="002A4F68" w:rsidRPr="00DB5BCE">
        <w:rPr>
          <w:spacing w:val="-2"/>
        </w:rPr>
        <w:t>r</w:t>
      </w:r>
      <w:r w:rsidR="002A4F68" w:rsidRPr="00DB5BCE">
        <w:rPr>
          <w:spacing w:val="-6"/>
        </w:rPr>
        <w:t>a</w:t>
      </w:r>
      <w:r w:rsidR="002A4F68" w:rsidRPr="00DB5BCE">
        <w:rPr>
          <w:spacing w:val="-2"/>
        </w:rPr>
        <w:t>f</w:t>
      </w:r>
      <w:r w:rsidR="002A4F68" w:rsidRPr="00DB5BCE">
        <w:rPr>
          <w:spacing w:val="-4"/>
        </w:rPr>
        <w:t>t</w:t>
      </w:r>
      <w:r w:rsidR="002A4F68" w:rsidRPr="00DB5BCE">
        <w:t>,</w:t>
      </w:r>
      <w:r w:rsidR="002A4F68" w:rsidRPr="00DB5BCE">
        <w:rPr>
          <w:spacing w:val="-9"/>
        </w:rPr>
        <w:t xml:space="preserve"> </w:t>
      </w:r>
      <w:r w:rsidR="002A4F68" w:rsidRPr="00DB5BCE">
        <w:rPr>
          <w:spacing w:val="-4"/>
        </w:rPr>
        <w:t>o</w:t>
      </w:r>
      <w:r w:rsidR="002A4F68" w:rsidRPr="00DB5BCE">
        <w:t>r</w:t>
      </w:r>
      <w:r w:rsidR="002A4F68" w:rsidRPr="00DB5BCE">
        <w:rPr>
          <w:spacing w:val="-9"/>
        </w:rPr>
        <w:t xml:space="preserve"> </w:t>
      </w:r>
      <w:r w:rsidR="002A4F68" w:rsidRPr="00DB5BCE">
        <w:rPr>
          <w:spacing w:val="-7"/>
        </w:rPr>
        <w:t>m</w:t>
      </w:r>
      <w:r w:rsidR="002A4F68" w:rsidRPr="00DB5BCE">
        <w:rPr>
          <w:spacing w:val="-2"/>
        </w:rPr>
        <w:t>o</w:t>
      </w:r>
      <w:r w:rsidR="002A4F68" w:rsidRPr="00DB5BCE">
        <w:rPr>
          <w:spacing w:val="-4"/>
        </w:rPr>
        <w:t>va</w:t>
      </w:r>
      <w:r w:rsidR="002A4F68" w:rsidRPr="00DB5BCE">
        <w:rPr>
          <w:spacing w:val="-2"/>
        </w:rPr>
        <w:t>bl</w:t>
      </w:r>
      <w:r w:rsidR="002A4F68" w:rsidRPr="00DB5BCE">
        <w:t>e</w:t>
      </w:r>
      <w:r w:rsidR="002A4F68" w:rsidRPr="00DB5BCE">
        <w:rPr>
          <w:spacing w:val="-13"/>
        </w:rPr>
        <w:t xml:space="preserve"> </w:t>
      </w:r>
      <w:r w:rsidR="002A4F68" w:rsidRPr="00DB5BCE">
        <w:rPr>
          <w:spacing w:val="-2"/>
        </w:rPr>
        <w:t>o</w:t>
      </w:r>
      <w:r w:rsidR="002A4F68" w:rsidRPr="00DB5BCE">
        <w:rPr>
          <w:spacing w:val="-7"/>
        </w:rPr>
        <w:t>w</w:t>
      </w:r>
      <w:r w:rsidR="002A4F68" w:rsidRPr="00DB5BCE">
        <w:rPr>
          <w:spacing w:val="-2"/>
        </w:rPr>
        <w:t>n</w:t>
      </w:r>
      <w:r w:rsidR="002A4F68" w:rsidRPr="00DB5BCE">
        <w:rPr>
          <w:spacing w:val="-5"/>
        </w:rPr>
        <w:t>e</w:t>
      </w:r>
      <w:r w:rsidR="002A4F68" w:rsidRPr="00DB5BCE">
        <w:t>d</w:t>
      </w:r>
      <w:r w:rsidR="002A4F68" w:rsidRPr="00DB5BCE">
        <w:rPr>
          <w:spacing w:val="-9"/>
        </w:rPr>
        <w:t xml:space="preserve"> </w:t>
      </w:r>
      <w:r w:rsidR="002A4F68" w:rsidRPr="00DB5BCE">
        <w:rPr>
          <w:spacing w:val="-4"/>
        </w:rPr>
        <w:t>b</w:t>
      </w:r>
      <w:r w:rsidR="002A4F68" w:rsidRPr="00DB5BCE">
        <w:t>y</w:t>
      </w:r>
      <w:r w:rsidR="002A4F68" w:rsidRPr="00DB5BCE">
        <w:rPr>
          <w:spacing w:val="-9"/>
        </w:rPr>
        <w:t xml:space="preserve"> </w:t>
      </w:r>
      <w:r w:rsidR="002A4F68" w:rsidRPr="00DB5BCE">
        <w:rPr>
          <w:spacing w:val="-5"/>
        </w:rPr>
        <w:t>a</w:t>
      </w:r>
      <w:r w:rsidR="002A4F68" w:rsidRPr="00DB5BCE">
        <w:rPr>
          <w:spacing w:val="-2"/>
        </w:rPr>
        <w:t>n</w:t>
      </w:r>
      <w:r w:rsidR="002A4F68" w:rsidRPr="00DB5BCE">
        <w:rPr>
          <w:spacing w:val="-4"/>
        </w:rPr>
        <w:t>o</w:t>
      </w:r>
      <w:r w:rsidR="002A4F68" w:rsidRPr="00DB5BCE">
        <w:rPr>
          <w:spacing w:val="-2"/>
        </w:rPr>
        <w:t>th</w:t>
      </w:r>
      <w:r w:rsidR="002A4F68" w:rsidRPr="00DB5BCE">
        <w:rPr>
          <w:spacing w:val="-6"/>
        </w:rPr>
        <w:t>e</w:t>
      </w:r>
      <w:r w:rsidR="002A4F68" w:rsidRPr="00DB5BCE">
        <w:t>r</w:t>
      </w:r>
      <w:r w:rsidR="002A4F68" w:rsidRPr="00DB5BCE">
        <w:rPr>
          <w:spacing w:val="-9"/>
        </w:rPr>
        <w:t xml:space="preserve"> </w:t>
      </w:r>
      <w:r w:rsidR="002A4F68" w:rsidRPr="00DB5BCE">
        <w:rPr>
          <w:spacing w:val="-8"/>
        </w:rPr>
        <w:t>w</w:t>
      </w:r>
      <w:r w:rsidR="002A4F68" w:rsidRPr="00DB5BCE">
        <w:rPr>
          <w:spacing w:val="-2"/>
        </w:rPr>
        <w:t>it</w:t>
      </w:r>
      <w:r w:rsidR="002A4F68" w:rsidRPr="00DB5BCE">
        <w:rPr>
          <w:spacing w:val="-4"/>
        </w:rPr>
        <w:t>h</w:t>
      </w:r>
      <w:r w:rsidR="002A4F68" w:rsidRPr="00DB5BCE">
        <w:rPr>
          <w:spacing w:val="-2"/>
        </w:rPr>
        <w:t>o</w:t>
      </w:r>
      <w:r w:rsidR="002A4F68" w:rsidRPr="00DB5BCE">
        <w:rPr>
          <w:spacing w:val="-4"/>
        </w:rPr>
        <w:t>u</w:t>
      </w:r>
      <w:r w:rsidR="002A4F68" w:rsidRPr="00DB5BCE">
        <w:t>t</w:t>
      </w:r>
      <w:r w:rsidR="002A4F68" w:rsidRPr="00DB5BCE">
        <w:rPr>
          <w:spacing w:val="-9"/>
        </w:rPr>
        <w:t xml:space="preserve"> </w:t>
      </w:r>
      <w:r w:rsidR="002A4F68" w:rsidRPr="00DB5BCE">
        <w:rPr>
          <w:spacing w:val="-5"/>
        </w:rPr>
        <w:t>e</w:t>
      </w:r>
      <w:r w:rsidR="002A4F68" w:rsidRPr="00DB5BCE">
        <w:rPr>
          <w:spacing w:val="-2"/>
        </w:rPr>
        <w:t>x</w:t>
      </w:r>
      <w:r w:rsidR="002A4F68" w:rsidRPr="00DB5BCE">
        <w:rPr>
          <w:spacing w:val="-4"/>
        </w:rPr>
        <w:t>p</w:t>
      </w:r>
      <w:r w:rsidR="002A4F68" w:rsidRPr="00DB5BCE">
        <w:rPr>
          <w:spacing w:val="-2"/>
        </w:rPr>
        <w:t>r</w:t>
      </w:r>
      <w:r w:rsidR="002A4F68" w:rsidRPr="00DB5BCE">
        <w:rPr>
          <w:spacing w:val="-6"/>
        </w:rPr>
        <w:t>e</w:t>
      </w:r>
      <w:r w:rsidR="002A4F68" w:rsidRPr="00DB5BCE">
        <w:rPr>
          <w:spacing w:val="-2"/>
        </w:rPr>
        <w:t>ss,</w:t>
      </w:r>
      <w:bookmarkStart w:id="11" w:name="Page_13"/>
      <w:bookmarkEnd w:id="11"/>
      <w:r w:rsidR="002A4F68" w:rsidRPr="00DB5BCE">
        <w:t xml:space="preserve"> </w:t>
      </w:r>
      <w:r w:rsidR="002A4F68" w:rsidRPr="00DB5BCE">
        <w:rPr>
          <w:spacing w:val="-3"/>
        </w:rPr>
        <w:t>legal</w:t>
      </w:r>
      <w:r w:rsidR="002A4F68" w:rsidRPr="00DB5BCE">
        <w:t>,</w:t>
      </w:r>
      <w:r w:rsidR="002A4F68" w:rsidRPr="00DB5BCE">
        <w:rPr>
          <w:spacing w:val="-5"/>
        </w:rPr>
        <w:t xml:space="preserve"> </w:t>
      </w:r>
      <w:r w:rsidR="002A4F68" w:rsidRPr="00DB5BCE">
        <w:rPr>
          <w:spacing w:val="-3"/>
        </w:rPr>
        <w:t>o</w:t>
      </w:r>
      <w:r w:rsidR="002A4F68" w:rsidRPr="00DB5BCE">
        <w:t>r</w:t>
      </w:r>
      <w:r w:rsidR="002A4F68" w:rsidRPr="00DB5BCE">
        <w:rPr>
          <w:spacing w:val="-5"/>
        </w:rPr>
        <w:t xml:space="preserve"> </w:t>
      </w:r>
      <w:r w:rsidR="002A4F68" w:rsidRPr="00DB5BCE">
        <w:rPr>
          <w:spacing w:val="-3"/>
        </w:rPr>
        <w:t>i</w:t>
      </w:r>
      <w:r w:rsidR="002A4F68" w:rsidRPr="00DB5BCE">
        <w:rPr>
          <w:spacing w:val="-6"/>
        </w:rPr>
        <w:t>m</w:t>
      </w:r>
      <w:r w:rsidR="002A4F68" w:rsidRPr="00DB5BCE">
        <w:rPr>
          <w:spacing w:val="-3"/>
        </w:rPr>
        <w:t>plie</w:t>
      </w:r>
      <w:r w:rsidR="002A4F68" w:rsidRPr="00DB5BCE">
        <w:t>d</w:t>
      </w:r>
      <w:r w:rsidR="002A4F68" w:rsidRPr="00DB5BCE">
        <w:rPr>
          <w:spacing w:val="-5"/>
        </w:rPr>
        <w:t xml:space="preserve"> </w:t>
      </w:r>
      <w:r w:rsidR="002A4F68" w:rsidRPr="00DB5BCE">
        <w:rPr>
          <w:spacing w:val="-3"/>
        </w:rPr>
        <w:t>authoriz</w:t>
      </w:r>
      <w:r w:rsidR="002A4F68" w:rsidRPr="00DB5BCE">
        <w:rPr>
          <w:spacing w:val="-6"/>
        </w:rPr>
        <w:t>a</w:t>
      </w:r>
      <w:r w:rsidR="002A4F68" w:rsidRPr="00DB5BCE">
        <w:rPr>
          <w:spacing w:val="-3"/>
        </w:rPr>
        <w:t>tion</w:t>
      </w:r>
    </w:p>
    <w:p w14:paraId="31045ED1" w14:textId="77777777" w:rsidR="002A4F68" w:rsidRPr="00DB5BCE" w:rsidRDefault="002A4F68" w:rsidP="002A4F68">
      <w:pPr>
        <w:pStyle w:val="BodyText"/>
        <w:tabs>
          <w:tab w:val="left" w:pos="497"/>
        </w:tabs>
        <w:kinsoku w:val="0"/>
        <w:overflowPunct w:val="0"/>
        <w:ind w:left="152"/>
        <w:jc w:val="both"/>
      </w:pPr>
    </w:p>
    <w:p w14:paraId="0FB63C1D" w14:textId="77777777" w:rsidR="002A4F68" w:rsidRPr="00DB5BCE" w:rsidRDefault="00E065E9" w:rsidP="00E065E9">
      <w:pPr>
        <w:pStyle w:val="BodyText"/>
        <w:tabs>
          <w:tab w:val="left" w:pos="497"/>
        </w:tabs>
        <w:kinsoku w:val="0"/>
        <w:overflowPunct w:val="0"/>
        <w:ind w:left="0"/>
        <w:jc w:val="both"/>
      </w:pPr>
      <w:r w:rsidRPr="00DB5BCE">
        <w:rPr>
          <w:spacing w:val="-3"/>
        </w:rPr>
        <w:t xml:space="preserve">B.  </w:t>
      </w:r>
      <w:r w:rsidR="002A4F68" w:rsidRPr="00DB5BCE">
        <w:rPr>
          <w:spacing w:val="-3"/>
        </w:rPr>
        <w:t>N</w:t>
      </w:r>
      <w:r w:rsidR="002A4F68" w:rsidRPr="00DB5BCE">
        <w:t>o</w:t>
      </w:r>
      <w:r w:rsidR="002A4F68" w:rsidRPr="00DB5BCE">
        <w:rPr>
          <w:spacing w:val="2"/>
        </w:rPr>
        <w:t xml:space="preserve"> </w:t>
      </w:r>
      <w:r w:rsidR="002A4F68" w:rsidRPr="00DB5BCE">
        <w:rPr>
          <w:spacing w:val="-3"/>
        </w:rPr>
        <w:t>perso</w:t>
      </w:r>
      <w:r w:rsidR="002A4F68" w:rsidRPr="00DB5BCE">
        <w:t>n</w:t>
      </w:r>
      <w:r w:rsidR="002A4F68" w:rsidRPr="00DB5BCE">
        <w:rPr>
          <w:spacing w:val="2"/>
        </w:rPr>
        <w:t xml:space="preserve"> </w:t>
      </w:r>
      <w:r w:rsidR="002A4F68" w:rsidRPr="00DB5BCE">
        <w:rPr>
          <w:spacing w:val="-3"/>
        </w:rPr>
        <w:t>sh</w:t>
      </w:r>
      <w:r w:rsidR="002A4F68" w:rsidRPr="00DB5BCE">
        <w:rPr>
          <w:spacing w:val="-5"/>
        </w:rPr>
        <w:t>a</w:t>
      </w:r>
      <w:r w:rsidR="002A4F68" w:rsidRPr="00DB5BCE">
        <w:rPr>
          <w:spacing w:val="-3"/>
        </w:rPr>
        <w:t>l</w:t>
      </w:r>
      <w:r w:rsidR="002A4F68" w:rsidRPr="00DB5BCE">
        <w:t>l</w:t>
      </w:r>
      <w:r w:rsidR="002A4F68" w:rsidRPr="00DB5BCE">
        <w:rPr>
          <w:spacing w:val="5"/>
        </w:rPr>
        <w:t xml:space="preserve"> </w:t>
      </w:r>
      <w:r w:rsidR="002A4F68" w:rsidRPr="00DB5BCE">
        <w:rPr>
          <w:spacing w:val="-3"/>
        </w:rPr>
        <w:t>e</w:t>
      </w:r>
      <w:r w:rsidR="002A4F68" w:rsidRPr="00DB5BCE">
        <w:rPr>
          <w:spacing w:val="1"/>
        </w:rPr>
        <w:t>n</w:t>
      </w:r>
      <w:r w:rsidR="002A4F68" w:rsidRPr="00DB5BCE">
        <w:t>t</w:t>
      </w:r>
      <w:r w:rsidR="002A4F68" w:rsidRPr="00DB5BCE">
        <w:rPr>
          <w:spacing w:val="-3"/>
        </w:rPr>
        <w:t>e</w:t>
      </w:r>
      <w:r w:rsidR="002A4F68" w:rsidRPr="00DB5BCE">
        <w:t>r</w:t>
      </w:r>
      <w:r w:rsidR="002A4F68" w:rsidRPr="00DB5BCE">
        <w:rPr>
          <w:spacing w:val="4"/>
        </w:rPr>
        <w:t xml:space="preserve"> </w:t>
      </w:r>
      <w:r w:rsidR="002A4F68" w:rsidRPr="00DB5BCE">
        <w:rPr>
          <w:spacing w:val="-3"/>
        </w:rPr>
        <w:t>upo</w:t>
      </w:r>
      <w:r w:rsidR="002A4F68" w:rsidRPr="00DB5BCE">
        <w:t>n</w:t>
      </w:r>
      <w:r w:rsidR="002A4F68" w:rsidRPr="00DB5BCE">
        <w:rPr>
          <w:spacing w:val="2"/>
        </w:rPr>
        <w:t xml:space="preserve"> </w:t>
      </w:r>
      <w:r w:rsidR="002A4F68" w:rsidRPr="00DB5BCE">
        <w:rPr>
          <w:spacing w:val="-3"/>
        </w:rPr>
        <w:t>im</w:t>
      </w:r>
      <w:r w:rsidR="002A4F68" w:rsidRPr="00DB5BCE">
        <w:rPr>
          <w:spacing w:val="-6"/>
        </w:rPr>
        <w:t>m</w:t>
      </w:r>
      <w:r w:rsidR="002A4F68" w:rsidRPr="00DB5BCE">
        <w:rPr>
          <w:spacing w:val="-3"/>
        </w:rPr>
        <w:t>ovabl</w:t>
      </w:r>
      <w:r w:rsidR="002A4F68" w:rsidRPr="00DB5BCE">
        <w:t>e</w:t>
      </w:r>
      <w:r w:rsidR="002A4F68" w:rsidRPr="00DB5BCE">
        <w:rPr>
          <w:spacing w:val="2"/>
        </w:rPr>
        <w:t xml:space="preserve"> </w:t>
      </w:r>
      <w:r w:rsidR="002A4F68" w:rsidRPr="00DB5BCE">
        <w:rPr>
          <w:spacing w:val="-3"/>
        </w:rPr>
        <w:t>p</w:t>
      </w:r>
      <w:r w:rsidR="002A4F68" w:rsidRPr="00DB5BCE">
        <w:rPr>
          <w:spacing w:val="-5"/>
        </w:rPr>
        <w:t>r</w:t>
      </w:r>
      <w:r w:rsidR="002A4F68" w:rsidRPr="00DB5BCE">
        <w:rPr>
          <w:spacing w:val="-3"/>
        </w:rPr>
        <w:t>opert</w:t>
      </w:r>
      <w:r w:rsidR="002A4F68" w:rsidRPr="00DB5BCE">
        <w:t>y</w:t>
      </w:r>
      <w:r w:rsidR="002A4F68" w:rsidRPr="00DB5BCE">
        <w:rPr>
          <w:spacing w:val="2"/>
        </w:rPr>
        <w:t xml:space="preserve"> </w:t>
      </w:r>
      <w:r w:rsidR="002A4F68" w:rsidRPr="00DB5BCE">
        <w:rPr>
          <w:spacing w:val="-3"/>
        </w:rPr>
        <w:t>o</w:t>
      </w:r>
      <w:r w:rsidR="002A4F68" w:rsidRPr="00DB5BCE">
        <w:rPr>
          <w:spacing w:val="-7"/>
        </w:rPr>
        <w:t>w</w:t>
      </w:r>
      <w:r w:rsidR="002A4F68" w:rsidRPr="00DB5BCE">
        <w:rPr>
          <w:spacing w:val="-3"/>
        </w:rPr>
        <w:t>ne</w:t>
      </w:r>
      <w:r w:rsidR="002A4F68" w:rsidRPr="00DB5BCE">
        <w:t>d</w:t>
      </w:r>
      <w:r w:rsidR="002A4F68" w:rsidRPr="00DB5BCE">
        <w:rPr>
          <w:spacing w:val="2"/>
        </w:rPr>
        <w:t xml:space="preserve"> </w:t>
      </w:r>
      <w:r w:rsidR="002A4F68" w:rsidRPr="00DB5BCE">
        <w:rPr>
          <w:spacing w:val="-3"/>
        </w:rPr>
        <w:t>b</w:t>
      </w:r>
      <w:r w:rsidR="002A4F68" w:rsidRPr="00DB5BCE">
        <w:t>y</w:t>
      </w:r>
      <w:r w:rsidR="002A4F68" w:rsidRPr="00DB5BCE">
        <w:rPr>
          <w:spacing w:val="2"/>
        </w:rPr>
        <w:t xml:space="preserve"> </w:t>
      </w:r>
      <w:r w:rsidR="002A4F68" w:rsidRPr="00DB5BCE">
        <w:rPr>
          <w:spacing w:val="-3"/>
        </w:rPr>
        <w:t>anoth</w:t>
      </w:r>
      <w:r w:rsidR="002A4F68" w:rsidRPr="00DB5BCE">
        <w:rPr>
          <w:spacing w:val="-5"/>
        </w:rPr>
        <w:t>e</w:t>
      </w:r>
      <w:r w:rsidR="002A4F68" w:rsidRPr="00DB5BCE">
        <w:t>r</w:t>
      </w:r>
      <w:r w:rsidR="002A4F68" w:rsidRPr="00DB5BCE">
        <w:rPr>
          <w:spacing w:val="2"/>
        </w:rPr>
        <w:t xml:space="preserve"> </w:t>
      </w:r>
      <w:r w:rsidR="002A4F68" w:rsidRPr="00DB5BCE">
        <w:rPr>
          <w:spacing w:val="-6"/>
        </w:rPr>
        <w:t>w</w:t>
      </w:r>
      <w:r w:rsidR="002A4F68" w:rsidRPr="00DB5BCE">
        <w:rPr>
          <w:spacing w:val="-3"/>
        </w:rPr>
        <w:t>ithou</w:t>
      </w:r>
      <w:r w:rsidR="002A4F68" w:rsidRPr="00DB5BCE">
        <w:t>t</w:t>
      </w:r>
      <w:r w:rsidR="002A4F68" w:rsidRPr="00DB5BCE">
        <w:rPr>
          <w:spacing w:val="2"/>
        </w:rPr>
        <w:t xml:space="preserve"> </w:t>
      </w:r>
      <w:r w:rsidR="002A4F68" w:rsidRPr="00DB5BCE">
        <w:rPr>
          <w:spacing w:val="-3"/>
        </w:rPr>
        <w:t>express</w:t>
      </w:r>
      <w:r w:rsidR="002A4F68" w:rsidRPr="00DB5BCE">
        <w:t>,</w:t>
      </w:r>
      <w:r w:rsidR="002A4F68" w:rsidRPr="00DB5BCE">
        <w:rPr>
          <w:spacing w:val="2"/>
        </w:rPr>
        <w:t xml:space="preserve"> </w:t>
      </w:r>
      <w:r w:rsidR="002A4F68" w:rsidRPr="00DB5BCE">
        <w:rPr>
          <w:spacing w:val="-3"/>
        </w:rPr>
        <w:t>leg</w:t>
      </w:r>
      <w:r w:rsidR="002A4F68" w:rsidRPr="00DB5BCE">
        <w:rPr>
          <w:spacing w:val="-5"/>
        </w:rPr>
        <w:t>a</w:t>
      </w:r>
      <w:r w:rsidR="002A4F68" w:rsidRPr="00DB5BCE">
        <w:rPr>
          <w:spacing w:val="-3"/>
        </w:rPr>
        <w:t>l</w:t>
      </w:r>
      <w:r w:rsidR="002A4F68" w:rsidRPr="00DB5BCE">
        <w:t>,</w:t>
      </w:r>
      <w:r w:rsidR="002A4F68" w:rsidRPr="00DB5BCE">
        <w:rPr>
          <w:spacing w:val="2"/>
        </w:rPr>
        <w:t xml:space="preserve"> </w:t>
      </w:r>
      <w:r w:rsidR="002A4F68" w:rsidRPr="00DB5BCE">
        <w:rPr>
          <w:spacing w:val="-3"/>
        </w:rPr>
        <w:t>or implie</w:t>
      </w:r>
      <w:r w:rsidR="002A4F68" w:rsidRPr="00DB5BCE">
        <w:t>d</w:t>
      </w:r>
      <w:r w:rsidR="002A4F68" w:rsidRPr="00DB5BCE">
        <w:rPr>
          <w:spacing w:val="-5"/>
        </w:rPr>
        <w:t xml:space="preserve"> a</w:t>
      </w:r>
      <w:r w:rsidR="002A4F68" w:rsidRPr="00DB5BCE">
        <w:rPr>
          <w:spacing w:val="-3"/>
        </w:rPr>
        <w:t>uthorization</w:t>
      </w:r>
    </w:p>
    <w:p w14:paraId="5D2CE340" w14:textId="77777777" w:rsidR="002A4F68" w:rsidRPr="00DB5BCE" w:rsidRDefault="002A4F68" w:rsidP="002A4F68">
      <w:pPr>
        <w:pStyle w:val="BodyText"/>
        <w:tabs>
          <w:tab w:val="left" w:pos="497"/>
        </w:tabs>
        <w:kinsoku w:val="0"/>
        <w:overflowPunct w:val="0"/>
        <w:ind w:left="152"/>
        <w:jc w:val="both"/>
      </w:pPr>
    </w:p>
    <w:p w14:paraId="1E16E95D" w14:textId="77777777" w:rsidR="002A4F68" w:rsidRPr="00DB5BCE" w:rsidRDefault="00E065E9" w:rsidP="00E065E9">
      <w:pPr>
        <w:pStyle w:val="BodyText"/>
        <w:tabs>
          <w:tab w:val="left" w:pos="461"/>
        </w:tabs>
        <w:kinsoku w:val="0"/>
        <w:overflowPunct w:val="0"/>
        <w:ind w:left="0"/>
        <w:jc w:val="both"/>
      </w:pPr>
      <w:r w:rsidRPr="00DB5BCE">
        <w:rPr>
          <w:spacing w:val="-6"/>
        </w:rPr>
        <w:t xml:space="preserve">C.  </w:t>
      </w:r>
      <w:r w:rsidR="002A4F68" w:rsidRPr="00DB5BCE">
        <w:rPr>
          <w:spacing w:val="-6"/>
        </w:rPr>
        <w:t>N</w:t>
      </w:r>
      <w:r w:rsidR="002A4F68" w:rsidRPr="00DB5BCE">
        <w:t>o</w:t>
      </w:r>
      <w:r w:rsidR="002A4F68" w:rsidRPr="00DB5BCE">
        <w:rPr>
          <w:spacing w:val="-15"/>
        </w:rPr>
        <w:t xml:space="preserve"> </w:t>
      </w:r>
      <w:r w:rsidR="002A4F68" w:rsidRPr="00DB5BCE">
        <w:rPr>
          <w:spacing w:val="-3"/>
        </w:rPr>
        <w:t>perso</w:t>
      </w:r>
      <w:r w:rsidR="002A4F68" w:rsidRPr="00DB5BCE">
        <w:t>n</w:t>
      </w:r>
      <w:r w:rsidR="002A4F68" w:rsidRPr="00DB5BCE">
        <w:rPr>
          <w:spacing w:val="-16"/>
        </w:rPr>
        <w:t xml:space="preserve"> </w:t>
      </w:r>
      <w:r w:rsidR="002A4F68" w:rsidRPr="00DB5BCE">
        <w:rPr>
          <w:spacing w:val="-3"/>
        </w:rPr>
        <w:t>shal</w:t>
      </w:r>
      <w:r w:rsidR="002A4F68" w:rsidRPr="00DB5BCE">
        <w:t>l</w:t>
      </w:r>
      <w:r w:rsidR="002A4F68" w:rsidRPr="00DB5BCE">
        <w:rPr>
          <w:spacing w:val="-15"/>
        </w:rPr>
        <w:t xml:space="preserve"> </w:t>
      </w:r>
      <w:r w:rsidR="002A4F68" w:rsidRPr="00DB5BCE">
        <w:rPr>
          <w:spacing w:val="-3"/>
        </w:rPr>
        <w:t>re</w:t>
      </w:r>
      <w:r w:rsidR="002A4F68" w:rsidRPr="00DB5BCE">
        <w:rPr>
          <w:spacing w:val="-6"/>
        </w:rPr>
        <w:t>m</w:t>
      </w:r>
      <w:r w:rsidR="002A4F68" w:rsidRPr="00DB5BCE">
        <w:rPr>
          <w:spacing w:val="-3"/>
        </w:rPr>
        <w:t>ai</w:t>
      </w:r>
      <w:r w:rsidR="002A4F68" w:rsidRPr="00DB5BCE">
        <w:t>n</w:t>
      </w:r>
      <w:r w:rsidR="002A4F68" w:rsidRPr="00DB5BCE">
        <w:rPr>
          <w:spacing w:val="-15"/>
        </w:rPr>
        <w:t xml:space="preserve"> </w:t>
      </w:r>
      <w:r w:rsidR="002A4F68" w:rsidRPr="00DB5BCE">
        <w:rPr>
          <w:spacing w:val="-3"/>
        </w:rPr>
        <w:t>i</w:t>
      </w:r>
      <w:r w:rsidR="002A4F68" w:rsidRPr="00DB5BCE">
        <w:t>n</w:t>
      </w:r>
      <w:r w:rsidR="002A4F68" w:rsidRPr="00DB5BCE">
        <w:rPr>
          <w:spacing w:val="-12"/>
        </w:rPr>
        <w:t xml:space="preserve"> </w:t>
      </w:r>
      <w:r w:rsidR="002A4F68" w:rsidRPr="00DB5BCE">
        <w:rPr>
          <w:spacing w:val="-3"/>
        </w:rPr>
        <w:t>o</w:t>
      </w:r>
      <w:r w:rsidR="002A4F68" w:rsidRPr="00DB5BCE">
        <w:t>r</w:t>
      </w:r>
      <w:r w:rsidR="002A4F68" w:rsidRPr="00DB5BCE">
        <w:rPr>
          <w:spacing w:val="-18"/>
        </w:rPr>
        <w:t xml:space="preserve"> </w:t>
      </w:r>
      <w:r w:rsidR="002A4F68" w:rsidRPr="00DB5BCE">
        <w:rPr>
          <w:spacing w:val="-3"/>
        </w:rPr>
        <w:t>upo</w:t>
      </w:r>
      <w:r w:rsidR="002A4F68" w:rsidRPr="00DB5BCE">
        <w:t>n</w:t>
      </w:r>
      <w:r w:rsidR="002A4F68" w:rsidRPr="00DB5BCE">
        <w:rPr>
          <w:spacing w:val="-15"/>
        </w:rPr>
        <w:t xml:space="preserve"> </w:t>
      </w:r>
      <w:r w:rsidR="002A4F68" w:rsidRPr="00DB5BCE">
        <w:rPr>
          <w:spacing w:val="-3"/>
        </w:rPr>
        <w:t>prope</w:t>
      </w:r>
      <w:r w:rsidR="002A4F68" w:rsidRPr="00DB5BCE">
        <w:rPr>
          <w:spacing w:val="-5"/>
        </w:rPr>
        <w:t>r</w:t>
      </w:r>
      <w:r w:rsidR="002A4F68" w:rsidRPr="00DB5BCE">
        <w:rPr>
          <w:spacing w:val="-3"/>
        </w:rPr>
        <w:t>ty</w:t>
      </w:r>
      <w:r w:rsidR="002A4F68" w:rsidRPr="00DB5BCE">
        <w:t>,</w:t>
      </w:r>
      <w:r w:rsidR="002A4F68" w:rsidRPr="00DB5BCE">
        <w:rPr>
          <w:spacing w:val="-12"/>
        </w:rPr>
        <w:t xml:space="preserve"> </w:t>
      </w:r>
      <w:r w:rsidR="002A4F68" w:rsidRPr="00DB5BCE">
        <w:rPr>
          <w:spacing w:val="-7"/>
        </w:rPr>
        <w:t>m</w:t>
      </w:r>
      <w:r w:rsidR="002A4F68" w:rsidRPr="00DB5BCE">
        <w:rPr>
          <w:spacing w:val="-3"/>
        </w:rPr>
        <w:t>ovabl</w:t>
      </w:r>
      <w:r w:rsidR="002A4F68" w:rsidRPr="00DB5BCE">
        <w:t>e</w:t>
      </w:r>
      <w:r w:rsidR="002A4F68" w:rsidRPr="00DB5BCE">
        <w:rPr>
          <w:spacing w:val="-16"/>
        </w:rPr>
        <w:t xml:space="preserve"> </w:t>
      </w:r>
      <w:r w:rsidR="002A4F68" w:rsidRPr="00DB5BCE">
        <w:rPr>
          <w:spacing w:val="-3"/>
        </w:rPr>
        <w:t>o</w:t>
      </w:r>
      <w:r w:rsidR="002A4F68" w:rsidRPr="00DB5BCE">
        <w:t>r</w:t>
      </w:r>
      <w:r w:rsidR="002A4F68" w:rsidRPr="00DB5BCE">
        <w:rPr>
          <w:spacing w:val="-16"/>
        </w:rPr>
        <w:t xml:space="preserve"> </w:t>
      </w:r>
      <w:r w:rsidR="002A4F68" w:rsidRPr="00DB5BCE">
        <w:rPr>
          <w:spacing w:val="-3"/>
        </w:rPr>
        <w:t>im</w:t>
      </w:r>
      <w:r w:rsidR="002A4F68" w:rsidRPr="00DB5BCE">
        <w:rPr>
          <w:spacing w:val="-6"/>
        </w:rPr>
        <w:t>m</w:t>
      </w:r>
      <w:r w:rsidR="002A4F68" w:rsidRPr="00DB5BCE">
        <w:rPr>
          <w:spacing w:val="-3"/>
        </w:rPr>
        <w:t>ovable</w:t>
      </w:r>
      <w:r w:rsidR="002A4F68" w:rsidRPr="00DB5BCE">
        <w:t>,</w:t>
      </w:r>
      <w:r w:rsidR="002A4F68" w:rsidRPr="00DB5BCE">
        <w:rPr>
          <w:spacing w:val="-16"/>
        </w:rPr>
        <w:t xml:space="preserve"> </w:t>
      </w:r>
      <w:r w:rsidR="002A4F68" w:rsidRPr="00DB5BCE">
        <w:rPr>
          <w:spacing w:val="-3"/>
        </w:rPr>
        <w:t>o</w:t>
      </w:r>
      <w:r w:rsidR="002A4F68" w:rsidRPr="00DB5BCE">
        <w:rPr>
          <w:spacing w:val="-6"/>
        </w:rPr>
        <w:t>w</w:t>
      </w:r>
      <w:r w:rsidR="002A4F68" w:rsidRPr="00DB5BCE">
        <w:rPr>
          <w:spacing w:val="-3"/>
        </w:rPr>
        <w:t>ne</w:t>
      </w:r>
      <w:r w:rsidR="002A4F68" w:rsidRPr="00DB5BCE">
        <w:t>d</w:t>
      </w:r>
      <w:r w:rsidR="002A4F68" w:rsidRPr="00DB5BCE">
        <w:rPr>
          <w:spacing w:val="-12"/>
        </w:rPr>
        <w:t xml:space="preserve"> </w:t>
      </w:r>
      <w:r w:rsidR="002A4F68" w:rsidRPr="00DB5BCE">
        <w:rPr>
          <w:spacing w:val="-3"/>
        </w:rPr>
        <w:t>b</w:t>
      </w:r>
      <w:r w:rsidR="002A4F68" w:rsidRPr="00DB5BCE">
        <w:t>y</w:t>
      </w:r>
      <w:r w:rsidR="002A4F68" w:rsidRPr="00DB5BCE">
        <w:rPr>
          <w:spacing w:val="-12"/>
        </w:rPr>
        <w:t xml:space="preserve"> </w:t>
      </w:r>
      <w:r w:rsidR="002A4F68" w:rsidRPr="00DB5BCE">
        <w:rPr>
          <w:spacing w:val="-3"/>
        </w:rPr>
        <w:t>anoth</w:t>
      </w:r>
      <w:r w:rsidR="002A4F68" w:rsidRPr="00DB5BCE">
        <w:rPr>
          <w:spacing w:val="-5"/>
        </w:rPr>
        <w:t>e</w:t>
      </w:r>
      <w:r w:rsidR="002A4F68" w:rsidRPr="00DB5BCE">
        <w:t>r</w:t>
      </w:r>
      <w:r w:rsidR="002A4F68" w:rsidRPr="00DB5BCE">
        <w:rPr>
          <w:spacing w:val="-12"/>
        </w:rPr>
        <w:t xml:space="preserve"> </w:t>
      </w:r>
      <w:r w:rsidR="002A4F68" w:rsidRPr="00DB5BCE">
        <w:rPr>
          <w:spacing w:val="-6"/>
        </w:rPr>
        <w:t>w</w:t>
      </w:r>
      <w:r w:rsidR="002A4F68" w:rsidRPr="00DB5BCE">
        <w:rPr>
          <w:spacing w:val="-3"/>
        </w:rPr>
        <w:t>ithout expr</w:t>
      </w:r>
      <w:r w:rsidR="002A4F68" w:rsidRPr="00DB5BCE">
        <w:rPr>
          <w:spacing w:val="-6"/>
        </w:rPr>
        <w:t>e</w:t>
      </w:r>
      <w:r w:rsidR="002A4F68" w:rsidRPr="00DB5BCE">
        <w:rPr>
          <w:spacing w:val="-3"/>
        </w:rPr>
        <w:t>ss</w:t>
      </w:r>
      <w:r w:rsidR="002A4F68" w:rsidRPr="00DB5BCE">
        <w:t>,</w:t>
      </w:r>
      <w:r w:rsidR="002A4F68" w:rsidRPr="00DB5BCE">
        <w:rPr>
          <w:spacing w:val="-5"/>
        </w:rPr>
        <w:t xml:space="preserve"> </w:t>
      </w:r>
      <w:r w:rsidR="002A4F68" w:rsidRPr="00DB5BCE">
        <w:rPr>
          <w:spacing w:val="-3"/>
        </w:rPr>
        <w:t>legal</w:t>
      </w:r>
      <w:r w:rsidR="002A4F68" w:rsidRPr="00DB5BCE">
        <w:t>,</w:t>
      </w:r>
      <w:r w:rsidR="002A4F68" w:rsidRPr="00DB5BCE">
        <w:rPr>
          <w:spacing w:val="-5"/>
        </w:rPr>
        <w:t xml:space="preserve"> </w:t>
      </w:r>
      <w:r w:rsidR="002A4F68" w:rsidRPr="00DB5BCE">
        <w:rPr>
          <w:spacing w:val="-3"/>
        </w:rPr>
        <w:t>o</w:t>
      </w:r>
      <w:r w:rsidR="002A4F68" w:rsidRPr="00DB5BCE">
        <w:t>r</w:t>
      </w:r>
      <w:r w:rsidR="002A4F68" w:rsidRPr="00DB5BCE">
        <w:rPr>
          <w:spacing w:val="-5"/>
        </w:rPr>
        <w:t xml:space="preserve"> </w:t>
      </w:r>
      <w:r w:rsidR="002A4F68" w:rsidRPr="00DB5BCE">
        <w:rPr>
          <w:spacing w:val="-3"/>
        </w:rPr>
        <w:t>i</w:t>
      </w:r>
      <w:r w:rsidR="002A4F68" w:rsidRPr="00DB5BCE">
        <w:rPr>
          <w:spacing w:val="-6"/>
        </w:rPr>
        <w:t>m</w:t>
      </w:r>
      <w:r w:rsidR="002A4F68" w:rsidRPr="00DB5BCE">
        <w:rPr>
          <w:spacing w:val="-3"/>
        </w:rPr>
        <w:t>plie</w:t>
      </w:r>
      <w:r w:rsidR="002A4F68" w:rsidRPr="00DB5BCE">
        <w:t>d</w:t>
      </w:r>
      <w:r w:rsidR="002A4F68" w:rsidRPr="00DB5BCE">
        <w:rPr>
          <w:spacing w:val="-5"/>
        </w:rPr>
        <w:t xml:space="preserve"> </w:t>
      </w:r>
      <w:r w:rsidR="002A4F68" w:rsidRPr="00DB5BCE">
        <w:rPr>
          <w:spacing w:val="-3"/>
        </w:rPr>
        <w:t>authoriz</w:t>
      </w:r>
      <w:r w:rsidR="002A4F68" w:rsidRPr="00DB5BCE">
        <w:rPr>
          <w:spacing w:val="-6"/>
        </w:rPr>
        <w:t>a</w:t>
      </w:r>
      <w:r w:rsidR="002A4F68" w:rsidRPr="00DB5BCE">
        <w:rPr>
          <w:spacing w:val="-3"/>
        </w:rPr>
        <w:t>tion.</w:t>
      </w:r>
    </w:p>
    <w:p w14:paraId="700369D3" w14:textId="77777777" w:rsidR="002A4F68" w:rsidRPr="00DB5BCE" w:rsidRDefault="002A4F68" w:rsidP="002A4F68">
      <w:pPr>
        <w:pStyle w:val="BodyText"/>
        <w:tabs>
          <w:tab w:val="left" w:pos="497"/>
        </w:tabs>
        <w:kinsoku w:val="0"/>
        <w:overflowPunct w:val="0"/>
        <w:ind w:left="152"/>
        <w:jc w:val="both"/>
      </w:pPr>
    </w:p>
    <w:p w14:paraId="4DFFCA13" w14:textId="77777777" w:rsidR="00F52F2F" w:rsidRPr="00DB5BCE" w:rsidRDefault="00E065E9" w:rsidP="00E065E9">
      <w:pPr>
        <w:pStyle w:val="BodyText"/>
        <w:tabs>
          <w:tab w:val="left" w:pos="497"/>
        </w:tabs>
        <w:kinsoku w:val="0"/>
        <w:overflowPunct w:val="0"/>
        <w:ind w:left="0"/>
        <w:jc w:val="both"/>
      </w:pPr>
      <w:r w:rsidRPr="00DB5BCE">
        <w:rPr>
          <w:spacing w:val="-3"/>
        </w:rPr>
        <w:t xml:space="preserve">D.  </w:t>
      </w:r>
      <w:r w:rsidR="00F52F2F" w:rsidRPr="00DB5BCE">
        <w:rPr>
          <w:spacing w:val="-3"/>
        </w:rPr>
        <w:t>I</w:t>
      </w:r>
      <w:r w:rsidR="00F52F2F" w:rsidRPr="00DB5BCE">
        <w:t>t</w:t>
      </w:r>
      <w:r w:rsidR="00F52F2F" w:rsidRPr="00DB5BCE">
        <w:rPr>
          <w:spacing w:val="-3"/>
        </w:rPr>
        <w:t xml:space="preserve"> shal</w:t>
      </w:r>
      <w:r w:rsidR="00F52F2F" w:rsidRPr="00DB5BCE">
        <w:t>l</w:t>
      </w:r>
      <w:r w:rsidR="00F52F2F" w:rsidRPr="00DB5BCE">
        <w:rPr>
          <w:spacing w:val="-3"/>
        </w:rPr>
        <w:t xml:space="preserve"> b</w:t>
      </w:r>
      <w:r w:rsidR="00F52F2F" w:rsidRPr="00DB5BCE">
        <w:t>e</w:t>
      </w:r>
      <w:r w:rsidR="00F52F2F" w:rsidRPr="00DB5BCE">
        <w:rPr>
          <w:spacing w:val="-3"/>
        </w:rPr>
        <w:t xml:space="preserve"> a</w:t>
      </w:r>
      <w:r w:rsidR="00F52F2F" w:rsidRPr="00DB5BCE">
        <w:t>n</w:t>
      </w:r>
      <w:r w:rsidR="00F52F2F" w:rsidRPr="00DB5BCE">
        <w:rPr>
          <w:spacing w:val="-3"/>
        </w:rPr>
        <w:t xml:space="preserve"> </w:t>
      </w:r>
      <w:r w:rsidR="00F52F2F" w:rsidRPr="00DB5BCE">
        <w:rPr>
          <w:spacing w:val="-6"/>
        </w:rPr>
        <w:t>a</w:t>
      </w:r>
      <w:r w:rsidR="00F52F2F" w:rsidRPr="00DB5BCE">
        <w:rPr>
          <w:spacing w:val="-3"/>
        </w:rPr>
        <w:t>ffir</w:t>
      </w:r>
      <w:r w:rsidR="00F52F2F" w:rsidRPr="00DB5BCE">
        <w:rPr>
          <w:spacing w:val="-6"/>
        </w:rPr>
        <w:t>m</w:t>
      </w:r>
      <w:r w:rsidR="00F52F2F" w:rsidRPr="00DB5BCE">
        <w:rPr>
          <w:spacing w:val="-3"/>
        </w:rPr>
        <w:t>ativ</w:t>
      </w:r>
      <w:r w:rsidR="00F52F2F" w:rsidRPr="00DB5BCE">
        <w:t>e</w:t>
      </w:r>
      <w:r w:rsidR="00F52F2F" w:rsidRPr="00DB5BCE">
        <w:rPr>
          <w:spacing w:val="-3"/>
        </w:rPr>
        <w:t xml:space="preserve"> de</w:t>
      </w:r>
      <w:r w:rsidR="00F52F2F" w:rsidRPr="00DB5BCE">
        <w:rPr>
          <w:spacing w:val="-6"/>
        </w:rPr>
        <w:t>f</w:t>
      </w:r>
      <w:r w:rsidR="00F52F2F" w:rsidRPr="00DB5BCE">
        <w:rPr>
          <w:spacing w:val="-3"/>
        </w:rPr>
        <w:t>ens</w:t>
      </w:r>
      <w:r w:rsidR="00F52F2F" w:rsidRPr="00DB5BCE">
        <w:t>e</w:t>
      </w:r>
      <w:r w:rsidR="00F52F2F" w:rsidRPr="00DB5BCE">
        <w:rPr>
          <w:spacing w:val="-3"/>
        </w:rPr>
        <w:t xml:space="preserve"> t</w:t>
      </w:r>
      <w:r w:rsidR="00F52F2F" w:rsidRPr="00DB5BCE">
        <w:t>o</w:t>
      </w:r>
      <w:r w:rsidR="00F52F2F" w:rsidRPr="00DB5BCE">
        <w:rPr>
          <w:spacing w:val="-3"/>
        </w:rPr>
        <w:t xml:space="preserve"> </w:t>
      </w:r>
      <w:r w:rsidR="00F52F2F" w:rsidRPr="00DB5BCE">
        <w:t>a</w:t>
      </w:r>
      <w:r w:rsidR="00F52F2F" w:rsidRPr="00DB5BCE">
        <w:rPr>
          <w:spacing w:val="-5"/>
        </w:rPr>
        <w:t xml:space="preserve"> </w:t>
      </w:r>
      <w:r w:rsidR="00F52F2F" w:rsidRPr="00DB5BCE">
        <w:rPr>
          <w:spacing w:val="-3"/>
        </w:rPr>
        <w:t>prose</w:t>
      </w:r>
      <w:r w:rsidR="00F52F2F" w:rsidRPr="00DB5BCE">
        <w:rPr>
          <w:spacing w:val="-5"/>
        </w:rPr>
        <w:t>c</w:t>
      </w:r>
      <w:r w:rsidR="00F52F2F" w:rsidRPr="00DB5BCE">
        <w:rPr>
          <w:spacing w:val="-3"/>
        </w:rPr>
        <w:t>utio</w:t>
      </w:r>
      <w:r w:rsidR="00F52F2F" w:rsidRPr="00DB5BCE">
        <w:t>n</w:t>
      </w:r>
      <w:r w:rsidR="00F52F2F" w:rsidRPr="00DB5BCE">
        <w:rPr>
          <w:spacing w:val="-3"/>
        </w:rPr>
        <w:t xml:space="preserve"> fo</w:t>
      </w:r>
      <w:r w:rsidR="00F52F2F" w:rsidRPr="00DB5BCE">
        <w:t>r</w:t>
      </w:r>
      <w:r w:rsidR="00F52F2F" w:rsidRPr="00DB5BCE">
        <w:rPr>
          <w:spacing w:val="-3"/>
        </w:rPr>
        <w:t xml:space="preserve"> </w:t>
      </w:r>
      <w:r w:rsidR="00F52F2F" w:rsidRPr="00DB5BCE">
        <w:t>a</w:t>
      </w:r>
      <w:r w:rsidR="00F52F2F" w:rsidRPr="00DB5BCE">
        <w:rPr>
          <w:spacing w:val="-3"/>
        </w:rPr>
        <w:t xml:space="preserve"> violatio</w:t>
      </w:r>
      <w:r w:rsidR="00F52F2F" w:rsidRPr="00DB5BCE">
        <w:t>n</w:t>
      </w:r>
      <w:r w:rsidR="00F52F2F" w:rsidRPr="00DB5BCE">
        <w:rPr>
          <w:spacing w:val="-6"/>
        </w:rPr>
        <w:t xml:space="preserve"> </w:t>
      </w:r>
      <w:r w:rsidR="00F52F2F" w:rsidRPr="00DB5BCE">
        <w:rPr>
          <w:spacing w:val="-3"/>
        </w:rPr>
        <w:t>o</w:t>
      </w:r>
      <w:r w:rsidR="00F52F2F" w:rsidRPr="00DB5BCE">
        <w:t>f</w:t>
      </w:r>
      <w:r w:rsidR="00F52F2F" w:rsidRPr="00DB5BCE">
        <w:rPr>
          <w:spacing w:val="-7"/>
        </w:rPr>
        <w:t xml:space="preserve"> </w:t>
      </w:r>
      <w:r w:rsidR="00F52F2F" w:rsidRPr="00DB5BCE">
        <w:rPr>
          <w:spacing w:val="-3"/>
        </w:rPr>
        <w:t>Subs</w:t>
      </w:r>
      <w:r w:rsidR="00F52F2F" w:rsidRPr="00DB5BCE">
        <w:rPr>
          <w:spacing w:val="-5"/>
        </w:rPr>
        <w:t>e</w:t>
      </w:r>
      <w:r w:rsidR="00F52F2F" w:rsidRPr="00DB5BCE">
        <w:rPr>
          <w:spacing w:val="-3"/>
        </w:rPr>
        <w:t>ction</w:t>
      </w:r>
      <w:r w:rsidR="00F52F2F" w:rsidRPr="00DB5BCE">
        <w:t>s</w:t>
      </w:r>
      <w:r w:rsidR="00F52F2F" w:rsidRPr="00DB5BCE">
        <w:rPr>
          <w:spacing w:val="-5"/>
        </w:rPr>
        <w:t xml:space="preserve"> </w:t>
      </w:r>
      <w:r w:rsidR="00F52F2F" w:rsidRPr="00DB5BCE">
        <w:rPr>
          <w:spacing w:val="-6"/>
        </w:rPr>
        <w:t>A</w:t>
      </w:r>
      <w:r w:rsidR="00F52F2F" w:rsidRPr="00DB5BCE">
        <w:t>,</w:t>
      </w:r>
      <w:r w:rsidR="00F52F2F" w:rsidRPr="00DB5BCE">
        <w:rPr>
          <w:spacing w:val="-3"/>
        </w:rPr>
        <w:t xml:space="preserve"> B</w:t>
      </w:r>
      <w:r w:rsidR="00F52F2F" w:rsidRPr="00DB5BCE">
        <w:t>,</w:t>
      </w:r>
      <w:r w:rsidR="00F52F2F" w:rsidRPr="00DB5BCE">
        <w:rPr>
          <w:spacing w:val="-3"/>
        </w:rPr>
        <w:t xml:space="preserve"> o</w:t>
      </w:r>
      <w:r w:rsidR="00F52F2F" w:rsidRPr="00DB5BCE">
        <w:t>r</w:t>
      </w:r>
      <w:r w:rsidR="00F52F2F" w:rsidRPr="00DB5BCE">
        <w:rPr>
          <w:spacing w:val="-5"/>
        </w:rPr>
        <w:t xml:space="preserve"> </w:t>
      </w:r>
      <w:r w:rsidR="00F52F2F" w:rsidRPr="00DB5BCE">
        <w:t>C</w:t>
      </w:r>
      <w:r w:rsidR="00F52F2F" w:rsidRPr="00DB5BCE">
        <w:rPr>
          <w:spacing w:val="-3"/>
        </w:rPr>
        <w:t xml:space="preserve"> of thi</w:t>
      </w:r>
      <w:r w:rsidR="00F52F2F" w:rsidRPr="00DB5BCE">
        <w:t>s</w:t>
      </w:r>
      <w:r w:rsidR="00F52F2F" w:rsidRPr="00DB5BCE">
        <w:rPr>
          <w:spacing w:val="-14"/>
        </w:rPr>
        <w:t xml:space="preserve"> </w:t>
      </w:r>
      <w:r w:rsidR="00F52F2F" w:rsidRPr="00DB5BCE">
        <w:rPr>
          <w:spacing w:val="-3"/>
        </w:rPr>
        <w:t>S</w:t>
      </w:r>
      <w:r w:rsidR="00F52F2F" w:rsidRPr="00DB5BCE">
        <w:rPr>
          <w:spacing w:val="-5"/>
        </w:rPr>
        <w:t>e</w:t>
      </w:r>
      <w:r w:rsidR="00F52F2F" w:rsidRPr="00DB5BCE">
        <w:rPr>
          <w:spacing w:val="-3"/>
        </w:rPr>
        <w:t>ction</w:t>
      </w:r>
      <w:r w:rsidR="00F52F2F" w:rsidRPr="00DB5BCE">
        <w:t>,</w:t>
      </w:r>
      <w:r w:rsidR="00F52F2F" w:rsidRPr="00DB5BCE">
        <w:rPr>
          <w:spacing w:val="-15"/>
        </w:rPr>
        <w:t xml:space="preserve"> </w:t>
      </w:r>
      <w:r w:rsidR="00F52F2F" w:rsidRPr="00DB5BCE">
        <w:rPr>
          <w:spacing w:val="-3"/>
        </w:rPr>
        <w:t>tha</w:t>
      </w:r>
      <w:r w:rsidR="00F52F2F" w:rsidRPr="00DB5BCE">
        <w:t>t</w:t>
      </w:r>
      <w:r w:rsidR="00F52F2F" w:rsidRPr="00DB5BCE">
        <w:rPr>
          <w:spacing w:val="-15"/>
        </w:rPr>
        <w:t xml:space="preserve"> </w:t>
      </w:r>
      <w:r w:rsidR="00F52F2F" w:rsidRPr="00DB5BCE">
        <w:rPr>
          <w:spacing w:val="-3"/>
        </w:rPr>
        <w:t>th</w:t>
      </w:r>
      <w:r w:rsidR="00F52F2F" w:rsidRPr="00DB5BCE">
        <w:t>e</w:t>
      </w:r>
      <w:r w:rsidR="00F52F2F" w:rsidRPr="00DB5BCE">
        <w:rPr>
          <w:spacing w:val="-17"/>
        </w:rPr>
        <w:t xml:space="preserve"> </w:t>
      </w:r>
      <w:r w:rsidR="00F52F2F" w:rsidRPr="00DB5BCE">
        <w:rPr>
          <w:spacing w:val="-3"/>
        </w:rPr>
        <w:t>accuse</w:t>
      </w:r>
      <w:r w:rsidR="00F52F2F" w:rsidRPr="00DB5BCE">
        <w:t>d</w:t>
      </w:r>
      <w:r w:rsidR="00F52F2F" w:rsidRPr="00DB5BCE">
        <w:rPr>
          <w:spacing w:val="-17"/>
        </w:rPr>
        <w:t xml:space="preserve"> </w:t>
      </w:r>
      <w:r w:rsidR="00F52F2F" w:rsidRPr="00DB5BCE">
        <w:rPr>
          <w:spacing w:val="-3"/>
        </w:rPr>
        <w:t>ha</w:t>
      </w:r>
      <w:r w:rsidR="00F52F2F" w:rsidRPr="00DB5BCE">
        <w:t>d</w:t>
      </w:r>
      <w:r w:rsidR="00F52F2F" w:rsidRPr="00DB5BCE">
        <w:rPr>
          <w:spacing w:val="-15"/>
        </w:rPr>
        <w:t xml:space="preserve"> </w:t>
      </w:r>
      <w:proofErr w:type="gramStart"/>
      <w:r w:rsidR="00F52F2F" w:rsidRPr="00DB5BCE">
        <w:rPr>
          <w:spacing w:val="-3"/>
        </w:rPr>
        <w:t>expr</w:t>
      </w:r>
      <w:r w:rsidR="00F52F2F" w:rsidRPr="00DB5BCE">
        <w:rPr>
          <w:spacing w:val="-6"/>
        </w:rPr>
        <w:t>e</w:t>
      </w:r>
      <w:r w:rsidR="00F52F2F" w:rsidRPr="00DB5BCE">
        <w:rPr>
          <w:spacing w:val="-3"/>
        </w:rPr>
        <w:t>ss</w:t>
      </w:r>
      <w:r w:rsidR="00F52F2F" w:rsidRPr="00DB5BCE">
        <w:t>,</w:t>
      </w:r>
      <w:proofErr w:type="gramEnd"/>
      <w:r w:rsidR="00F52F2F" w:rsidRPr="00DB5BCE">
        <w:rPr>
          <w:spacing w:val="-14"/>
        </w:rPr>
        <w:t xml:space="preserve"> </w:t>
      </w:r>
      <w:r w:rsidR="00F52F2F" w:rsidRPr="00DB5BCE">
        <w:rPr>
          <w:spacing w:val="-3"/>
        </w:rPr>
        <w:t>legal</w:t>
      </w:r>
      <w:r w:rsidR="00F52F2F" w:rsidRPr="00DB5BCE">
        <w:t>,</w:t>
      </w:r>
      <w:r w:rsidR="00F52F2F" w:rsidRPr="00DB5BCE">
        <w:rPr>
          <w:spacing w:val="-17"/>
        </w:rPr>
        <w:t xml:space="preserve"> </w:t>
      </w:r>
      <w:r w:rsidR="00F52F2F" w:rsidRPr="00DB5BCE">
        <w:rPr>
          <w:spacing w:val="-3"/>
        </w:rPr>
        <w:t>o</w:t>
      </w:r>
      <w:r w:rsidR="00F52F2F" w:rsidRPr="00DB5BCE">
        <w:t>r</w:t>
      </w:r>
      <w:r w:rsidR="00F52F2F" w:rsidRPr="00DB5BCE">
        <w:rPr>
          <w:spacing w:val="-14"/>
        </w:rPr>
        <w:t xml:space="preserve"> </w:t>
      </w:r>
      <w:r w:rsidR="00F52F2F" w:rsidRPr="00DB5BCE">
        <w:rPr>
          <w:spacing w:val="-3"/>
        </w:rPr>
        <w:t>implie</w:t>
      </w:r>
      <w:r w:rsidR="00F52F2F" w:rsidRPr="00DB5BCE">
        <w:t>d</w:t>
      </w:r>
      <w:r w:rsidR="00F52F2F" w:rsidRPr="00DB5BCE">
        <w:rPr>
          <w:spacing w:val="-17"/>
        </w:rPr>
        <w:t xml:space="preserve"> </w:t>
      </w:r>
      <w:r w:rsidR="00F52F2F" w:rsidRPr="00DB5BCE">
        <w:rPr>
          <w:spacing w:val="-3"/>
        </w:rPr>
        <w:t>authorit</w:t>
      </w:r>
      <w:r w:rsidR="00F52F2F" w:rsidRPr="00DB5BCE">
        <w:t>y</w:t>
      </w:r>
      <w:r w:rsidR="00F52F2F" w:rsidRPr="00DB5BCE">
        <w:rPr>
          <w:spacing w:val="-17"/>
        </w:rPr>
        <w:t xml:space="preserve"> </w:t>
      </w:r>
      <w:r w:rsidR="00F52F2F" w:rsidRPr="00DB5BCE">
        <w:rPr>
          <w:spacing w:val="-3"/>
        </w:rPr>
        <w:t>t</w:t>
      </w:r>
      <w:r w:rsidR="00F52F2F" w:rsidRPr="00DB5BCE">
        <w:t>o</w:t>
      </w:r>
      <w:r w:rsidR="00F52F2F" w:rsidRPr="00DB5BCE">
        <w:rPr>
          <w:spacing w:val="-17"/>
        </w:rPr>
        <w:t xml:space="preserve"> </w:t>
      </w:r>
      <w:r w:rsidR="00F52F2F" w:rsidRPr="00DB5BCE">
        <w:rPr>
          <w:spacing w:val="-3"/>
        </w:rPr>
        <w:t>b</w:t>
      </w:r>
      <w:r w:rsidR="00F52F2F" w:rsidRPr="00DB5BCE">
        <w:t>e</w:t>
      </w:r>
      <w:r w:rsidR="00F52F2F" w:rsidRPr="00DB5BCE">
        <w:rPr>
          <w:spacing w:val="-17"/>
        </w:rPr>
        <w:t xml:space="preserve"> </w:t>
      </w:r>
      <w:r w:rsidR="00F52F2F" w:rsidRPr="00DB5BCE">
        <w:rPr>
          <w:spacing w:val="-3"/>
        </w:rPr>
        <w:t>i</w:t>
      </w:r>
      <w:r w:rsidR="00F52F2F" w:rsidRPr="00DB5BCE">
        <w:t>n</w:t>
      </w:r>
      <w:r w:rsidR="00F52F2F" w:rsidRPr="00DB5BCE">
        <w:rPr>
          <w:spacing w:val="-17"/>
        </w:rPr>
        <w:t xml:space="preserve"> </w:t>
      </w:r>
      <w:r w:rsidR="00F52F2F" w:rsidRPr="00DB5BCE">
        <w:rPr>
          <w:spacing w:val="-3"/>
        </w:rPr>
        <w:t>th</w:t>
      </w:r>
      <w:r w:rsidR="00F52F2F" w:rsidRPr="00DB5BCE">
        <w:t>e</w:t>
      </w:r>
      <w:r w:rsidR="00F52F2F" w:rsidRPr="00DB5BCE">
        <w:rPr>
          <w:spacing w:val="-17"/>
        </w:rPr>
        <w:t xml:space="preserve"> </w:t>
      </w:r>
      <w:r w:rsidR="00F52F2F" w:rsidRPr="00DB5BCE">
        <w:rPr>
          <w:spacing w:val="-3"/>
        </w:rPr>
        <w:t>mov</w:t>
      </w:r>
      <w:r w:rsidR="00F52F2F" w:rsidRPr="00DB5BCE">
        <w:rPr>
          <w:spacing w:val="-6"/>
        </w:rPr>
        <w:t>a</w:t>
      </w:r>
      <w:r w:rsidR="00F52F2F" w:rsidRPr="00DB5BCE">
        <w:rPr>
          <w:spacing w:val="-3"/>
        </w:rPr>
        <w:t>bl</w:t>
      </w:r>
      <w:r w:rsidR="00F52F2F" w:rsidRPr="00DB5BCE">
        <w:t>e</w:t>
      </w:r>
      <w:r w:rsidR="00F52F2F" w:rsidRPr="00DB5BCE">
        <w:rPr>
          <w:spacing w:val="-17"/>
        </w:rPr>
        <w:t xml:space="preserve"> </w:t>
      </w:r>
      <w:r w:rsidR="00F52F2F" w:rsidRPr="00DB5BCE">
        <w:rPr>
          <w:spacing w:val="-3"/>
        </w:rPr>
        <w:t>o</w:t>
      </w:r>
      <w:r w:rsidR="00F52F2F" w:rsidRPr="00DB5BCE">
        <w:t>r</w:t>
      </w:r>
      <w:r w:rsidR="00F52F2F" w:rsidRPr="00DB5BCE">
        <w:rPr>
          <w:spacing w:val="-17"/>
        </w:rPr>
        <w:t xml:space="preserve"> </w:t>
      </w:r>
      <w:r w:rsidR="00F52F2F" w:rsidRPr="00DB5BCE">
        <w:rPr>
          <w:spacing w:val="-3"/>
        </w:rPr>
        <w:t>o</w:t>
      </w:r>
      <w:r w:rsidR="00F52F2F" w:rsidRPr="00DB5BCE">
        <w:t>n</w:t>
      </w:r>
      <w:r w:rsidR="00F52F2F" w:rsidRPr="00DB5BCE">
        <w:rPr>
          <w:spacing w:val="-17"/>
        </w:rPr>
        <w:t xml:space="preserve"> </w:t>
      </w:r>
      <w:r w:rsidR="00F52F2F" w:rsidRPr="00DB5BCE">
        <w:rPr>
          <w:spacing w:val="-3"/>
        </w:rPr>
        <w:t>the im</w:t>
      </w:r>
      <w:r w:rsidR="00F52F2F" w:rsidRPr="00DB5BCE">
        <w:rPr>
          <w:spacing w:val="-6"/>
        </w:rPr>
        <w:t>m</w:t>
      </w:r>
      <w:r w:rsidR="00F52F2F" w:rsidRPr="00DB5BCE">
        <w:rPr>
          <w:spacing w:val="-3"/>
        </w:rPr>
        <w:t>ovabl</w:t>
      </w:r>
      <w:r w:rsidR="00F52F2F" w:rsidRPr="00DB5BCE">
        <w:t>e</w:t>
      </w:r>
      <w:r w:rsidR="00F52F2F" w:rsidRPr="00DB5BCE">
        <w:rPr>
          <w:spacing w:val="-5"/>
        </w:rPr>
        <w:t xml:space="preserve"> </w:t>
      </w:r>
      <w:r w:rsidR="00F52F2F" w:rsidRPr="00DB5BCE">
        <w:rPr>
          <w:spacing w:val="-3"/>
        </w:rPr>
        <w:t>p</w:t>
      </w:r>
      <w:r w:rsidR="00F52F2F" w:rsidRPr="00DB5BCE">
        <w:rPr>
          <w:spacing w:val="-5"/>
        </w:rPr>
        <w:t>r</w:t>
      </w:r>
      <w:r w:rsidR="00F52F2F" w:rsidRPr="00DB5BCE">
        <w:rPr>
          <w:spacing w:val="-3"/>
        </w:rPr>
        <w:t>operty.</w:t>
      </w:r>
    </w:p>
    <w:p w14:paraId="68F80FA5" w14:textId="77777777" w:rsidR="00E065E9" w:rsidRPr="00DB5BCE" w:rsidRDefault="00E065E9" w:rsidP="00E065E9">
      <w:pPr>
        <w:pStyle w:val="BodyText"/>
        <w:tabs>
          <w:tab w:val="left" w:pos="572"/>
        </w:tabs>
        <w:kinsoku w:val="0"/>
        <w:overflowPunct w:val="0"/>
        <w:ind w:left="0"/>
        <w:jc w:val="both"/>
        <w:rPr>
          <w:spacing w:val="-6"/>
        </w:rPr>
      </w:pPr>
    </w:p>
    <w:p w14:paraId="0F7D177E" w14:textId="77777777" w:rsidR="00F52F2F" w:rsidRPr="00DB5BCE" w:rsidRDefault="00E065E9" w:rsidP="00E065E9">
      <w:pPr>
        <w:pStyle w:val="BodyText"/>
        <w:tabs>
          <w:tab w:val="left" w:pos="572"/>
        </w:tabs>
        <w:kinsoku w:val="0"/>
        <w:overflowPunct w:val="0"/>
        <w:ind w:left="0"/>
        <w:jc w:val="both"/>
      </w:pPr>
      <w:r w:rsidRPr="00DB5BCE">
        <w:rPr>
          <w:spacing w:val="-6"/>
        </w:rPr>
        <w:t xml:space="preserve">E.  </w:t>
      </w:r>
      <w:r w:rsidR="00F52F2F" w:rsidRPr="00DB5BCE">
        <w:rPr>
          <w:spacing w:val="-6"/>
        </w:rPr>
        <w:t>T</w:t>
      </w:r>
      <w:r w:rsidR="00F52F2F" w:rsidRPr="00DB5BCE">
        <w:rPr>
          <w:spacing w:val="-3"/>
        </w:rPr>
        <w:t>h</w:t>
      </w:r>
      <w:r w:rsidR="00F52F2F" w:rsidRPr="00DB5BCE">
        <w:t>e</w:t>
      </w:r>
      <w:r w:rsidR="00F52F2F" w:rsidRPr="00DB5BCE">
        <w:rPr>
          <w:spacing w:val="48"/>
        </w:rPr>
        <w:t xml:space="preserve"> </w:t>
      </w:r>
      <w:r w:rsidR="00F52F2F" w:rsidRPr="00DB5BCE">
        <w:rPr>
          <w:spacing w:val="-3"/>
        </w:rPr>
        <w:t>follo</w:t>
      </w:r>
      <w:r w:rsidR="00F52F2F" w:rsidRPr="00DB5BCE">
        <w:rPr>
          <w:spacing w:val="-6"/>
        </w:rPr>
        <w:t>w</w:t>
      </w:r>
      <w:r w:rsidR="00F52F2F" w:rsidRPr="00DB5BCE">
        <w:rPr>
          <w:spacing w:val="-3"/>
        </w:rPr>
        <w:t>in</w:t>
      </w:r>
      <w:r w:rsidR="00F52F2F" w:rsidRPr="00DB5BCE">
        <w:t>g</w:t>
      </w:r>
      <w:r w:rsidR="00F52F2F" w:rsidRPr="00DB5BCE">
        <w:rPr>
          <w:spacing w:val="48"/>
        </w:rPr>
        <w:t xml:space="preserve"> </w:t>
      </w:r>
      <w:proofErr w:type="gramStart"/>
      <w:r w:rsidR="00F52F2F" w:rsidRPr="00DB5BCE">
        <w:rPr>
          <w:spacing w:val="-3"/>
        </w:rPr>
        <w:t>person</w:t>
      </w:r>
      <w:r w:rsidR="00F52F2F" w:rsidRPr="00DB5BCE">
        <w:t>s</w:t>
      </w:r>
      <w:proofErr w:type="gramEnd"/>
      <w:r w:rsidR="00F52F2F" w:rsidRPr="00DB5BCE">
        <w:rPr>
          <w:spacing w:val="48"/>
        </w:rPr>
        <w:t xml:space="preserve"> </w:t>
      </w:r>
      <w:r w:rsidR="00F52F2F" w:rsidRPr="00DB5BCE">
        <w:rPr>
          <w:spacing w:val="-6"/>
        </w:rPr>
        <w:t>m</w:t>
      </w:r>
      <w:r w:rsidR="00F52F2F" w:rsidRPr="00DB5BCE">
        <w:rPr>
          <w:spacing w:val="-3"/>
        </w:rPr>
        <w:t>a</w:t>
      </w:r>
      <w:r w:rsidR="00F52F2F" w:rsidRPr="00DB5BCE">
        <w:t>y</w:t>
      </w:r>
      <w:r w:rsidR="00F52F2F" w:rsidRPr="00DB5BCE">
        <w:rPr>
          <w:spacing w:val="48"/>
        </w:rPr>
        <w:t xml:space="preserve"> </w:t>
      </w:r>
      <w:r w:rsidR="00F52F2F" w:rsidRPr="00DB5BCE">
        <w:rPr>
          <w:spacing w:val="-3"/>
        </w:rPr>
        <w:t>ent</w:t>
      </w:r>
      <w:r w:rsidR="00F52F2F" w:rsidRPr="00DB5BCE">
        <w:rPr>
          <w:spacing w:val="-5"/>
        </w:rPr>
        <w:t>e</w:t>
      </w:r>
      <w:r w:rsidR="00F52F2F" w:rsidRPr="00DB5BCE">
        <w:t>r</w:t>
      </w:r>
      <w:r w:rsidR="00F52F2F" w:rsidRPr="00DB5BCE">
        <w:rPr>
          <w:spacing w:val="48"/>
        </w:rPr>
        <w:t xml:space="preserve"> </w:t>
      </w:r>
      <w:r w:rsidR="00F52F2F" w:rsidRPr="00DB5BCE">
        <w:rPr>
          <w:spacing w:val="-3"/>
        </w:rPr>
        <w:t>o</w:t>
      </w:r>
      <w:r w:rsidR="00F52F2F" w:rsidRPr="00DB5BCE">
        <w:t>r</w:t>
      </w:r>
      <w:r w:rsidR="00F52F2F" w:rsidRPr="00DB5BCE">
        <w:rPr>
          <w:spacing w:val="48"/>
        </w:rPr>
        <w:t xml:space="preserve"> </w:t>
      </w:r>
      <w:r w:rsidR="00F52F2F" w:rsidRPr="00DB5BCE">
        <w:rPr>
          <w:spacing w:val="-5"/>
        </w:rPr>
        <w:t>r</w:t>
      </w:r>
      <w:r w:rsidR="00F52F2F" w:rsidRPr="00DB5BCE">
        <w:rPr>
          <w:spacing w:val="-3"/>
        </w:rPr>
        <w:t>e</w:t>
      </w:r>
      <w:r w:rsidR="00F52F2F" w:rsidRPr="00DB5BCE">
        <w:rPr>
          <w:spacing w:val="-6"/>
        </w:rPr>
        <w:t>m</w:t>
      </w:r>
      <w:r w:rsidR="00F52F2F" w:rsidRPr="00DB5BCE">
        <w:rPr>
          <w:spacing w:val="-3"/>
        </w:rPr>
        <w:t>ai</w:t>
      </w:r>
      <w:r w:rsidR="00F52F2F" w:rsidRPr="00DB5BCE">
        <w:t>n</w:t>
      </w:r>
      <w:r w:rsidR="00F52F2F" w:rsidRPr="00DB5BCE">
        <w:rPr>
          <w:spacing w:val="48"/>
        </w:rPr>
        <w:t xml:space="preserve"> </w:t>
      </w:r>
      <w:r w:rsidR="00F52F2F" w:rsidRPr="00DB5BCE">
        <w:rPr>
          <w:spacing w:val="-3"/>
        </w:rPr>
        <w:t>upo</w:t>
      </w:r>
      <w:r w:rsidR="00F52F2F" w:rsidRPr="00DB5BCE">
        <w:t>n</w:t>
      </w:r>
      <w:r w:rsidR="00F52F2F" w:rsidRPr="00DB5BCE">
        <w:rPr>
          <w:spacing w:val="48"/>
        </w:rPr>
        <w:t xml:space="preserve"> </w:t>
      </w:r>
      <w:r w:rsidR="00F52F2F" w:rsidRPr="00DB5BCE">
        <w:rPr>
          <w:spacing w:val="-3"/>
        </w:rPr>
        <w:t>th</w:t>
      </w:r>
      <w:r w:rsidR="00F52F2F" w:rsidRPr="00DB5BCE">
        <w:t>e</w:t>
      </w:r>
      <w:r w:rsidR="00F52F2F" w:rsidRPr="00DB5BCE">
        <w:rPr>
          <w:spacing w:val="48"/>
        </w:rPr>
        <w:t xml:space="preserve"> </w:t>
      </w:r>
      <w:r w:rsidR="00F52F2F" w:rsidRPr="00DB5BCE">
        <w:rPr>
          <w:spacing w:val="-3"/>
        </w:rPr>
        <w:t>structu</w:t>
      </w:r>
      <w:r w:rsidR="00F52F2F" w:rsidRPr="00DB5BCE">
        <w:rPr>
          <w:spacing w:val="-5"/>
        </w:rPr>
        <w:t>r</w:t>
      </w:r>
      <w:r w:rsidR="00F52F2F" w:rsidRPr="00DB5BCE">
        <w:rPr>
          <w:spacing w:val="-3"/>
        </w:rPr>
        <w:t>e</w:t>
      </w:r>
      <w:r w:rsidR="00F52F2F" w:rsidRPr="00DB5BCE">
        <w:t>,</w:t>
      </w:r>
      <w:r w:rsidR="00F52F2F" w:rsidRPr="00DB5BCE">
        <w:rPr>
          <w:spacing w:val="48"/>
        </w:rPr>
        <w:t xml:space="preserve"> </w:t>
      </w:r>
      <w:r w:rsidR="00F52F2F" w:rsidRPr="00DB5BCE">
        <w:rPr>
          <w:spacing w:val="-7"/>
        </w:rPr>
        <w:t>w</w:t>
      </w:r>
      <w:r w:rsidR="00F52F2F" w:rsidRPr="00DB5BCE">
        <w:rPr>
          <w:spacing w:val="-3"/>
        </w:rPr>
        <w:t>ate</w:t>
      </w:r>
      <w:r w:rsidR="00F52F2F" w:rsidRPr="00DB5BCE">
        <w:rPr>
          <w:spacing w:val="-5"/>
        </w:rPr>
        <w:t>r</w:t>
      </w:r>
      <w:r w:rsidR="00F52F2F" w:rsidRPr="00DB5BCE">
        <w:rPr>
          <w:spacing w:val="-3"/>
        </w:rPr>
        <w:t>cr</w:t>
      </w:r>
      <w:r w:rsidR="00F52F2F" w:rsidRPr="00DB5BCE">
        <w:rPr>
          <w:spacing w:val="-6"/>
        </w:rPr>
        <w:t>a</w:t>
      </w:r>
      <w:r w:rsidR="00F52F2F" w:rsidRPr="00DB5BCE">
        <w:rPr>
          <w:spacing w:val="-3"/>
        </w:rPr>
        <w:t>ft</w:t>
      </w:r>
      <w:r w:rsidR="00F52F2F" w:rsidRPr="00DB5BCE">
        <w:t>,</w:t>
      </w:r>
      <w:r w:rsidR="00F52F2F" w:rsidRPr="00DB5BCE">
        <w:rPr>
          <w:spacing w:val="48"/>
        </w:rPr>
        <w:t xml:space="preserve"> </w:t>
      </w:r>
      <w:r w:rsidR="00F52F2F" w:rsidRPr="00DB5BCE">
        <w:rPr>
          <w:spacing w:val="-5"/>
        </w:rPr>
        <w:t>m</w:t>
      </w:r>
      <w:r w:rsidR="00F52F2F" w:rsidRPr="00DB5BCE">
        <w:rPr>
          <w:spacing w:val="-3"/>
        </w:rPr>
        <w:t>ovabl</w:t>
      </w:r>
      <w:r w:rsidR="00F52F2F" w:rsidRPr="00DB5BCE">
        <w:t>e</w:t>
      </w:r>
      <w:r w:rsidR="00F52F2F" w:rsidRPr="00DB5BCE">
        <w:rPr>
          <w:spacing w:val="48"/>
        </w:rPr>
        <w:t xml:space="preserve"> </w:t>
      </w:r>
      <w:r w:rsidR="00F52F2F" w:rsidRPr="00DB5BCE">
        <w:rPr>
          <w:spacing w:val="-3"/>
        </w:rPr>
        <w:t xml:space="preserve">or </w:t>
      </w:r>
      <w:r w:rsidR="00F52F2F" w:rsidRPr="00DB5BCE">
        <w:rPr>
          <w:spacing w:val="-2"/>
        </w:rPr>
        <w:lastRenderedPageBreak/>
        <w:t>i</w:t>
      </w:r>
      <w:r w:rsidR="00F52F2F" w:rsidRPr="00DB5BCE">
        <w:rPr>
          <w:spacing w:val="-6"/>
        </w:rPr>
        <w:t>m</w:t>
      </w:r>
      <w:r w:rsidR="00F52F2F" w:rsidRPr="00DB5BCE">
        <w:rPr>
          <w:spacing w:val="-5"/>
        </w:rPr>
        <w:t>m</w:t>
      </w:r>
      <w:r w:rsidR="00F52F2F" w:rsidRPr="00DB5BCE">
        <w:rPr>
          <w:spacing w:val="-2"/>
        </w:rPr>
        <w:t>o</w:t>
      </w:r>
      <w:r w:rsidR="00F52F2F" w:rsidRPr="00DB5BCE">
        <w:rPr>
          <w:spacing w:val="-4"/>
        </w:rPr>
        <w:t>va</w:t>
      </w:r>
      <w:r w:rsidR="00F52F2F" w:rsidRPr="00DB5BCE">
        <w:rPr>
          <w:spacing w:val="-2"/>
        </w:rPr>
        <w:t>bl</w:t>
      </w:r>
      <w:r w:rsidR="00F52F2F" w:rsidRPr="00DB5BCE">
        <w:t>e</w:t>
      </w:r>
      <w:r w:rsidR="00F52F2F" w:rsidRPr="00DB5BCE">
        <w:rPr>
          <w:spacing w:val="-8"/>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4"/>
        </w:rPr>
        <w:t>pe</w:t>
      </w:r>
      <w:r w:rsidR="00F52F2F" w:rsidRPr="00DB5BCE">
        <w:rPr>
          <w:spacing w:val="-2"/>
        </w:rPr>
        <w:t>r</w:t>
      </w:r>
      <w:r w:rsidR="00F52F2F" w:rsidRPr="00DB5BCE">
        <w:rPr>
          <w:spacing w:val="-6"/>
        </w:rPr>
        <w:t>t</w:t>
      </w:r>
      <w:r w:rsidR="00F52F2F" w:rsidRPr="00DB5BCE">
        <w:rPr>
          <w:spacing w:val="-2"/>
        </w:rPr>
        <w:t>y</w:t>
      </w:r>
      <w:r w:rsidR="00F52F2F" w:rsidRPr="00DB5BCE">
        <w:t>,</w:t>
      </w:r>
      <w:r w:rsidR="00F52F2F" w:rsidRPr="00DB5BCE">
        <w:rPr>
          <w:spacing w:val="-6"/>
        </w:rPr>
        <w:t xml:space="preserve"> </w:t>
      </w:r>
      <w:r w:rsidR="00F52F2F" w:rsidRPr="00DB5BCE">
        <w:rPr>
          <w:spacing w:val="-2"/>
        </w:rPr>
        <w:t>o</w:t>
      </w:r>
      <w:r w:rsidR="00F52F2F" w:rsidRPr="00DB5BCE">
        <w:t>f</w:t>
      </w:r>
      <w:r w:rsidR="00F52F2F" w:rsidRPr="00DB5BCE">
        <w:rPr>
          <w:spacing w:val="-7"/>
        </w:rPr>
        <w:t xml:space="preserve"> </w:t>
      </w:r>
      <w:r w:rsidR="00F52F2F" w:rsidRPr="00DB5BCE">
        <w:rPr>
          <w:spacing w:val="-4"/>
        </w:rPr>
        <w:t>a</w:t>
      </w:r>
      <w:r w:rsidR="00F52F2F" w:rsidRPr="00DB5BCE">
        <w:rPr>
          <w:spacing w:val="-2"/>
        </w:rPr>
        <w:t>n</w:t>
      </w:r>
      <w:r w:rsidR="00F52F2F" w:rsidRPr="00DB5BCE">
        <w:rPr>
          <w:spacing w:val="-4"/>
        </w:rPr>
        <w:t>o</w:t>
      </w:r>
      <w:r w:rsidR="00F52F2F" w:rsidRPr="00DB5BCE">
        <w:rPr>
          <w:spacing w:val="-2"/>
        </w:rPr>
        <w:t>th</w:t>
      </w:r>
      <w:r w:rsidR="00F52F2F" w:rsidRPr="00DB5BCE">
        <w:rPr>
          <w:spacing w:val="-6"/>
        </w:rPr>
        <w:t>e</w:t>
      </w:r>
      <w:r w:rsidR="00F52F2F" w:rsidRPr="00DB5BCE">
        <w:rPr>
          <w:spacing w:val="-2"/>
        </w:rPr>
        <w:t>r:</w:t>
      </w:r>
    </w:p>
    <w:p w14:paraId="4CFAFB7D" w14:textId="77777777" w:rsidR="00F52F2F" w:rsidRPr="00DB5BCE" w:rsidRDefault="00F52F2F" w:rsidP="00250117">
      <w:pPr>
        <w:kinsoku w:val="0"/>
        <w:overflowPunct w:val="0"/>
      </w:pPr>
    </w:p>
    <w:p w14:paraId="538EC586" w14:textId="77777777" w:rsidR="00F52F2F" w:rsidRPr="00DB5BCE" w:rsidRDefault="00F52F2F" w:rsidP="00250117">
      <w:pPr>
        <w:pStyle w:val="BodyText"/>
        <w:numPr>
          <w:ilvl w:val="0"/>
          <w:numId w:val="98"/>
        </w:numPr>
        <w:tabs>
          <w:tab w:val="left" w:pos="540"/>
        </w:tabs>
        <w:kinsoku w:val="0"/>
        <w:overflowPunct w:val="0"/>
        <w:ind w:left="152" w:firstLine="0"/>
        <w:jc w:val="both"/>
      </w:pPr>
      <w:r w:rsidRPr="00DB5BCE">
        <w:t>A</w:t>
      </w:r>
      <w:r w:rsidRPr="00DB5BCE">
        <w:rPr>
          <w:spacing w:val="-10"/>
        </w:rPr>
        <w:t xml:space="preserve"> </w:t>
      </w:r>
      <w:r w:rsidRPr="00DB5BCE">
        <w:rPr>
          <w:spacing w:val="-2"/>
        </w:rPr>
        <w:t>d</w:t>
      </w:r>
      <w:r w:rsidRPr="00DB5BCE">
        <w:rPr>
          <w:spacing w:val="-4"/>
        </w:rPr>
        <w:t>u</w:t>
      </w:r>
      <w:r w:rsidRPr="00DB5BCE">
        <w:rPr>
          <w:spacing w:val="-2"/>
        </w:rPr>
        <w:t>l</w:t>
      </w:r>
      <w:r w:rsidRPr="00DB5BCE">
        <w:t>y</w:t>
      </w:r>
      <w:r w:rsidRPr="00DB5BCE">
        <w:rPr>
          <w:spacing w:val="-4"/>
        </w:rPr>
        <w:t xml:space="preserve"> </w:t>
      </w:r>
      <w:r w:rsidRPr="00DB5BCE">
        <w:rPr>
          <w:spacing w:val="-6"/>
        </w:rPr>
        <w:t>c</w:t>
      </w:r>
      <w:r w:rsidRPr="00DB5BCE">
        <w:rPr>
          <w:spacing w:val="-2"/>
        </w:rPr>
        <w:t>o</w:t>
      </w:r>
      <w:r w:rsidRPr="00DB5BCE">
        <w:rPr>
          <w:spacing w:val="-6"/>
        </w:rPr>
        <w:t>m</w:t>
      </w:r>
      <w:r w:rsidRPr="00DB5BCE">
        <w:rPr>
          <w:spacing w:val="-5"/>
        </w:rPr>
        <w:t>m</w:t>
      </w:r>
      <w:r w:rsidRPr="00DB5BCE">
        <w:rPr>
          <w:spacing w:val="-2"/>
        </w:rPr>
        <w:t>is</w:t>
      </w:r>
      <w:r w:rsidRPr="00DB5BCE">
        <w:rPr>
          <w:spacing w:val="-4"/>
        </w:rPr>
        <w:t>s</w:t>
      </w:r>
      <w:r w:rsidRPr="00DB5BCE">
        <w:rPr>
          <w:spacing w:val="-2"/>
        </w:rPr>
        <w:t>io</w:t>
      </w:r>
      <w:r w:rsidRPr="00DB5BCE">
        <w:rPr>
          <w:spacing w:val="-5"/>
        </w:rPr>
        <w:t>n</w:t>
      </w:r>
      <w:r w:rsidRPr="00DB5BCE">
        <w:rPr>
          <w:spacing w:val="-4"/>
        </w:rPr>
        <w:t>e</w:t>
      </w:r>
      <w:r w:rsidRPr="00DB5BCE">
        <w:t>d</w:t>
      </w:r>
      <w:r w:rsidRPr="00DB5BCE">
        <w:rPr>
          <w:spacing w:val="-4"/>
        </w:rPr>
        <w:t xml:space="preserve"> </w:t>
      </w:r>
      <w:r w:rsidRPr="00DB5BCE">
        <w:rPr>
          <w:spacing w:val="-2"/>
        </w:rPr>
        <w:t>l</w:t>
      </w:r>
      <w:r w:rsidRPr="00DB5BCE">
        <w:rPr>
          <w:spacing w:val="-6"/>
        </w:rPr>
        <w:t>a</w:t>
      </w:r>
      <w:r w:rsidRPr="00DB5BCE">
        <w:t>w</w:t>
      </w:r>
      <w:r w:rsidRPr="00DB5BCE">
        <w:rPr>
          <w:spacing w:val="-8"/>
        </w:rPr>
        <w:t xml:space="preserve"> </w:t>
      </w:r>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w:t>
      </w:r>
      <w:r w:rsidRPr="00DB5BCE">
        <w:t>t</w:t>
      </w:r>
      <w:r w:rsidRPr="00DB5BCE">
        <w:rPr>
          <w:spacing w:val="-4"/>
        </w:rPr>
        <w:t xml:space="preserve"> </w:t>
      </w:r>
      <w:r w:rsidRPr="00DB5BCE">
        <w:rPr>
          <w:spacing w:val="-5"/>
        </w:rPr>
        <w:t>o</w:t>
      </w:r>
      <w:r w:rsidRPr="00DB5BCE">
        <w:rPr>
          <w:spacing w:val="-2"/>
        </w:rPr>
        <w:t>f</w:t>
      </w:r>
      <w:r w:rsidRPr="00DB5BCE">
        <w:rPr>
          <w:spacing w:val="-6"/>
        </w:rPr>
        <w:t>f</w:t>
      </w:r>
      <w:r w:rsidRPr="00DB5BCE">
        <w:rPr>
          <w:spacing w:val="-2"/>
        </w:rPr>
        <w:t>i</w:t>
      </w:r>
      <w:r w:rsidRPr="00DB5BCE">
        <w:rPr>
          <w:spacing w:val="-5"/>
        </w:rPr>
        <w:t>c</w:t>
      </w:r>
      <w:r w:rsidRPr="00DB5BCE">
        <w:rPr>
          <w:spacing w:val="-4"/>
        </w:rPr>
        <w:t>e</w:t>
      </w:r>
      <w:r w:rsidRPr="00DB5BCE">
        <w:t>r</w:t>
      </w:r>
      <w:r w:rsidRPr="00DB5BCE">
        <w:rPr>
          <w:spacing w:val="-4"/>
        </w:rPr>
        <w:t xml:space="preserve"> i</w:t>
      </w:r>
      <w:r w:rsidRPr="00DB5BCE">
        <w:t>n</w:t>
      </w:r>
      <w:r w:rsidRPr="00DB5BCE">
        <w:rPr>
          <w:spacing w:val="-4"/>
        </w:rPr>
        <w:t xml:space="preserve"> </w:t>
      </w:r>
      <w:r w:rsidRPr="00DB5BCE">
        <w:rPr>
          <w:spacing w:val="-2"/>
        </w:rPr>
        <w:t>t</w:t>
      </w:r>
      <w:r w:rsidRPr="00DB5BCE">
        <w:rPr>
          <w:spacing w:val="-5"/>
        </w:rPr>
        <w:t>h</w:t>
      </w:r>
      <w:r w:rsidRPr="00DB5BCE">
        <w:t>e</w:t>
      </w:r>
      <w:r w:rsidRPr="00DB5BCE">
        <w:rPr>
          <w:spacing w:val="-6"/>
        </w:rPr>
        <w:t xml:space="preserve"> </w:t>
      </w:r>
      <w:r w:rsidRPr="00DB5BCE">
        <w:rPr>
          <w:spacing w:val="-2"/>
        </w:rPr>
        <w:t>p</w:t>
      </w:r>
      <w:r w:rsidRPr="00DB5BCE">
        <w:rPr>
          <w:spacing w:val="-5"/>
        </w:rPr>
        <w:t>e</w:t>
      </w:r>
      <w:r w:rsidRPr="00DB5BCE">
        <w:rPr>
          <w:spacing w:val="-2"/>
        </w:rPr>
        <w:t>r</w:t>
      </w:r>
      <w:r w:rsidRPr="00DB5BCE">
        <w:rPr>
          <w:spacing w:val="-6"/>
        </w:rPr>
        <w:t>f</w:t>
      </w:r>
      <w:r w:rsidRPr="00DB5BCE">
        <w:rPr>
          <w:spacing w:val="-2"/>
        </w:rPr>
        <w:t>o</w:t>
      </w:r>
      <w:r w:rsidRPr="00DB5BCE">
        <w:rPr>
          <w:spacing w:val="-5"/>
        </w:rPr>
        <w:t>rm</w:t>
      </w:r>
      <w:r w:rsidRPr="00DB5BCE">
        <w:rPr>
          <w:spacing w:val="-4"/>
        </w:rPr>
        <w:t>a</w:t>
      </w:r>
      <w:r w:rsidRPr="00DB5BCE">
        <w:rPr>
          <w:spacing w:val="-2"/>
        </w:rPr>
        <w:t>n</w:t>
      </w:r>
      <w:r w:rsidRPr="00DB5BCE">
        <w:rPr>
          <w:spacing w:val="-5"/>
        </w:rPr>
        <w:t>c</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2"/>
        </w:rPr>
        <w:t>hi</w:t>
      </w:r>
      <w:r w:rsidRPr="00DB5BCE">
        <w:t>s</w:t>
      </w:r>
      <w:r w:rsidRPr="00DB5BCE">
        <w:rPr>
          <w:spacing w:val="-7"/>
        </w:rPr>
        <w:t xml:space="preserve"> </w:t>
      </w:r>
      <w:r w:rsidRPr="00DB5BCE">
        <w:rPr>
          <w:spacing w:val="-2"/>
        </w:rPr>
        <w:t>d</w:t>
      </w:r>
      <w:r w:rsidRPr="00DB5BCE">
        <w:rPr>
          <w:spacing w:val="-4"/>
        </w:rPr>
        <w:t>u</w:t>
      </w:r>
      <w:r w:rsidRPr="00DB5BCE">
        <w:rPr>
          <w:spacing w:val="-2"/>
        </w:rPr>
        <w:t>ti</w:t>
      </w:r>
      <w:r w:rsidRPr="00DB5BCE">
        <w:rPr>
          <w:spacing w:val="-5"/>
        </w:rPr>
        <w:t>e</w:t>
      </w:r>
      <w:r w:rsidRPr="00DB5BCE">
        <w:rPr>
          <w:spacing w:val="-2"/>
        </w:rPr>
        <w:t>s.</w:t>
      </w:r>
    </w:p>
    <w:p w14:paraId="273C7ABA" w14:textId="77777777" w:rsidR="00F52F2F" w:rsidRPr="00DB5BCE" w:rsidRDefault="00F52F2F" w:rsidP="00250117">
      <w:pPr>
        <w:kinsoku w:val="0"/>
        <w:overflowPunct w:val="0"/>
      </w:pPr>
    </w:p>
    <w:p w14:paraId="563CEB44" w14:textId="77777777" w:rsidR="00F52F2F" w:rsidRPr="00DB5BCE" w:rsidRDefault="00F52F2F" w:rsidP="00250117">
      <w:pPr>
        <w:pStyle w:val="BodyText"/>
        <w:numPr>
          <w:ilvl w:val="0"/>
          <w:numId w:val="98"/>
        </w:numPr>
        <w:tabs>
          <w:tab w:val="left" w:pos="651"/>
        </w:tabs>
        <w:kinsoku w:val="0"/>
        <w:overflowPunct w:val="0"/>
        <w:ind w:left="152" w:firstLine="0"/>
        <w:jc w:val="both"/>
      </w:pPr>
      <w:r w:rsidRPr="00DB5BCE">
        <w:rPr>
          <w:spacing w:val="-3"/>
        </w:rPr>
        <w:t>An</w:t>
      </w:r>
      <w:r w:rsidRPr="00DB5BCE">
        <w:t>y</w:t>
      </w:r>
      <w:r w:rsidRPr="00DB5BCE">
        <w:rPr>
          <w:spacing w:val="16"/>
        </w:rPr>
        <w:t xml:space="preserve"> </w:t>
      </w:r>
      <w:r w:rsidRPr="00DB5BCE">
        <w:rPr>
          <w:spacing w:val="-3"/>
        </w:rPr>
        <w:t>f</w:t>
      </w:r>
      <w:r w:rsidRPr="00DB5BCE">
        <w:rPr>
          <w:spacing w:val="-1"/>
        </w:rPr>
        <w:t>i</w:t>
      </w:r>
      <w:r w:rsidRPr="00DB5BCE">
        <w:rPr>
          <w:spacing w:val="-3"/>
        </w:rPr>
        <w:t>re</w:t>
      </w:r>
      <w:r w:rsidRPr="00DB5BCE">
        <w:rPr>
          <w:spacing w:val="-5"/>
        </w:rPr>
        <w:t>f</w:t>
      </w:r>
      <w:r w:rsidRPr="00DB5BCE">
        <w:rPr>
          <w:spacing w:val="-3"/>
        </w:rPr>
        <w:t>ighter</w:t>
      </w:r>
      <w:r w:rsidRPr="00DB5BCE">
        <w:t>,</w:t>
      </w:r>
      <w:r w:rsidRPr="00DB5BCE">
        <w:rPr>
          <w:spacing w:val="9"/>
        </w:rPr>
        <w:t xml:space="preserve"> </w:t>
      </w:r>
      <w:proofErr w:type="gramStart"/>
      <w:r w:rsidRPr="00DB5BCE">
        <w:rPr>
          <w:spacing w:val="-6"/>
        </w:rPr>
        <w:t>w</w:t>
      </w:r>
      <w:r w:rsidRPr="00DB5BCE">
        <w:rPr>
          <w:spacing w:val="-3"/>
        </w:rPr>
        <w:t>hethe</w:t>
      </w:r>
      <w:r w:rsidRPr="00DB5BCE">
        <w:t>r</w:t>
      </w:r>
      <w:r w:rsidRPr="00DB5BCE">
        <w:rPr>
          <w:spacing w:val="7"/>
        </w:rPr>
        <w:t xml:space="preserve"> </w:t>
      </w:r>
      <w:r w:rsidRPr="00DB5BCE">
        <w:rPr>
          <w:spacing w:val="-3"/>
        </w:rPr>
        <w:t>o</w:t>
      </w:r>
      <w:r w:rsidRPr="00DB5BCE">
        <w:t>r</w:t>
      </w:r>
      <w:r w:rsidRPr="00DB5BCE">
        <w:rPr>
          <w:spacing w:val="9"/>
        </w:rPr>
        <w:t xml:space="preserve"> </w:t>
      </w:r>
      <w:r w:rsidRPr="00DB5BCE">
        <w:rPr>
          <w:spacing w:val="-3"/>
        </w:rPr>
        <w:t>no</w:t>
      </w:r>
      <w:r w:rsidRPr="00DB5BCE">
        <w:t>t</w:t>
      </w:r>
      <w:proofErr w:type="gramEnd"/>
      <w:r w:rsidRPr="00DB5BCE">
        <w:rPr>
          <w:spacing w:val="9"/>
        </w:rPr>
        <w:t xml:space="preserve"> </w:t>
      </w:r>
      <w:r w:rsidRPr="00DB5BCE">
        <w:t>a</w:t>
      </w:r>
      <w:r w:rsidRPr="00DB5BCE">
        <w:rPr>
          <w:spacing w:val="9"/>
        </w:rPr>
        <w:t xml:space="preserve"> </w:t>
      </w:r>
      <w:r w:rsidRPr="00DB5BCE">
        <w:rPr>
          <w:spacing w:val="-6"/>
        </w:rPr>
        <w:t>m</w:t>
      </w:r>
      <w:r w:rsidRPr="00DB5BCE">
        <w:rPr>
          <w:spacing w:val="-3"/>
        </w:rPr>
        <w:t>e</w:t>
      </w:r>
      <w:r w:rsidRPr="00DB5BCE">
        <w:rPr>
          <w:spacing w:val="-6"/>
        </w:rPr>
        <w:t>m</w:t>
      </w:r>
      <w:r w:rsidRPr="00DB5BCE">
        <w:rPr>
          <w:spacing w:val="-3"/>
        </w:rPr>
        <w:t>be</w:t>
      </w:r>
      <w:r w:rsidRPr="00DB5BCE">
        <w:t>r</w:t>
      </w:r>
      <w:r w:rsidRPr="00DB5BCE">
        <w:rPr>
          <w:spacing w:val="9"/>
        </w:rPr>
        <w:t xml:space="preserve"> </w:t>
      </w:r>
      <w:r w:rsidRPr="00DB5BCE">
        <w:rPr>
          <w:spacing w:val="-3"/>
        </w:rPr>
        <w:t>o</w:t>
      </w:r>
      <w:r w:rsidRPr="00DB5BCE">
        <w:t>f</w:t>
      </w:r>
      <w:r w:rsidRPr="00DB5BCE">
        <w:rPr>
          <w:spacing w:val="7"/>
        </w:rPr>
        <w:t xml:space="preserve"> </w:t>
      </w:r>
      <w:r w:rsidRPr="00DB5BCE">
        <w:t>a</w:t>
      </w:r>
      <w:r w:rsidRPr="00DB5BCE">
        <w:rPr>
          <w:spacing w:val="9"/>
        </w:rPr>
        <w:t xml:space="preserve"> </w:t>
      </w:r>
      <w:r w:rsidRPr="00DB5BCE">
        <w:rPr>
          <w:spacing w:val="-3"/>
        </w:rPr>
        <w:t>voluntee</w:t>
      </w:r>
      <w:r w:rsidRPr="00DB5BCE">
        <w:t>r</w:t>
      </w:r>
      <w:r w:rsidRPr="00DB5BCE">
        <w:rPr>
          <w:spacing w:val="6"/>
        </w:rPr>
        <w:t xml:space="preserve"> </w:t>
      </w:r>
      <w:r w:rsidRPr="00DB5BCE">
        <w:rPr>
          <w:spacing w:val="-3"/>
        </w:rPr>
        <w:t>o</w:t>
      </w:r>
      <w:r w:rsidRPr="00DB5BCE">
        <w:t>r</w:t>
      </w:r>
      <w:r w:rsidRPr="00DB5BCE">
        <w:rPr>
          <w:spacing w:val="9"/>
        </w:rPr>
        <w:t xml:space="preserve"> </w:t>
      </w:r>
      <w:r w:rsidRPr="00DB5BCE">
        <w:rPr>
          <w:spacing w:val="-3"/>
        </w:rPr>
        <w:t>othe</w:t>
      </w:r>
      <w:r w:rsidRPr="00DB5BCE">
        <w:t>r</w:t>
      </w:r>
      <w:r w:rsidRPr="00DB5BCE">
        <w:rPr>
          <w:spacing w:val="9"/>
        </w:rPr>
        <w:t xml:space="preserve"> </w:t>
      </w:r>
      <w:r w:rsidRPr="00DB5BCE">
        <w:rPr>
          <w:spacing w:val="-6"/>
        </w:rPr>
        <w:t>f</w:t>
      </w:r>
      <w:r w:rsidRPr="00DB5BCE">
        <w:rPr>
          <w:spacing w:val="-3"/>
        </w:rPr>
        <w:t>ir</w:t>
      </w:r>
      <w:r w:rsidRPr="00DB5BCE">
        <w:t>e</w:t>
      </w:r>
      <w:r w:rsidRPr="00DB5BCE">
        <w:rPr>
          <w:spacing w:val="9"/>
        </w:rPr>
        <w:t xml:space="preserve"> </w:t>
      </w:r>
      <w:r w:rsidRPr="00DB5BCE">
        <w:rPr>
          <w:spacing w:val="-3"/>
        </w:rPr>
        <w:t>d</w:t>
      </w:r>
      <w:r w:rsidRPr="00DB5BCE">
        <w:rPr>
          <w:spacing w:val="-5"/>
        </w:rPr>
        <w:t>e</w:t>
      </w:r>
      <w:r w:rsidRPr="00DB5BCE">
        <w:rPr>
          <w:spacing w:val="-3"/>
        </w:rPr>
        <w:t>part</w:t>
      </w:r>
      <w:r w:rsidRPr="00DB5BCE">
        <w:rPr>
          <w:spacing w:val="-6"/>
        </w:rPr>
        <w:t>m</w:t>
      </w:r>
      <w:r w:rsidRPr="00DB5BCE">
        <w:rPr>
          <w:spacing w:val="-3"/>
        </w:rPr>
        <w:t>ent</w:t>
      </w:r>
      <w:r w:rsidRPr="00DB5BCE">
        <w:t>,</w:t>
      </w:r>
      <w:r w:rsidRPr="00DB5BCE">
        <w:rPr>
          <w:spacing w:val="9"/>
        </w:rPr>
        <w:t xml:space="preserve"> </w:t>
      </w:r>
      <w:proofErr w:type="gramStart"/>
      <w:r w:rsidRPr="00DB5BCE">
        <w:rPr>
          <w:spacing w:val="-3"/>
        </w:rPr>
        <w:t>an</w:t>
      </w:r>
      <w:r w:rsidRPr="00DB5BCE">
        <w:t>d</w:t>
      </w:r>
      <w:proofErr w:type="gramEnd"/>
      <w:r w:rsidRPr="00DB5BCE">
        <w:rPr>
          <w:spacing w:val="9"/>
        </w:rPr>
        <w:t xml:space="preserve"> </w:t>
      </w:r>
      <w:r w:rsidRPr="00DB5BCE">
        <w:rPr>
          <w:spacing w:val="-5"/>
        </w:rPr>
        <w:t>a</w:t>
      </w:r>
      <w:r w:rsidRPr="00DB5BCE">
        <w:rPr>
          <w:spacing w:val="-3"/>
        </w:rPr>
        <w:t>ny e</w:t>
      </w:r>
      <w:r w:rsidRPr="00DB5BCE">
        <w:rPr>
          <w:spacing w:val="-6"/>
        </w:rPr>
        <w:t>m</w:t>
      </w:r>
      <w:r w:rsidRPr="00DB5BCE">
        <w:rPr>
          <w:spacing w:val="-3"/>
        </w:rPr>
        <w:t>ploye</w:t>
      </w:r>
      <w:r w:rsidRPr="00DB5BCE">
        <w:t>e</w:t>
      </w:r>
      <w:r w:rsidRPr="00DB5BCE">
        <w:rPr>
          <w:spacing w:val="-28"/>
        </w:rPr>
        <w:t xml:space="preserve"> </w:t>
      </w:r>
      <w:r w:rsidRPr="00DB5BCE">
        <w:rPr>
          <w:spacing w:val="-3"/>
        </w:rPr>
        <w:t>o</w:t>
      </w:r>
      <w:r w:rsidRPr="00DB5BCE">
        <w:t>r</w:t>
      </w:r>
      <w:r w:rsidRPr="00DB5BCE">
        <w:rPr>
          <w:spacing w:val="-28"/>
        </w:rPr>
        <w:t xml:space="preserve"> </w:t>
      </w:r>
      <w:r w:rsidRPr="00DB5BCE">
        <w:rPr>
          <w:spacing w:val="-3"/>
        </w:rPr>
        <w:t>agen</w:t>
      </w:r>
      <w:r w:rsidRPr="00DB5BCE">
        <w:t>t</w:t>
      </w:r>
      <w:r w:rsidRPr="00DB5BCE">
        <w:rPr>
          <w:spacing w:val="-28"/>
        </w:rPr>
        <w:t xml:space="preserve"> </w:t>
      </w:r>
      <w:r w:rsidRPr="00DB5BCE">
        <w:rPr>
          <w:spacing w:val="-3"/>
        </w:rPr>
        <w:t>o</w:t>
      </w:r>
      <w:r w:rsidRPr="00DB5BCE">
        <w:t>f</w:t>
      </w:r>
      <w:r w:rsidRPr="00DB5BCE">
        <w:rPr>
          <w:spacing w:val="-28"/>
        </w:rPr>
        <w:t xml:space="preserve"> </w:t>
      </w:r>
      <w:r w:rsidRPr="00DB5BCE">
        <w:rPr>
          <w:spacing w:val="-3"/>
        </w:rPr>
        <w:t>th</w:t>
      </w:r>
      <w:r w:rsidRPr="00DB5BCE">
        <w:t>e</w:t>
      </w:r>
      <w:r w:rsidRPr="00DB5BCE">
        <w:rPr>
          <w:spacing w:val="-27"/>
        </w:rPr>
        <w:t xml:space="preserve"> </w:t>
      </w:r>
      <w:r w:rsidRPr="00DB5BCE">
        <w:rPr>
          <w:spacing w:val="-6"/>
        </w:rPr>
        <w:t>L</w:t>
      </w:r>
      <w:r w:rsidRPr="00DB5BCE">
        <w:rPr>
          <w:spacing w:val="-3"/>
        </w:rPr>
        <w:t>ouisian</w:t>
      </w:r>
      <w:r w:rsidRPr="00DB5BCE">
        <w:t>a</w:t>
      </w:r>
      <w:r w:rsidRPr="00DB5BCE">
        <w:rPr>
          <w:spacing w:val="-28"/>
        </w:rPr>
        <w:t xml:space="preserve"> </w:t>
      </w:r>
      <w:r w:rsidRPr="00DB5BCE">
        <w:rPr>
          <w:spacing w:val="-6"/>
        </w:rPr>
        <w:t>D</w:t>
      </w:r>
      <w:r w:rsidRPr="00DB5BCE">
        <w:rPr>
          <w:spacing w:val="-3"/>
        </w:rPr>
        <w:t>epa</w:t>
      </w:r>
      <w:r w:rsidRPr="00DB5BCE">
        <w:rPr>
          <w:spacing w:val="-6"/>
        </w:rPr>
        <w:t>r</w:t>
      </w:r>
      <w:r w:rsidRPr="00DB5BCE">
        <w:rPr>
          <w:spacing w:val="-3"/>
        </w:rPr>
        <w:t>tm</w:t>
      </w:r>
      <w:r w:rsidRPr="00DB5BCE">
        <w:rPr>
          <w:spacing w:val="-5"/>
        </w:rPr>
        <w:t>e</w:t>
      </w:r>
      <w:r w:rsidRPr="00DB5BCE">
        <w:rPr>
          <w:spacing w:val="-3"/>
        </w:rPr>
        <w:t>n</w:t>
      </w:r>
      <w:r w:rsidRPr="00DB5BCE">
        <w:t>t</w:t>
      </w:r>
      <w:r w:rsidRPr="00DB5BCE">
        <w:rPr>
          <w:spacing w:val="-24"/>
        </w:rPr>
        <w:t xml:space="preserve"> </w:t>
      </w:r>
      <w:r w:rsidRPr="00DB5BCE">
        <w:rPr>
          <w:spacing w:val="-3"/>
        </w:rPr>
        <w:t>o</w:t>
      </w:r>
      <w:r w:rsidRPr="00DB5BCE">
        <w:t>f</w:t>
      </w:r>
      <w:r w:rsidRPr="00DB5BCE">
        <w:rPr>
          <w:spacing w:val="-30"/>
        </w:rPr>
        <w:t xml:space="preserve"> </w:t>
      </w:r>
      <w:r w:rsidRPr="00DB5BCE">
        <w:rPr>
          <w:spacing w:val="-6"/>
        </w:rPr>
        <w:t>A</w:t>
      </w:r>
      <w:r w:rsidRPr="00DB5BCE">
        <w:rPr>
          <w:spacing w:val="-3"/>
        </w:rPr>
        <w:t>gricultur</w:t>
      </w:r>
      <w:r w:rsidRPr="00DB5BCE">
        <w:t>e</w:t>
      </w:r>
      <w:r w:rsidRPr="00DB5BCE">
        <w:rPr>
          <w:spacing w:val="-24"/>
        </w:rPr>
        <w:t xml:space="preserve"> </w:t>
      </w:r>
      <w:r w:rsidRPr="00DB5BCE">
        <w:rPr>
          <w:spacing w:val="-6"/>
        </w:rPr>
        <w:t>a</w:t>
      </w:r>
      <w:r w:rsidRPr="00DB5BCE">
        <w:rPr>
          <w:spacing w:val="-3"/>
        </w:rPr>
        <w:t>n</w:t>
      </w:r>
      <w:r w:rsidRPr="00DB5BCE">
        <w:t>d</w:t>
      </w:r>
      <w:r w:rsidRPr="00DB5BCE">
        <w:rPr>
          <w:spacing w:val="-24"/>
        </w:rPr>
        <w:t xml:space="preserve"> </w:t>
      </w:r>
      <w:r w:rsidRPr="00DB5BCE">
        <w:rPr>
          <w:spacing w:val="-3"/>
        </w:rPr>
        <w:t>Fo</w:t>
      </w:r>
      <w:r w:rsidRPr="00DB5BCE">
        <w:rPr>
          <w:spacing w:val="-5"/>
        </w:rPr>
        <w:t>r</w:t>
      </w:r>
      <w:r w:rsidRPr="00DB5BCE">
        <w:rPr>
          <w:spacing w:val="-3"/>
        </w:rPr>
        <w:t>estr</w:t>
      </w:r>
      <w:r w:rsidRPr="00DB5BCE">
        <w:t>y</w:t>
      </w:r>
      <w:r w:rsidRPr="00DB5BCE">
        <w:rPr>
          <w:spacing w:val="-24"/>
        </w:rPr>
        <w:t xml:space="preserve"> </w:t>
      </w:r>
      <w:r w:rsidRPr="00DB5BCE">
        <w:rPr>
          <w:spacing w:val="-3"/>
        </w:rPr>
        <w:t>eng</w:t>
      </w:r>
      <w:r w:rsidRPr="00DB5BCE">
        <w:rPr>
          <w:spacing w:val="-6"/>
        </w:rPr>
        <w:t>a</w:t>
      </w:r>
      <w:r w:rsidRPr="00DB5BCE">
        <w:rPr>
          <w:spacing w:val="-3"/>
        </w:rPr>
        <w:t>ge</w:t>
      </w:r>
      <w:r w:rsidRPr="00DB5BCE">
        <w:t>d</w:t>
      </w:r>
      <w:r w:rsidRPr="00DB5BCE">
        <w:rPr>
          <w:spacing w:val="-24"/>
        </w:rPr>
        <w:t xml:space="preserve"> </w:t>
      </w:r>
      <w:r w:rsidRPr="00DB5BCE">
        <w:rPr>
          <w:spacing w:val="-3"/>
        </w:rPr>
        <w:t>i</w:t>
      </w:r>
      <w:r w:rsidRPr="00DB5BCE">
        <w:t>n</w:t>
      </w:r>
      <w:r w:rsidRPr="00DB5BCE">
        <w:rPr>
          <w:spacing w:val="-24"/>
        </w:rPr>
        <w:t xml:space="preserve"> </w:t>
      </w:r>
      <w:r w:rsidRPr="00DB5BCE">
        <w:rPr>
          <w:spacing w:val="-3"/>
        </w:rPr>
        <w:t>locatin</w:t>
      </w:r>
      <w:r w:rsidRPr="00DB5BCE">
        <w:t>g</w:t>
      </w:r>
      <w:r w:rsidRPr="00DB5BCE">
        <w:rPr>
          <w:spacing w:val="-24"/>
        </w:rPr>
        <w:t xml:space="preserve"> </w:t>
      </w:r>
      <w:r w:rsidRPr="00DB5BCE">
        <w:rPr>
          <w:spacing w:val="-3"/>
        </w:rPr>
        <w:t>and suppressin</w:t>
      </w:r>
      <w:r w:rsidRPr="00DB5BCE">
        <w:t>g</w:t>
      </w:r>
      <w:r w:rsidRPr="00DB5BCE">
        <w:rPr>
          <w:spacing w:val="-5"/>
        </w:rPr>
        <w:t xml:space="preserve"> </w:t>
      </w:r>
      <w:r w:rsidRPr="00DB5BCE">
        <w:t>a</w:t>
      </w:r>
      <w:r w:rsidRPr="00DB5BCE">
        <w:rPr>
          <w:spacing w:val="-5"/>
        </w:rPr>
        <w:t xml:space="preserve"> f</w:t>
      </w:r>
      <w:r w:rsidRPr="00DB5BCE">
        <w:rPr>
          <w:spacing w:val="-3"/>
        </w:rPr>
        <w:t>ire.</w:t>
      </w:r>
    </w:p>
    <w:p w14:paraId="7A1A644B" w14:textId="77777777" w:rsidR="00F52F2F" w:rsidRPr="00DB5BCE" w:rsidRDefault="00F52F2F" w:rsidP="00250117">
      <w:pPr>
        <w:kinsoku w:val="0"/>
        <w:overflowPunct w:val="0"/>
      </w:pPr>
    </w:p>
    <w:p w14:paraId="61869438" w14:textId="77777777" w:rsidR="00F52F2F" w:rsidRPr="00DB5BCE" w:rsidRDefault="00F52F2F" w:rsidP="00250117">
      <w:pPr>
        <w:pStyle w:val="BodyText"/>
        <w:numPr>
          <w:ilvl w:val="0"/>
          <w:numId w:val="98"/>
        </w:numPr>
        <w:tabs>
          <w:tab w:val="left" w:pos="521"/>
        </w:tabs>
        <w:kinsoku w:val="0"/>
        <w:overflowPunct w:val="0"/>
        <w:ind w:left="521" w:hanging="370"/>
        <w:jc w:val="both"/>
      </w:pPr>
      <w:r w:rsidRPr="00DB5BCE">
        <w:rPr>
          <w:spacing w:val="-7"/>
        </w:rPr>
        <w:t>E</w:t>
      </w:r>
      <w:r w:rsidRPr="00DB5BCE">
        <w:rPr>
          <w:spacing w:val="-5"/>
        </w:rPr>
        <w:t>m</w:t>
      </w:r>
      <w:r w:rsidRPr="00DB5BCE">
        <w:rPr>
          <w:spacing w:val="-4"/>
        </w:rPr>
        <w:t>e</w:t>
      </w:r>
      <w:r w:rsidRPr="00DB5BCE">
        <w:rPr>
          <w:spacing w:val="-2"/>
        </w:rPr>
        <w:t>r</w:t>
      </w:r>
      <w:r w:rsidRPr="00DB5BCE">
        <w:rPr>
          <w:spacing w:val="-5"/>
        </w:rPr>
        <w:t>g</w:t>
      </w:r>
      <w:r w:rsidRPr="00DB5BCE">
        <w:rPr>
          <w:spacing w:val="-4"/>
        </w:rPr>
        <w:t>e</w:t>
      </w:r>
      <w:r w:rsidRPr="00DB5BCE">
        <w:rPr>
          <w:spacing w:val="-2"/>
        </w:rPr>
        <w:t>n</w:t>
      </w:r>
      <w:r w:rsidRPr="00DB5BCE">
        <w:rPr>
          <w:spacing w:val="-5"/>
        </w:rPr>
        <w:t>c</w:t>
      </w:r>
      <w:r w:rsidRPr="00DB5BCE">
        <w:t>y</w:t>
      </w:r>
      <w:r w:rsidRPr="00DB5BCE">
        <w:rPr>
          <w:spacing w:val="-14"/>
        </w:rPr>
        <w:t xml:space="preserve"> </w:t>
      </w:r>
      <w:r w:rsidRPr="00DB5BCE">
        <w:rPr>
          <w:spacing w:val="-7"/>
        </w:rPr>
        <w:t>m</w:t>
      </w:r>
      <w:r w:rsidRPr="00DB5BCE">
        <w:rPr>
          <w:spacing w:val="-4"/>
        </w:rPr>
        <w:t>e</w:t>
      </w:r>
      <w:r w:rsidRPr="00DB5BCE">
        <w:rPr>
          <w:spacing w:val="-2"/>
        </w:rPr>
        <w:t>di</w:t>
      </w:r>
      <w:r w:rsidRPr="00DB5BCE">
        <w:rPr>
          <w:spacing w:val="-6"/>
        </w:rPr>
        <w:t>c</w:t>
      </w:r>
      <w:r w:rsidRPr="00DB5BCE">
        <w:rPr>
          <w:spacing w:val="-4"/>
        </w:rPr>
        <w:t>a</w:t>
      </w:r>
      <w:r w:rsidRPr="00DB5BCE">
        <w:t>l</w:t>
      </w:r>
      <w:r w:rsidRPr="00DB5BCE">
        <w:rPr>
          <w:spacing w:val="-14"/>
        </w:rPr>
        <w:t xml:space="preserve"> </w:t>
      </w:r>
      <w:r w:rsidRPr="00DB5BCE">
        <w:rPr>
          <w:spacing w:val="-2"/>
        </w:rPr>
        <w:t>p</w:t>
      </w:r>
      <w:r w:rsidRPr="00DB5BCE">
        <w:rPr>
          <w:spacing w:val="-6"/>
        </w:rPr>
        <w:t>e</w:t>
      </w:r>
      <w:r w:rsidRPr="00DB5BCE">
        <w:rPr>
          <w:spacing w:val="-2"/>
        </w:rPr>
        <w:t>r</w:t>
      </w:r>
      <w:r w:rsidRPr="00DB5BCE">
        <w:rPr>
          <w:spacing w:val="-5"/>
        </w:rPr>
        <w:t>s</w:t>
      </w:r>
      <w:r w:rsidRPr="00DB5BCE">
        <w:rPr>
          <w:spacing w:val="-2"/>
        </w:rPr>
        <w:t>o</w:t>
      </w:r>
      <w:r w:rsidRPr="00DB5BCE">
        <w:rPr>
          <w:spacing w:val="-4"/>
        </w:rPr>
        <w:t>n</w:t>
      </w:r>
      <w:r w:rsidRPr="00DB5BCE">
        <w:rPr>
          <w:spacing w:val="-2"/>
        </w:rPr>
        <w:t>n</w:t>
      </w:r>
      <w:r w:rsidRPr="00DB5BCE">
        <w:rPr>
          <w:spacing w:val="-5"/>
        </w:rPr>
        <w:t>e</w:t>
      </w:r>
      <w:r w:rsidRPr="00DB5BCE">
        <w:t>l</w:t>
      </w:r>
      <w:r w:rsidRPr="00DB5BCE">
        <w:rPr>
          <w:spacing w:val="-14"/>
        </w:rPr>
        <w:t xml:space="preserve"> </w:t>
      </w:r>
      <w:r w:rsidRPr="00DB5BCE">
        <w:rPr>
          <w:spacing w:val="-5"/>
        </w:rPr>
        <w:t>e</w:t>
      </w:r>
      <w:r w:rsidRPr="00DB5BCE">
        <w:rPr>
          <w:spacing w:val="-2"/>
        </w:rPr>
        <w:t>n</w:t>
      </w:r>
      <w:r w:rsidRPr="00DB5BCE">
        <w:rPr>
          <w:spacing w:val="-4"/>
        </w:rPr>
        <w:t>ga</w:t>
      </w:r>
      <w:r w:rsidRPr="00DB5BCE">
        <w:rPr>
          <w:spacing w:val="-2"/>
        </w:rPr>
        <w:t>g</w:t>
      </w:r>
      <w:r w:rsidRPr="00DB5BCE">
        <w:rPr>
          <w:spacing w:val="-5"/>
        </w:rPr>
        <w:t>e</w:t>
      </w:r>
      <w:r w:rsidRPr="00DB5BCE">
        <w:t>d</w:t>
      </w:r>
      <w:r w:rsidRPr="00DB5BCE">
        <w:rPr>
          <w:spacing w:val="-14"/>
        </w:rPr>
        <w:t xml:space="preserve"> </w:t>
      </w:r>
      <w:r w:rsidRPr="00DB5BCE">
        <w:rPr>
          <w:spacing w:val="-2"/>
        </w:rPr>
        <w:t>i</w:t>
      </w:r>
      <w:r w:rsidRPr="00DB5BCE">
        <w:t>n</w:t>
      </w:r>
      <w:r w:rsidRPr="00DB5BCE">
        <w:rPr>
          <w:spacing w:val="-19"/>
        </w:rPr>
        <w:t xml:space="preserve"> </w:t>
      </w:r>
      <w:r w:rsidRPr="00DB5BCE">
        <w:rPr>
          <w:spacing w:val="-2"/>
        </w:rPr>
        <w:t>th</w:t>
      </w:r>
      <w:r w:rsidRPr="00DB5BCE">
        <w:t>e</w:t>
      </w:r>
      <w:r w:rsidRPr="00DB5BCE">
        <w:rPr>
          <w:spacing w:val="-20"/>
        </w:rPr>
        <w:t xml:space="preserve"> </w:t>
      </w:r>
      <w:r w:rsidRPr="00DB5BCE">
        <w:rPr>
          <w:spacing w:val="-2"/>
        </w:rPr>
        <w:t>r</w:t>
      </w:r>
      <w:r w:rsidRPr="00DB5BCE">
        <w:rPr>
          <w:spacing w:val="-6"/>
        </w:rPr>
        <w:t>e</w:t>
      </w:r>
      <w:r w:rsidRPr="00DB5BCE">
        <w:rPr>
          <w:spacing w:val="-2"/>
        </w:rPr>
        <w:t>n</w:t>
      </w:r>
      <w:r w:rsidRPr="00DB5BCE">
        <w:rPr>
          <w:spacing w:val="-4"/>
        </w:rPr>
        <w:t>de</w:t>
      </w:r>
      <w:r w:rsidRPr="00DB5BCE">
        <w:rPr>
          <w:spacing w:val="-2"/>
        </w:rPr>
        <w:t>r</w:t>
      </w:r>
      <w:r w:rsidRPr="00DB5BCE">
        <w:rPr>
          <w:spacing w:val="-4"/>
        </w:rPr>
        <w:t>i</w:t>
      </w:r>
      <w:r w:rsidRPr="00DB5BCE">
        <w:rPr>
          <w:spacing w:val="-2"/>
        </w:rPr>
        <w:t>n</w:t>
      </w:r>
      <w:r w:rsidRPr="00DB5BCE">
        <w:t>g</w:t>
      </w:r>
      <w:r w:rsidRPr="00DB5BCE">
        <w:rPr>
          <w:spacing w:val="-16"/>
        </w:rPr>
        <w:t xml:space="preserve"> </w:t>
      </w:r>
      <w:r w:rsidRPr="00DB5BCE">
        <w:rPr>
          <w:spacing w:val="-2"/>
        </w:rPr>
        <w:t>o</w:t>
      </w:r>
      <w:r w:rsidRPr="00DB5BCE">
        <w:t>f</w:t>
      </w:r>
      <w:r w:rsidRPr="00DB5BCE">
        <w:rPr>
          <w:spacing w:val="-17"/>
        </w:rPr>
        <w:t xml:space="preserve"> </w:t>
      </w:r>
      <w:r w:rsidRPr="00DB5BCE">
        <w:rPr>
          <w:spacing w:val="-5"/>
        </w:rPr>
        <w:t>m</w:t>
      </w:r>
      <w:r w:rsidRPr="00DB5BCE">
        <w:rPr>
          <w:spacing w:val="-4"/>
        </w:rPr>
        <w:t>e</w:t>
      </w:r>
      <w:r w:rsidRPr="00DB5BCE">
        <w:rPr>
          <w:spacing w:val="-2"/>
        </w:rPr>
        <w:t>di</w:t>
      </w:r>
      <w:r w:rsidRPr="00DB5BCE">
        <w:rPr>
          <w:spacing w:val="-6"/>
        </w:rPr>
        <w:t>c</w:t>
      </w:r>
      <w:r w:rsidRPr="00DB5BCE">
        <w:rPr>
          <w:spacing w:val="-4"/>
        </w:rPr>
        <w:t>a</w:t>
      </w:r>
      <w:r w:rsidRPr="00DB5BCE">
        <w:t>l</w:t>
      </w:r>
      <w:r w:rsidRPr="00DB5BCE">
        <w:rPr>
          <w:spacing w:val="-14"/>
        </w:rPr>
        <w:t xml:space="preserve"> </w:t>
      </w:r>
      <w:r w:rsidRPr="00DB5BCE">
        <w:rPr>
          <w:spacing w:val="-5"/>
        </w:rPr>
        <w:t>a</w:t>
      </w:r>
      <w:r w:rsidRPr="00DB5BCE">
        <w:rPr>
          <w:spacing w:val="-2"/>
        </w:rPr>
        <w:t>ss</w:t>
      </w:r>
      <w:r w:rsidRPr="00DB5BCE">
        <w:rPr>
          <w:spacing w:val="-4"/>
        </w:rPr>
        <w:t>i</w:t>
      </w:r>
      <w:r w:rsidRPr="00DB5BCE">
        <w:rPr>
          <w:spacing w:val="-2"/>
        </w:rPr>
        <w:t>st</w:t>
      </w:r>
      <w:r w:rsidRPr="00DB5BCE">
        <w:rPr>
          <w:spacing w:val="-6"/>
        </w:rPr>
        <w:t>a</w:t>
      </w:r>
      <w:r w:rsidRPr="00DB5BCE">
        <w:rPr>
          <w:spacing w:val="-2"/>
        </w:rPr>
        <w:t>n</w:t>
      </w:r>
      <w:r w:rsidRPr="00DB5BCE">
        <w:rPr>
          <w:spacing w:val="-5"/>
        </w:rPr>
        <w:t>c</w:t>
      </w:r>
      <w:r w:rsidRPr="00DB5BCE">
        <w:t>e</w:t>
      </w:r>
      <w:r w:rsidRPr="00DB5BCE">
        <w:rPr>
          <w:spacing w:val="-16"/>
        </w:rPr>
        <w:t xml:space="preserve"> </w:t>
      </w:r>
      <w:r w:rsidRPr="00DB5BCE">
        <w:rPr>
          <w:spacing w:val="-2"/>
        </w:rPr>
        <w:t>t</w:t>
      </w:r>
      <w:r w:rsidRPr="00DB5BCE">
        <w:t>o</w:t>
      </w:r>
      <w:r w:rsidRPr="00DB5BCE">
        <w:rPr>
          <w:spacing w:val="-14"/>
        </w:rPr>
        <w:t xml:space="preserve"> </w:t>
      </w:r>
      <w:r w:rsidRPr="00DB5BCE">
        <w:rPr>
          <w:spacing w:val="-6"/>
        </w:rPr>
        <w:t>a</w:t>
      </w:r>
      <w:r w:rsidRPr="00DB5BCE">
        <w:t>n</w:t>
      </w:r>
      <w:r w:rsidRPr="00DB5BCE">
        <w:rPr>
          <w:spacing w:val="-14"/>
        </w:rPr>
        <w:t xml:space="preserve"> </w:t>
      </w:r>
      <w:r w:rsidRPr="00DB5BCE">
        <w:rPr>
          <w:spacing w:val="-2"/>
        </w:rPr>
        <w:t>i</w:t>
      </w:r>
      <w:r w:rsidRPr="00DB5BCE">
        <w:rPr>
          <w:spacing w:val="-5"/>
        </w:rPr>
        <w:t>n</w:t>
      </w:r>
      <w:r w:rsidRPr="00DB5BCE">
        <w:rPr>
          <w:spacing w:val="-2"/>
        </w:rPr>
        <w:t>di</w:t>
      </w:r>
      <w:r w:rsidRPr="00DB5BCE">
        <w:rPr>
          <w:spacing w:val="-5"/>
        </w:rPr>
        <w:t>v</w:t>
      </w:r>
      <w:r w:rsidRPr="00DB5BCE">
        <w:rPr>
          <w:spacing w:val="-2"/>
        </w:rPr>
        <w:t>id</w:t>
      </w:r>
      <w:r w:rsidRPr="00DB5BCE">
        <w:rPr>
          <w:spacing w:val="-5"/>
        </w:rPr>
        <w:t>u</w:t>
      </w:r>
      <w:r w:rsidRPr="00DB5BCE">
        <w:rPr>
          <w:spacing w:val="-4"/>
        </w:rPr>
        <w:t>a</w:t>
      </w:r>
      <w:r w:rsidRPr="00DB5BCE">
        <w:rPr>
          <w:spacing w:val="-2"/>
        </w:rPr>
        <w:t>l.</w:t>
      </w:r>
    </w:p>
    <w:p w14:paraId="02F115AB" w14:textId="77777777" w:rsidR="004955E7" w:rsidRPr="00DB5BCE" w:rsidRDefault="004955E7" w:rsidP="00250117">
      <w:pPr>
        <w:pStyle w:val="ListParagraph"/>
      </w:pPr>
    </w:p>
    <w:p w14:paraId="75D8F51E" w14:textId="77777777" w:rsidR="00F52F2F" w:rsidRPr="00DB5BCE" w:rsidRDefault="00F52F2F" w:rsidP="00250117">
      <w:pPr>
        <w:pStyle w:val="BodyText"/>
        <w:numPr>
          <w:ilvl w:val="0"/>
          <w:numId w:val="98"/>
        </w:numPr>
        <w:tabs>
          <w:tab w:val="left" w:pos="482"/>
        </w:tabs>
        <w:kinsoku w:val="0"/>
        <w:overflowPunct w:val="0"/>
        <w:ind w:left="482" w:hanging="331"/>
        <w:jc w:val="both"/>
      </w:pPr>
      <w:r w:rsidRPr="00DB5BCE">
        <w:rPr>
          <w:spacing w:val="-8"/>
        </w:rPr>
        <w:t>A</w:t>
      </w:r>
      <w:r w:rsidRPr="00DB5BCE">
        <w:rPr>
          <w:spacing w:val="-2"/>
        </w:rPr>
        <w:t>n</w:t>
      </w:r>
      <w:r w:rsidRPr="00DB5BCE">
        <w:t>y</w:t>
      </w:r>
      <w:r w:rsidRPr="00DB5BCE">
        <w:rPr>
          <w:spacing w:val="-5"/>
        </w:rPr>
        <w:t xml:space="preserve"> </w:t>
      </w:r>
      <w:r w:rsidRPr="00DB5BCE">
        <w:rPr>
          <w:spacing w:val="-2"/>
        </w:rPr>
        <w:t>f</w:t>
      </w:r>
      <w:r w:rsidRPr="00DB5BCE">
        <w:rPr>
          <w:spacing w:val="-6"/>
        </w:rPr>
        <w:t>e</w:t>
      </w:r>
      <w:r w:rsidRPr="00DB5BCE">
        <w:rPr>
          <w:spacing w:val="-2"/>
        </w:rPr>
        <w:t>d</w:t>
      </w:r>
      <w:r w:rsidRPr="00DB5BCE">
        <w:rPr>
          <w:spacing w:val="-5"/>
        </w:rPr>
        <w:t>e</w:t>
      </w:r>
      <w:r w:rsidRPr="00DB5BCE">
        <w:rPr>
          <w:spacing w:val="-2"/>
        </w:rPr>
        <w:t>r</w:t>
      </w:r>
      <w:r w:rsidRPr="00DB5BCE">
        <w:rPr>
          <w:spacing w:val="-6"/>
        </w:rPr>
        <w:t>a</w:t>
      </w:r>
      <w:r w:rsidRPr="00DB5BCE">
        <w:rPr>
          <w:spacing w:val="-2"/>
        </w:rPr>
        <w:t>l</w:t>
      </w:r>
      <w:r w:rsidRPr="00DB5BCE">
        <w:t>,</w:t>
      </w:r>
      <w:r w:rsidRPr="00DB5BCE">
        <w:rPr>
          <w:spacing w:val="-2"/>
        </w:rPr>
        <w:t xml:space="preserve"> </w:t>
      </w:r>
      <w:r w:rsidRPr="00DB5BCE">
        <w:rPr>
          <w:spacing w:val="-5"/>
        </w:rPr>
        <w:t>s</w:t>
      </w:r>
      <w:r w:rsidRPr="00DB5BCE">
        <w:rPr>
          <w:spacing w:val="-2"/>
        </w:rPr>
        <w:t>t</w:t>
      </w:r>
      <w:r w:rsidRPr="00DB5BCE">
        <w:rPr>
          <w:spacing w:val="-5"/>
        </w:rPr>
        <w:t>a</w:t>
      </w:r>
      <w:r w:rsidRPr="00DB5BCE">
        <w:rPr>
          <w:spacing w:val="-2"/>
        </w:rPr>
        <w:t>t</w:t>
      </w:r>
      <w:r w:rsidRPr="00DB5BCE">
        <w:t>e</w:t>
      </w:r>
      <w:r w:rsidRPr="00DB5BCE">
        <w:rPr>
          <w:spacing w:val="-6"/>
        </w:rPr>
        <w:t xml:space="preserve"> </w:t>
      </w:r>
      <w:r w:rsidRPr="00DB5BCE">
        <w:rPr>
          <w:spacing w:val="-2"/>
        </w:rPr>
        <w:t>o</w:t>
      </w:r>
      <w:r w:rsidRPr="00DB5BCE">
        <w:t>r</w:t>
      </w:r>
      <w:r w:rsidRPr="00DB5BCE">
        <w:rPr>
          <w:spacing w:val="-3"/>
        </w:rPr>
        <w:t xml:space="preserve"> </w:t>
      </w:r>
      <w:r w:rsidRPr="00DB5BCE">
        <w:rPr>
          <w:spacing w:val="-2"/>
        </w:rPr>
        <w:t>lo</w:t>
      </w:r>
      <w:r w:rsidRPr="00DB5BCE">
        <w:rPr>
          <w:spacing w:val="-6"/>
        </w:rPr>
        <w:t>c</w:t>
      </w:r>
      <w:r w:rsidRPr="00DB5BCE">
        <w:rPr>
          <w:spacing w:val="-4"/>
        </w:rPr>
        <w:t>a</w:t>
      </w:r>
      <w:r w:rsidRPr="00DB5BCE">
        <w:t>l</w:t>
      </w:r>
      <w:r w:rsidRPr="00DB5BCE">
        <w:rPr>
          <w:spacing w:val="-3"/>
        </w:rPr>
        <w:t xml:space="preserve"> </w:t>
      </w:r>
      <w:r w:rsidRPr="00DB5BCE">
        <w:rPr>
          <w:spacing w:val="-2"/>
        </w:rPr>
        <w:t>gov</w:t>
      </w:r>
      <w:r w:rsidRPr="00DB5BCE">
        <w:rPr>
          <w:spacing w:val="-6"/>
        </w:rPr>
        <w:t>e</w:t>
      </w:r>
      <w:r w:rsidRPr="00DB5BCE">
        <w:rPr>
          <w:spacing w:val="-2"/>
        </w:rPr>
        <w:t>r</w:t>
      </w:r>
      <w:r w:rsidRPr="00DB5BCE">
        <w:rPr>
          <w:spacing w:val="-5"/>
        </w:rPr>
        <w:t>nm</w:t>
      </w:r>
      <w:r w:rsidRPr="00DB5BCE">
        <w:rPr>
          <w:spacing w:val="-4"/>
        </w:rPr>
        <w:t>e</w:t>
      </w:r>
      <w:r w:rsidRPr="00DB5BCE">
        <w:rPr>
          <w:spacing w:val="-2"/>
        </w:rPr>
        <w:t>n</w:t>
      </w:r>
      <w:r w:rsidRPr="00DB5BCE">
        <w:t>t</w:t>
      </w:r>
      <w:r w:rsidRPr="00DB5BCE">
        <w:rPr>
          <w:spacing w:val="-2"/>
        </w:rPr>
        <w:t xml:space="preserve"> e</w:t>
      </w:r>
      <w:r w:rsidRPr="00DB5BCE">
        <w:rPr>
          <w:spacing w:val="-6"/>
        </w:rPr>
        <w:t>m</w:t>
      </w:r>
      <w:r w:rsidRPr="00DB5BCE">
        <w:rPr>
          <w:spacing w:val="-2"/>
        </w:rPr>
        <w:t>pl</w:t>
      </w:r>
      <w:r w:rsidRPr="00DB5BCE">
        <w:rPr>
          <w:spacing w:val="-5"/>
        </w:rPr>
        <w:t>o</w:t>
      </w:r>
      <w:r w:rsidRPr="00DB5BCE">
        <w:rPr>
          <w:spacing w:val="-2"/>
        </w:rPr>
        <w:t>y</w:t>
      </w:r>
      <w:r w:rsidRPr="00DB5BCE">
        <w:rPr>
          <w:spacing w:val="-5"/>
        </w:rPr>
        <w:t>e</w:t>
      </w:r>
      <w:r w:rsidRPr="00DB5BCE">
        <w:rPr>
          <w:spacing w:val="-4"/>
        </w:rPr>
        <w:t>e</w:t>
      </w:r>
      <w:r w:rsidRPr="00DB5BCE">
        <w:t>,</w:t>
      </w:r>
      <w:r w:rsidRPr="00DB5BCE">
        <w:rPr>
          <w:spacing w:val="-3"/>
        </w:rPr>
        <w:t xml:space="preserve"> </w:t>
      </w:r>
      <w:r w:rsidRPr="00DB5BCE">
        <w:rPr>
          <w:spacing w:val="-2"/>
        </w:rPr>
        <w:t>pu</w:t>
      </w:r>
      <w:r w:rsidRPr="00DB5BCE">
        <w:rPr>
          <w:spacing w:val="-4"/>
        </w:rPr>
        <w:t>b</w:t>
      </w:r>
      <w:r w:rsidRPr="00DB5BCE">
        <w:rPr>
          <w:spacing w:val="-2"/>
        </w:rPr>
        <w:t>li</w:t>
      </w:r>
      <w:r w:rsidRPr="00DB5BCE">
        <w:t>c</w:t>
      </w:r>
      <w:r w:rsidRPr="00DB5BCE">
        <w:rPr>
          <w:spacing w:val="-6"/>
        </w:rPr>
        <w:t xml:space="preserve"> </w:t>
      </w:r>
      <w:r w:rsidRPr="00DB5BCE">
        <w:rPr>
          <w:spacing w:val="-2"/>
        </w:rPr>
        <w:t>ut</w:t>
      </w:r>
      <w:r w:rsidRPr="00DB5BCE">
        <w:rPr>
          <w:spacing w:val="-4"/>
        </w:rPr>
        <w:t>i</w:t>
      </w:r>
      <w:r w:rsidRPr="00DB5BCE">
        <w:rPr>
          <w:spacing w:val="-2"/>
        </w:rPr>
        <w:t>li</w:t>
      </w:r>
      <w:r w:rsidRPr="00DB5BCE">
        <w:rPr>
          <w:spacing w:val="-4"/>
        </w:rPr>
        <w:t>t</w:t>
      </w:r>
      <w:r w:rsidRPr="00DB5BCE">
        <w:t>y</w:t>
      </w:r>
      <w:r w:rsidRPr="00DB5BCE">
        <w:rPr>
          <w:spacing w:val="-3"/>
        </w:rPr>
        <w:t xml:space="preserve"> </w:t>
      </w:r>
      <w:r w:rsidRPr="00DB5BCE">
        <w:rPr>
          <w:spacing w:val="-5"/>
        </w:rPr>
        <w:t>em</w:t>
      </w:r>
      <w:r w:rsidRPr="00DB5BCE">
        <w:rPr>
          <w:spacing w:val="-2"/>
        </w:rPr>
        <w:t>pl</w:t>
      </w:r>
      <w:r w:rsidRPr="00DB5BCE">
        <w:rPr>
          <w:spacing w:val="-5"/>
        </w:rPr>
        <w:t>o</w:t>
      </w:r>
      <w:r w:rsidRPr="00DB5BCE">
        <w:rPr>
          <w:spacing w:val="-2"/>
        </w:rPr>
        <w:t>y</w:t>
      </w:r>
      <w:r w:rsidRPr="00DB5BCE">
        <w:rPr>
          <w:spacing w:val="-5"/>
        </w:rPr>
        <w:t>e</w:t>
      </w:r>
      <w:r w:rsidRPr="00DB5BCE">
        <w:t>e</w:t>
      </w:r>
      <w:r w:rsidRPr="00DB5BCE">
        <w:rPr>
          <w:spacing w:val="-4"/>
        </w:rPr>
        <w:t xml:space="preserve"> </w:t>
      </w:r>
      <w:r w:rsidRPr="00DB5BCE">
        <w:rPr>
          <w:spacing w:val="-2"/>
        </w:rPr>
        <w:t>o</w:t>
      </w:r>
      <w:r w:rsidRPr="00DB5BCE">
        <w:t>r</w:t>
      </w:r>
      <w:r w:rsidRPr="00DB5BCE">
        <w:rPr>
          <w:spacing w:val="-6"/>
        </w:rPr>
        <w:t xml:space="preserve"> </w:t>
      </w:r>
      <w:r w:rsidRPr="00DB5BCE">
        <w:rPr>
          <w:spacing w:val="-4"/>
        </w:rPr>
        <w:t>a</w:t>
      </w:r>
      <w:r w:rsidRPr="00DB5BCE">
        <w:rPr>
          <w:spacing w:val="-2"/>
        </w:rPr>
        <w:t>g</w:t>
      </w:r>
      <w:r w:rsidRPr="00DB5BCE">
        <w:rPr>
          <w:spacing w:val="-5"/>
        </w:rPr>
        <w:t>e</w:t>
      </w:r>
      <w:r w:rsidRPr="00DB5BCE">
        <w:rPr>
          <w:spacing w:val="-2"/>
        </w:rPr>
        <w:t>n</w:t>
      </w:r>
      <w:r w:rsidRPr="00DB5BCE">
        <w:t>t</w:t>
      </w:r>
      <w:r w:rsidRPr="00DB5BCE">
        <w:rPr>
          <w:spacing w:val="-4"/>
        </w:rPr>
        <w:t xml:space="preserve"> </w:t>
      </w:r>
      <w:r w:rsidRPr="00DB5BCE">
        <w:rPr>
          <w:spacing w:val="-6"/>
        </w:rPr>
        <w:t>e</w:t>
      </w:r>
      <w:r w:rsidRPr="00DB5BCE">
        <w:rPr>
          <w:spacing w:val="-2"/>
        </w:rPr>
        <w:t>n</w:t>
      </w:r>
      <w:r w:rsidRPr="00DB5BCE">
        <w:rPr>
          <w:spacing w:val="-4"/>
        </w:rPr>
        <w:t>ga</w:t>
      </w:r>
      <w:r w:rsidRPr="00DB5BCE">
        <w:rPr>
          <w:spacing w:val="-2"/>
        </w:rPr>
        <w:t>g</w:t>
      </w:r>
      <w:r w:rsidRPr="00DB5BCE">
        <w:rPr>
          <w:spacing w:val="-5"/>
        </w:rPr>
        <w:t>e</w:t>
      </w:r>
      <w:r w:rsidRPr="00DB5BCE">
        <w:t>d</w:t>
      </w:r>
      <w:r w:rsidRPr="00DB5BCE">
        <w:rPr>
          <w:spacing w:val="-4"/>
        </w:rPr>
        <w:t xml:space="preserve"> </w:t>
      </w:r>
      <w:r w:rsidRPr="00DB5BCE">
        <w:rPr>
          <w:spacing w:val="-2"/>
        </w:rPr>
        <w:t>in</w:t>
      </w:r>
    </w:p>
    <w:p w14:paraId="1F40825A" w14:textId="77777777" w:rsidR="00F52F2F" w:rsidRPr="00DB5BCE" w:rsidRDefault="00F52F2F" w:rsidP="00250117">
      <w:pPr>
        <w:pStyle w:val="BodyText"/>
        <w:kinsoku w:val="0"/>
        <w:overflowPunct w:val="0"/>
        <w:ind w:left="152"/>
        <w:jc w:val="both"/>
      </w:pPr>
      <w:r w:rsidRPr="00DB5BCE">
        <w:rPr>
          <w:spacing w:val="-3"/>
        </w:rPr>
        <w:t>suppressin</w:t>
      </w:r>
      <w:r w:rsidRPr="00DB5BCE">
        <w:t>g</w:t>
      </w:r>
      <w:r w:rsidRPr="00DB5BCE">
        <w:rPr>
          <w:spacing w:val="6"/>
        </w:rPr>
        <w:t xml:space="preserve"> </w:t>
      </w:r>
      <w:r w:rsidRPr="00DB5BCE">
        <w:rPr>
          <w:spacing w:val="-3"/>
        </w:rPr>
        <w:t>o</w:t>
      </w:r>
      <w:r w:rsidRPr="00DB5BCE">
        <w:t>r</w:t>
      </w:r>
      <w:r w:rsidRPr="00DB5BCE">
        <w:rPr>
          <w:spacing w:val="6"/>
        </w:rPr>
        <w:t xml:space="preserve"> </w:t>
      </w:r>
      <w:r w:rsidRPr="00DB5BCE">
        <w:rPr>
          <w:spacing w:val="-3"/>
        </w:rPr>
        <w:t>dealin</w:t>
      </w:r>
      <w:r w:rsidRPr="00DB5BCE">
        <w:t>g</w:t>
      </w:r>
      <w:r w:rsidRPr="00DB5BCE">
        <w:rPr>
          <w:spacing w:val="6"/>
        </w:rPr>
        <w:t xml:space="preserve"> </w:t>
      </w:r>
      <w:r w:rsidRPr="00DB5BCE">
        <w:rPr>
          <w:spacing w:val="-6"/>
        </w:rPr>
        <w:t>w</w:t>
      </w:r>
      <w:r w:rsidRPr="00DB5BCE">
        <w:rPr>
          <w:spacing w:val="-3"/>
        </w:rPr>
        <w:t>it</w:t>
      </w:r>
      <w:r w:rsidRPr="00DB5BCE">
        <w:t>h</w:t>
      </w:r>
      <w:r w:rsidRPr="00DB5BCE">
        <w:rPr>
          <w:spacing w:val="9"/>
        </w:rPr>
        <w:t xml:space="preserve"> </w:t>
      </w:r>
      <w:r w:rsidRPr="00DB5BCE">
        <w:rPr>
          <w:spacing w:val="-5"/>
        </w:rPr>
        <w:t>a</w:t>
      </w:r>
      <w:r w:rsidRPr="00DB5BCE">
        <w:t>n</w:t>
      </w:r>
      <w:r w:rsidRPr="00DB5BCE">
        <w:rPr>
          <w:spacing w:val="7"/>
        </w:rPr>
        <w:t xml:space="preserve"> </w:t>
      </w:r>
      <w:r w:rsidRPr="00DB5BCE">
        <w:rPr>
          <w:spacing w:val="-3"/>
        </w:rPr>
        <w:t>e</w:t>
      </w:r>
      <w:r w:rsidRPr="00DB5BCE">
        <w:rPr>
          <w:spacing w:val="-6"/>
        </w:rPr>
        <w:t>m</w:t>
      </w:r>
      <w:r w:rsidRPr="00DB5BCE">
        <w:rPr>
          <w:spacing w:val="-3"/>
        </w:rPr>
        <w:t>erg</w:t>
      </w:r>
      <w:r w:rsidRPr="00DB5BCE">
        <w:rPr>
          <w:spacing w:val="-6"/>
        </w:rPr>
        <w:t>e</w:t>
      </w:r>
      <w:r w:rsidRPr="00DB5BCE">
        <w:rPr>
          <w:spacing w:val="-3"/>
        </w:rPr>
        <w:t>nc</w:t>
      </w:r>
      <w:r w:rsidRPr="00DB5BCE">
        <w:t>y</w:t>
      </w:r>
      <w:r w:rsidRPr="00DB5BCE">
        <w:rPr>
          <w:spacing w:val="6"/>
        </w:rPr>
        <w:t xml:space="preserve"> </w:t>
      </w:r>
      <w:r w:rsidRPr="00DB5BCE">
        <w:rPr>
          <w:spacing w:val="-3"/>
        </w:rPr>
        <w:t>tha</w:t>
      </w:r>
      <w:r w:rsidRPr="00DB5BCE">
        <w:t>t</w:t>
      </w:r>
      <w:r w:rsidRPr="00DB5BCE">
        <w:rPr>
          <w:spacing w:val="7"/>
        </w:rPr>
        <w:t xml:space="preserve"> </w:t>
      </w:r>
      <w:r w:rsidRPr="00DB5BCE">
        <w:rPr>
          <w:spacing w:val="-3"/>
        </w:rPr>
        <w:t>pres</w:t>
      </w:r>
      <w:r w:rsidRPr="00DB5BCE">
        <w:rPr>
          <w:spacing w:val="-5"/>
        </w:rPr>
        <w:t>e</w:t>
      </w:r>
      <w:r w:rsidRPr="00DB5BCE">
        <w:rPr>
          <w:spacing w:val="-3"/>
        </w:rPr>
        <w:t>nt</w:t>
      </w:r>
      <w:r w:rsidRPr="00DB5BCE">
        <w:t>s</w:t>
      </w:r>
      <w:r w:rsidRPr="00DB5BCE">
        <w:rPr>
          <w:spacing w:val="9"/>
        </w:rPr>
        <w:t xml:space="preserve"> </w:t>
      </w:r>
      <w:r w:rsidRPr="00DB5BCE">
        <w:rPr>
          <w:spacing w:val="-7"/>
        </w:rPr>
        <w:t>a</w:t>
      </w:r>
      <w:r w:rsidRPr="00DB5BCE">
        <w:t>n</w:t>
      </w:r>
      <w:r w:rsidRPr="00DB5BCE">
        <w:rPr>
          <w:spacing w:val="7"/>
        </w:rPr>
        <w:t xml:space="preserve"> </w:t>
      </w:r>
      <w:r w:rsidRPr="00DB5BCE">
        <w:rPr>
          <w:spacing w:val="-3"/>
        </w:rPr>
        <w:t>im</w:t>
      </w:r>
      <w:r w:rsidRPr="00DB5BCE">
        <w:rPr>
          <w:spacing w:val="-6"/>
        </w:rPr>
        <w:t>m</w:t>
      </w:r>
      <w:r w:rsidRPr="00DB5BCE">
        <w:rPr>
          <w:spacing w:val="-3"/>
        </w:rPr>
        <w:t>inen</w:t>
      </w:r>
      <w:r w:rsidRPr="00DB5BCE">
        <w:t>t</w:t>
      </w:r>
      <w:r w:rsidRPr="00DB5BCE">
        <w:rPr>
          <w:spacing w:val="7"/>
        </w:rPr>
        <w:t xml:space="preserve"> </w:t>
      </w:r>
      <w:r w:rsidRPr="00DB5BCE">
        <w:rPr>
          <w:spacing w:val="-3"/>
        </w:rPr>
        <w:t>dange</w:t>
      </w:r>
      <w:r w:rsidRPr="00DB5BCE">
        <w:t>r</w:t>
      </w:r>
      <w:r w:rsidRPr="00DB5BCE">
        <w:rPr>
          <w:spacing w:val="4"/>
        </w:rPr>
        <w:t xml:space="preserve"> </w:t>
      </w:r>
      <w:r w:rsidRPr="00DB5BCE">
        <w:rPr>
          <w:spacing w:val="-3"/>
        </w:rPr>
        <w:t>t</w:t>
      </w:r>
      <w:r w:rsidRPr="00DB5BCE">
        <w:t>o</w:t>
      </w:r>
      <w:r w:rsidRPr="00DB5BCE">
        <w:rPr>
          <w:spacing w:val="9"/>
        </w:rPr>
        <w:t xml:space="preserve"> </w:t>
      </w:r>
      <w:r w:rsidRPr="00DB5BCE">
        <w:rPr>
          <w:spacing w:val="-3"/>
        </w:rPr>
        <w:t>hu</w:t>
      </w:r>
      <w:r w:rsidRPr="00DB5BCE">
        <w:rPr>
          <w:spacing w:val="-7"/>
        </w:rPr>
        <w:t>m</w:t>
      </w:r>
      <w:r w:rsidRPr="00DB5BCE">
        <w:rPr>
          <w:spacing w:val="-3"/>
        </w:rPr>
        <w:t>a</w:t>
      </w:r>
      <w:r w:rsidRPr="00DB5BCE">
        <w:t>n</w:t>
      </w:r>
      <w:r w:rsidRPr="00DB5BCE">
        <w:rPr>
          <w:spacing w:val="6"/>
        </w:rPr>
        <w:t xml:space="preserve"> </w:t>
      </w:r>
      <w:r w:rsidRPr="00DB5BCE">
        <w:rPr>
          <w:spacing w:val="-3"/>
        </w:rPr>
        <w:t>saf</w:t>
      </w:r>
      <w:r w:rsidRPr="00DB5BCE">
        <w:rPr>
          <w:spacing w:val="-5"/>
        </w:rPr>
        <w:t>e</w:t>
      </w:r>
      <w:r w:rsidRPr="00DB5BCE">
        <w:rPr>
          <w:spacing w:val="-3"/>
        </w:rPr>
        <w:t>t</w:t>
      </w:r>
      <w:r w:rsidRPr="00DB5BCE">
        <w:t>y</w:t>
      </w:r>
      <w:r w:rsidRPr="00DB5BCE">
        <w:rPr>
          <w:spacing w:val="12"/>
        </w:rPr>
        <w:t xml:space="preserve"> </w:t>
      </w:r>
      <w:r w:rsidRPr="00DB5BCE">
        <w:rPr>
          <w:spacing w:val="-3"/>
        </w:rPr>
        <w:t>or</w:t>
      </w:r>
    </w:p>
    <w:p w14:paraId="08D58A3E" w14:textId="77777777" w:rsidR="00F52F2F" w:rsidRPr="00DB5BCE" w:rsidRDefault="00F52F2F" w:rsidP="00250117">
      <w:pPr>
        <w:pStyle w:val="BodyText"/>
        <w:kinsoku w:val="0"/>
        <w:overflowPunct w:val="0"/>
        <w:ind w:left="152"/>
        <w:jc w:val="both"/>
      </w:pPr>
      <w:r w:rsidRPr="00DB5BCE">
        <w:rPr>
          <w:spacing w:val="-2"/>
        </w:rPr>
        <w:t>h</w:t>
      </w:r>
      <w:r w:rsidRPr="00DB5BCE">
        <w:rPr>
          <w:spacing w:val="-5"/>
        </w:rPr>
        <w:t>e</w:t>
      </w:r>
      <w:r w:rsidRPr="00DB5BCE">
        <w:rPr>
          <w:spacing w:val="-4"/>
        </w:rPr>
        <w:t>a</w:t>
      </w:r>
      <w:r w:rsidRPr="00DB5BCE">
        <w:rPr>
          <w:spacing w:val="-2"/>
        </w:rPr>
        <w:t>lt</w:t>
      </w:r>
      <w:r w:rsidRPr="00DB5BCE">
        <w:t>h</w:t>
      </w:r>
      <w:r w:rsidRPr="00DB5BCE">
        <w:rPr>
          <w:spacing w:val="-7"/>
        </w:rPr>
        <w:t xml:space="preserve"> </w:t>
      </w:r>
      <w:r w:rsidRPr="00DB5BCE">
        <w:rPr>
          <w:spacing w:val="-2"/>
        </w:rPr>
        <w:t>o</w:t>
      </w:r>
      <w:r w:rsidRPr="00DB5BCE">
        <w:t>r</w:t>
      </w:r>
      <w:r w:rsidRPr="00DB5BCE">
        <w:rPr>
          <w:spacing w:val="-7"/>
        </w:rPr>
        <w:t xml:space="preserve"> </w:t>
      </w:r>
      <w:r w:rsidRPr="00DB5BCE">
        <w:rPr>
          <w:spacing w:val="-2"/>
        </w:rPr>
        <w:t>t</w:t>
      </w:r>
      <w:r w:rsidRPr="00DB5BCE">
        <w:t>o</w:t>
      </w:r>
      <w:r w:rsidRPr="00DB5BCE">
        <w:rPr>
          <w:spacing w:val="-4"/>
        </w:rPr>
        <w:t xml:space="preserve"> t</w:t>
      </w:r>
      <w:r w:rsidRPr="00DB5BCE">
        <w:rPr>
          <w:spacing w:val="-2"/>
        </w:rPr>
        <w:t>h</w:t>
      </w:r>
      <w:r w:rsidRPr="00DB5BCE">
        <w:t>e</w:t>
      </w:r>
      <w:r w:rsidRPr="00DB5BCE">
        <w:rPr>
          <w:spacing w:val="-7"/>
        </w:rPr>
        <w:t xml:space="preserve"> </w:t>
      </w:r>
      <w:r w:rsidRPr="00DB5BCE">
        <w:rPr>
          <w:spacing w:val="-4"/>
        </w:rPr>
        <w:t>e</w:t>
      </w:r>
      <w:r w:rsidRPr="00DB5BCE">
        <w:rPr>
          <w:spacing w:val="-2"/>
        </w:rPr>
        <w:t>n</w:t>
      </w:r>
      <w:r w:rsidRPr="00DB5BCE">
        <w:rPr>
          <w:spacing w:val="-4"/>
        </w:rPr>
        <w:t>v</w:t>
      </w:r>
      <w:r w:rsidRPr="00DB5BCE">
        <w:rPr>
          <w:spacing w:val="-2"/>
        </w:rPr>
        <w:t>i</w:t>
      </w:r>
      <w:r w:rsidRPr="00DB5BCE">
        <w:rPr>
          <w:spacing w:val="-4"/>
        </w:rPr>
        <w:t>r</w:t>
      </w:r>
      <w:r w:rsidRPr="00DB5BCE">
        <w:rPr>
          <w:spacing w:val="-2"/>
        </w:rPr>
        <w:t>o</w:t>
      </w:r>
      <w:r w:rsidRPr="00DB5BCE">
        <w:rPr>
          <w:spacing w:val="-4"/>
        </w:rPr>
        <w:t>n</w:t>
      </w:r>
      <w:r w:rsidRPr="00DB5BCE">
        <w:rPr>
          <w:spacing w:val="-5"/>
        </w:rPr>
        <w:t>m</w:t>
      </w:r>
      <w:r w:rsidRPr="00DB5BCE">
        <w:rPr>
          <w:spacing w:val="-4"/>
        </w:rPr>
        <w:t>e</w:t>
      </w:r>
      <w:r w:rsidRPr="00DB5BCE">
        <w:rPr>
          <w:spacing w:val="-2"/>
        </w:rPr>
        <w:t>nt.</w:t>
      </w:r>
    </w:p>
    <w:p w14:paraId="0325344F" w14:textId="77777777" w:rsidR="00F52F2F" w:rsidRPr="00DB5BCE" w:rsidRDefault="00F52F2F" w:rsidP="00250117">
      <w:pPr>
        <w:kinsoku w:val="0"/>
        <w:overflowPunct w:val="0"/>
      </w:pPr>
    </w:p>
    <w:p w14:paraId="45546EA0" w14:textId="77777777" w:rsidR="00F52F2F" w:rsidRPr="00DB5BCE" w:rsidRDefault="00F52F2F" w:rsidP="00250117">
      <w:pPr>
        <w:pStyle w:val="BodyText"/>
        <w:numPr>
          <w:ilvl w:val="0"/>
          <w:numId w:val="98"/>
        </w:numPr>
        <w:tabs>
          <w:tab w:val="left" w:pos="518"/>
        </w:tabs>
        <w:kinsoku w:val="0"/>
        <w:overflowPunct w:val="0"/>
        <w:ind w:left="152" w:firstLine="0"/>
        <w:jc w:val="both"/>
      </w:pPr>
      <w:r w:rsidRPr="00DB5BCE">
        <w:rPr>
          <w:spacing w:val="-7"/>
        </w:rPr>
        <w:t>A</w:t>
      </w:r>
      <w:r w:rsidRPr="00DB5BCE">
        <w:rPr>
          <w:spacing w:val="-3"/>
        </w:rPr>
        <w:t>n</w:t>
      </w:r>
      <w:r w:rsidRPr="00DB5BCE">
        <w:t>y</w:t>
      </w:r>
      <w:r w:rsidRPr="00DB5BCE">
        <w:rPr>
          <w:spacing w:val="31"/>
        </w:rPr>
        <w:t xml:space="preserve"> </w:t>
      </w:r>
      <w:r w:rsidRPr="00DB5BCE">
        <w:rPr>
          <w:spacing w:val="-3"/>
        </w:rPr>
        <w:t>fed</w:t>
      </w:r>
      <w:r w:rsidRPr="00DB5BCE">
        <w:rPr>
          <w:spacing w:val="-6"/>
        </w:rPr>
        <w:t>e</w:t>
      </w:r>
      <w:r w:rsidRPr="00DB5BCE">
        <w:rPr>
          <w:spacing w:val="-3"/>
        </w:rPr>
        <w:t>ral</w:t>
      </w:r>
      <w:r w:rsidRPr="00DB5BCE">
        <w:t>,</w:t>
      </w:r>
      <w:r w:rsidRPr="00DB5BCE">
        <w:rPr>
          <w:spacing w:val="31"/>
        </w:rPr>
        <w:t xml:space="preserve"> </w:t>
      </w:r>
      <w:r w:rsidRPr="00DB5BCE">
        <w:rPr>
          <w:spacing w:val="-3"/>
        </w:rPr>
        <w:t>stat</w:t>
      </w:r>
      <w:r w:rsidRPr="00DB5BCE">
        <w:t>e</w:t>
      </w:r>
      <w:r w:rsidRPr="00DB5BCE">
        <w:rPr>
          <w:spacing w:val="31"/>
        </w:rPr>
        <w:t xml:space="preserve"> </w:t>
      </w:r>
      <w:r w:rsidRPr="00DB5BCE">
        <w:rPr>
          <w:spacing w:val="-3"/>
        </w:rPr>
        <w:t>o</w:t>
      </w:r>
      <w:r w:rsidRPr="00DB5BCE">
        <w:t>r</w:t>
      </w:r>
      <w:r w:rsidRPr="00DB5BCE">
        <w:rPr>
          <w:spacing w:val="28"/>
        </w:rPr>
        <w:t xml:space="preserve"> </w:t>
      </w:r>
      <w:r w:rsidRPr="00DB5BCE">
        <w:rPr>
          <w:spacing w:val="-3"/>
        </w:rPr>
        <w:t>loca</w:t>
      </w:r>
      <w:r w:rsidRPr="00DB5BCE">
        <w:t>l</w:t>
      </w:r>
      <w:r w:rsidRPr="00DB5BCE">
        <w:rPr>
          <w:spacing w:val="31"/>
        </w:rPr>
        <w:t xml:space="preserve"> </w:t>
      </w:r>
      <w:r w:rsidRPr="00DB5BCE">
        <w:rPr>
          <w:spacing w:val="-3"/>
        </w:rPr>
        <w:t>gove</w:t>
      </w:r>
      <w:r w:rsidRPr="00DB5BCE">
        <w:rPr>
          <w:spacing w:val="-6"/>
        </w:rPr>
        <w:t>r</w:t>
      </w:r>
      <w:r w:rsidRPr="00DB5BCE">
        <w:rPr>
          <w:spacing w:val="-3"/>
        </w:rPr>
        <w:t>nm</w:t>
      </w:r>
      <w:r w:rsidRPr="00DB5BCE">
        <w:rPr>
          <w:spacing w:val="-6"/>
        </w:rPr>
        <w:t>e</w:t>
      </w:r>
      <w:r w:rsidRPr="00DB5BCE">
        <w:rPr>
          <w:spacing w:val="-3"/>
        </w:rPr>
        <w:t>n</w:t>
      </w:r>
      <w:r w:rsidRPr="00DB5BCE">
        <w:t>t</w:t>
      </w:r>
      <w:r w:rsidRPr="00DB5BCE">
        <w:rPr>
          <w:spacing w:val="31"/>
        </w:rPr>
        <w:t xml:space="preserve"> </w:t>
      </w:r>
      <w:r w:rsidRPr="00DB5BCE">
        <w:rPr>
          <w:spacing w:val="-3"/>
        </w:rPr>
        <w:t>e</w:t>
      </w:r>
      <w:r w:rsidRPr="00DB5BCE">
        <w:rPr>
          <w:spacing w:val="-5"/>
        </w:rPr>
        <w:t>m</w:t>
      </w:r>
      <w:r w:rsidRPr="00DB5BCE">
        <w:rPr>
          <w:spacing w:val="-3"/>
        </w:rPr>
        <w:t>ployee</w:t>
      </w:r>
      <w:r w:rsidRPr="00DB5BCE">
        <w:t>,</w:t>
      </w:r>
      <w:r w:rsidRPr="00DB5BCE">
        <w:rPr>
          <w:spacing w:val="31"/>
        </w:rPr>
        <w:t xml:space="preserve"> </w:t>
      </w:r>
      <w:r w:rsidRPr="00DB5BCE">
        <w:rPr>
          <w:spacing w:val="-3"/>
        </w:rPr>
        <w:t>publi</w:t>
      </w:r>
      <w:r w:rsidRPr="00DB5BCE">
        <w:t>c</w:t>
      </w:r>
      <w:r w:rsidRPr="00DB5BCE">
        <w:rPr>
          <w:spacing w:val="31"/>
        </w:rPr>
        <w:t xml:space="preserve"> </w:t>
      </w:r>
      <w:r w:rsidRPr="00DB5BCE">
        <w:rPr>
          <w:spacing w:val="-3"/>
        </w:rPr>
        <w:t>utilit</w:t>
      </w:r>
      <w:r w:rsidRPr="00DB5BCE">
        <w:t>y</w:t>
      </w:r>
      <w:r w:rsidRPr="00DB5BCE">
        <w:rPr>
          <w:spacing w:val="31"/>
        </w:rPr>
        <w:t xml:space="preserve"> </w:t>
      </w:r>
      <w:r w:rsidRPr="00DB5BCE">
        <w:rPr>
          <w:spacing w:val="-3"/>
        </w:rPr>
        <w:t>employ</w:t>
      </w:r>
      <w:r w:rsidRPr="00DB5BCE">
        <w:rPr>
          <w:spacing w:val="-5"/>
        </w:rPr>
        <w:t>e</w:t>
      </w:r>
      <w:r w:rsidRPr="00DB5BCE">
        <w:t>e</w:t>
      </w:r>
      <w:r w:rsidRPr="00DB5BCE">
        <w:rPr>
          <w:spacing w:val="31"/>
        </w:rPr>
        <w:t xml:space="preserve"> </w:t>
      </w:r>
      <w:r w:rsidRPr="00DB5BCE">
        <w:rPr>
          <w:spacing w:val="-3"/>
        </w:rPr>
        <w:t>o</w:t>
      </w:r>
      <w:r w:rsidRPr="00DB5BCE">
        <w:t>r</w:t>
      </w:r>
      <w:r w:rsidRPr="00DB5BCE">
        <w:rPr>
          <w:spacing w:val="31"/>
        </w:rPr>
        <w:t xml:space="preserve"> </w:t>
      </w:r>
      <w:r w:rsidRPr="00DB5BCE">
        <w:rPr>
          <w:spacing w:val="-6"/>
        </w:rPr>
        <w:t>a</w:t>
      </w:r>
      <w:r w:rsidRPr="00DB5BCE">
        <w:rPr>
          <w:spacing w:val="-3"/>
        </w:rPr>
        <w:t>gen</w:t>
      </w:r>
      <w:r w:rsidRPr="00DB5BCE">
        <w:t>t</w:t>
      </w:r>
      <w:r w:rsidRPr="00DB5BCE">
        <w:rPr>
          <w:spacing w:val="31"/>
        </w:rPr>
        <w:t xml:space="preserve"> </w:t>
      </w:r>
      <w:r w:rsidRPr="00DB5BCE">
        <w:rPr>
          <w:spacing w:val="-3"/>
        </w:rPr>
        <w:t>i</w:t>
      </w:r>
      <w:r w:rsidRPr="00DB5BCE">
        <w:t>n</w:t>
      </w:r>
      <w:r w:rsidRPr="00DB5BCE">
        <w:rPr>
          <w:spacing w:val="31"/>
        </w:rPr>
        <w:t xml:space="preserve"> </w:t>
      </w:r>
      <w:r w:rsidRPr="00DB5BCE">
        <w:rPr>
          <w:spacing w:val="-3"/>
        </w:rPr>
        <w:t>the per</w:t>
      </w:r>
      <w:r w:rsidRPr="00DB5BCE">
        <w:rPr>
          <w:spacing w:val="-5"/>
        </w:rPr>
        <w:t>f</w:t>
      </w:r>
      <w:r w:rsidRPr="00DB5BCE">
        <w:rPr>
          <w:spacing w:val="-3"/>
        </w:rPr>
        <w:t>or</w:t>
      </w:r>
      <w:r w:rsidRPr="00DB5BCE">
        <w:rPr>
          <w:spacing w:val="-6"/>
        </w:rPr>
        <w:t>m</w:t>
      </w:r>
      <w:r w:rsidRPr="00DB5BCE">
        <w:rPr>
          <w:spacing w:val="-3"/>
        </w:rPr>
        <w:t>anc</w:t>
      </w:r>
      <w:r w:rsidRPr="00DB5BCE">
        <w:t>e</w:t>
      </w:r>
      <w:r w:rsidRPr="00DB5BCE">
        <w:rPr>
          <w:spacing w:val="-6"/>
        </w:rPr>
        <w:t xml:space="preserve"> </w:t>
      </w:r>
      <w:r w:rsidRPr="00DB5BCE">
        <w:rPr>
          <w:spacing w:val="-3"/>
        </w:rPr>
        <w:t>o</w:t>
      </w:r>
      <w:r w:rsidRPr="00DB5BCE">
        <w:t>f</w:t>
      </w:r>
      <w:r w:rsidRPr="00DB5BCE">
        <w:rPr>
          <w:spacing w:val="-3"/>
        </w:rPr>
        <w:t xml:space="preserve"> hi</w:t>
      </w:r>
      <w:r w:rsidRPr="00DB5BCE">
        <w:t>s</w:t>
      </w:r>
      <w:r w:rsidRPr="00DB5BCE">
        <w:rPr>
          <w:spacing w:val="-3"/>
        </w:rPr>
        <w:t xml:space="preserve"> dutie</w:t>
      </w:r>
      <w:r w:rsidRPr="00DB5BCE">
        <w:t>s</w:t>
      </w:r>
      <w:r w:rsidRPr="00DB5BCE">
        <w:rPr>
          <w:spacing w:val="-3"/>
        </w:rPr>
        <w:t xml:space="preserve"> </w:t>
      </w:r>
      <w:r w:rsidRPr="00DB5BCE">
        <w:rPr>
          <w:spacing w:val="-6"/>
        </w:rPr>
        <w:t>w</w:t>
      </w:r>
      <w:r w:rsidRPr="00DB5BCE">
        <w:rPr>
          <w:spacing w:val="-3"/>
        </w:rPr>
        <w:t>he</w:t>
      </w:r>
      <w:r w:rsidRPr="00DB5BCE">
        <w:t>n</w:t>
      </w:r>
      <w:r w:rsidRPr="00DB5BCE">
        <w:rPr>
          <w:spacing w:val="-3"/>
        </w:rPr>
        <w:t xml:space="preserve"> othe</w:t>
      </w:r>
      <w:r w:rsidRPr="00DB5BCE">
        <w:rPr>
          <w:spacing w:val="-5"/>
        </w:rPr>
        <w:t>r</w:t>
      </w:r>
      <w:r w:rsidRPr="00DB5BCE">
        <w:rPr>
          <w:spacing w:val="-6"/>
        </w:rPr>
        <w:t>w</w:t>
      </w:r>
      <w:r w:rsidRPr="00DB5BCE">
        <w:rPr>
          <w:spacing w:val="-3"/>
        </w:rPr>
        <w:t>is</w:t>
      </w:r>
      <w:r w:rsidRPr="00DB5BCE">
        <w:t>e</w:t>
      </w:r>
      <w:r w:rsidRPr="00DB5BCE">
        <w:rPr>
          <w:spacing w:val="-3"/>
        </w:rPr>
        <w:t xml:space="preserve"> authoriz</w:t>
      </w:r>
      <w:r w:rsidRPr="00DB5BCE">
        <w:rPr>
          <w:spacing w:val="-6"/>
        </w:rPr>
        <w:t>e</w:t>
      </w:r>
      <w:r w:rsidRPr="00DB5BCE">
        <w:t>d</w:t>
      </w:r>
      <w:r w:rsidRPr="00DB5BCE">
        <w:rPr>
          <w:spacing w:val="-3"/>
        </w:rPr>
        <w:t xml:space="preserve"> b</w:t>
      </w:r>
      <w:r w:rsidRPr="00DB5BCE">
        <w:t>y</w:t>
      </w:r>
      <w:r w:rsidRPr="00DB5BCE">
        <w:rPr>
          <w:spacing w:val="-3"/>
        </w:rPr>
        <w:t xml:space="preserve"> la</w:t>
      </w:r>
      <w:r w:rsidRPr="00DB5BCE">
        <w:t>w</w:t>
      </w:r>
      <w:r w:rsidRPr="00DB5BCE">
        <w:rPr>
          <w:spacing w:val="-4"/>
        </w:rPr>
        <w:t xml:space="preserve"> </w:t>
      </w:r>
      <w:r w:rsidRPr="00DB5BCE">
        <w:t>to</w:t>
      </w:r>
      <w:r w:rsidRPr="00DB5BCE">
        <w:rPr>
          <w:spacing w:val="2"/>
        </w:rPr>
        <w:t xml:space="preserve"> </w:t>
      </w:r>
      <w:r w:rsidRPr="00DB5BCE">
        <w:rPr>
          <w:spacing w:val="-3"/>
        </w:rPr>
        <w:t>e</w:t>
      </w:r>
      <w:r w:rsidRPr="00DB5BCE">
        <w:rPr>
          <w:spacing w:val="1"/>
        </w:rPr>
        <w:t>n</w:t>
      </w:r>
      <w:r w:rsidRPr="00DB5BCE">
        <w:t>t</w:t>
      </w:r>
      <w:r w:rsidRPr="00DB5BCE">
        <w:rPr>
          <w:spacing w:val="-3"/>
        </w:rPr>
        <w:t>e</w:t>
      </w:r>
      <w:r w:rsidRPr="00DB5BCE">
        <w:t xml:space="preserve">r </w:t>
      </w:r>
      <w:r w:rsidRPr="00DB5BCE">
        <w:rPr>
          <w:spacing w:val="-3"/>
        </w:rPr>
        <w:t>o</w:t>
      </w:r>
      <w:r w:rsidRPr="00DB5BCE">
        <w:t>r</w:t>
      </w:r>
      <w:r w:rsidRPr="00DB5BCE">
        <w:rPr>
          <w:spacing w:val="-3"/>
        </w:rPr>
        <w:t xml:space="preserve"> r</w:t>
      </w:r>
      <w:r w:rsidRPr="00DB5BCE">
        <w:rPr>
          <w:spacing w:val="-5"/>
        </w:rPr>
        <w:t>e</w:t>
      </w:r>
      <w:r w:rsidRPr="00DB5BCE">
        <w:rPr>
          <w:spacing w:val="-3"/>
        </w:rPr>
        <w:t>m</w:t>
      </w:r>
      <w:r w:rsidRPr="00DB5BCE">
        <w:rPr>
          <w:spacing w:val="-6"/>
        </w:rPr>
        <w:t>a</w:t>
      </w:r>
      <w:r w:rsidRPr="00DB5BCE">
        <w:rPr>
          <w:spacing w:val="-3"/>
        </w:rPr>
        <w:t>i</w:t>
      </w:r>
      <w:r w:rsidRPr="00DB5BCE">
        <w:t>n</w:t>
      </w:r>
      <w:r w:rsidRPr="00DB5BCE">
        <w:rPr>
          <w:spacing w:val="-3"/>
        </w:rPr>
        <w:t xml:space="preserve"> o</w:t>
      </w:r>
      <w:r w:rsidRPr="00DB5BCE">
        <w:t>n</w:t>
      </w:r>
      <w:r w:rsidRPr="00DB5BCE">
        <w:rPr>
          <w:spacing w:val="-3"/>
        </w:rPr>
        <w:t xml:space="preserve"> im</w:t>
      </w:r>
      <w:r w:rsidRPr="00DB5BCE">
        <w:rPr>
          <w:spacing w:val="-6"/>
        </w:rPr>
        <w:t>m</w:t>
      </w:r>
      <w:r w:rsidRPr="00DB5BCE">
        <w:rPr>
          <w:spacing w:val="-3"/>
        </w:rPr>
        <w:t>ovabl</w:t>
      </w:r>
      <w:r w:rsidRPr="00DB5BCE">
        <w:t>e</w:t>
      </w:r>
      <w:r w:rsidRPr="00DB5BCE">
        <w:rPr>
          <w:spacing w:val="-3"/>
        </w:rPr>
        <w:t xml:space="preserve"> or mov</w:t>
      </w:r>
      <w:r w:rsidRPr="00DB5BCE">
        <w:rPr>
          <w:spacing w:val="-6"/>
        </w:rPr>
        <w:t>a</w:t>
      </w:r>
      <w:r w:rsidRPr="00DB5BCE">
        <w:rPr>
          <w:spacing w:val="-3"/>
        </w:rPr>
        <w:t>bl</w:t>
      </w:r>
      <w:r w:rsidRPr="00DB5BCE">
        <w:t>e</w:t>
      </w:r>
      <w:r w:rsidRPr="00DB5BCE">
        <w:rPr>
          <w:spacing w:val="-5"/>
        </w:rPr>
        <w:t xml:space="preserve"> </w:t>
      </w:r>
      <w:r w:rsidRPr="00DB5BCE">
        <w:rPr>
          <w:spacing w:val="-3"/>
        </w:rPr>
        <w:t>prop</w:t>
      </w:r>
      <w:r w:rsidRPr="00DB5BCE">
        <w:rPr>
          <w:spacing w:val="-5"/>
        </w:rPr>
        <w:t>e</w:t>
      </w:r>
      <w:r w:rsidRPr="00DB5BCE">
        <w:rPr>
          <w:spacing w:val="-3"/>
        </w:rPr>
        <w:t>rty.</w:t>
      </w:r>
    </w:p>
    <w:p w14:paraId="5324C53F" w14:textId="77777777" w:rsidR="00F52F2F" w:rsidRPr="00DB5BCE" w:rsidRDefault="00F52F2F" w:rsidP="00250117">
      <w:pPr>
        <w:kinsoku w:val="0"/>
        <w:overflowPunct w:val="0"/>
      </w:pPr>
    </w:p>
    <w:p w14:paraId="44AFD98E" w14:textId="77777777" w:rsidR="00F52F2F" w:rsidRPr="00DB5BCE" w:rsidRDefault="00F52F2F" w:rsidP="00250117">
      <w:pPr>
        <w:pStyle w:val="BodyText"/>
        <w:numPr>
          <w:ilvl w:val="0"/>
          <w:numId w:val="98"/>
        </w:numPr>
        <w:tabs>
          <w:tab w:val="left" w:pos="482"/>
        </w:tabs>
        <w:kinsoku w:val="0"/>
        <w:overflowPunct w:val="0"/>
        <w:ind w:left="482" w:hanging="331"/>
        <w:jc w:val="both"/>
      </w:pPr>
      <w:r w:rsidRPr="00DB5BCE">
        <w:rPr>
          <w:spacing w:val="-7"/>
        </w:rPr>
        <w:t>A</w:t>
      </w:r>
      <w:r w:rsidRPr="00DB5BCE">
        <w:rPr>
          <w:spacing w:val="-3"/>
        </w:rPr>
        <w:t>n</w:t>
      </w:r>
      <w:r w:rsidRPr="00DB5BCE">
        <w:t>y</w:t>
      </w:r>
      <w:r w:rsidRPr="00DB5BCE">
        <w:rPr>
          <w:spacing w:val="-5"/>
        </w:rPr>
        <w:t xml:space="preserve"> </w:t>
      </w:r>
      <w:r w:rsidRPr="00DB5BCE">
        <w:rPr>
          <w:spacing w:val="-3"/>
        </w:rPr>
        <w:t>perso</w:t>
      </w:r>
      <w:r w:rsidRPr="00DB5BCE">
        <w:t>n</w:t>
      </w:r>
      <w:r w:rsidRPr="00DB5BCE">
        <w:rPr>
          <w:spacing w:val="-5"/>
        </w:rPr>
        <w:t xml:space="preserve"> a</w:t>
      </w:r>
      <w:r w:rsidRPr="00DB5BCE">
        <w:rPr>
          <w:spacing w:val="-3"/>
        </w:rPr>
        <w:t>uthorize</w:t>
      </w:r>
      <w:r w:rsidRPr="00DB5BCE">
        <w:t>d</w:t>
      </w:r>
      <w:r w:rsidRPr="00DB5BCE">
        <w:rPr>
          <w:spacing w:val="-5"/>
        </w:rPr>
        <w:t xml:space="preserve"> </w:t>
      </w:r>
      <w:r w:rsidRPr="00DB5BCE">
        <w:rPr>
          <w:spacing w:val="-3"/>
        </w:rPr>
        <w:t>b</w:t>
      </w:r>
      <w:r w:rsidRPr="00DB5BCE">
        <w:t>y</w:t>
      </w:r>
      <w:r w:rsidRPr="00DB5BCE">
        <w:rPr>
          <w:spacing w:val="-5"/>
        </w:rPr>
        <w:t xml:space="preserve"> </w:t>
      </w:r>
      <w:r w:rsidRPr="00DB5BCE">
        <w:t>a</w:t>
      </w:r>
      <w:r w:rsidRPr="00DB5BCE">
        <w:rPr>
          <w:spacing w:val="-8"/>
        </w:rPr>
        <w:t xml:space="preserve"> </w:t>
      </w:r>
      <w:r w:rsidRPr="00DB5BCE">
        <w:rPr>
          <w:spacing w:val="-3"/>
        </w:rPr>
        <w:t>cour</w:t>
      </w:r>
      <w:r w:rsidRPr="00DB5BCE">
        <w:t>t</w:t>
      </w:r>
      <w:r w:rsidRPr="00DB5BCE">
        <w:rPr>
          <w:spacing w:val="-5"/>
        </w:rPr>
        <w:t xml:space="preserve"> </w:t>
      </w:r>
      <w:r w:rsidRPr="00DB5BCE">
        <w:rPr>
          <w:spacing w:val="-3"/>
        </w:rPr>
        <w:t>o</w:t>
      </w:r>
      <w:r w:rsidRPr="00DB5BCE">
        <w:t>f</w:t>
      </w:r>
      <w:r w:rsidRPr="00DB5BCE">
        <w:rPr>
          <w:spacing w:val="-5"/>
        </w:rPr>
        <w:t xml:space="preserve"> </w:t>
      </w:r>
      <w:r w:rsidRPr="00DB5BCE">
        <w:rPr>
          <w:spacing w:val="-3"/>
        </w:rPr>
        <w:t>l</w:t>
      </w:r>
      <w:r w:rsidRPr="00DB5BCE">
        <w:rPr>
          <w:spacing w:val="-5"/>
        </w:rPr>
        <w:t>a</w:t>
      </w:r>
      <w:r w:rsidRPr="00DB5BCE">
        <w:t>w</w:t>
      </w:r>
      <w:r w:rsidRPr="00DB5BCE">
        <w:rPr>
          <w:spacing w:val="-8"/>
        </w:rPr>
        <w:t xml:space="preserve"> </w:t>
      </w:r>
      <w:r w:rsidRPr="00DB5BCE">
        <w:rPr>
          <w:spacing w:val="-3"/>
        </w:rPr>
        <w:t>t</w:t>
      </w:r>
      <w:r w:rsidRPr="00DB5BCE">
        <w:t>o</w:t>
      </w:r>
      <w:r w:rsidRPr="00DB5BCE">
        <w:rPr>
          <w:spacing w:val="-5"/>
        </w:rPr>
        <w:t xml:space="preserve"> </w:t>
      </w:r>
      <w:r w:rsidRPr="00DB5BCE">
        <w:rPr>
          <w:spacing w:val="-3"/>
        </w:rPr>
        <w:t>ente</w:t>
      </w:r>
      <w:r w:rsidRPr="00DB5BCE">
        <w:t>r</w:t>
      </w:r>
      <w:r w:rsidRPr="00DB5BCE">
        <w:rPr>
          <w:spacing w:val="-5"/>
        </w:rPr>
        <w:t xml:space="preserve"> </w:t>
      </w:r>
      <w:r w:rsidRPr="00DB5BCE">
        <w:rPr>
          <w:spacing w:val="-3"/>
        </w:rPr>
        <w:t>o</w:t>
      </w:r>
      <w:r w:rsidRPr="00DB5BCE">
        <w:t>r</w:t>
      </w:r>
      <w:r w:rsidRPr="00DB5BCE">
        <w:rPr>
          <w:spacing w:val="-8"/>
        </w:rPr>
        <w:t xml:space="preserve"> </w:t>
      </w:r>
      <w:r w:rsidRPr="00DB5BCE">
        <w:rPr>
          <w:spacing w:val="-3"/>
        </w:rPr>
        <w:t>re</w:t>
      </w:r>
      <w:r w:rsidRPr="00DB5BCE">
        <w:rPr>
          <w:spacing w:val="-6"/>
        </w:rPr>
        <w:t>m</w:t>
      </w:r>
      <w:r w:rsidRPr="00DB5BCE">
        <w:rPr>
          <w:spacing w:val="-3"/>
        </w:rPr>
        <w:t>ai</w:t>
      </w:r>
      <w:r w:rsidRPr="00DB5BCE">
        <w:t>n</w:t>
      </w:r>
      <w:r w:rsidRPr="00DB5BCE">
        <w:rPr>
          <w:spacing w:val="-5"/>
        </w:rPr>
        <w:t xml:space="preserve"> </w:t>
      </w:r>
      <w:r w:rsidRPr="00DB5BCE">
        <w:rPr>
          <w:spacing w:val="-3"/>
        </w:rPr>
        <w:t>o</w:t>
      </w:r>
      <w:r w:rsidRPr="00DB5BCE">
        <w:t>n</w:t>
      </w:r>
      <w:r w:rsidRPr="00DB5BCE">
        <w:rPr>
          <w:spacing w:val="-5"/>
        </w:rPr>
        <w:t xml:space="preserve"> </w:t>
      </w:r>
      <w:r w:rsidRPr="00DB5BCE">
        <w:rPr>
          <w:spacing w:val="-3"/>
        </w:rPr>
        <w:t>im</w:t>
      </w:r>
      <w:r w:rsidRPr="00DB5BCE">
        <w:rPr>
          <w:spacing w:val="-7"/>
        </w:rPr>
        <w:t>m</w:t>
      </w:r>
      <w:r w:rsidRPr="00DB5BCE">
        <w:rPr>
          <w:spacing w:val="-3"/>
        </w:rPr>
        <w:t>ovabl</w:t>
      </w:r>
      <w:r w:rsidRPr="00DB5BCE">
        <w:t>e</w:t>
      </w:r>
      <w:r w:rsidRPr="00DB5BCE">
        <w:rPr>
          <w:spacing w:val="-5"/>
        </w:rPr>
        <w:t xml:space="preserve"> </w:t>
      </w:r>
      <w:r w:rsidRPr="00DB5BCE">
        <w:rPr>
          <w:spacing w:val="-3"/>
        </w:rPr>
        <w:t>p</w:t>
      </w:r>
      <w:r w:rsidRPr="00DB5BCE">
        <w:rPr>
          <w:spacing w:val="-5"/>
        </w:rPr>
        <w:t>r</w:t>
      </w:r>
      <w:r w:rsidRPr="00DB5BCE">
        <w:rPr>
          <w:spacing w:val="-3"/>
        </w:rPr>
        <w:t>operty.</w:t>
      </w:r>
    </w:p>
    <w:p w14:paraId="2939E3FF" w14:textId="77777777" w:rsidR="00F52F2F" w:rsidRPr="00DB5BCE" w:rsidRDefault="00F52F2F" w:rsidP="00250117">
      <w:pPr>
        <w:kinsoku w:val="0"/>
        <w:overflowPunct w:val="0"/>
      </w:pPr>
    </w:p>
    <w:p w14:paraId="2CEC6516" w14:textId="77777777" w:rsidR="00F52F2F" w:rsidRPr="00DB5BCE" w:rsidRDefault="00F52F2F" w:rsidP="00250117">
      <w:pPr>
        <w:pStyle w:val="BodyText"/>
        <w:numPr>
          <w:ilvl w:val="0"/>
          <w:numId w:val="98"/>
        </w:numPr>
        <w:tabs>
          <w:tab w:val="left" w:pos="543"/>
        </w:tabs>
        <w:kinsoku w:val="0"/>
        <w:overflowPunct w:val="0"/>
        <w:ind w:left="152" w:firstLine="0"/>
        <w:jc w:val="both"/>
      </w:pPr>
      <w:r w:rsidRPr="00DB5BCE">
        <w:rPr>
          <w:spacing w:val="-6"/>
        </w:rPr>
        <w:t>A</w:t>
      </w:r>
      <w:r w:rsidRPr="00DB5BCE">
        <w:rPr>
          <w:spacing w:val="-3"/>
        </w:rPr>
        <w:t>n</w:t>
      </w:r>
      <w:r w:rsidRPr="00DB5BCE">
        <w:t>y</w:t>
      </w:r>
      <w:r w:rsidRPr="00DB5BCE">
        <w:rPr>
          <w:spacing w:val="-3"/>
        </w:rPr>
        <w:t xml:space="preserve"> perso</w:t>
      </w:r>
      <w:r w:rsidRPr="00DB5BCE">
        <w:t>n</w:t>
      </w:r>
      <w:r w:rsidRPr="00DB5BCE">
        <w:rPr>
          <w:spacing w:val="-5"/>
        </w:rPr>
        <w:t xml:space="preserve"> </w:t>
      </w:r>
      <w:r w:rsidRPr="00DB5BCE">
        <w:rPr>
          <w:spacing w:val="-3"/>
        </w:rPr>
        <w:t>exer</w:t>
      </w:r>
      <w:r w:rsidRPr="00DB5BCE">
        <w:rPr>
          <w:spacing w:val="-6"/>
        </w:rPr>
        <w:t>c</w:t>
      </w:r>
      <w:r w:rsidRPr="00DB5BCE">
        <w:rPr>
          <w:spacing w:val="-3"/>
        </w:rPr>
        <w:t>isin</w:t>
      </w:r>
      <w:r w:rsidRPr="00DB5BCE">
        <w:t>g</w:t>
      </w:r>
      <w:r w:rsidRPr="00DB5BCE">
        <w:rPr>
          <w:spacing w:val="-2"/>
        </w:rPr>
        <w:t xml:space="preserve"> </w:t>
      </w:r>
      <w:r w:rsidRPr="00DB5BCE">
        <w:rPr>
          <w:spacing w:val="-3"/>
        </w:rPr>
        <w:t>th</w:t>
      </w:r>
      <w:r w:rsidRPr="00DB5BCE">
        <w:t>e</w:t>
      </w:r>
      <w:r w:rsidRPr="00DB5BCE">
        <w:rPr>
          <w:spacing w:val="-5"/>
        </w:rPr>
        <w:t xml:space="preserve"> </w:t>
      </w:r>
      <w:r w:rsidRPr="00DB5BCE">
        <w:rPr>
          <w:spacing w:val="-3"/>
        </w:rPr>
        <w:t>mer</w:t>
      </w:r>
      <w:r w:rsidRPr="00DB5BCE">
        <w:t>e</w:t>
      </w:r>
      <w:r w:rsidRPr="00DB5BCE">
        <w:rPr>
          <w:spacing w:val="-6"/>
        </w:rPr>
        <w:t xml:space="preserve"> </w:t>
      </w:r>
      <w:proofErr w:type="spellStart"/>
      <w:r w:rsidR="00A223CA" w:rsidRPr="00DB5BCE">
        <w:rPr>
          <w:spacing w:val="-3"/>
        </w:rPr>
        <w:t>r</w:t>
      </w:r>
      <w:r w:rsidRPr="00DB5BCE">
        <w:rPr>
          <w:spacing w:val="-3"/>
        </w:rPr>
        <w:t>igh</w:t>
      </w:r>
      <w:r w:rsidRPr="00DB5BCE">
        <w:t>t</w:t>
      </w:r>
      <w:proofErr w:type="spellEnd"/>
      <w:r w:rsidRPr="00DB5BCE">
        <w:rPr>
          <w:spacing w:val="-3"/>
        </w:rPr>
        <w:t xml:space="preserve"> o</w:t>
      </w:r>
      <w:r w:rsidRPr="00DB5BCE">
        <w:t>f</w:t>
      </w:r>
      <w:r w:rsidRPr="00DB5BCE">
        <w:rPr>
          <w:spacing w:val="-5"/>
        </w:rPr>
        <w:t xml:space="preserve"> </w:t>
      </w:r>
      <w:r w:rsidRPr="00DB5BCE">
        <w:rPr>
          <w:spacing w:val="-3"/>
        </w:rPr>
        <w:t>passag</w:t>
      </w:r>
      <w:r w:rsidRPr="00DB5BCE">
        <w:t>e</w:t>
      </w:r>
      <w:r w:rsidRPr="00DB5BCE">
        <w:rPr>
          <w:spacing w:val="-5"/>
        </w:rPr>
        <w:t xml:space="preserve"> </w:t>
      </w:r>
      <w:r w:rsidRPr="00DB5BCE">
        <w:rPr>
          <w:spacing w:val="-1"/>
        </w:rPr>
        <w:t>t</w:t>
      </w:r>
      <w:r w:rsidRPr="00DB5BCE">
        <w:t>o</w:t>
      </w:r>
      <w:r w:rsidRPr="00DB5BCE">
        <w:rPr>
          <w:spacing w:val="-3"/>
        </w:rPr>
        <w:t xml:space="preserve"> a</w:t>
      </w:r>
      <w:r w:rsidRPr="00DB5BCE">
        <w:t>n</w:t>
      </w:r>
      <w:r w:rsidRPr="00DB5BCE">
        <w:rPr>
          <w:spacing w:val="-5"/>
        </w:rPr>
        <w:t xml:space="preserve"> </w:t>
      </w:r>
      <w:r w:rsidRPr="00DB5BCE">
        <w:rPr>
          <w:spacing w:val="-3"/>
        </w:rPr>
        <w:t>enclose</w:t>
      </w:r>
      <w:r w:rsidRPr="00DB5BCE">
        <w:t>d</w:t>
      </w:r>
      <w:r w:rsidRPr="00DB5BCE">
        <w:rPr>
          <w:spacing w:val="-5"/>
        </w:rPr>
        <w:t xml:space="preserve"> </w:t>
      </w:r>
      <w:r w:rsidRPr="00DB5BCE">
        <w:rPr>
          <w:spacing w:val="-3"/>
        </w:rPr>
        <w:t>estate</w:t>
      </w:r>
      <w:r w:rsidRPr="00DB5BCE">
        <w:t>,</w:t>
      </w:r>
      <w:r w:rsidRPr="00DB5BCE">
        <w:rPr>
          <w:spacing w:val="-3"/>
        </w:rPr>
        <w:t xml:space="preserve"> a</w:t>
      </w:r>
      <w:r w:rsidRPr="00DB5BCE">
        <w:t>s</w:t>
      </w:r>
      <w:r w:rsidRPr="00DB5BCE">
        <w:rPr>
          <w:spacing w:val="-5"/>
        </w:rPr>
        <w:t xml:space="preserve"> </w:t>
      </w:r>
      <w:r w:rsidRPr="00DB5BCE">
        <w:rPr>
          <w:spacing w:val="-3"/>
        </w:rPr>
        <w:t>other</w:t>
      </w:r>
      <w:r w:rsidRPr="00DB5BCE">
        <w:rPr>
          <w:spacing w:val="-8"/>
        </w:rPr>
        <w:t>w</w:t>
      </w:r>
      <w:r w:rsidRPr="00DB5BCE">
        <w:rPr>
          <w:spacing w:val="-3"/>
        </w:rPr>
        <w:t>is</w:t>
      </w:r>
      <w:r w:rsidRPr="00DB5BCE">
        <w:t>e</w:t>
      </w:r>
      <w:r w:rsidRPr="00DB5BCE">
        <w:rPr>
          <w:spacing w:val="-5"/>
        </w:rPr>
        <w:t xml:space="preserve"> </w:t>
      </w:r>
      <w:r w:rsidRPr="00DB5BCE">
        <w:rPr>
          <w:spacing w:val="-3"/>
        </w:rPr>
        <w:t>provided b</w:t>
      </w:r>
      <w:r w:rsidRPr="00DB5BCE">
        <w:t>y</w:t>
      </w:r>
      <w:r w:rsidRPr="00DB5BCE">
        <w:rPr>
          <w:spacing w:val="-5"/>
        </w:rPr>
        <w:t xml:space="preserve"> </w:t>
      </w:r>
      <w:r w:rsidRPr="00DB5BCE">
        <w:rPr>
          <w:spacing w:val="-2"/>
        </w:rPr>
        <w:t>l</w:t>
      </w:r>
      <w:r w:rsidRPr="00DB5BCE">
        <w:rPr>
          <w:spacing w:val="-5"/>
        </w:rPr>
        <w:t>aw.</w:t>
      </w:r>
    </w:p>
    <w:p w14:paraId="03EEC05B" w14:textId="77777777" w:rsidR="00E065E9" w:rsidRPr="00DB5BCE" w:rsidRDefault="00E065E9" w:rsidP="00E065E9">
      <w:pPr>
        <w:pStyle w:val="BodyText"/>
        <w:tabs>
          <w:tab w:val="left" w:pos="527"/>
        </w:tabs>
        <w:kinsoku w:val="0"/>
        <w:overflowPunct w:val="0"/>
        <w:ind w:left="0"/>
        <w:jc w:val="both"/>
        <w:rPr>
          <w:spacing w:val="-7"/>
        </w:rPr>
      </w:pPr>
    </w:p>
    <w:p w14:paraId="795621D8" w14:textId="77777777" w:rsidR="00F52F2F" w:rsidRPr="00DB5BCE" w:rsidRDefault="00E065E9" w:rsidP="00E065E9">
      <w:pPr>
        <w:pStyle w:val="BodyText"/>
        <w:tabs>
          <w:tab w:val="left" w:pos="527"/>
        </w:tabs>
        <w:kinsoku w:val="0"/>
        <w:overflowPunct w:val="0"/>
        <w:ind w:left="0"/>
        <w:jc w:val="both"/>
      </w:pPr>
      <w:r w:rsidRPr="00DB5BCE">
        <w:rPr>
          <w:spacing w:val="-7"/>
        </w:rPr>
        <w:t xml:space="preserve">F.  </w:t>
      </w:r>
      <w:r w:rsidR="00F52F2F" w:rsidRPr="00DB5BCE">
        <w:rPr>
          <w:spacing w:val="-7"/>
        </w:rPr>
        <w:t>T</w:t>
      </w:r>
      <w:r w:rsidR="00F52F2F" w:rsidRPr="00DB5BCE">
        <w:rPr>
          <w:spacing w:val="-2"/>
        </w:rPr>
        <w:t>h</w:t>
      </w:r>
      <w:r w:rsidR="00F52F2F" w:rsidRPr="00DB5BCE">
        <w:t>e</w:t>
      </w:r>
      <w:r w:rsidR="00F52F2F" w:rsidRPr="00DB5BCE">
        <w:rPr>
          <w:spacing w:val="29"/>
        </w:rPr>
        <w:t xml:space="preserve"> </w:t>
      </w:r>
      <w:r w:rsidR="00F52F2F" w:rsidRPr="00DB5BCE">
        <w:rPr>
          <w:spacing w:val="-2"/>
        </w:rPr>
        <w:t>f</w:t>
      </w:r>
      <w:r w:rsidR="00F52F2F" w:rsidRPr="00DB5BCE">
        <w:rPr>
          <w:spacing w:val="-5"/>
        </w:rPr>
        <w:t>o</w:t>
      </w:r>
      <w:r w:rsidR="00F52F2F" w:rsidRPr="00DB5BCE">
        <w:rPr>
          <w:spacing w:val="-2"/>
        </w:rPr>
        <w:t>ll</w:t>
      </w:r>
      <w:r w:rsidR="00F52F2F" w:rsidRPr="00DB5BCE">
        <w:rPr>
          <w:spacing w:val="-4"/>
        </w:rPr>
        <w:t>o</w:t>
      </w:r>
      <w:r w:rsidR="00F52F2F" w:rsidRPr="00DB5BCE">
        <w:rPr>
          <w:spacing w:val="-6"/>
        </w:rPr>
        <w:t>w</w:t>
      </w:r>
      <w:r w:rsidR="00F52F2F" w:rsidRPr="00DB5BCE">
        <w:rPr>
          <w:spacing w:val="-2"/>
        </w:rPr>
        <w:t>in</w:t>
      </w:r>
      <w:r w:rsidR="00F52F2F" w:rsidRPr="00DB5BCE">
        <w:t>g</w:t>
      </w:r>
      <w:r w:rsidR="00F52F2F" w:rsidRPr="00DB5BCE">
        <w:rPr>
          <w:spacing w:val="29"/>
        </w:rPr>
        <w:t xml:space="preserve"> </w:t>
      </w:r>
      <w:r w:rsidR="00F52F2F" w:rsidRPr="00DB5BCE">
        <w:rPr>
          <w:spacing w:val="-2"/>
        </w:rPr>
        <w:t>p</w:t>
      </w:r>
      <w:r w:rsidR="00F52F2F" w:rsidRPr="00DB5BCE">
        <w:rPr>
          <w:spacing w:val="-5"/>
        </w:rPr>
        <w:t>e</w:t>
      </w:r>
      <w:r w:rsidR="00F52F2F" w:rsidRPr="00DB5BCE">
        <w:rPr>
          <w:spacing w:val="-2"/>
        </w:rPr>
        <w:t>r</w:t>
      </w:r>
      <w:r w:rsidR="00F52F2F" w:rsidRPr="00DB5BCE">
        <w:rPr>
          <w:spacing w:val="-5"/>
        </w:rPr>
        <w:t>s</w:t>
      </w:r>
      <w:r w:rsidR="00F52F2F" w:rsidRPr="00DB5BCE">
        <w:rPr>
          <w:spacing w:val="-2"/>
        </w:rPr>
        <w:t>o</w:t>
      </w:r>
      <w:r w:rsidR="00F52F2F" w:rsidRPr="00DB5BCE">
        <w:rPr>
          <w:spacing w:val="-4"/>
        </w:rPr>
        <w:t>n</w:t>
      </w:r>
      <w:r w:rsidR="00F52F2F" w:rsidRPr="00DB5BCE">
        <w:t>s</w:t>
      </w:r>
      <w:r w:rsidR="00F52F2F" w:rsidRPr="00DB5BCE">
        <w:rPr>
          <w:spacing w:val="36"/>
        </w:rPr>
        <w:t xml:space="preserve"> </w:t>
      </w:r>
      <w:r w:rsidR="00F52F2F" w:rsidRPr="00DB5BCE">
        <w:rPr>
          <w:spacing w:val="-2"/>
        </w:rPr>
        <w:t>ma</w:t>
      </w:r>
      <w:r w:rsidR="00F52F2F" w:rsidRPr="00DB5BCE">
        <w:t>y</w:t>
      </w:r>
      <w:r w:rsidR="00F52F2F" w:rsidRPr="00DB5BCE">
        <w:rPr>
          <w:spacing w:val="35"/>
        </w:rPr>
        <w:t xml:space="preserve"> </w:t>
      </w:r>
      <w:r w:rsidR="00F52F2F" w:rsidRPr="00DB5BCE">
        <w:rPr>
          <w:spacing w:val="-2"/>
        </w:rPr>
        <w:t>en</w:t>
      </w:r>
      <w:r w:rsidR="00F52F2F" w:rsidRPr="00DB5BCE">
        <w:rPr>
          <w:spacing w:val="1"/>
        </w:rPr>
        <w:t>t</w:t>
      </w:r>
      <w:r w:rsidR="00F52F2F" w:rsidRPr="00DB5BCE">
        <w:rPr>
          <w:spacing w:val="-4"/>
        </w:rPr>
        <w:t>e</w:t>
      </w:r>
      <w:r w:rsidR="00F52F2F" w:rsidRPr="00DB5BCE">
        <w:t>r</w:t>
      </w:r>
      <w:r w:rsidR="00F52F2F" w:rsidRPr="00DB5BCE">
        <w:rPr>
          <w:spacing w:val="32"/>
        </w:rPr>
        <w:t xml:space="preserve"> </w:t>
      </w:r>
      <w:r w:rsidR="00F52F2F" w:rsidRPr="00DB5BCE">
        <w:rPr>
          <w:spacing w:val="-5"/>
        </w:rPr>
        <w:t>o</w:t>
      </w:r>
      <w:r w:rsidR="00F52F2F" w:rsidRPr="00DB5BCE">
        <w:t>r</w:t>
      </w:r>
      <w:r w:rsidR="00F52F2F" w:rsidRPr="00DB5BCE">
        <w:rPr>
          <w:spacing w:val="32"/>
        </w:rPr>
        <w:t xml:space="preserve"> </w:t>
      </w:r>
      <w:r w:rsidR="00F52F2F" w:rsidRPr="00DB5BCE">
        <w:rPr>
          <w:spacing w:val="-6"/>
        </w:rPr>
        <w:t>r</w:t>
      </w:r>
      <w:r w:rsidR="00F52F2F" w:rsidRPr="00DB5BCE">
        <w:rPr>
          <w:spacing w:val="-4"/>
        </w:rPr>
        <w:t>e</w:t>
      </w:r>
      <w:r w:rsidR="00F52F2F" w:rsidRPr="00DB5BCE">
        <w:rPr>
          <w:spacing w:val="-5"/>
        </w:rPr>
        <w:t>m</w:t>
      </w:r>
      <w:r w:rsidR="00F52F2F" w:rsidRPr="00DB5BCE">
        <w:rPr>
          <w:spacing w:val="-4"/>
        </w:rPr>
        <w:t>a</w:t>
      </w:r>
      <w:r w:rsidR="00F52F2F" w:rsidRPr="00DB5BCE">
        <w:rPr>
          <w:spacing w:val="-2"/>
        </w:rPr>
        <w:t>i</w:t>
      </w:r>
      <w:r w:rsidR="00F52F2F" w:rsidRPr="00DB5BCE">
        <w:t>n</w:t>
      </w:r>
      <w:r w:rsidR="00F52F2F" w:rsidRPr="00DB5BCE">
        <w:rPr>
          <w:spacing w:val="32"/>
        </w:rPr>
        <w:t xml:space="preserve"> </w:t>
      </w:r>
      <w:r w:rsidR="00F52F2F" w:rsidRPr="00DB5BCE">
        <w:rPr>
          <w:spacing w:val="-5"/>
        </w:rPr>
        <w:t>u</w:t>
      </w:r>
      <w:r w:rsidR="00F52F2F" w:rsidRPr="00DB5BCE">
        <w:rPr>
          <w:spacing w:val="-2"/>
        </w:rPr>
        <w:t>p</w:t>
      </w:r>
      <w:r w:rsidR="00F52F2F" w:rsidRPr="00DB5BCE">
        <w:rPr>
          <w:spacing w:val="-4"/>
        </w:rPr>
        <w:t>o</w:t>
      </w:r>
      <w:r w:rsidR="00F52F2F" w:rsidRPr="00DB5BCE">
        <w:t>n</w:t>
      </w:r>
      <w:r w:rsidR="00F52F2F" w:rsidRPr="00DB5BCE">
        <w:rPr>
          <w:spacing w:val="32"/>
        </w:rPr>
        <w:t xml:space="preserve"> </w:t>
      </w:r>
      <w:r w:rsidR="00F52F2F" w:rsidRPr="00DB5BCE">
        <w:rPr>
          <w:spacing w:val="-2"/>
        </w:rPr>
        <w:t>i</w:t>
      </w:r>
      <w:r w:rsidR="00F52F2F" w:rsidRPr="00DB5BCE">
        <w:rPr>
          <w:spacing w:val="-7"/>
        </w:rPr>
        <w:t>m</w:t>
      </w:r>
      <w:r w:rsidR="00F52F2F" w:rsidRPr="00DB5BCE">
        <w:rPr>
          <w:spacing w:val="-5"/>
        </w:rPr>
        <w:t>m</w:t>
      </w:r>
      <w:r w:rsidR="00F52F2F" w:rsidRPr="00DB5BCE">
        <w:rPr>
          <w:spacing w:val="-2"/>
        </w:rPr>
        <w:t>o</w:t>
      </w:r>
      <w:r w:rsidR="00F52F2F" w:rsidRPr="00DB5BCE">
        <w:rPr>
          <w:spacing w:val="-4"/>
        </w:rPr>
        <w:t>va</w:t>
      </w:r>
      <w:r w:rsidR="00F52F2F" w:rsidRPr="00DB5BCE">
        <w:rPr>
          <w:spacing w:val="-2"/>
        </w:rPr>
        <w:t>bl</w:t>
      </w:r>
      <w:r w:rsidR="00F52F2F" w:rsidRPr="00DB5BCE">
        <w:t>e</w:t>
      </w:r>
      <w:r w:rsidR="00F52F2F" w:rsidRPr="00DB5BCE">
        <w:rPr>
          <w:spacing w:val="28"/>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4"/>
        </w:rPr>
        <w:t>pe</w:t>
      </w:r>
      <w:r w:rsidR="00F52F2F" w:rsidRPr="00DB5BCE">
        <w:rPr>
          <w:spacing w:val="-2"/>
        </w:rPr>
        <w:t>r</w:t>
      </w:r>
      <w:r w:rsidR="00F52F2F" w:rsidRPr="00DB5BCE">
        <w:rPr>
          <w:spacing w:val="-4"/>
        </w:rPr>
        <w:t>t</w:t>
      </w:r>
      <w:r w:rsidR="00F52F2F" w:rsidRPr="00DB5BCE">
        <w:t>y</w:t>
      </w:r>
      <w:r w:rsidR="00F52F2F" w:rsidRPr="00DB5BCE">
        <w:rPr>
          <w:spacing w:val="32"/>
        </w:rPr>
        <w:t xml:space="preserve"> </w:t>
      </w:r>
      <w:r w:rsidR="00F52F2F" w:rsidRPr="00DB5BCE">
        <w:rPr>
          <w:spacing w:val="-4"/>
        </w:rPr>
        <w:t>o</w:t>
      </w:r>
      <w:r w:rsidR="00F52F2F" w:rsidRPr="00DB5BCE">
        <w:t>f</w:t>
      </w:r>
      <w:r w:rsidR="00F52F2F" w:rsidRPr="00DB5BCE">
        <w:rPr>
          <w:spacing w:val="32"/>
        </w:rPr>
        <w:t xml:space="preserve"> </w:t>
      </w:r>
      <w:r w:rsidR="00F52F2F" w:rsidRPr="00DB5BCE">
        <w:rPr>
          <w:spacing w:val="-6"/>
        </w:rPr>
        <w:t>a</w:t>
      </w:r>
      <w:r w:rsidR="00F52F2F" w:rsidRPr="00DB5BCE">
        <w:rPr>
          <w:spacing w:val="-2"/>
        </w:rPr>
        <w:t>n</w:t>
      </w:r>
      <w:r w:rsidR="00F52F2F" w:rsidRPr="00DB5BCE">
        <w:rPr>
          <w:spacing w:val="-4"/>
        </w:rPr>
        <w:t>o</w:t>
      </w:r>
      <w:r w:rsidR="00F52F2F" w:rsidRPr="00DB5BCE">
        <w:rPr>
          <w:spacing w:val="-2"/>
        </w:rPr>
        <w:t>th</w:t>
      </w:r>
      <w:r w:rsidR="00F52F2F" w:rsidRPr="00DB5BCE">
        <w:rPr>
          <w:spacing w:val="-6"/>
        </w:rPr>
        <w:t>e</w:t>
      </w:r>
      <w:r w:rsidR="00F52F2F" w:rsidRPr="00DB5BCE">
        <w:rPr>
          <w:spacing w:val="-2"/>
        </w:rPr>
        <w:t>r</w:t>
      </w:r>
      <w:r w:rsidR="00F52F2F" w:rsidRPr="00DB5BCE">
        <w:t>,</w:t>
      </w:r>
      <w:r w:rsidR="00F52F2F" w:rsidRPr="00DB5BCE">
        <w:rPr>
          <w:spacing w:val="29"/>
        </w:rPr>
        <w:t xml:space="preserve"> </w:t>
      </w:r>
      <w:r w:rsidR="00F52F2F" w:rsidRPr="00DB5BCE">
        <w:rPr>
          <w:spacing w:val="-2"/>
        </w:rPr>
        <w:t>u</w:t>
      </w:r>
      <w:r w:rsidR="00F52F2F" w:rsidRPr="00DB5BCE">
        <w:rPr>
          <w:spacing w:val="-4"/>
        </w:rPr>
        <w:t>n</w:t>
      </w:r>
      <w:r w:rsidR="00F52F2F" w:rsidRPr="00DB5BCE">
        <w:rPr>
          <w:spacing w:val="-2"/>
        </w:rPr>
        <w:t>l</w:t>
      </w:r>
      <w:r w:rsidR="00F52F2F" w:rsidRPr="00DB5BCE">
        <w:rPr>
          <w:spacing w:val="-5"/>
        </w:rPr>
        <w:t>e</w:t>
      </w:r>
      <w:r w:rsidR="00F52F2F" w:rsidRPr="00DB5BCE">
        <w:rPr>
          <w:spacing w:val="-2"/>
        </w:rPr>
        <w:t>ss s</w:t>
      </w:r>
      <w:r w:rsidR="00F52F2F" w:rsidRPr="00DB5BCE">
        <w:rPr>
          <w:spacing w:val="-4"/>
        </w:rPr>
        <w:t>pec</w:t>
      </w:r>
      <w:r w:rsidR="00F52F2F" w:rsidRPr="00DB5BCE">
        <w:rPr>
          <w:spacing w:val="-2"/>
        </w:rPr>
        <w:t>i</w:t>
      </w:r>
      <w:r w:rsidR="00F52F2F" w:rsidRPr="00DB5BCE">
        <w:rPr>
          <w:spacing w:val="-4"/>
        </w:rPr>
        <w:t>f</w:t>
      </w:r>
      <w:r w:rsidR="00F52F2F" w:rsidRPr="00DB5BCE">
        <w:rPr>
          <w:spacing w:val="-2"/>
        </w:rPr>
        <w:t>i</w:t>
      </w:r>
      <w:r w:rsidR="00F52F2F" w:rsidRPr="00DB5BCE">
        <w:rPr>
          <w:spacing w:val="-5"/>
        </w:rPr>
        <w:t>c</w:t>
      </w:r>
      <w:r w:rsidR="00F52F2F" w:rsidRPr="00DB5BCE">
        <w:rPr>
          <w:spacing w:val="-4"/>
        </w:rPr>
        <w:t>a</w:t>
      </w:r>
      <w:r w:rsidR="00F52F2F" w:rsidRPr="00DB5BCE">
        <w:rPr>
          <w:spacing w:val="-2"/>
        </w:rPr>
        <w:t>ll</w:t>
      </w:r>
      <w:r w:rsidR="00F52F2F" w:rsidRPr="00DB5BCE">
        <w:t>y</w:t>
      </w:r>
      <w:r w:rsidR="00F52F2F" w:rsidRPr="00DB5BCE">
        <w:rPr>
          <w:spacing w:val="15"/>
        </w:rPr>
        <w:t xml:space="preserve"> </w:t>
      </w:r>
      <w:r w:rsidR="00F52F2F" w:rsidRPr="00DB5BCE">
        <w:rPr>
          <w:spacing w:val="-2"/>
        </w:rPr>
        <w:t>f</w:t>
      </w:r>
      <w:r w:rsidR="00F52F2F" w:rsidRPr="00DB5BCE">
        <w:rPr>
          <w:spacing w:val="-5"/>
        </w:rPr>
        <w:t>o</w:t>
      </w:r>
      <w:r w:rsidR="00F52F2F" w:rsidRPr="00DB5BCE">
        <w:rPr>
          <w:spacing w:val="-2"/>
        </w:rPr>
        <w:t>rbi</w:t>
      </w:r>
      <w:r w:rsidR="00F52F2F" w:rsidRPr="00DB5BCE">
        <w:t>d</w:t>
      </w:r>
      <w:r w:rsidR="00F52F2F" w:rsidRPr="00DB5BCE">
        <w:rPr>
          <w:spacing w:val="-2"/>
        </w:rPr>
        <w:t>de</w:t>
      </w:r>
      <w:r w:rsidR="00F52F2F" w:rsidRPr="00DB5BCE">
        <w:t>n</w:t>
      </w:r>
      <w:r w:rsidR="00F52F2F" w:rsidRPr="00DB5BCE">
        <w:rPr>
          <w:spacing w:val="23"/>
        </w:rPr>
        <w:t xml:space="preserve"> </w:t>
      </w:r>
      <w:r w:rsidR="00F52F2F" w:rsidRPr="00DB5BCE">
        <w:rPr>
          <w:spacing w:val="-2"/>
        </w:rPr>
        <w:t>t</w:t>
      </w:r>
      <w:r w:rsidR="00F52F2F" w:rsidRPr="00DB5BCE">
        <w:t>o</w:t>
      </w:r>
      <w:r w:rsidR="00F52F2F" w:rsidRPr="00DB5BCE">
        <w:rPr>
          <w:spacing w:val="20"/>
        </w:rPr>
        <w:t xml:space="preserve"> </w:t>
      </w:r>
      <w:r w:rsidR="00F52F2F" w:rsidRPr="00DB5BCE">
        <w:rPr>
          <w:spacing w:val="-2"/>
        </w:rPr>
        <w:t>d</w:t>
      </w:r>
      <w:r w:rsidR="00F52F2F" w:rsidRPr="00DB5BCE">
        <w:t>o</w:t>
      </w:r>
      <w:r w:rsidR="00F52F2F" w:rsidRPr="00DB5BCE">
        <w:rPr>
          <w:spacing w:val="15"/>
        </w:rPr>
        <w:t xml:space="preserve"> </w:t>
      </w:r>
      <w:r w:rsidR="00F52F2F" w:rsidRPr="00DB5BCE">
        <w:rPr>
          <w:spacing w:val="-2"/>
        </w:rPr>
        <w:t>s</w:t>
      </w:r>
      <w:r w:rsidR="00F52F2F" w:rsidRPr="00DB5BCE">
        <w:t>o</w:t>
      </w:r>
      <w:r w:rsidR="00F52F2F" w:rsidRPr="00DB5BCE">
        <w:rPr>
          <w:spacing w:val="15"/>
        </w:rPr>
        <w:t xml:space="preserve"> </w:t>
      </w:r>
      <w:r w:rsidR="00F52F2F" w:rsidRPr="00DB5BCE">
        <w:rPr>
          <w:spacing w:val="-2"/>
        </w:rPr>
        <w:t>b</w:t>
      </w:r>
      <w:r w:rsidR="00F52F2F" w:rsidRPr="00DB5BCE">
        <w:t>y</w:t>
      </w:r>
      <w:r w:rsidR="00F52F2F" w:rsidRPr="00DB5BCE">
        <w:rPr>
          <w:spacing w:val="15"/>
        </w:rPr>
        <w:t xml:space="preserve"> </w:t>
      </w:r>
      <w:r w:rsidR="00F52F2F" w:rsidRPr="00DB5BCE">
        <w:rPr>
          <w:spacing w:val="-2"/>
        </w:rPr>
        <w:t>th</w:t>
      </w:r>
      <w:r w:rsidR="00F52F2F" w:rsidRPr="00DB5BCE">
        <w:t>e</w:t>
      </w:r>
      <w:r w:rsidR="00F52F2F" w:rsidRPr="00DB5BCE">
        <w:rPr>
          <w:spacing w:val="13"/>
        </w:rPr>
        <w:t xml:space="preserve"> </w:t>
      </w:r>
      <w:r w:rsidR="00F52F2F" w:rsidRPr="00DB5BCE">
        <w:rPr>
          <w:spacing w:val="-2"/>
        </w:rPr>
        <w:t>o</w:t>
      </w:r>
      <w:r w:rsidR="00F52F2F" w:rsidRPr="00DB5BCE">
        <w:rPr>
          <w:spacing w:val="-7"/>
        </w:rPr>
        <w:t>w</w:t>
      </w:r>
      <w:r w:rsidR="00F52F2F" w:rsidRPr="00DB5BCE">
        <w:rPr>
          <w:spacing w:val="-2"/>
        </w:rPr>
        <w:t>n</w:t>
      </w:r>
      <w:r w:rsidR="00F52F2F" w:rsidRPr="00DB5BCE">
        <w:rPr>
          <w:spacing w:val="-5"/>
        </w:rPr>
        <w:t>e</w:t>
      </w:r>
      <w:r w:rsidR="00F52F2F" w:rsidRPr="00DB5BCE">
        <w:t>r</w:t>
      </w:r>
      <w:r w:rsidR="00F52F2F" w:rsidRPr="00DB5BCE">
        <w:rPr>
          <w:spacing w:val="18"/>
        </w:rPr>
        <w:t xml:space="preserve"> </w:t>
      </w:r>
      <w:r w:rsidR="00F52F2F" w:rsidRPr="00DB5BCE">
        <w:rPr>
          <w:spacing w:val="-5"/>
        </w:rPr>
        <w:t>o</w:t>
      </w:r>
      <w:r w:rsidR="00F52F2F" w:rsidRPr="00DB5BCE">
        <w:t>r</w:t>
      </w:r>
      <w:r w:rsidR="00F52F2F" w:rsidRPr="00DB5BCE">
        <w:rPr>
          <w:spacing w:val="18"/>
        </w:rPr>
        <w:t xml:space="preserve"> </w:t>
      </w:r>
      <w:r w:rsidR="00F52F2F" w:rsidRPr="00DB5BCE">
        <w:rPr>
          <w:spacing w:val="-5"/>
        </w:rPr>
        <w:t>o</w:t>
      </w:r>
      <w:r w:rsidR="00F52F2F" w:rsidRPr="00DB5BCE">
        <w:rPr>
          <w:spacing w:val="-2"/>
        </w:rPr>
        <w:t>th</w:t>
      </w:r>
      <w:r w:rsidR="00F52F2F" w:rsidRPr="00DB5BCE">
        <w:rPr>
          <w:spacing w:val="-6"/>
        </w:rPr>
        <w:t>e</w:t>
      </w:r>
      <w:r w:rsidR="00F52F2F" w:rsidRPr="00DB5BCE">
        <w:t>r</w:t>
      </w:r>
      <w:r w:rsidR="00F52F2F" w:rsidRPr="00DB5BCE">
        <w:rPr>
          <w:spacing w:val="18"/>
        </w:rPr>
        <w:t xml:space="preserve"> </w:t>
      </w:r>
      <w:r w:rsidR="00F52F2F" w:rsidRPr="00DB5BCE">
        <w:rPr>
          <w:spacing w:val="-5"/>
        </w:rPr>
        <w:t>p</w:t>
      </w:r>
      <w:r w:rsidR="00F52F2F" w:rsidRPr="00DB5BCE">
        <w:rPr>
          <w:spacing w:val="-4"/>
        </w:rPr>
        <w:t>e</w:t>
      </w:r>
      <w:r w:rsidR="00F52F2F" w:rsidRPr="00DB5BCE">
        <w:rPr>
          <w:spacing w:val="-2"/>
        </w:rPr>
        <w:t>r</w:t>
      </w:r>
      <w:r w:rsidR="00F52F2F" w:rsidRPr="00DB5BCE">
        <w:rPr>
          <w:spacing w:val="-5"/>
        </w:rPr>
        <w:t>s</w:t>
      </w:r>
      <w:r w:rsidR="00F52F2F" w:rsidRPr="00DB5BCE">
        <w:rPr>
          <w:spacing w:val="-2"/>
        </w:rPr>
        <w:t>o</w:t>
      </w:r>
      <w:r w:rsidR="00F52F2F" w:rsidRPr="00DB5BCE">
        <w:t>n</w:t>
      </w:r>
      <w:r w:rsidR="00F52F2F" w:rsidRPr="00DB5BCE">
        <w:rPr>
          <w:spacing w:val="15"/>
        </w:rPr>
        <w:t xml:space="preserve"> </w:t>
      </w:r>
      <w:r w:rsidR="00F52F2F" w:rsidRPr="00DB5BCE">
        <w:rPr>
          <w:spacing w:val="-6"/>
        </w:rPr>
        <w:t>w</w:t>
      </w:r>
      <w:r w:rsidR="00F52F2F" w:rsidRPr="00DB5BCE">
        <w:rPr>
          <w:spacing w:val="-2"/>
        </w:rPr>
        <w:t>it</w:t>
      </w:r>
      <w:r w:rsidR="00F52F2F" w:rsidRPr="00DB5BCE">
        <w:t>h</w:t>
      </w:r>
      <w:r w:rsidR="00F52F2F" w:rsidRPr="00DB5BCE">
        <w:rPr>
          <w:spacing w:val="15"/>
        </w:rPr>
        <w:t xml:space="preserve"> </w:t>
      </w:r>
      <w:r w:rsidR="00F52F2F" w:rsidRPr="00DB5BCE">
        <w:rPr>
          <w:spacing w:val="-4"/>
        </w:rPr>
        <w:t>a</w:t>
      </w:r>
      <w:r w:rsidR="00F52F2F" w:rsidRPr="00DB5BCE">
        <w:rPr>
          <w:spacing w:val="-2"/>
        </w:rPr>
        <w:t>ut</w:t>
      </w:r>
      <w:r w:rsidR="00F52F2F" w:rsidRPr="00DB5BCE">
        <w:rPr>
          <w:spacing w:val="-5"/>
        </w:rPr>
        <w:t>h</w:t>
      </w:r>
      <w:r w:rsidR="00F52F2F" w:rsidRPr="00DB5BCE">
        <w:rPr>
          <w:spacing w:val="-2"/>
        </w:rPr>
        <w:t>o</w:t>
      </w:r>
      <w:r w:rsidR="00F52F2F" w:rsidRPr="00DB5BCE">
        <w:rPr>
          <w:spacing w:val="-5"/>
        </w:rPr>
        <w:t>r</w:t>
      </w:r>
      <w:r w:rsidR="00F52F2F" w:rsidRPr="00DB5BCE">
        <w:rPr>
          <w:spacing w:val="-2"/>
        </w:rPr>
        <w:t>it</w:t>
      </w:r>
      <w:r w:rsidR="00F52F2F" w:rsidRPr="00DB5BCE">
        <w:rPr>
          <w:spacing w:val="-4"/>
        </w:rPr>
        <w:t>y</w:t>
      </w:r>
      <w:r w:rsidR="00F52F2F" w:rsidRPr="00DB5BCE">
        <w:t>,</w:t>
      </w:r>
      <w:r w:rsidR="00F52F2F" w:rsidRPr="00DB5BCE">
        <w:rPr>
          <w:spacing w:val="18"/>
        </w:rPr>
        <w:t xml:space="preserve"> </w:t>
      </w:r>
      <w:r w:rsidR="00F52F2F" w:rsidRPr="00DB5BCE">
        <w:rPr>
          <w:spacing w:val="-5"/>
        </w:rPr>
        <w:t>e</w:t>
      </w:r>
      <w:r w:rsidR="00F52F2F" w:rsidRPr="00DB5BCE">
        <w:rPr>
          <w:spacing w:val="-2"/>
        </w:rPr>
        <w:t>it</w:t>
      </w:r>
      <w:r w:rsidR="00F52F2F" w:rsidRPr="00DB5BCE">
        <w:rPr>
          <w:spacing w:val="-4"/>
        </w:rPr>
        <w:t>he</w:t>
      </w:r>
      <w:r w:rsidR="00F52F2F" w:rsidRPr="00DB5BCE">
        <w:t>r</w:t>
      </w:r>
      <w:r w:rsidR="00F52F2F" w:rsidRPr="00DB5BCE">
        <w:rPr>
          <w:spacing w:val="18"/>
        </w:rPr>
        <w:t xml:space="preserve"> </w:t>
      </w:r>
      <w:r w:rsidR="00F52F2F" w:rsidRPr="00DB5BCE">
        <w:rPr>
          <w:spacing w:val="-5"/>
        </w:rPr>
        <w:t>o</w:t>
      </w:r>
      <w:r w:rsidR="00F52F2F" w:rsidRPr="00DB5BCE">
        <w:rPr>
          <w:spacing w:val="-2"/>
        </w:rPr>
        <w:t>r</w:t>
      </w:r>
      <w:r w:rsidR="00F52F2F" w:rsidRPr="00DB5BCE">
        <w:rPr>
          <w:spacing w:val="-6"/>
        </w:rPr>
        <w:t>a</w:t>
      </w:r>
      <w:r w:rsidR="00F52F2F" w:rsidRPr="00DB5BCE">
        <w:rPr>
          <w:spacing w:val="-2"/>
        </w:rPr>
        <w:t>ll</w:t>
      </w:r>
      <w:r w:rsidR="00F52F2F" w:rsidRPr="00DB5BCE">
        <w:t>y</w:t>
      </w:r>
      <w:r w:rsidR="00F52F2F" w:rsidRPr="00DB5BCE">
        <w:rPr>
          <w:spacing w:val="15"/>
        </w:rPr>
        <w:t xml:space="preserve"> </w:t>
      </w:r>
      <w:r w:rsidR="00F52F2F" w:rsidRPr="00DB5BCE">
        <w:rPr>
          <w:spacing w:val="-2"/>
        </w:rPr>
        <w:t>o</w:t>
      </w:r>
      <w:r w:rsidR="00F52F2F" w:rsidRPr="00DB5BCE">
        <w:t>r</w:t>
      </w:r>
      <w:r w:rsidR="00F52F2F" w:rsidRPr="00DB5BCE">
        <w:rPr>
          <w:spacing w:val="14"/>
        </w:rPr>
        <w:t xml:space="preserve"> </w:t>
      </w:r>
      <w:r w:rsidR="00F52F2F" w:rsidRPr="00DB5BCE">
        <w:rPr>
          <w:spacing w:val="-2"/>
        </w:rPr>
        <w:t xml:space="preserve">in </w:t>
      </w:r>
      <w:r w:rsidR="00F52F2F" w:rsidRPr="00DB5BCE">
        <w:rPr>
          <w:spacing w:val="-6"/>
        </w:rPr>
        <w:t>w</w:t>
      </w:r>
      <w:r w:rsidR="00F52F2F" w:rsidRPr="00DB5BCE">
        <w:rPr>
          <w:spacing w:val="-3"/>
        </w:rPr>
        <w:t>riting:</w:t>
      </w:r>
    </w:p>
    <w:p w14:paraId="785D63E9" w14:textId="77777777" w:rsidR="00F52F2F" w:rsidRPr="00DB5BCE" w:rsidRDefault="00F52F2F" w:rsidP="00250117">
      <w:pPr>
        <w:kinsoku w:val="0"/>
        <w:overflowPunct w:val="0"/>
      </w:pPr>
    </w:p>
    <w:p w14:paraId="31CED902" w14:textId="77777777" w:rsidR="00F52F2F" w:rsidRPr="00DB5BCE" w:rsidRDefault="00F52F2F" w:rsidP="00250117">
      <w:pPr>
        <w:pStyle w:val="BodyText"/>
        <w:numPr>
          <w:ilvl w:val="0"/>
          <w:numId w:val="97"/>
        </w:numPr>
        <w:tabs>
          <w:tab w:val="left" w:pos="501"/>
        </w:tabs>
        <w:kinsoku w:val="0"/>
        <w:overflowPunct w:val="0"/>
        <w:ind w:left="152" w:firstLine="0"/>
        <w:jc w:val="both"/>
      </w:pPr>
      <w:r w:rsidRPr="00DB5BCE">
        <w:t>A</w:t>
      </w:r>
      <w:r w:rsidRPr="00DB5BCE">
        <w:rPr>
          <w:spacing w:val="10"/>
        </w:rPr>
        <w:t xml:space="preserve"> </w:t>
      </w:r>
      <w:r w:rsidRPr="00DB5BCE">
        <w:rPr>
          <w:spacing w:val="-3"/>
        </w:rPr>
        <w:t>prof</w:t>
      </w:r>
      <w:r w:rsidRPr="00DB5BCE">
        <w:rPr>
          <w:spacing w:val="-5"/>
        </w:rPr>
        <w:t>e</w:t>
      </w:r>
      <w:r w:rsidRPr="00DB5BCE">
        <w:rPr>
          <w:spacing w:val="-3"/>
        </w:rPr>
        <w:t>ssiona</w:t>
      </w:r>
      <w:r w:rsidRPr="00DB5BCE">
        <w:t>l</w:t>
      </w:r>
      <w:r w:rsidRPr="00DB5BCE">
        <w:rPr>
          <w:spacing w:val="14"/>
        </w:rPr>
        <w:t xml:space="preserve"> </w:t>
      </w:r>
      <w:r w:rsidRPr="00DB5BCE">
        <w:rPr>
          <w:spacing w:val="-3"/>
        </w:rPr>
        <w:t>lan</w:t>
      </w:r>
      <w:r w:rsidRPr="00DB5BCE">
        <w:t>d</w:t>
      </w:r>
      <w:r w:rsidRPr="00DB5BCE">
        <w:rPr>
          <w:spacing w:val="14"/>
        </w:rPr>
        <w:t xml:space="preserve"> </w:t>
      </w:r>
      <w:r w:rsidRPr="00DB5BCE">
        <w:rPr>
          <w:spacing w:val="-3"/>
        </w:rPr>
        <w:t>surveyo</w:t>
      </w:r>
      <w:r w:rsidRPr="00DB5BCE">
        <w:t>r</w:t>
      </w:r>
      <w:r w:rsidRPr="00DB5BCE">
        <w:rPr>
          <w:spacing w:val="12"/>
        </w:rPr>
        <w:t xml:space="preserve"> </w:t>
      </w:r>
      <w:r w:rsidRPr="00DB5BCE">
        <w:rPr>
          <w:spacing w:val="-3"/>
        </w:rPr>
        <w:t>o</w:t>
      </w:r>
      <w:r w:rsidRPr="00DB5BCE">
        <w:t>r</w:t>
      </w:r>
      <w:r w:rsidRPr="00DB5BCE">
        <w:rPr>
          <w:spacing w:val="14"/>
        </w:rPr>
        <w:t xml:space="preserve"> </w:t>
      </w:r>
      <w:r w:rsidRPr="00DB5BCE">
        <w:rPr>
          <w:spacing w:val="-3"/>
        </w:rPr>
        <w:t>hi</w:t>
      </w:r>
      <w:r w:rsidRPr="00DB5BCE">
        <w:t>s</w:t>
      </w:r>
      <w:r w:rsidRPr="00DB5BCE">
        <w:rPr>
          <w:spacing w:val="14"/>
        </w:rPr>
        <w:t xml:space="preserve"> </w:t>
      </w:r>
      <w:r w:rsidRPr="00DB5BCE">
        <w:rPr>
          <w:spacing w:val="-3"/>
        </w:rPr>
        <w:t>authoriz</w:t>
      </w:r>
      <w:r w:rsidRPr="00DB5BCE">
        <w:rPr>
          <w:spacing w:val="-6"/>
        </w:rPr>
        <w:t>e</w:t>
      </w:r>
      <w:r w:rsidRPr="00DB5BCE">
        <w:t>d</w:t>
      </w:r>
      <w:r w:rsidRPr="00DB5BCE">
        <w:rPr>
          <w:spacing w:val="14"/>
        </w:rPr>
        <w:t xml:space="preserve"> </w:t>
      </w:r>
      <w:r w:rsidRPr="00DB5BCE">
        <w:rPr>
          <w:spacing w:val="-3"/>
        </w:rPr>
        <w:t>personn</w:t>
      </w:r>
      <w:r w:rsidRPr="00DB5BCE">
        <w:rPr>
          <w:spacing w:val="-5"/>
        </w:rPr>
        <w:t>e</w:t>
      </w:r>
      <w:r w:rsidRPr="00DB5BCE">
        <w:rPr>
          <w:spacing w:val="-3"/>
        </w:rPr>
        <w:t>l</w:t>
      </w:r>
      <w:r w:rsidRPr="00DB5BCE">
        <w:t>,</w:t>
      </w:r>
      <w:r w:rsidRPr="00DB5BCE">
        <w:rPr>
          <w:spacing w:val="14"/>
        </w:rPr>
        <w:t xml:space="preserve"> </w:t>
      </w:r>
      <w:r w:rsidRPr="00DB5BCE">
        <w:rPr>
          <w:spacing w:val="-3"/>
        </w:rPr>
        <w:t>engag</w:t>
      </w:r>
      <w:r w:rsidRPr="00DB5BCE">
        <w:rPr>
          <w:spacing w:val="-5"/>
        </w:rPr>
        <w:t>e</w:t>
      </w:r>
      <w:r w:rsidRPr="00DB5BCE">
        <w:t>d</w:t>
      </w:r>
      <w:r w:rsidRPr="00DB5BCE">
        <w:rPr>
          <w:spacing w:val="14"/>
        </w:rPr>
        <w:t xml:space="preserve"> </w:t>
      </w:r>
      <w:r w:rsidRPr="00DB5BCE">
        <w:rPr>
          <w:spacing w:val="-3"/>
        </w:rPr>
        <w:t>i</w:t>
      </w:r>
      <w:r w:rsidRPr="00DB5BCE">
        <w:t>n</w:t>
      </w:r>
      <w:r w:rsidRPr="00DB5BCE">
        <w:rPr>
          <w:spacing w:val="14"/>
        </w:rPr>
        <w:t xml:space="preserve"> </w:t>
      </w:r>
      <w:r w:rsidRPr="00DB5BCE">
        <w:rPr>
          <w:spacing w:val="-3"/>
        </w:rPr>
        <w:t>th</w:t>
      </w:r>
      <w:r w:rsidRPr="00DB5BCE">
        <w:t>e</w:t>
      </w:r>
      <w:r w:rsidRPr="00DB5BCE">
        <w:rPr>
          <w:spacing w:val="14"/>
        </w:rPr>
        <w:t xml:space="preserve"> </w:t>
      </w:r>
      <w:r w:rsidRPr="00DB5BCE">
        <w:rPr>
          <w:spacing w:val="-3"/>
        </w:rPr>
        <w:t>"P</w:t>
      </w:r>
      <w:r w:rsidRPr="00DB5BCE">
        <w:t>r</w:t>
      </w:r>
      <w:r w:rsidRPr="00DB5BCE">
        <w:rPr>
          <w:spacing w:val="-3"/>
        </w:rPr>
        <w:t>actic</w:t>
      </w:r>
      <w:r w:rsidRPr="00DB5BCE">
        <w:t>e</w:t>
      </w:r>
      <w:r w:rsidRPr="00DB5BCE">
        <w:rPr>
          <w:spacing w:val="11"/>
        </w:rPr>
        <w:t xml:space="preserve"> </w:t>
      </w:r>
      <w:r w:rsidRPr="00DB5BCE">
        <w:rPr>
          <w:spacing w:val="-3"/>
        </w:rPr>
        <w:t>o</w:t>
      </w:r>
      <w:r w:rsidRPr="00DB5BCE">
        <w:t>f</w:t>
      </w:r>
      <w:r w:rsidRPr="00DB5BCE">
        <w:rPr>
          <w:spacing w:val="14"/>
        </w:rPr>
        <w:t xml:space="preserve"> </w:t>
      </w:r>
      <w:r w:rsidRPr="00DB5BCE">
        <w:rPr>
          <w:spacing w:val="-6"/>
        </w:rPr>
        <w:t>L</w:t>
      </w:r>
      <w:r w:rsidRPr="00DB5BCE">
        <w:rPr>
          <w:spacing w:val="-3"/>
        </w:rPr>
        <w:t>and Su</w:t>
      </w:r>
      <w:r w:rsidRPr="00DB5BCE">
        <w:rPr>
          <w:spacing w:val="-5"/>
        </w:rPr>
        <w:t>r</w:t>
      </w:r>
      <w:r w:rsidRPr="00DB5BCE">
        <w:rPr>
          <w:spacing w:val="-3"/>
        </w:rPr>
        <w:t>veying"</w:t>
      </w:r>
      <w:r w:rsidRPr="00DB5BCE">
        <w:t>,</w:t>
      </w:r>
      <w:r w:rsidRPr="00DB5BCE">
        <w:rPr>
          <w:spacing w:val="-5"/>
        </w:rPr>
        <w:t xml:space="preserve"> </w:t>
      </w:r>
      <w:r w:rsidRPr="00DB5BCE">
        <w:rPr>
          <w:spacing w:val="-3"/>
        </w:rPr>
        <w:t>a</w:t>
      </w:r>
      <w:r w:rsidRPr="00DB5BCE">
        <w:t>s</w:t>
      </w:r>
      <w:r w:rsidRPr="00DB5BCE">
        <w:rPr>
          <w:spacing w:val="-5"/>
        </w:rPr>
        <w:t xml:space="preserve"> </w:t>
      </w:r>
      <w:r w:rsidRPr="00DB5BCE">
        <w:rPr>
          <w:spacing w:val="-3"/>
        </w:rPr>
        <w:t>de</w:t>
      </w:r>
      <w:r w:rsidRPr="00DB5BCE">
        <w:rPr>
          <w:spacing w:val="-5"/>
        </w:rPr>
        <w:t>f</w:t>
      </w:r>
      <w:r w:rsidRPr="00DB5BCE">
        <w:rPr>
          <w:spacing w:val="-3"/>
        </w:rPr>
        <w:t>ine</w:t>
      </w:r>
      <w:r w:rsidRPr="00DB5BCE">
        <w:t>d</w:t>
      </w:r>
      <w:r w:rsidRPr="00DB5BCE">
        <w:rPr>
          <w:spacing w:val="-5"/>
        </w:rPr>
        <w:t xml:space="preserve"> </w:t>
      </w:r>
      <w:r w:rsidRPr="00DB5BCE">
        <w:rPr>
          <w:spacing w:val="-3"/>
        </w:rPr>
        <w:t>i</w:t>
      </w:r>
      <w:r w:rsidRPr="00DB5BCE">
        <w:t>n</w:t>
      </w:r>
      <w:r w:rsidRPr="00DB5BCE">
        <w:rPr>
          <w:spacing w:val="-5"/>
        </w:rPr>
        <w:t xml:space="preserve"> </w:t>
      </w:r>
      <w:r w:rsidRPr="00DB5BCE">
        <w:rPr>
          <w:spacing w:val="-3"/>
        </w:rPr>
        <w:t>R.</w:t>
      </w:r>
      <w:r w:rsidRPr="00DB5BCE">
        <w:rPr>
          <w:spacing w:val="-6"/>
        </w:rPr>
        <w:t>S</w:t>
      </w:r>
      <w:r w:rsidRPr="00DB5BCE">
        <w:t>.</w:t>
      </w:r>
      <w:r w:rsidRPr="00DB5BCE">
        <w:rPr>
          <w:spacing w:val="-5"/>
        </w:rPr>
        <w:t xml:space="preserve"> </w:t>
      </w:r>
      <w:r w:rsidRPr="00DB5BCE">
        <w:rPr>
          <w:spacing w:val="-3"/>
        </w:rPr>
        <w:t>37:682.</w:t>
      </w:r>
    </w:p>
    <w:p w14:paraId="6767E2D6" w14:textId="77777777" w:rsidR="00F52F2F" w:rsidRPr="00DB5BCE" w:rsidRDefault="00F52F2F" w:rsidP="00250117">
      <w:pPr>
        <w:kinsoku w:val="0"/>
        <w:overflowPunct w:val="0"/>
      </w:pPr>
    </w:p>
    <w:p w14:paraId="17762607" w14:textId="77777777" w:rsidR="00F52F2F" w:rsidRPr="00DB5BCE" w:rsidRDefault="00F52F2F" w:rsidP="00250117">
      <w:pPr>
        <w:pStyle w:val="BodyText"/>
        <w:numPr>
          <w:ilvl w:val="0"/>
          <w:numId w:val="97"/>
        </w:numPr>
        <w:tabs>
          <w:tab w:val="left" w:pos="496"/>
        </w:tabs>
        <w:kinsoku w:val="0"/>
        <w:overflowPunct w:val="0"/>
        <w:ind w:left="152" w:firstLine="0"/>
        <w:jc w:val="both"/>
      </w:pPr>
      <w:r w:rsidRPr="00DB5BCE">
        <w:t>A</w:t>
      </w:r>
      <w:r w:rsidRPr="00DB5BCE">
        <w:rPr>
          <w:spacing w:val="5"/>
        </w:rPr>
        <w:t xml:space="preserve"> </w:t>
      </w:r>
      <w:r w:rsidRPr="00DB5BCE">
        <w:rPr>
          <w:spacing w:val="-3"/>
        </w:rPr>
        <w:t>person</w:t>
      </w:r>
      <w:r w:rsidRPr="00DB5BCE">
        <w:t>,</w:t>
      </w:r>
      <w:r w:rsidRPr="00DB5BCE">
        <w:rPr>
          <w:spacing w:val="9"/>
        </w:rPr>
        <w:t xml:space="preserve"> </w:t>
      </w:r>
      <w:r w:rsidRPr="00DB5BCE">
        <w:rPr>
          <w:spacing w:val="-5"/>
        </w:rPr>
        <w:t>a</w:t>
      </w:r>
      <w:r w:rsidRPr="00DB5BCE">
        <w:rPr>
          <w:spacing w:val="-3"/>
        </w:rPr>
        <w:t>ffiliate</w:t>
      </w:r>
      <w:r w:rsidRPr="00DB5BCE">
        <w:t>,</w:t>
      </w:r>
      <w:r w:rsidRPr="00DB5BCE">
        <w:rPr>
          <w:spacing w:val="9"/>
        </w:rPr>
        <w:t xml:space="preserve"> </w:t>
      </w:r>
      <w:r w:rsidRPr="00DB5BCE">
        <w:rPr>
          <w:spacing w:val="-5"/>
        </w:rPr>
        <w:t>e</w:t>
      </w:r>
      <w:r w:rsidRPr="00DB5BCE">
        <w:rPr>
          <w:spacing w:val="-3"/>
        </w:rPr>
        <w:t>mploy</w:t>
      </w:r>
      <w:r w:rsidRPr="00DB5BCE">
        <w:rPr>
          <w:spacing w:val="-5"/>
        </w:rPr>
        <w:t>e</w:t>
      </w:r>
      <w:r w:rsidRPr="00DB5BCE">
        <w:rPr>
          <w:spacing w:val="-3"/>
        </w:rPr>
        <w:t>e</w:t>
      </w:r>
      <w:r w:rsidRPr="00DB5BCE">
        <w:t>,</w:t>
      </w:r>
      <w:r w:rsidRPr="00DB5BCE">
        <w:rPr>
          <w:spacing w:val="9"/>
        </w:rPr>
        <w:t xml:space="preserve"> </w:t>
      </w:r>
      <w:r w:rsidRPr="00DB5BCE">
        <w:rPr>
          <w:spacing w:val="-3"/>
        </w:rPr>
        <w:t>ag</w:t>
      </w:r>
      <w:r w:rsidRPr="00DB5BCE">
        <w:rPr>
          <w:spacing w:val="-6"/>
        </w:rPr>
        <w:t>e</w:t>
      </w:r>
      <w:r w:rsidRPr="00DB5BCE">
        <w:rPr>
          <w:spacing w:val="-3"/>
        </w:rPr>
        <w:t>n</w:t>
      </w:r>
      <w:r w:rsidRPr="00DB5BCE">
        <w:t>t</w:t>
      </w:r>
      <w:r w:rsidRPr="00DB5BCE">
        <w:rPr>
          <w:spacing w:val="9"/>
        </w:rPr>
        <w:t xml:space="preserve"> </w:t>
      </w:r>
      <w:r w:rsidRPr="00DB5BCE">
        <w:rPr>
          <w:spacing w:val="-3"/>
        </w:rPr>
        <w:t>o</w:t>
      </w:r>
      <w:r w:rsidRPr="00DB5BCE">
        <w:t>r</w:t>
      </w:r>
      <w:r w:rsidRPr="00DB5BCE">
        <w:rPr>
          <w:spacing w:val="9"/>
        </w:rPr>
        <w:t xml:space="preserve"> </w:t>
      </w:r>
      <w:r w:rsidRPr="00DB5BCE">
        <w:rPr>
          <w:spacing w:val="-3"/>
        </w:rPr>
        <w:t>contr</w:t>
      </w:r>
      <w:r w:rsidRPr="00DB5BCE">
        <w:rPr>
          <w:spacing w:val="-5"/>
        </w:rPr>
        <w:t>a</w:t>
      </w:r>
      <w:r w:rsidRPr="00DB5BCE">
        <w:rPr>
          <w:spacing w:val="-3"/>
        </w:rPr>
        <w:t>cto</w:t>
      </w:r>
      <w:r w:rsidRPr="00DB5BCE">
        <w:t>r</w:t>
      </w:r>
      <w:r w:rsidRPr="00DB5BCE">
        <w:rPr>
          <w:spacing w:val="9"/>
        </w:rPr>
        <w:t xml:space="preserve"> </w:t>
      </w:r>
      <w:r w:rsidRPr="00DB5BCE">
        <w:rPr>
          <w:spacing w:val="-3"/>
        </w:rPr>
        <w:t>o</w:t>
      </w:r>
      <w:r w:rsidRPr="00DB5BCE">
        <w:t>f</w:t>
      </w:r>
      <w:r w:rsidRPr="00DB5BCE">
        <w:rPr>
          <w:spacing w:val="9"/>
        </w:rPr>
        <w:t xml:space="preserve"> </w:t>
      </w:r>
      <w:r w:rsidRPr="00DB5BCE">
        <w:rPr>
          <w:spacing w:val="-6"/>
        </w:rPr>
        <w:t>a</w:t>
      </w:r>
      <w:r w:rsidRPr="00DB5BCE">
        <w:rPr>
          <w:spacing w:val="-3"/>
        </w:rPr>
        <w:t>n</w:t>
      </w:r>
      <w:r w:rsidRPr="00DB5BCE">
        <w:t>y</w:t>
      </w:r>
      <w:r w:rsidRPr="00DB5BCE">
        <w:rPr>
          <w:spacing w:val="9"/>
        </w:rPr>
        <w:t xml:space="preserve"> </w:t>
      </w:r>
      <w:r w:rsidRPr="00DB5BCE">
        <w:rPr>
          <w:spacing w:val="-3"/>
        </w:rPr>
        <w:t>bu</w:t>
      </w:r>
      <w:r w:rsidRPr="00DB5BCE">
        <w:t>sin</w:t>
      </w:r>
      <w:r w:rsidRPr="00DB5BCE">
        <w:rPr>
          <w:spacing w:val="-3"/>
        </w:rPr>
        <w:t>e</w:t>
      </w:r>
      <w:r w:rsidRPr="00DB5BCE">
        <w:rPr>
          <w:spacing w:val="1"/>
        </w:rPr>
        <w:t>s</w:t>
      </w:r>
      <w:r w:rsidRPr="00DB5BCE">
        <w:t>s</w:t>
      </w:r>
      <w:r w:rsidRPr="00DB5BCE">
        <w:rPr>
          <w:spacing w:val="14"/>
        </w:rPr>
        <w:t xml:space="preserve"> </w:t>
      </w:r>
      <w:r w:rsidRPr="00DB5BCE">
        <w:rPr>
          <w:spacing w:val="-3"/>
        </w:rPr>
        <w:t>wh</w:t>
      </w:r>
      <w:r w:rsidRPr="00DB5BCE">
        <w:rPr>
          <w:spacing w:val="2"/>
        </w:rPr>
        <w:t>i</w:t>
      </w:r>
      <w:r w:rsidRPr="00DB5BCE">
        <w:rPr>
          <w:spacing w:val="-3"/>
        </w:rPr>
        <w:t>c</w:t>
      </w:r>
      <w:r w:rsidRPr="00DB5BCE">
        <w:t>h</w:t>
      </w:r>
      <w:r w:rsidRPr="00DB5BCE">
        <w:rPr>
          <w:spacing w:val="15"/>
        </w:rPr>
        <w:t xml:space="preserve"> </w:t>
      </w:r>
      <w:r w:rsidRPr="00DB5BCE">
        <w:t>is</w:t>
      </w:r>
      <w:r w:rsidRPr="00DB5BCE">
        <w:rPr>
          <w:spacing w:val="9"/>
        </w:rPr>
        <w:t xml:space="preserve"> </w:t>
      </w:r>
      <w:r w:rsidRPr="00DB5BCE">
        <w:rPr>
          <w:spacing w:val="-3"/>
        </w:rPr>
        <w:t>regulat</w:t>
      </w:r>
      <w:r w:rsidRPr="00DB5BCE">
        <w:rPr>
          <w:spacing w:val="-5"/>
        </w:rPr>
        <w:t>e</w:t>
      </w:r>
      <w:r w:rsidRPr="00DB5BCE">
        <w:t>d</w:t>
      </w:r>
      <w:r w:rsidRPr="00DB5BCE">
        <w:rPr>
          <w:spacing w:val="9"/>
        </w:rPr>
        <w:t xml:space="preserve"> </w:t>
      </w:r>
      <w:r w:rsidRPr="00DB5BCE">
        <w:rPr>
          <w:spacing w:val="-3"/>
        </w:rPr>
        <w:t>b</w:t>
      </w:r>
      <w:r w:rsidRPr="00DB5BCE">
        <w:t>y</w:t>
      </w:r>
      <w:r w:rsidRPr="00DB5BCE">
        <w:rPr>
          <w:spacing w:val="9"/>
        </w:rPr>
        <w:t xml:space="preserve"> </w:t>
      </w:r>
      <w:r w:rsidRPr="00DB5BCE">
        <w:rPr>
          <w:spacing w:val="-3"/>
        </w:rPr>
        <w:t xml:space="preserve">the </w:t>
      </w:r>
      <w:r w:rsidRPr="00DB5BCE">
        <w:rPr>
          <w:spacing w:val="-6"/>
        </w:rPr>
        <w:t>L</w:t>
      </w:r>
      <w:r w:rsidRPr="00DB5BCE">
        <w:rPr>
          <w:spacing w:val="-3"/>
        </w:rPr>
        <w:t>ouisian</w:t>
      </w:r>
      <w:r w:rsidRPr="00DB5BCE">
        <w:t>a</w:t>
      </w:r>
      <w:r w:rsidRPr="00DB5BCE">
        <w:rPr>
          <w:spacing w:val="9"/>
        </w:rPr>
        <w:t xml:space="preserve"> </w:t>
      </w:r>
      <w:r w:rsidRPr="00DB5BCE">
        <w:rPr>
          <w:spacing w:val="-5"/>
        </w:rPr>
        <w:t>P</w:t>
      </w:r>
      <w:r w:rsidRPr="00DB5BCE">
        <w:rPr>
          <w:spacing w:val="-3"/>
        </w:rPr>
        <w:t>ubli</w:t>
      </w:r>
      <w:r w:rsidRPr="00DB5BCE">
        <w:t>c</w:t>
      </w:r>
      <w:r w:rsidRPr="00DB5BCE">
        <w:rPr>
          <w:spacing w:val="9"/>
        </w:rPr>
        <w:t xml:space="preserve"> </w:t>
      </w:r>
      <w:r w:rsidRPr="00DB5BCE">
        <w:rPr>
          <w:spacing w:val="-3"/>
        </w:rPr>
        <w:t>S</w:t>
      </w:r>
      <w:r w:rsidRPr="00DB5BCE">
        <w:rPr>
          <w:spacing w:val="-5"/>
        </w:rPr>
        <w:t>e</w:t>
      </w:r>
      <w:r w:rsidRPr="00DB5BCE">
        <w:rPr>
          <w:spacing w:val="-3"/>
        </w:rPr>
        <w:t>rvic</w:t>
      </w:r>
      <w:r w:rsidRPr="00DB5BCE">
        <w:t>e</w:t>
      </w:r>
      <w:r w:rsidRPr="00DB5BCE">
        <w:rPr>
          <w:spacing w:val="9"/>
        </w:rPr>
        <w:t xml:space="preserve"> </w:t>
      </w:r>
      <w:r w:rsidRPr="00DB5BCE">
        <w:rPr>
          <w:spacing w:val="-3"/>
        </w:rPr>
        <w:t>C</w:t>
      </w:r>
      <w:r w:rsidRPr="00DB5BCE">
        <w:t>o</w:t>
      </w:r>
      <w:r w:rsidRPr="00DB5BCE">
        <w:rPr>
          <w:spacing w:val="-3"/>
        </w:rPr>
        <w:t>mm</w:t>
      </w:r>
      <w:r w:rsidRPr="00DB5BCE">
        <w:rPr>
          <w:spacing w:val="1"/>
        </w:rPr>
        <w:t>i</w:t>
      </w:r>
      <w:r w:rsidRPr="00DB5BCE">
        <w:t>ssion</w:t>
      </w:r>
      <w:r w:rsidRPr="00DB5BCE">
        <w:rPr>
          <w:spacing w:val="9"/>
        </w:rPr>
        <w:t xml:space="preserve"> </w:t>
      </w:r>
      <w:r w:rsidRPr="00DB5BCE">
        <w:rPr>
          <w:spacing w:val="-3"/>
        </w:rPr>
        <w:t>o</w:t>
      </w:r>
      <w:r w:rsidRPr="00DB5BCE">
        <w:t>r</w:t>
      </w:r>
      <w:r w:rsidRPr="00DB5BCE">
        <w:rPr>
          <w:spacing w:val="9"/>
        </w:rPr>
        <w:t xml:space="preserve"> </w:t>
      </w:r>
      <w:r w:rsidRPr="00DB5BCE">
        <w:rPr>
          <w:spacing w:val="-3"/>
        </w:rPr>
        <w:t>b</w:t>
      </w:r>
      <w:r w:rsidRPr="00DB5BCE">
        <w:t>y</w:t>
      </w:r>
      <w:r w:rsidRPr="00DB5BCE">
        <w:rPr>
          <w:spacing w:val="9"/>
        </w:rPr>
        <w:t xml:space="preserve"> </w:t>
      </w:r>
      <w:r w:rsidRPr="00DB5BCE">
        <w:t>a</w:t>
      </w:r>
      <w:r w:rsidRPr="00DB5BCE">
        <w:rPr>
          <w:spacing w:val="9"/>
        </w:rPr>
        <w:t xml:space="preserve"> </w:t>
      </w:r>
      <w:r w:rsidRPr="00DB5BCE">
        <w:rPr>
          <w:spacing w:val="-3"/>
        </w:rPr>
        <w:t>lo</w:t>
      </w:r>
      <w:r w:rsidRPr="00DB5BCE">
        <w:rPr>
          <w:spacing w:val="-5"/>
        </w:rPr>
        <w:t>c</w:t>
      </w:r>
      <w:r w:rsidRPr="00DB5BCE">
        <w:rPr>
          <w:spacing w:val="-3"/>
        </w:rPr>
        <w:t>a</w:t>
      </w:r>
      <w:r w:rsidRPr="00DB5BCE">
        <w:t>l</w:t>
      </w:r>
      <w:r w:rsidRPr="00DB5BCE">
        <w:rPr>
          <w:spacing w:val="9"/>
        </w:rPr>
        <w:t xml:space="preserve"> </w:t>
      </w:r>
      <w:r w:rsidRPr="00DB5BCE">
        <w:rPr>
          <w:spacing w:val="-3"/>
        </w:rPr>
        <w:t>fr</w:t>
      </w:r>
      <w:r w:rsidRPr="00DB5BCE">
        <w:rPr>
          <w:spacing w:val="-6"/>
        </w:rPr>
        <w:t>a</w:t>
      </w:r>
      <w:r w:rsidRPr="00DB5BCE">
        <w:rPr>
          <w:spacing w:val="-3"/>
        </w:rPr>
        <w:t>nchisin</w:t>
      </w:r>
      <w:r w:rsidRPr="00DB5BCE">
        <w:t>g</w:t>
      </w:r>
      <w:r w:rsidRPr="00DB5BCE">
        <w:rPr>
          <w:spacing w:val="9"/>
        </w:rPr>
        <w:t xml:space="preserve"> </w:t>
      </w:r>
      <w:r w:rsidRPr="00DB5BCE">
        <w:rPr>
          <w:spacing w:val="-3"/>
        </w:rPr>
        <w:t>authorit</w:t>
      </w:r>
      <w:r w:rsidRPr="00DB5BCE">
        <w:t>y</w:t>
      </w:r>
      <w:r w:rsidRPr="00DB5BCE">
        <w:rPr>
          <w:spacing w:val="9"/>
        </w:rPr>
        <w:t xml:space="preserve"> </w:t>
      </w:r>
      <w:r w:rsidRPr="00DB5BCE">
        <w:rPr>
          <w:spacing w:val="-3"/>
        </w:rPr>
        <w:t>o</w:t>
      </w:r>
      <w:r w:rsidRPr="00DB5BCE">
        <w:t>r</w:t>
      </w:r>
      <w:r w:rsidRPr="00DB5BCE">
        <w:rPr>
          <w:spacing w:val="9"/>
        </w:rPr>
        <w:t xml:space="preserve"> </w:t>
      </w:r>
      <w:r w:rsidRPr="00DB5BCE">
        <w:rPr>
          <w:spacing w:val="-3"/>
        </w:rPr>
        <w:t>th</w:t>
      </w:r>
      <w:r w:rsidRPr="00DB5BCE">
        <w:t>e</w:t>
      </w:r>
      <w:r w:rsidRPr="00DB5BCE">
        <w:rPr>
          <w:spacing w:val="9"/>
        </w:rPr>
        <w:t xml:space="preserve"> </w:t>
      </w:r>
      <w:r w:rsidRPr="00DB5BCE">
        <w:rPr>
          <w:spacing w:val="-6"/>
        </w:rPr>
        <w:t>F</w:t>
      </w:r>
      <w:r w:rsidRPr="00DB5BCE">
        <w:rPr>
          <w:spacing w:val="-3"/>
        </w:rPr>
        <w:t>ede</w:t>
      </w:r>
      <w:r w:rsidRPr="00DB5BCE">
        <w:rPr>
          <w:spacing w:val="-6"/>
        </w:rPr>
        <w:t>r</w:t>
      </w:r>
      <w:r w:rsidRPr="00DB5BCE">
        <w:rPr>
          <w:spacing w:val="-3"/>
        </w:rPr>
        <w:t xml:space="preserve">al </w:t>
      </w:r>
      <w:r w:rsidRPr="00DB5BCE">
        <w:rPr>
          <w:spacing w:val="-5"/>
        </w:rPr>
        <w:t>C</w:t>
      </w:r>
      <w:r w:rsidRPr="00DB5BCE">
        <w:rPr>
          <w:spacing w:val="-2"/>
        </w:rPr>
        <w:t>o</w:t>
      </w:r>
      <w:r w:rsidRPr="00DB5BCE">
        <w:rPr>
          <w:spacing w:val="-7"/>
        </w:rPr>
        <w:t>m</w:t>
      </w:r>
      <w:r w:rsidRPr="00DB5BCE">
        <w:rPr>
          <w:spacing w:val="-5"/>
        </w:rPr>
        <w:t>m</w:t>
      </w:r>
      <w:r w:rsidRPr="00DB5BCE">
        <w:rPr>
          <w:spacing w:val="-2"/>
        </w:rPr>
        <w:t>u</w:t>
      </w:r>
      <w:r w:rsidRPr="00DB5BCE">
        <w:rPr>
          <w:spacing w:val="-4"/>
        </w:rPr>
        <w:t>n</w:t>
      </w:r>
      <w:r w:rsidRPr="00DB5BCE">
        <w:rPr>
          <w:spacing w:val="-2"/>
        </w:rPr>
        <w:t>i</w:t>
      </w:r>
      <w:r w:rsidRPr="00DB5BCE">
        <w:rPr>
          <w:spacing w:val="-5"/>
        </w:rPr>
        <w:t>c</w:t>
      </w:r>
      <w:r w:rsidRPr="00DB5BCE">
        <w:rPr>
          <w:spacing w:val="-4"/>
        </w:rPr>
        <w:t>a</w:t>
      </w:r>
      <w:r w:rsidRPr="00DB5BCE">
        <w:rPr>
          <w:spacing w:val="-2"/>
        </w:rPr>
        <w:t>ti</w:t>
      </w:r>
      <w:r w:rsidRPr="00DB5BCE">
        <w:rPr>
          <w:spacing w:val="-4"/>
        </w:rPr>
        <w:t>o</w:t>
      </w:r>
      <w:r w:rsidRPr="00DB5BCE">
        <w:t>n</w:t>
      </w:r>
      <w:r w:rsidRPr="00DB5BCE">
        <w:rPr>
          <w:spacing w:val="-18"/>
        </w:rPr>
        <w:t xml:space="preserve"> </w:t>
      </w:r>
      <w:r w:rsidRPr="00DB5BCE">
        <w:rPr>
          <w:spacing w:val="-6"/>
        </w:rPr>
        <w:t>C</w:t>
      </w:r>
      <w:r w:rsidRPr="00DB5BCE">
        <w:rPr>
          <w:spacing w:val="-2"/>
        </w:rPr>
        <w:t>o</w:t>
      </w:r>
      <w:r w:rsidRPr="00DB5BCE">
        <w:rPr>
          <w:spacing w:val="-6"/>
        </w:rPr>
        <w:t>m</w:t>
      </w:r>
      <w:r w:rsidRPr="00DB5BCE">
        <w:rPr>
          <w:spacing w:val="-5"/>
        </w:rPr>
        <w:t>m</w:t>
      </w:r>
      <w:r w:rsidRPr="00DB5BCE">
        <w:rPr>
          <w:spacing w:val="-2"/>
        </w:rPr>
        <w:t>is</w:t>
      </w:r>
      <w:r w:rsidRPr="00DB5BCE">
        <w:rPr>
          <w:spacing w:val="-4"/>
        </w:rPr>
        <w:t>s</w:t>
      </w:r>
      <w:r w:rsidRPr="00DB5BCE">
        <w:rPr>
          <w:spacing w:val="-2"/>
        </w:rPr>
        <w:t>io</w:t>
      </w:r>
      <w:r w:rsidRPr="00DB5BCE">
        <w:t>n</w:t>
      </w:r>
      <w:r w:rsidRPr="00DB5BCE">
        <w:rPr>
          <w:spacing w:val="-22"/>
        </w:rPr>
        <w:t xml:space="preserve"> </w:t>
      </w:r>
      <w:r w:rsidRPr="00DB5BCE">
        <w:rPr>
          <w:spacing w:val="-2"/>
        </w:rPr>
        <w:t>u</w:t>
      </w:r>
      <w:r w:rsidRPr="00DB5BCE">
        <w:rPr>
          <w:spacing w:val="-4"/>
        </w:rPr>
        <w:t>n</w:t>
      </w:r>
      <w:r w:rsidRPr="00DB5BCE">
        <w:rPr>
          <w:spacing w:val="-2"/>
        </w:rPr>
        <w:t>d</w:t>
      </w:r>
      <w:r w:rsidRPr="00DB5BCE">
        <w:rPr>
          <w:spacing w:val="-5"/>
        </w:rPr>
        <w:t>e</w:t>
      </w:r>
      <w:r w:rsidRPr="00DB5BCE">
        <w:t>r</w:t>
      </w:r>
      <w:r w:rsidRPr="00DB5BCE">
        <w:rPr>
          <w:spacing w:val="-18"/>
        </w:rPr>
        <w:t xml:space="preserve"> </w:t>
      </w:r>
      <w:r w:rsidRPr="00DB5BCE">
        <w:rPr>
          <w:spacing w:val="-4"/>
        </w:rPr>
        <w:t>t</w:t>
      </w:r>
      <w:r w:rsidRPr="00DB5BCE">
        <w:rPr>
          <w:spacing w:val="-2"/>
        </w:rPr>
        <w:t>h</w:t>
      </w:r>
      <w:r w:rsidRPr="00DB5BCE">
        <w:t>e</w:t>
      </w:r>
      <w:r w:rsidRPr="00DB5BCE">
        <w:rPr>
          <w:spacing w:val="-22"/>
        </w:rPr>
        <w:t xml:space="preserve"> </w:t>
      </w:r>
      <w:r w:rsidRPr="00DB5BCE">
        <w:rPr>
          <w:spacing w:val="-5"/>
        </w:rPr>
        <w:t>C</w:t>
      </w:r>
      <w:r w:rsidRPr="00DB5BCE">
        <w:rPr>
          <w:spacing w:val="-4"/>
        </w:rPr>
        <w:t>a</w:t>
      </w:r>
      <w:r w:rsidRPr="00DB5BCE">
        <w:rPr>
          <w:spacing w:val="-2"/>
        </w:rPr>
        <w:t>bl</w:t>
      </w:r>
      <w:r w:rsidRPr="00DB5BCE">
        <w:t>e</w:t>
      </w:r>
      <w:r w:rsidRPr="00DB5BCE">
        <w:rPr>
          <w:spacing w:val="-25"/>
        </w:rPr>
        <w:t xml:space="preserve"> </w:t>
      </w:r>
      <w:r w:rsidRPr="00DB5BCE">
        <w:rPr>
          <w:spacing w:val="-5"/>
        </w:rPr>
        <w:t>R</w:t>
      </w:r>
      <w:r w:rsidRPr="00DB5BCE">
        <w:rPr>
          <w:spacing w:val="-4"/>
        </w:rPr>
        <w:t>e</w:t>
      </w:r>
      <w:r w:rsidRPr="00DB5BCE">
        <w:rPr>
          <w:spacing w:val="-2"/>
        </w:rPr>
        <w:t>r</w:t>
      </w:r>
      <w:r w:rsidRPr="00DB5BCE">
        <w:rPr>
          <w:spacing w:val="-6"/>
        </w:rPr>
        <w:t>e</w:t>
      </w:r>
      <w:r w:rsidRPr="00DB5BCE">
        <w:rPr>
          <w:spacing w:val="-2"/>
        </w:rPr>
        <w:t>g</w:t>
      </w:r>
      <w:r w:rsidRPr="00DB5BCE">
        <w:rPr>
          <w:spacing w:val="-4"/>
        </w:rPr>
        <w:t>u</w:t>
      </w:r>
      <w:r w:rsidRPr="00DB5BCE">
        <w:rPr>
          <w:spacing w:val="-2"/>
        </w:rPr>
        <w:t>l</w:t>
      </w:r>
      <w:r w:rsidRPr="00DB5BCE">
        <w:rPr>
          <w:spacing w:val="-5"/>
        </w:rPr>
        <w:t>a</w:t>
      </w:r>
      <w:r w:rsidRPr="00DB5BCE">
        <w:rPr>
          <w:spacing w:val="-2"/>
        </w:rPr>
        <w:t>ti</w:t>
      </w:r>
      <w:r w:rsidRPr="00DB5BCE">
        <w:rPr>
          <w:spacing w:val="-4"/>
        </w:rPr>
        <w:t>o</w:t>
      </w:r>
      <w:r w:rsidRPr="00DB5BCE">
        <w:t>n</w:t>
      </w:r>
      <w:r w:rsidRPr="00DB5BCE">
        <w:rPr>
          <w:spacing w:val="-22"/>
        </w:rPr>
        <w:t xml:space="preserve"> </w:t>
      </w:r>
      <w:r w:rsidRPr="00DB5BCE">
        <w:rPr>
          <w:spacing w:val="-7"/>
        </w:rPr>
        <w:t>A</w:t>
      </w:r>
      <w:r w:rsidRPr="00DB5BCE">
        <w:rPr>
          <w:spacing w:val="-4"/>
        </w:rPr>
        <w:t>c</w:t>
      </w:r>
      <w:r w:rsidRPr="00DB5BCE">
        <w:t>t</w:t>
      </w:r>
      <w:r w:rsidRPr="00DB5BCE">
        <w:rPr>
          <w:spacing w:val="-22"/>
        </w:rPr>
        <w:t xml:space="preserve"> </w:t>
      </w:r>
      <w:r w:rsidRPr="00DB5BCE">
        <w:rPr>
          <w:spacing w:val="-2"/>
        </w:rPr>
        <w:t>o</w:t>
      </w:r>
      <w:r w:rsidRPr="00DB5BCE">
        <w:t>f</w:t>
      </w:r>
      <w:r w:rsidRPr="00DB5BCE">
        <w:rPr>
          <w:spacing w:val="-22"/>
        </w:rPr>
        <w:t xml:space="preserve"> </w:t>
      </w:r>
      <w:r w:rsidRPr="00DB5BCE">
        <w:rPr>
          <w:spacing w:val="-2"/>
        </w:rPr>
        <w:t>1</w:t>
      </w:r>
      <w:r w:rsidRPr="00DB5BCE">
        <w:rPr>
          <w:spacing w:val="-4"/>
        </w:rPr>
        <w:t>9</w:t>
      </w:r>
      <w:r w:rsidRPr="00DB5BCE">
        <w:rPr>
          <w:spacing w:val="-2"/>
        </w:rPr>
        <w:t>9</w:t>
      </w:r>
      <w:r w:rsidRPr="00DB5BCE">
        <w:t>2</w:t>
      </w:r>
      <w:r w:rsidRPr="00DB5BCE">
        <w:rPr>
          <w:spacing w:val="-21"/>
        </w:rPr>
        <w:t xml:space="preserve"> </w:t>
      </w:r>
      <w:r w:rsidRPr="00DB5BCE">
        <w:rPr>
          <w:spacing w:val="-2"/>
        </w:rPr>
        <w:t>o</w:t>
      </w:r>
      <w:r w:rsidRPr="00DB5BCE">
        <w:t>r</w:t>
      </w:r>
      <w:r w:rsidRPr="00DB5BCE">
        <w:rPr>
          <w:spacing w:val="-22"/>
        </w:rPr>
        <w:t xml:space="preserve"> </w:t>
      </w:r>
      <w:r w:rsidRPr="00DB5BCE">
        <w:rPr>
          <w:spacing w:val="-2"/>
        </w:rPr>
        <w:t>o</w:t>
      </w:r>
      <w:r w:rsidRPr="00DB5BCE">
        <w:t>f</w:t>
      </w:r>
      <w:r w:rsidRPr="00DB5BCE">
        <w:rPr>
          <w:spacing w:val="-22"/>
        </w:rPr>
        <w:t xml:space="preserve"> </w:t>
      </w:r>
      <w:r w:rsidRPr="00DB5BCE">
        <w:t>a</w:t>
      </w:r>
      <w:r w:rsidRPr="00DB5BCE">
        <w:rPr>
          <w:spacing w:val="-21"/>
        </w:rPr>
        <w:t xml:space="preserve"> </w:t>
      </w:r>
      <w:r w:rsidRPr="00DB5BCE">
        <w:rPr>
          <w:spacing w:val="-5"/>
        </w:rPr>
        <w:t>m</w:t>
      </w:r>
      <w:r w:rsidRPr="00DB5BCE">
        <w:rPr>
          <w:spacing w:val="-2"/>
        </w:rPr>
        <w:t>u</w:t>
      </w:r>
      <w:r w:rsidRPr="00DB5BCE">
        <w:rPr>
          <w:spacing w:val="-4"/>
        </w:rPr>
        <w:t>n</w:t>
      </w:r>
      <w:r w:rsidRPr="00DB5BCE">
        <w:rPr>
          <w:spacing w:val="-2"/>
        </w:rPr>
        <w:t>i</w:t>
      </w:r>
      <w:r w:rsidRPr="00DB5BCE">
        <w:rPr>
          <w:spacing w:val="-5"/>
        </w:rPr>
        <w:t>c</w:t>
      </w:r>
      <w:r w:rsidRPr="00DB5BCE">
        <w:rPr>
          <w:spacing w:val="-2"/>
        </w:rPr>
        <w:t>ip</w:t>
      </w:r>
      <w:r w:rsidRPr="00DB5BCE">
        <w:rPr>
          <w:spacing w:val="-6"/>
        </w:rPr>
        <w:t>a</w:t>
      </w:r>
      <w:r w:rsidRPr="00DB5BCE">
        <w:t>l</w:t>
      </w:r>
      <w:r w:rsidRPr="00DB5BCE">
        <w:rPr>
          <w:spacing w:val="-18"/>
        </w:rPr>
        <w:t xml:space="preserve"> </w:t>
      </w:r>
      <w:r w:rsidRPr="00DB5BCE">
        <w:rPr>
          <w:spacing w:val="-2"/>
        </w:rPr>
        <w:t>o</w:t>
      </w:r>
      <w:r w:rsidRPr="00DB5BCE">
        <w:t>r</w:t>
      </w:r>
      <w:r w:rsidRPr="00DB5BCE">
        <w:rPr>
          <w:spacing w:val="-22"/>
        </w:rPr>
        <w:t xml:space="preserve"> </w:t>
      </w:r>
      <w:r w:rsidRPr="00DB5BCE">
        <w:rPr>
          <w:spacing w:val="-2"/>
        </w:rPr>
        <w:t>p</w:t>
      </w:r>
      <w:r w:rsidRPr="00DB5BCE">
        <w:rPr>
          <w:spacing w:val="-4"/>
        </w:rPr>
        <w:t>u</w:t>
      </w:r>
      <w:r w:rsidRPr="00DB5BCE">
        <w:rPr>
          <w:spacing w:val="-2"/>
        </w:rPr>
        <w:t>bl</w:t>
      </w:r>
      <w:r w:rsidRPr="00DB5BCE">
        <w:rPr>
          <w:spacing w:val="-4"/>
        </w:rPr>
        <w:t>i</w:t>
      </w:r>
      <w:r w:rsidRPr="00DB5BCE">
        <w:t xml:space="preserve">c </w:t>
      </w:r>
      <w:r w:rsidRPr="00DB5BCE">
        <w:rPr>
          <w:spacing w:val="-3"/>
        </w:rPr>
        <w:t>utili</w:t>
      </w:r>
      <w:r w:rsidRPr="00DB5BCE">
        <w:t>t</w:t>
      </w:r>
      <w:r w:rsidRPr="00DB5BCE">
        <w:rPr>
          <w:spacing w:val="-3"/>
        </w:rPr>
        <w:t>y</w:t>
      </w:r>
      <w:r w:rsidRPr="00DB5BCE">
        <w:t>,</w:t>
      </w:r>
      <w:r w:rsidRPr="00DB5BCE">
        <w:rPr>
          <w:spacing w:val="-15"/>
        </w:rPr>
        <w:t xml:space="preserve"> </w:t>
      </w:r>
      <w:r w:rsidRPr="00DB5BCE">
        <w:rPr>
          <w:spacing w:val="-6"/>
        </w:rPr>
        <w:t>w</w:t>
      </w:r>
      <w:r w:rsidRPr="00DB5BCE">
        <w:rPr>
          <w:spacing w:val="-3"/>
        </w:rPr>
        <w:t>hil</w:t>
      </w:r>
      <w:r w:rsidRPr="00DB5BCE">
        <w:t>e</w:t>
      </w:r>
      <w:r w:rsidRPr="00DB5BCE">
        <w:rPr>
          <w:spacing w:val="-15"/>
        </w:rPr>
        <w:t xml:space="preserve"> </w:t>
      </w:r>
      <w:r w:rsidRPr="00DB5BCE">
        <w:rPr>
          <w:spacing w:val="-3"/>
        </w:rPr>
        <w:t>actin</w:t>
      </w:r>
      <w:r w:rsidRPr="00DB5BCE">
        <w:t>g</w:t>
      </w:r>
      <w:r w:rsidRPr="00DB5BCE">
        <w:rPr>
          <w:spacing w:val="-16"/>
        </w:rPr>
        <w:t xml:space="preserve"> </w:t>
      </w:r>
      <w:r w:rsidRPr="00DB5BCE">
        <w:rPr>
          <w:spacing w:val="-3"/>
        </w:rPr>
        <w:t>i</w:t>
      </w:r>
      <w:r w:rsidRPr="00DB5BCE">
        <w:t>n</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cours</w:t>
      </w:r>
      <w:r w:rsidRPr="00DB5BCE">
        <w:t>e</w:t>
      </w:r>
      <w:r w:rsidRPr="00DB5BCE">
        <w:rPr>
          <w:spacing w:val="-15"/>
        </w:rPr>
        <w:t xml:space="preserve"> </w:t>
      </w:r>
      <w:r w:rsidRPr="00DB5BCE">
        <w:rPr>
          <w:spacing w:val="-3"/>
        </w:rPr>
        <w:t>an</w:t>
      </w:r>
      <w:r w:rsidRPr="00DB5BCE">
        <w:t>d</w:t>
      </w:r>
      <w:r w:rsidRPr="00DB5BCE">
        <w:rPr>
          <w:spacing w:val="-12"/>
        </w:rPr>
        <w:t xml:space="preserve"> </w:t>
      </w:r>
      <w:r w:rsidRPr="00DB5BCE">
        <w:rPr>
          <w:spacing w:val="-3"/>
        </w:rPr>
        <w:t>scop</w:t>
      </w:r>
      <w:r w:rsidRPr="00DB5BCE">
        <w:t>e</w:t>
      </w:r>
      <w:r w:rsidRPr="00DB5BCE">
        <w:rPr>
          <w:spacing w:val="-15"/>
        </w:rPr>
        <w:t xml:space="preserve"> </w:t>
      </w:r>
      <w:r w:rsidRPr="00DB5BCE">
        <w:rPr>
          <w:spacing w:val="-3"/>
        </w:rPr>
        <w:t>o</w:t>
      </w:r>
      <w:r w:rsidRPr="00DB5BCE">
        <w:t>f</w:t>
      </w:r>
      <w:r w:rsidRPr="00DB5BCE">
        <w:rPr>
          <w:spacing w:val="-12"/>
        </w:rPr>
        <w:t xml:space="preserve"> </w:t>
      </w:r>
      <w:r w:rsidRPr="00DB5BCE">
        <w:rPr>
          <w:spacing w:val="-3"/>
        </w:rPr>
        <w:t>hi</w:t>
      </w:r>
      <w:r w:rsidRPr="00DB5BCE">
        <w:t>s</w:t>
      </w:r>
      <w:r w:rsidRPr="00DB5BCE">
        <w:rPr>
          <w:spacing w:val="-12"/>
        </w:rPr>
        <w:t xml:space="preserve"> </w:t>
      </w:r>
      <w:r w:rsidRPr="00DB5BCE">
        <w:rPr>
          <w:spacing w:val="-3"/>
        </w:rPr>
        <w:t>e</w:t>
      </w:r>
      <w:r w:rsidRPr="00DB5BCE">
        <w:rPr>
          <w:spacing w:val="-6"/>
        </w:rPr>
        <w:t>m</w:t>
      </w:r>
      <w:r w:rsidRPr="00DB5BCE">
        <w:rPr>
          <w:spacing w:val="-3"/>
        </w:rPr>
        <w:t>ploym</w:t>
      </w:r>
      <w:r w:rsidRPr="00DB5BCE">
        <w:rPr>
          <w:spacing w:val="-5"/>
        </w:rPr>
        <w:t>e</w:t>
      </w:r>
      <w:r w:rsidRPr="00DB5BCE">
        <w:rPr>
          <w:spacing w:val="-3"/>
        </w:rPr>
        <w:t>n</w:t>
      </w:r>
      <w:r w:rsidRPr="00DB5BCE">
        <w:t>t</w:t>
      </w:r>
      <w:r w:rsidRPr="00DB5BCE">
        <w:rPr>
          <w:spacing w:val="-12"/>
        </w:rPr>
        <w:t xml:space="preserve"> </w:t>
      </w:r>
      <w:r w:rsidRPr="00DB5BCE">
        <w:rPr>
          <w:spacing w:val="-3"/>
        </w:rPr>
        <w:t>o</w:t>
      </w:r>
      <w:r w:rsidRPr="00DB5BCE">
        <w:t>r</w:t>
      </w:r>
      <w:r w:rsidRPr="00DB5BCE">
        <w:rPr>
          <w:spacing w:val="-12"/>
        </w:rPr>
        <w:t xml:space="preserve"> </w:t>
      </w:r>
      <w:r w:rsidRPr="00DB5BCE">
        <w:rPr>
          <w:spacing w:val="-3"/>
        </w:rPr>
        <w:t>ag</w:t>
      </w:r>
      <w:r w:rsidRPr="00DB5BCE">
        <w:rPr>
          <w:spacing w:val="-5"/>
        </w:rPr>
        <w:t>e</w:t>
      </w:r>
      <w:r w:rsidRPr="00DB5BCE">
        <w:rPr>
          <w:spacing w:val="-3"/>
        </w:rPr>
        <w:t>nc</w:t>
      </w:r>
      <w:r w:rsidRPr="00DB5BCE">
        <w:t>y</w:t>
      </w:r>
      <w:r w:rsidRPr="00DB5BCE">
        <w:rPr>
          <w:spacing w:val="-12"/>
        </w:rPr>
        <w:t xml:space="preserve"> </w:t>
      </w:r>
      <w:r w:rsidRPr="00DB5BCE">
        <w:rPr>
          <w:spacing w:val="-3"/>
        </w:rPr>
        <w:t>r</w:t>
      </w:r>
      <w:r w:rsidRPr="00DB5BCE">
        <w:rPr>
          <w:spacing w:val="-6"/>
        </w:rPr>
        <w:t>e</w:t>
      </w:r>
      <w:r w:rsidRPr="00DB5BCE">
        <w:rPr>
          <w:spacing w:val="-3"/>
        </w:rPr>
        <w:t>latin</w:t>
      </w:r>
      <w:r w:rsidRPr="00DB5BCE">
        <w:t>g</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oper</w:t>
      </w:r>
      <w:r w:rsidRPr="00DB5BCE">
        <w:rPr>
          <w:spacing w:val="-5"/>
        </w:rPr>
        <w:t>a</w:t>
      </w:r>
      <w:r w:rsidRPr="00DB5BCE">
        <w:rPr>
          <w:spacing w:val="-3"/>
        </w:rPr>
        <w:t xml:space="preserve">tion, </w:t>
      </w:r>
      <w:r w:rsidRPr="00DB5BCE">
        <w:rPr>
          <w:spacing w:val="-2"/>
        </w:rPr>
        <w:t>r</w:t>
      </w:r>
      <w:r w:rsidRPr="00DB5BCE">
        <w:rPr>
          <w:spacing w:val="-6"/>
        </w:rPr>
        <w:t>e</w:t>
      </w:r>
      <w:r w:rsidRPr="00DB5BCE">
        <w:rPr>
          <w:spacing w:val="-2"/>
        </w:rPr>
        <w:t>p</w:t>
      </w:r>
      <w:r w:rsidRPr="00DB5BCE">
        <w:rPr>
          <w:spacing w:val="-5"/>
        </w:rPr>
        <w:t>a</w:t>
      </w:r>
      <w:r w:rsidRPr="00DB5BCE">
        <w:rPr>
          <w:spacing w:val="-2"/>
        </w:rPr>
        <w:t>i</w:t>
      </w:r>
      <w:r w:rsidRPr="00DB5BCE">
        <w:rPr>
          <w:spacing w:val="-4"/>
        </w:rPr>
        <w:t>r</w:t>
      </w:r>
      <w:r w:rsidRPr="00DB5BCE">
        <w:t>,</w:t>
      </w:r>
      <w:r w:rsidRPr="00DB5BCE">
        <w:rPr>
          <w:spacing w:val="-2"/>
        </w:rPr>
        <w:t xml:space="preserve"> </w:t>
      </w:r>
      <w:r w:rsidRPr="00DB5BCE">
        <w:rPr>
          <w:spacing w:val="-4"/>
        </w:rPr>
        <w:t>o</w:t>
      </w:r>
      <w:r w:rsidRPr="00DB5BCE">
        <w:t>r</w:t>
      </w:r>
      <w:r w:rsidRPr="00DB5BCE">
        <w:rPr>
          <w:spacing w:val="-2"/>
        </w:rPr>
        <w:t xml:space="preserve"> </w:t>
      </w:r>
      <w:r w:rsidRPr="00DB5BCE">
        <w:rPr>
          <w:spacing w:val="-7"/>
        </w:rPr>
        <w:t>m</w:t>
      </w:r>
      <w:r w:rsidRPr="00DB5BCE">
        <w:rPr>
          <w:spacing w:val="-4"/>
        </w:rPr>
        <w:t>a</w:t>
      </w:r>
      <w:r w:rsidRPr="00DB5BCE">
        <w:rPr>
          <w:spacing w:val="-2"/>
        </w:rPr>
        <w:t>in</w:t>
      </w:r>
      <w:r w:rsidRPr="00DB5BCE">
        <w:rPr>
          <w:spacing w:val="-4"/>
        </w:rPr>
        <w:t>te</w:t>
      </w:r>
      <w:r w:rsidRPr="00DB5BCE">
        <w:rPr>
          <w:spacing w:val="-2"/>
        </w:rPr>
        <w:t>n</w:t>
      </w:r>
      <w:r w:rsidRPr="00DB5BCE">
        <w:rPr>
          <w:spacing w:val="-5"/>
        </w:rPr>
        <w:t>a</w:t>
      </w:r>
      <w:r w:rsidRPr="00DB5BCE">
        <w:rPr>
          <w:spacing w:val="-2"/>
        </w:rPr>
        <w:t>n</w:t>
      </w:r>
      <w:r w:rsidRPr="00DB5BCE">
        <w:rPr>
          <w:spacing w:val="-5"/>
        </w:rPr>
        <w:t>c</w:t>
      </w:r>
      <w:r w:rsidRPr="00DB5BCE">
        <w:t>e</w:t>
      </w:r>
      <w:r w:rsidRPr="00DB5BCE">
        <w:rPr>
          <w:spacing w:val="-4"/>
        </w:rPr>
        <w:t xml:space="preserve"> </w:t>
      </w:r>
      <w:r w:rsidRPr="00DB5BCE">
        <w:rPr>
          <w:spacing w:val="-2"/>
        </w:rPr>
        <w:t>o</w:t>
      </w:r>
      <w:r w:rsidRPr="00DB5BCE">
        <w:t>f</w:t>
      </w:r>
      <w:r w:rsidRPr="00DB5BCE">
        <w:rPr>
          <w:spacing w:val="-5"/>
        </w:rPr>
        <w:t xml:space="preserve"> </w:t>
      </w:r>
      <w:r w:rsidRPr="00DB5BCE">
        <w:t>a</w:t>
      </w:r>
      <w:r w:rsidRPr="00DB5BCE">
        <w:rPr>
          <w:spacing w:val="-4"/>
        </w:rPr>
        <w:t xml:space="preserve"> </w:t>
      </w:r>
      <w:r w:rsidRPr="00DB5BCE">
        <w:rPr>
          <w:spacing w:val="-2"/>
        </w:rPr>
        <w:t>f</w:t>
      </w:r>
      <w:r w:rsidRPr="00DB5BCE">
        <w:rPr>
          <w:spacing w:val="-6"/>
        </w:rPr>
        <w:t>a</w:t>
      </w:r>
      <w:r w:rsidRPr="00DB5BCE">
        <w:rPr>
          <w:spacing w:val="-4"/>
        </w:rPr>
        <w:t>c</w:t>
      </w:r>
      <w:r w:rsidRPr="00DB5BCE">
        <w:rPr>
          <w:spacing w:val="-2"/>
        </w:rPr>
        <w:t>il</w:t>
      </w:r>
      <w:r w:rsidRPr="00DB5BCE">
        <w:rPr>
          <w:spacing w:val="-4"/>
        </w:rPr>
        <w:t>i</w:t>
      </w:r>
      <w:r w:rsidRPr="00DB5BCE">
        <w:rPr>
          <w:spacing w:val="-2"/>
        </w:rPr>
        <w:t>ty</w:t>
      </w:r>
      <w:r w:rsidRPr="00DB5BCE">
        <w:t>,</w:t>
      </w:r>
      <w:r w:rsidRPr="00DB5BCE">
        <w:rPr>
          <w:spacing w:val="-5"/>
        </w:rPr>
        <w:t xml:space="preserve"> </w:t>
      </w:r>
      <w:r w:rsidRPr="00DB5BCE">
        <w:rPr>
          <w:spacing w:val="-2"/>
        </w:rPr>
        <w:t>s</w:t>
      </w:r>
      <w:r w:rsidRPr="00DB5BCE">
        <w:rPr>
          <w:spacing w:val="-5"/>
        </w:rPr>
        <w:t>e</w:t>
      </w:r>
      <w:r w:rsidRPr="00DB5BCE">
        <w:rPr>
          <w:spacing w:val="-2"/>
        </w:rPr>
        <w:t>r</w:t>
      </w:r>
      <w:r w:rsidRPr="00DB5BCE">
        <w:rPr>
          <w:spacing w:val="-5"/>
        </w:rPr>
        <w:t>v</w:t>
      </w:r>
      <w:r w:rsidRPr="00DB5BCE">
        <w:rPr>
          <w:spacing w:val="-2"/>
        </w:rPr>
        <w:t>it</w:t>
      </w:r>
      <w:r w:rsidRPr="00DB5BCE">
        <w:rPr>
          <w:spacing w:val="-4"/>
        </w:rPr>
        <w:t>u</w:t>
      </w:r>
      <w:r w:rsidRPr="00DB5BCE">
        <w:rPr>
          <w:spacing w:val="-2"/>
        </w:rPr>
        <w:t>d</w:t>
      </w:r>
      <w:r w:rsidRPr="00DB5BCE">
        <w:t>e</w:t>
      </w:r>
      <w:r w:rsidRPr="00DB5BCE">
        <w:rPr>
          <w:spacing w:val="-5"/>
        </w:rPr>
        <w:t xml:space="preserve"> </w:t>
      </w:r>
      <w:r w:rsidRPr="00DB5BCE">
        <w:rPr>
          <w:spacing w:val="-2"/>
        </w:rPr>
        <w:t>o</w:t>
      </w:r>
      <w:r w:rsidRPr="00DB5BCE">
        <w:t>r</w:t>
      </w:r>
      <w:r w:rsidRPr="00DB5BCE">
        <w:rPr>
          <w:spacing w:val="-2"/>
        </w:rPr>
        <w:t xml:space="preserve"> a</w:t>
      </w:r>
      <w:r w:rsidRPr="00DB5BCE">
        <w:rPr>
          <w:spacing w:val="1"/>
        </w:rPr>
        <w:t>n</w:t>
      </w:r>
      <w:r w:rsidRPr="00DB5BCE">
        <w:t>y</w:t>
      </w:r>
      <w:r w:rsidRPr="00DB5BCE">
        <w:rPr>
          <w:spacing w:val="2"/>
        </w:rPr>
        <w:t xml:space="preserve"> </w:t>
      </w:r>
      <w:r w:rsidRPr="00DB5BCE">
        <w:rPr>
          <w:spacing w:val="-2"/>
        </w:rPr>
        <w:t>prop</w:t>
      </w:r>
      <w:r w:rsidRPr="00DB5BCE">
        <w:rPr>
          <w:spacing w:val="-5"/>
        </w:rPr>
        <w:t>e</w:t>
      </w:r>
      <w:r w:rsidRPr="00DB5BCE">
        <w:rPr>
          <w:spacing w:val="-2"/>
        </w:rPr>
        <w:t>r</w:t>
      </w:r>
      <w:r w:rsidRPr="00DB5BCE">
        <w:rPr>
          <w:spacing w:val="-4"/>
        </w:rPr>
        <w:t>t</w:t>
      </w:r>
      <w:r w:rsidRPr="00DB5BCE">
        <w:t>y</w:t>
      </w:r>
      <w:r w:rsidRPr="00DB5BCE">
        <w:rPr>
          <w:spacing w:val="-2"/>
        </w:rPr>
        <w:t xml:space="preserve"> l</w:t>
      </w:r>
      <w:r w:rsidRPr="00DB5BCE">
        <w:rPr>
          <w:spacing w:val="-5"/>
        </w:rPr>
        <w:t>o</w:t>
      </w:r>
      <w:r w:rsidRPr="00DB5BCE">
        <w:rPr>
          <w:spacing w:val="-4"/>
        </w:rPr>
        <w:t>ca</w:t>
      </w:r>
      <w:r w:rsidRPr="00DB5BCE">
        <w:rPr>
          <w:spacing w:val="-2"/>
        </w:rPr>
        <w:t>t</w:t>
      </w:r>
      <w:r w:rsidRPr="00DB5BCE">
        <w:rPr>
          <w:spacing w:val="-5"/>
        </w:rPr>
        <w:t>e</w:t>
      </w:r>
      <w:r w:rsidRPr="00DB5BCE">
        <w:t>d</w:t>
      </w:r>
      <w:r w:rsidRPr="00DB5BCE">
        <w:rPr>
          <w:spacing w:val="-2"/>
        </w:rPr>
        <w:t xml:space="preserve"> </w:t>
      </w:r>
      <w:r w:rsidRPr="00DB5BCE">
        <w:rPr>
          <w:spacing w:val="-4"/>
        </w:rPr>
        <w:t>o</w:t>
      </w:r>
      <w:r w:rsidRPr="00DB5BCE">
        <w:t>n</w:t>
      </w:r>
      <w:r w:rsidRPr="00DB5BCE">
        <w:rPr>
          <w:spacing w:val="-2"/>
        </w:rPr>
        <w:t xml:space="preserve"> t</w:t>
      </w:r>
      <w:r w:rsidRPr="00DB5BCE">
        <w:rPr>
          <w:spacing w:val="-5"/>
        </w:rPr>
        <w:t>h</w:t>
      </w:r>
      <w:r w:rsidRPr="00DB5BCE">
        <w:t>e</w:t>
      </w:r>
      <w:r w:rsidRPr="00DB5BCE">
        <w:rPr>
          <w:spacing w:val="-4"/>
        </w:rPr>
        <w:t xml:space="preserve"> </w:t>
      </w:r>
      <w:r w:rsidRPr="00DB5BCE">
        <w:rPr>
          <w:spacing w:val="-2"/>
        </w:rPr>
        <w:t>i</w:t>
      </w:r>
      <w:r w:rsidRPr="00DB5BCE">
        <w:rPr>
          <w:spacing w:val="-6"/>
        </w:rPr>
        <w:t>m</w:t>
      </w:r>
      <w:r w:rsidRPr="00DB5BCE">
        <w:rPr>
          <w:spacing w:val="-5"/>
        </w:rPr>
        <w:t>m</w:t>
      </w:r>
      <w:r w:rsidRPr="00DB5BCE">
        <w:rPr>
          <w:spacing w:val="-2"/>
        </w:rPr>
        <w:t>o</w:t>
      </w:r>
      <w:r w:rsidRPr="00DB5BCE">
        <w:rPr>
          <w:spacing w:val="-4"/>
        </w:rPr>
        <w:t>va</w:t>
      </w:r>
      <w:r w:rsidRPr="00DB5BCE">
        <w:rPr>
          <w:spacing w:val="-2"/>
        </w:rPr>
        <w:t>bl</w:t>
      </w:r>
      <w:r w:rsidRPr="00DB5BCE">
        <w:t>e</w:t>
      </w:r>
      <w:r w:rsidRPr="00DB5BCE">
        <w:rPr>
          <w:spacing w:val="-6"/>
        </w:rPr>
        <w:t xml:space="preserve"> </w:t>
      </w:r>
      <w:r w:rsidRPr="00DB5BCE">
        <w:rPr>
          <w:spacing w:val="-2"/>
        </w:rPr>
        <w:t>p</w:t>
      </w:r>
      <w:r w:rsidRPr="00DB5BCE">
        <w:rPr>
          <w:spacing w:val="-5"/>
        </w:rPr>
        <w:t>r</w:t>
      </w:r>
      <w:r w:rsidRPr="00DB5BCE">
        <w:rPr>
          <w:spacing w:val="-2"/>
        </w:rPr>
        <w:t>o</w:t>
      </w:r>
      <w:r w:rsidRPr="00DB5BCE">
        <w:rPr>
          <w:spacing w:val="-4"/>
        </w:rPr>
        <w:t>pe</w:t>
      </w:r>
      <w:r w:rsidRPr="00DB5BCE">
        <w:rPr>
          <w:spacing w:val="-2"/>
        </w:rPr>
        <w:t>r</w:t>
      </w:r>
      <w:r w:rsidRPr="00DB5BCE">
        <w:rPr>
          <w:spacing w:val="-4"/>
        </w:rPr>
        <w:t>t</w:t>
      </w:r>
      <w:r w:rsidRPr="00DB5BCE">
        <w:t xml:space="preserve">y </w:t>
      </w:r>
      <w:r w:rsidRPr="00DB5BCE">
        <w:rPr>
          <w:spacing w:val="-6"/>
        </w:rPr>
        <w:t>w</w:t>
      </w:r>
      <w:r w:rsidRPr="00DB5BCE">
        <w:rPr>
          <w:spacing w:val="-2"/>
        </w:rPr>
        <w:t>hi</w:t>
      </w:r>
      <w:r w:rsidRPr="00DB5BCE">
        <w:rPr>
          <w:spacing w:val="-6"/>
        </w:rPr>
        <w:t>c</w:t>
      </w:r>
      <w:r w:rsidRPr="00DB5BCE">
        <w:t>h</w:t>
      </w:r>
      <w:r w:rsidRPr="00DB5BCE">
        <w:rPr>
          <w:spacing w:val="-4"/>
        </w:rPr>
        <w:t xml:space="preserve"> be</w:t>
      </w:r>
      <w:r w:rsidRPr="00DB5BCE">
        <w:rPr>
          <w:spacing w:val="-2"/>
        </w:rPr>
        <w:t>lo</w:t>
      </w:r>
      <w:r w:rsidRPr="00DB5BCE">
        <w:rPr>
          <w:spacing w:val="-5"/>
        </w:rPr>
        <w:t>n</w:t>
      </w:r>
      <w:r w:rsidRPr="00DB5BCE">
        <w:rPr>
          <w:spacing w:val="-2"/>
        </w:rPr>
        <w:t>g</w:t>
      </w:r>
      <w:r w:rsidRPr="00DB5BCE">
        <w:t>s</w:t>
      </w:r>
      <w:r w:rsidRPr="00DB5BCE">
        <w:rPr>
          <w:spacing w:val="-7"/>
        </w:rPr>
        <w:t xml:space="preserve"> </w:t>
      </w:r>
      <w:r w:rsidRPr="00DB5BCE">
        <w:rPr>
          <w:spacing w:val="-2"/>
        </w:rPr>
        <w:t>t</w:t>
      </w:r>
      <w:r w:rsidRPr="00DB5BCE">
        <w:t>o</w:t>
      </w:r>
      <w:r w:rsidRPr="00DB5BCE">
        <w:rPr>
          <w:spacing w:val="-4"/>
        </w:rPr>
        <w:t xml:space="preserve"> </w:t>
      </w:r>
      <w:r w:rsidRPr="00DB5BCE">
        <w:rPr>
          <w:spacing w:val="-5"/>
        </w:rPr>
        <w:t>s</w:t>
      </w:r>
      <w:r w:rsidRPr="00DB5BCE">
        <w:rPr>
          <w:spacing w:val="-2"/>
        </w:rPr>
        <w:t>u</w:t>
      </w:r>
      <w:r w:rsidRPr="00DB5BCE">
        <w:rPr>
          <w:spacing w:val="-5"/>
        </w:rPr>
        <w:t>c</w:t>
      </w:r>
      <w:r w:rsidRPr="00DB5BCE">
        <w:t>h</w:t>
      </w:r>
      <w:r w:rsidRPr="00DB5BCE">
        <w:rPr>
          <w:spacing w:val="-4"/>
        </w:rPr>
        <w:t xml:space="preserve"> </w:t>
      </w:r>
      <w:r w:rsidRPr="00DB5BCE">
        <w:t>a</w:t>
      </w:r>
      <w:r w:rsidRPr="00DB5BCE">
        <w:rPr>
          <w:spacing w:val="-7"/>
        </w:rPr>
        <w:t xml:space="preserve"> </w:t>
      </w:r>
      <w:r w:rsidRPr="00DB5BCE">
        <w:rPr>
          <w:spacing w:val="-2"/>
        </w:rPr>
        <w:t>b</w:t>
      </w:r>
      <w:r w:rsidRPr="00DB5BCE">
        <w:rPr>
          <w:spacing w:val="-4"/>
        </w:rPr>
        <w:t>u</w:t>
      </w:r>
      <w:r w:rsidRPr="00DB5BCE">
        <w:rPr>
          <w:spacing w:val="-2"/>
        </w:rPr>
        <w:t>si</w:t>
      </w:r>
      <w:r w:rsidRPr="00DB5BCE">
        <w:rPr>
          <w:spacing w:val="-5"/>
        </w:rPr>
        <w:t>n</w:t>
      </w:r>
      <w:r w:rsidRPr="00DB5BCE">
        <w:rPr>
          <w:spacing w:val="-4"/>
        </w:rPr>
        <w:t>e</w:t>
      </w:r>
      <w:r w:rsidRPr="00DB5BCE">
        <w:rPr>
          <w:spacing w:val="-2"/>
        </w:rPr>
        <w:t>ss.</w:t>
      </w:r>
    </w:p>
    <w:p w14:paraId="2A9D9ECE" w14:textId="77777777" w:rsidR="00F52F2F" w:rsidRPr="00DB5BCE" w:rsidRDefault="00F52F2F" w:rsidP="00250117">
      <w:pPr>
        <w:kinsoku w:val="0"/>
        <w:overflowPunct w:val="0"/>
      </w:pPr>
    </w:p>
    <w:p w14:paraId="7BE20A84" w14:textId="77777777" w:rsidR="00F52F2F" w:rsidRPr="00DB5BCE" w:rsidRDefault="00F52F2F" w:rsidP="00250117">
      <w:pPr>
        <w:pStyle w:val="BodyText"/>
        <w:numPr>
          <w:ilvl w:val="0"/>
          <w:numId w:val="97"/>
        </w:numPr>
        <w:tabs>
          <w:tab w:val="left" w:pos="492"/>
        </w:tabs>
        <w:kinsoku w:val="0"/>
        <w:overflowPunct w:val="0"/>
        <w:ind w:left="158" w:firstLine="0"/>
        <w:jc w:val="both"/>
      </w:pPr>
      <w:r w:rsidRPr="00DB5BCE">
        <w:rPr>
          <w:spacing w:val="-3"/>
        </w:rPr>
        <w:t>An</w:t>
      </w:r>
      <w:r w:rsidRPr="00DB5BCE">
        <w:t>y</w:t>
      </w:r>
      <w:r w:rsidRPr="00DB5BCE">
        <w:rPr>
          <w:spacing w:val="1"/>
        </w:rPr>
        <w:t xml:space="preserve"> </w:t>
      </w:r>
      <w:r w:rsidRPr="00DB5BCE">
        <w:rPr>
          <w:spacing w:val="-3"/>
        </w:rPr>
        <w:t>perso</w:t>
      </w:r>
      <w:r w:rsidRPr="00DB5BCE">
        <w:t>n</w:t>
      </w:r>
      <w:r w:rsidRPr="00DB5BCE">
        <w:rPr>
          <w:spacing w:val="-3"/>
        </w:rPr>
        <w:t xml:space="preserve"> </w:t>
      </w:r>
      <w:r w:rsidRPr="00DB5BCE">
        <w:rPr>
          <w:spacing w:val="-6"/>
        </w:rPr>
        <w:t>m</w:t>
      </w:r>
      <w:r w:rsidRPr="00DB5BCE">
        <w:rPr>
          <w:spacing w:val="-3"/>
        </w:rPr>
        <w:t>akin</w:t>
      </w:r>
      <w:r w:rsidRPr="00DB5BCE">
        <w:t>g</w:t>
      </w:r>
      <w:r w:rsidRPr="00DB5BCE">
        <w:rPr>
          <w:spacing w:val="-3"/>
        </w:rPr>
        <w:t xml:space="preserve"> </w:t>
      </w:r>
      <w:r w:rsidRPr="00DB5BCE">
        <w:t>a</w:t>
      </w:r>
      <w:r w:rsidRPr="00DB5BCE">
        <w:rPr>
          <w:spacing w:val="-3"/>
        </w:rPr>
        <w:t xml:space="preserve"> d</w:t>
      </w:r>
      <w:r w:rsidRPr="00DB5BCE">
        <w:rPr>
          <w:spacing w:val="-5"/>
        </w:rPr>
        <w:t>e</w:t>
      </w:r>
      <w:r w:rsidRPr="00DB5BCE">
        <w:rPr>
          <w:spacing w:val="-3"/>
        </w:rPr>
        <w:t>livery</w:t>
      </w:r>
      <w:r w:rsidRPr="00DB5BCE">
        <w:t>,</w:t>
      </w:r>
      <w:r w:rsidRPr="00DB5BCE">
        <w:rPr>
          <w:spacing w:val="-3"/>
        </w:rPr>
        <w:t xml:space="preserve"> soliciting</w:t>
      </w:r>
      <w:r w:rsidRPr="00DB5BCE">
        <w:t>,</w:t>
      </w:r>
      <w:r w:rsidRPr="00DB5BCE">
        <w:rPr>
          <w:spacing w:val="-3"/>
        </w:rPr>
        <w:t xml:space="preserve"> sellin</w:t>
      </w:r>
      <w:r w:rsidRPr="00DB5BCE">
        <w:t>g</w:t>
      </w:r>
      <w:r w:rsidRPr="00DB5BCE">
        <w:rPr>
          <w:spacing w:val="-3"/>
        </w:rPr>
        <w:t xml:space="preserve"> an</w:t>
      </w:r>
      <w:r w:rsidRPr="00DB5BCE">
        <w:t>y</w:t>
      </w:r>
      <w:r w:rsidRPr="00DB5BCE">
        <w:rPr>
          <w:spacing w:val="-3"/>
        </w:rPr>
        <w:t xml:space="preserve"> produc</w:t>
      </w:r>
      <w:r w:rsidRPr="00DB5BCE">
        <w:t>t</w:t>
      </w:r>
      <w:r w:rsidRPr="00DB5BCE">
        <w:rPr>
          <w:spacing w:val="-3"/>
        </w:rPr>
        <w:t xml:space="preserve"> o</w:t>
      </w:r>
      <w:r w:rsidRPr="00DB5BCE">
        <w:t>r</w:t>
      </w:r>
      <w:r w:rsidRPr="00DB5BCE">
        <w:rPr>
          <w:spacing w:val="-3"/>
        </w:rPr>
        <w:t xml:space="preserve"> s</w:t>
      </w:r>
      <w:r w:rsidRPr="00DB5BCE">
        <w:rPr>
          <w:spacing w:val="-5"/>
        </w:rPr>
        <w:t>e</w:t>
      </w:r>
      <w:r w:rsidRPr="00DB5BCE">
        <w:rPr>
          <w:spacing w:val="-3"/>
        </w:rPr>
        <w:t>rvic</w:t>
      </w:r>
      <w:r w:rsidRPr="00DB5BCE">
        <w:rPr>
          <w:spacing w:val="-6"/>
        </w:rPr>
        <w:t>e</w:t>
      </w:r>
      <w:r w:rsidRPr="00DB5BCE">
        <w:t>,</w:t>
      </w:r>
      <w:r w:rsidRPr="00DB5BCE">
        <w:rPr>
          <w:spacing w:val="-3"/>
        </w:rPr>
        <w:t xml:space="preserve"> conductin</w:t>
      </w:r>
      <w:r w:rsidRPr="00DB5BCE">
        <w:t>g</w:t>
      </w:r>
      <w:r w:rsidRPr="00DB5BCE">
        <w:rPr>
          <w:spacing w:val="-3"/>
        </w:rPr>
        <w:t xml:space="preserve"> </w:t>
      </w:r>
      <w:r w:rsidRPr="00DB5BCE">
        <w:t>a</w:t>
      </w:r>
      <w:r w:rsidRPr="00DB5BCE">
        <w:rPr>
          <w:spacing w:val="-3"/>
        </w:rPr>
        <w:t xml:space="preserve"> su</w:t>
      </w:r>
      <w:r w:rsidRPr="00DB5BCE">
        <w:rPr>
          <w:spacing w:val="-5"/>
        </w:rPr>
        <w:t>r</w:t>
      </w:r>
      <w:r w:rsidRPr="00DB5BCE">
        <w:rPr>
          <w:spacing w:val="-3"/>
        </w:rPr>
        <w:t>vey o</w:t>
      </w:r>
      <w:r w:rsidRPr="00DB5BCE">
        <w:t>r</w:t>
      </w:r>
      <w:r w:rsidRPr="00DB5BCE">
        <w:rPr>
          <w:spacing w:val="4"/>
        </w:rPr>
        <w:t xml:space="preserve"> </w:t>
      </w:r>
      <w:r w:rsidRPr="00DB5BCE">
        <w:rPr>
          <w:spacing w:val="-3"/>
        </w:rPr>
        <w:t>poll</w:t>
      </w:r>
      <w:r w:rsidRPr="00DB5BCE">
        <w:t>,</w:t>
      </w:r>
      <w:r w:rsidRPr="00DB5BCE">
        <w:rPr>
          <w:spacing w:val="4"/>
        </w:rPr>
        <w:t xml:space="preserve"> </w:t>
      </w:r>
      <w:r w:rsidRPr="00DB5BCE">
        <w:t>a</w:t>
      </w:r>
      <w:r w:rsidRPr="00DB5BCE">
        <w:rPr>
          <w:spacing w:val="4"/>
        </w:rPr>
        <w:t xml:space="preserve"> </w:t>
      </w:r>
      <w:r w:rsidRPr="00DB5BCE">
        <w:rPr>
          <w:spacing w:val="-3"/>
        </w:rPr>
        <w:t>r</w:t>
      </w:r>
      <w:r w:rsidRPr="00DB5BCE">
        <w:rPr>
          <w:spacing w:val="-5"/>
        </w:rPr>
        <w:t>e</w:t>
      </w:r>
      <w:r w:rsidRPr="00DB5BCE">
        <w:rPr>
          <w:spacing w:val="-3"/>
        </w:rPr>
        <w:t>a</w:t>
      </w:r>
      <w:r w:rsidRPr="00DB5BCE">
        <w:t>l</w:t>
      </w:r>
      <w:r w:rsidRPr="00DB5BCE">
        <w:rPr>
          <w:spacing w:val="4"/>
        </w:rPr>
        <w:t xml:space="preserve"> </w:t>
      </w:r>
      <w:r w:rsidRPr="00DB5BCE">
        <w:rPr>
          <w:spacing w:val="-3"/>
        </w:rPr>
        <w:t>estat</w:t>
      </w:r>
      <w:r w:rsidRPr="00DB5BCE">
        <w:t>e</w:t>
      </w:r>
      <w:r w:rsidRPr="00DB5BCE">
        <w:rPr>
          <w:spacing w:val="2"/>
        </w:rPr>
        <w:t xml:space="preserve"> </w:t>
      </w:r>
      <w:r w:rsidRPr="00DB5BCE">
        <w:rPr>
          <w:spacing w:val="-3"/>
        </w:rPr>
        <w:t>license</w:t>
      </w:r>
      <w:r w:rsidRPr="00DB5BCE">
        <w:t>e</w:t>
      </w:r>
      <w:r w:rsidRPr="00DB5BCE">
        <w:rPr>
          <w:spacing w:val="2"/>
        </w:rPr>
        <w:t xml:space="preserve"> </w:t>
      </w:r>
      <w:r w:rsidRPr="00DB5BCE">
        <w:rPr>
          <w:spacing w:val="-3"/>
        </w:rPr>
        <w:t>o</w:t>
      </w:r>
      <w:r w:rsidRPr="00DB5BCE">
        <w:t>r</w:t>
      </w:r>
      <w:r w:rsidRPr="00DB5BCE">
        <w:rPr>
          <w:spacing w:val="4"/>
        </w:rPr>
        <w:t xml:space="preserve"> </w:t>
      </w:r>
      <w:r w:rsidRPr="00DB5BCE">
        <w:rPr>
          <w:spacing w:val="-3"/>
        </w:rPr>
        <w:t>othe</w:t>
      </w:r>
      <w:r w:rsidRPr="00DB5BCE">
        <w:t>r</w:t>
      </w:r>
      <w:r w:rsidRPr="00DB5BCE">
        <w:rPr>
          <w:spacing w:val="4"/>
        </w:rPr>
        <w:t xml:space="preserve"> </w:t>
      </w:r>
      <w:r w:rsidRPr="00DB5BCE">
        <w:rPr>
          <w:spacing w:val="-3"/>
        </w:rPr>
        <w:t>p</w:t>
      </w:r>
      <w:r w:rsidRPr="00DB5BCE">
        <w:rPr>
          <w:spacing w:val="-6"/>
        </w:rPr>
        <w:t>e</w:t>
      </w:r>
      <w:r w:rsidRPr="00DB5BCE">
        <w:rPr>
          <w:spacing w:val="-3"/>
        </w:rPr>
        <w:t>rso</w:t>
      </w:r>
      <w:r w:rsidRPr="00DB5BCE">
        <w:t>n</w:t>
      </w:r>
      <w:r w:rsidRPr="00DB5BCE">
        <w:rPr>
          <w:spacing w:val="4"/>
        </w:rPr>
        <w:t xml:space="preserve"> </w:t>
      </w:r>
      <w:r w:rsidRPr="00DB5BCE">
        <w:rPr>
          <w:spacing w:val="-6"/>
        </w:rPr>
        <w:t>w</w:t>
      </w:r>
      <w:r w:rsidRPr="00DB5BCE">
        <w:rPr>
          <w:spacing w:val="-3"/>
        </w:rPr>
        <w:t>h</w:t>
      </w:r>
      <w:r w:rsidRPr="00DB5BCE">
        <w:t>o</w:t>
      </w:r>
      <w:r w:rsidRPr="00DB5BCE">
        <w:rPr>
          <w:spacing w:val="4"/>
        </w:rPr>
        <w:t xml:space="preserve"> </w:t>
      </w:r>
      <w:r w:rsidRPr="00DB5BCE">
        <w:rPr>
          <w:spacing w:val="-3"/>
        </w:rPr>
        <w:t>ha</w:t>
      </w:r>
      <w:r w:rsidRPr="00DB5BCE">
        <w:t>s</w:t>
      </w:r>
      <w:r w:rsidRPr="00DB5BCE">
        <w:rPr>
          <w:spacing w:val="4"/>
        </w:rPr>
        <w:t xml:space="preserve"> </w:t>
      </w:r>
      <w:r w:rsidRPr="00DB5BCE">
        <w:t>a</w:t>
      </w:r>
      <w:r w:rsidRPr="00DB5BCE">
        <w:rPr>
          <w:spacing w:val="4"/>
        </w:rPr>
        <w:t xml:space="preserve"> </w:t>
      </w:r>
      <w:r w:rsidRPr="00DB5BCE">
        <w:rPr>
          <w:spacing w:val="-3"/>
        </w:rPr>
        <w:t>l</w:t>
      </w:r>
      <w:r w:rsidRPr="00DB5BCE">
        <w:rPr>
          <w:spacing w:val="-5"/>
        </w:rPr>
        <w:t>e</w:t>
      </w:r>
      <w:r w:rsidRPr="00DB5BCE">
        <w:rPr>
          <w:spacing w:val="-3"/>
        </w:rPr>
        <w:t>gitimat</w:t>
      </w:r>
      <w:r w:rsidRPr="00DB5BCE">
        <w:t>e</w:t>
      </w:r>
      <w:r w:rsidRPr="00DB5BCE">
        <w:rPr>
          <w:spacing w:val="4"/>
        </w:rPr>
        <w:t xml:space="preserve"> </w:t>
      </w:r>
      <w:r w:rsidRPr="00DB5BCE">
        <w:rPr>
          <w:spacing w:val="-6"/>
        </w:rPr>
        <w:t>r</w:t>
      </w:r>
      <w:r w:rsidRPr="00DB5BCE">
        <w:rPr>
          <w:spacing w:val="-3"/>
        </w:rPr>
        <w:t>easo</w:t>
      </w:r>
      <w:r w:rsidRPr="00DB5BCE">
        <w:t>n</w:t>
      </w:r>
      <w:r w:rsidRPr="00DB5BCE">
        <w:rPr>
          <w:spacing w:val="4"/>
        </w:rPr>
        <w:t xml:space="preserve"> </w:t>
      </w:r>
      <w:r w:rsidRPr="00DB5BCE">
        <w:rPr>
          <w:spacing w:val="-3"/>
        </w:rPr>
        <w:t>f</w:t>
      </w:r>
      <w:r w:rsidRPr="00DB5BCE">
        <w:t>or</w:t>
      </w:r>
      <w:r w:rsidRPr="00DB5BCE">
        <w:rPr>
          <w:spacing w:val="8"/>
        </w:rPr>
        <w:t xml:space="preserve"> </w:t>
      </w:r>
      <w:r w:rsidRPr="00DB5BCE">
        <w:rPr>
          <w:spacing w:val="-3"/>
        </w:rPr>
        <w:t>ma</w:t>
      </w:r>
      <w:r w:rsidRPr="00DB5BCE">
        <w:rPr>
          <w:spacing w:val="1"/>
        </w:rPr>
        <w:t>k</w:t>
      </w:r>
      <w:r w:rsidRPr="00DB5BCE">
        <w:t>i</w:t>
      </w:r>
      <w:r w:rsidRPr="00DB5BCE">
        <w:rPr>
          <w:spacing w:val="-3"/>
        </w:rPr>
        <w:t>n</w:t>
      </w:r>
      <w:r w:rsidRPr="00DB5BCE">
        <w:t>g</w:t>
      </w:r>
      <w:r w:rsidRPr="00DB5BCE">
        <w:rPr>
          <w:spacing w:val="4"/>
        </w:rPr>
        <w:t xml:space="preserve"> </w:t>
      </w:r>
      <w:r w:rsidRPr="00DB5BCE">
        <w:t>a</w:t>
      </w:r>
      <w:r w:rsidRPr="00DB5BCE">
        <w:rPr>
          <w:spacing w:val="4"/>
        </w:rPr>
        <w:t xml:space="preserve"> </w:t>
      </w:r>
      <w:r w:rsidRPr="00DB5BCE">
        <w:rPr>
          <w:spacing w:val="-3"/>
        </w:rPr>
        <w:t>delive</w:t>
      </w:r>
      <w:r w:rsidRPr="00DB5BCE">
        <w:rPr>
          <w:spacing w:val="-6"/>
        </w:rPr>
        <w:t>r</w:t>
      </w:r>
      <w:r w:rsidRPr="00DB5BCE">
        <w:rPr>
          <w:spacing w:val="-3"/>
        </w:rPr>
        <w:t xml:space="preserve">y, </w:t>
      </w:r>
      <w:r w:rsidRPr="00DB5BCE">
        <w:t>conducting</w:t>
      </w:r>
      <w:r w:rsidRPr="00DB5BCE">
        <w:rPr>
          <w:spacing w:val="31"/>
        </w:rPr>
        <w:t xml:space="preserve"> </w:t>
      </w:r>
      <w:r w:rsidRPr="00DB5BCE">
        <w:rPr>
          <w:spacing w:val="-4"/>
        </w:rPr>
        <w:t>b</w:t>
      </w:r>
      <w:r w:rsidRPr="00DB5BCE">
        <w:rPr>
          <w:spacing w:val="-3"/>
        </w:rPr>
        <w:t>us</w:t>
      </w:r>
      <w:r w:rsidRPr="00DB5BCE">
        <w:t>i</w:t>
      </w:r>
      <w:r w:rsidRPr="00DB5BCE">
        <w:rPr>
          <w:spacing w:val="-5"/>
        </w:rPr>
        <w:t>n</w:t>
      </w:r>
      <w:r w:rsidRPr="00DB5BCE">
        <w:rPr>
          <w:spacing w:val="-4"/>
        </w:rPr>
        <w:t>e</w:t>
      </w:r>
      <w:r w:rsidRPr="00DB5BCE">
        <w:rPr>
          <w:spacing w:val="-3"/>
        </w:rPr>
        <w:t>s</w:t>
      </w:r>
      <w:r w:rsidRPr="00DB5BCE">
        <w:t>s</w:t>
      </w:r>
      <w:r w:rsidRPr="00DB5BCE">
        <w:rPr>
          <w:spacing w:val="29"/>
        </w:rPr>
        <w:t xml:space="preserve"> </w:t>
      </w:r>
      <w:r w:rsidRPr="00DB5BCE">
        <w:rPr>
          <w:spacing w:val="-3"/>
        </w:rPr>
        <w:t>o</w:t>
      </w:r>
      <w:r w:rsidRPr="00DB5BCE">
        <w:t>r</w:t>
      </w:r>
      <w:r w:rsidRPr="00DB5BCE">
        <w:rPr>
          <w:spacing w:val="28"/>
        </w:rPr>
        <w:t xml:space="preserve"> </w:t>
      </w:r>
      <w:r w:rsidRPr="00DB5BCE">
        <w:rPr>
          <w:spacing w:val="-4"/>
        </w:rPr>
        <w:t>c</w:t>
      </w:r>
      <w:r w:rsidRPr="00DB5BCE">
        <w:rPr>
          <w:spacing w:val="-3"/>
        </w:rPr>
        <w:t>o</w:t>
      </w:r>
      <w:r w:rsidRPr="00DB5BCE">
        <w:rPr>
          <w:spacing w:val="-5"/>
        </w:rPr>
        <w:t>mm</w:t>
      </w:r>
      <w:r w:rsidRPr="00DB5BCE">
        <w:rPr>
          <w:spacing w:val="-3"/>
        </w:rPr>
        <w:t>un</w:t>
      </w:r>
      <w:r w:rsidRPr="00DB5BCE">
        <w:t>i</w:t>
      </w:r>
      <w:r w:rsidRPr="00DB5BCE">
        <w:rPr>
          <w:spacing w:val="-6"/>
        </w:rPr>
        <w:t>c</w:t>
      </w:r>
      <w:r w:rsidRPr="00DB5BCE">
        <w:rPr>
          <w:spacing w:val="-4"/>
        </w:rPr>
        <w:t>a</w:t>
      </w:r>
      <w:r w:rsidRPr="00DB5BCE">
        <w:t>t</w:t>
      </w:r>
      <w:r w:rsidRPr="00DB5BCE">
        <w:rPr>
          <w:spacing w:val="-4"/>
        </w:rPr>
        <w:t>i</w:t>
      </w:r>
      <w:r w:rsidRPr="00DB5BCE">
        <w:rPr>
          <w:spacing w:val="-3"/>
        </w:rPr>
        <w:t>n</w:t>
      </w:r>
      <w:r w:rsidRPr="00DB5BCE">
        <w:t>g</w:t>
      </w:r>
      <w:r w:rsidRPr="00DB5BCE">
        <w:rPr>
          <w:spacing w:val="28"/>
        </w:rPr>
        <w:t xml:space="preserve"> </w:t>
      </w:r>
      <w:r w:rsidRPr="00DB5BCE">
        <w:rPr>
          <w:spacing w:val="-6"/>
        </w:rPr>
        <w:t>w</w:t>
      </w:r>
      <w:r w:rsidRPr="00DB5BCE">
        <w:t>i</w:t>
      </w:r>
      <w:r w:rsidRPr="00DB5BCE">
        <w:rPr>
          <w:spacing w:val="-4"/>
        </w:rPr>
        <w:t>t</w:t>
      </w:r>
      <w:r w:rsidRPr="00DB5BCE">
        <w:t>h</w:t>
      </w:r>
      <w:r w:rsidRPr="00DB5BCE">
        <w:rPr>
          <w:spacing w:val="28"/>
        </w:rPr>
        <w:t xml:space="preserve"> </w:t>
      </w:r>
      <w:r w:rsidRPr="00DB5BCE">
        <w:t>t</w:t>
      </w:r>
      <w:r w:rsidRPr="00DB5BCE">
        <w:rPr>
          <w:spacing w:val="-5"/>
        </w:rPr>
        <w:t>h</w:t>
      </w:r>
      <w:r w:rsidRPr="00DB5BCE">
        <w:t>e</w:t>
      </w:r>
      <w:r w:rsidRPr="00DB5BCE">
        <w:rPr>
          <w:spacing w:val="27"/>
        </w:rPr>
        <w:t xml:space="preserve"> </w:t>
      </w:r>
      <w:r w:rsidRPr="00DB5BCE">
        <w:rPr>
          <w:spacing w:val="-3"/>
        </w:rPr>
        <w:t>o</w:t>
      </w:r>
      <w:r w:rsidRPr="00DB5BCE">
        <w:rPr>
          <w:spacing w:val="-6"/>
        </w:rPr>
        <w:t>w</w:t>
      </w:r>
      <w:r w:rsidRPr="00DB5BCE">
        <w:rPr>
          <w:spacing w:val="-3"/>
        </w:rPr>
        <w:t>n</w:t>
      </w:r>
      <w:r w:rsidRPr="00DB5BCE">
        <w:rPr>
          <w:spacing w:val="-4"/>
        </w:rPr>
        <w:t>er</w:t>
      </w:r>
      <w:r w:rsidRPr="00DB5BCE">
        <w:t>,</w:t>
      </w:r>
      <w:r w:rsidRPr="00DB5BCE">
        <w:rPr>
          <w:spacing w:val="28"/>
        </w:rPr>
        <w:t xml:space="preserve"> </w:t>
      </w:r>
      <w:r w:rsidRPr="00DB5BCE">
        <w:t>l</w:t>
      </w:r>
      <w:r w:rsidRPr="00DB5BCE">
        <w:rPr>
          <w:spacing w:val="-6"/>
        </w:rPr>
        <w:t>e</w:t>
      </w:r>
      <w:r w:rsidRPr="00DB5BCE">
        <w:rPr>
          <w:spacing w:val="-3"/>
        </w:rPr>
        <w:t>ss</w:t>
      </w:r>
      <w:r w:rsidRPr="00DB5BCE">
        <w:rPr>
          <w:spacing w:val="-4"/>
        </w:rPr>
        <w:t>ee</w:t>
      </w:r>
      <w:r w:rsidRPr="00DB5BCE">
        <w:t>,</w:t>
      </w:r>
      <w:r w:rsidRPr="00DB5BCE">
        <w:rPr>
          <w:spacing w:val="28"/>
        </w:rPr>
        <w:t xml:space="preserve"> </w:t>
      </w:r>
      <w:r w:rsidRPr="00DB5BCE">
        <w:rPr>
          <w:spacing w:val="-4"/>
        </w:rPr>
        <w:t>c</w:t>
      </w:r>
      <w:r w:rsidRPr="00DB5BCE">
        <w:rPr>
          <w:spacing w:val="-3"/>
        </w:rPr>
        <w:t>us</w:t>
      </w:r>
      <w:r w:rsidRPr="00DB5BCE">
        <w:t>t</w:t>
      </w:r>
      <w:r w:rsidRPr="00DB5BCE">
        <w:rPr>
          <w:spacing w:val="-5"/>
        </w:rPr>
        <w:t>o</w:t>
      </w:r>
      <w:r w:rsidRPr="00DB5BCE">
        <w:rPr>
          <w:spacing w:val="-3"/>
        </w:rPr>
        <w:t>d</w:t>
      </w:r>
      <w:r w:rsidRPr="00DB5BCE">
        <w:t>i</w:t>
      </w:r>
      <w:r w:rsidRPr="00DB5BCE">
        <w:rPr>
          <w:spacing w:val="-6"/>
        </w:rPr>
        <w:t>a</w:t>
      </w:r>
      <w:r w:rsidRPr="00DB5BCE">
        <w:t>n</w:t>
      </w:r>
      <w:r w:rsidRPr="00DB5BCE">
        <w:rPr>
          <w:spacing w:val="28"/>
        </w:rPr>
        <w:t xml:space="preserve"> </w:t>
      </w:r>
      <w:r w:rsidRPr="00DB5BCE">
        <w:rPr>
          <w:spacing w:val="-3"/>
        </w:rPr>
        <w:t>o</w:t>
      </w:r>
      <w:r w:rsidRPr="00DB5BCE">
        <w:t>r</w:t>
      </w:r>
      <w:r w:rsidRPr="00DB5BCE">
        <w:rPr>
          <w:spacing w:val="28"/>
        </w:rPr>
        <w:t xml:space="preserve"> </w:t>
      </w:r>
      <w:r w:rsidRPr="00DB5BCE">
        <w:t>a</w:t>
      </w:r>
      <w:r w:rsidRPr="00DB5BCE">
        <w:rPr>
          <w:spacing w:val="27"/>
        </w:rPr>
        <w:t xml:space="preserve"> </w:t>
      </w:r>
      <w:r w:rsidRPr="00DB5BCE">
        <w:rPr>
          <w:spacing w:val="-4"/>
        </w:rPr>
        <w:t>re</w:t>
      </w:r>
      <w:r w:rsidRPr="00DB5BCE">
        <w:rPr>
          <w:spacing w:val="-3"/>
        </w:rPr>
        <w:t>s</w:t>
      </w:r>
      <w:r w:rsidRPr="00DB5BCE">
        <w:t>i</w:t>
      </w:r>
      <w:r w:rsidRPr="00DB5BCE">
        <w:rPr>
          <w:spacing w:val="-5"/>
        </w:rPr>
        <w:t>d</w:t>
      </w:r>
      <w:r w:rsidRPr="00DB5BCE">
        <w:rPr>
          <w:spacing w:val="-4"/>
        </w:rPr>
        <w:t>e</w:t>
      </w:r>
      <w:r w:rsidRPr="00DB5BCE">
        <w:rPr>
          <w:spacing w:val="-3"/>
        </w:rPr>
        <w:t>n</w:t>
      </w:r>
      <w:r w:rsidRPr="00DB5BCE">
        <w:t>t</w:t>
      </w:r>
      <w:r w:rsidRPr="00DB5BCE">
        <w:rPr>
          <w:spacing w:val="31"/>
        </w:rPr>
        <w:t xml:space="preserve"> </w:t>
      </w:r>
      <w:r w:rsidRPr="00DB5BCE">
        <w:rPr>
          <w:spacing w:val="-5"/>
        </w:rPr>
        <w:t>o</w:t>
      </w:r>
      <w:r w:rsidRPr="00DB5BCE">
        <w:t>f</w:t>
      </w:r>
      <w:r w:rsidRPr="00DB5BCE">
        <w:rPr>
          <w:spacing w:val="28"/>
        </w:rPr>
        <w:t xml:space="preserve"> </w:t>
      </w:r>
      <w:r w:rsidRPr="00DB5BCE">
        <w:t xml:space="preserve">the </w:t>
      </w:r>
      <w:r w:rsidRPr="00DB5BCE">
        <w:rPr>
          <w:spacing w:val="-3"/>
        </w:rPr>
        <w:t>immo</w:t>
      </w:r>
      <w:r w:rsidRPr="00DB5BCE">
        <w:rPr>
          <w:spacing w:val="1"/>
        </w:rPr>
        <w:t>v</w:t>
      </w:r>
      <w:r w:rsidRPr="00DB5BCE">
        <w:rPr>
          <w:spacing w:val="-3"/>
        </w:rPr>
        <w:t>a</w:t>
      </w:r>
      <w:r w:rsidRPr="00DB5BCE">
        <w:rPr>
          <w:spacing w:val="1"/>
        </w:rPr>
        <w:t>b</w:t>
      </w:r>
      <w:r w:rsidRPr="00DB5BCE">
        <w:t>le</w:t>
      </w:r>
      <w:r w:rsidRPr="00DB5BCE">
        <w:rPr>
          <w:spacing w:val="13"/>
        </w:rPr>
        <w:t xml:space="preserve"> </w:t>
      </w:r>
      <w:r w:rsidRPr="00DB5BCE">
        <w:t>p</w:t>
      </w:r>
      <w:r w:rsidRPr="00DB5BCE">
        <w:rPr>
          <w:spacing w:val="-3"/>
        </w:rPr>
        <w:t>r</w:t>
      </w:r>
      <w:r w:rsidRPr="00DB5BCE">
        <w:rPr>
          <w:spacing w:val="1"/>
        </w:rPr>
        <w:t>o</w:t>
      </w:r>
      <w:r w:rsidRPr="00DB5BCE">
        <w:rPr>
          <w:spacing w:val="-2"/>
        </w:rPr>
        <w:t>p</w:t>
      </w:r>
      <w:r w:rsidRPr="00DB5BCE">
        <w:rPr>
          <w:spacing w:val="-3"/>
        </w:rPr>
        <w:t>erty</w:t>
      </w:r>
      <w:r w:rsidRPr="00DB5BCE">
        <w:t>,</w:t>
      </w:r>
      <w:r w:rsidRPr="00DB5BCE">
        <w:rPr>
          <w:spacing w:val="9"/>
        </w:rPr>
        <w:t xml:space="preserve"> </w:t>
      </w:r>
      <w:r w:rsidRPr="00DB5BCE">
        <w:rPr>
          <w:spacing w:val="-5"/>
        </w:rPr>
        <w:t>a</w:t>
      </w:r>
      <w:r w:rsidRPr="00DB5BCE">
        <w:rPr>
          <w:spacing w:val="-3"/>
        </w:rPr>
        <w:t>n</w:t>
      </w:r>
      <w:r w:rsidRPr="00DB5BCE">
        <w:t>d</w:t>
      </w:r>
      <w:r w:rsidRPr="00DB5BCE">
        <w:rPr>
          <w:spacing w:val="9"/>
        </w:rPr>
        <w:t xml:space="preserve"> </w:t>
      </w:r>
      <w:r w:rsidRPr="00DB5BCE">
        <w:rPr>
          <w:spacing w:val="-6"/>
        </w:rPr>
        <w:t>w</w:t>
      </w:r>
      <w:r w:rsidRPr="00DB5BCE">
        <w:rPr>
          <w:spacing w:val="-3"/>
        </w:rPr>
        <w:t>ho</w:t>
      </w:r>
      <w:r w:rsidRPr="00DB5BCE">
        <w:t>,</w:t>
      </w:r>
      <w:r w:rsidRPr="00DB5BCE">
        <w:rPr>
          <w:spacing w:val="9"/>
        </w:rPr>
        <w:t xml:space="preserve"> </w:t>
      </w:r>
      <w:r w:rsidRPr="00DB5BCE">
        <w:rPr>
          <w:spacing w:val="-3"/>
        </w:rPr>
        <w:t>im</w:t>
      </w:r>
      <w:r w:rsidRPr="00DB5BCE">
        <w:rPr>
          <w:spacing w:val="-6"/>
        </w:rPr>
        <w:t>m</w:t>
      </w:r>
      <w:r w:rsidRPr="00DB5BCE">
        <w:rPr>
          <w:spacing w:val="-3"/>
        </w:rPr>
        <w:t>ediatel</w:t>
      </w:r>
      <w:r w:rsidRPr="00DB5BCE">
        <w:t>y</w:t>
      </w:r>
      <w:r w:rsidRPr="00DB5BCE">
        <w:rPr>
          <w:spacing w:val="9"/>
        </w:rPr>
        <w:t xml:space="preserve"> </w:t>
      </w:r>
      <w:r w:rsidRPr="00DB5BCE">
        <w:rPr>
          <w:spacing w:val="-3"/>
        </w:rPr>
        <w:t>upo</w:t>
      </w:r>
      <w:r w:rsidRPr="00DB5BCE">
        <w:t>n</w:t>
      </w:r>
      <w:r w:rsidRPr="00DB5BCE">
        <w:rPr>
          <w:spacing w:val="9"/>
        </w:rPr>
        <w:t xml:space="preserve"> </w:t>
      </w:r>
      <w:r w:rsidRPr="00DB5BCE">
        <w:rPr>
          <w:spacing w:val="-5"/>
        </w:rPr>
        <w:t>e</w:t>
      </w:r>
      <w:r w:rsidRPr="00DB5BCE">
        <w:rPr>
          <w:spacing w:val="-3"/>
        </w:rPr>
        <w:t>ntry</w:t>
      </w:r>
      <w:r w:rsidRPr="00DB5BCE">
        <w:t>,</w:t>
      </w:r>
      <w:r w:rsidRPr="00DB5BCE">
        <w:rPr>
          <w:spacing w:val="9"/>
        </w:rPr>
        <w:t xml:space="preserve"> </w:t>
      </w:r>
      <w:r w:rsidRPr="00DB5BCE">
        <w:rPr>
          <w:spacing w:val="-3"/>
        </w:rPr>
        <w:t>seek</w:t>
      </w:r>
      <w:r w:rsidRPr="00DB5BCE">
        <w:t>s</w:t>
      </w:r>
      <w:r w:rsidRPr="00DB5BCE">
        <w:rPr>
          <w:spacing w:val="9"/>
        </w:rPr>
        <w:t xml:space="preserve"> </w:t>
      </w:r>
      <w:r w:rsidRPr="00DB5BCE">
        <w:rPr>
          <w:spacing w:val="-3"/>
        </w:rPr>
        <w:t>t</w:t>
      </w:r>
      <w:r w:rsidRPr="00DB5BCE">
        <w:t>o</w:t>
      </w:r>
      <w:r w:rsidRPr="00DB5BCE">
        <w:rPr>
          <w:spacing w:val="9"/>
        </w:rPr>
        <w:t xml:space="preserve"> </w:t>
      </w:r>
      <w:r w:rsidRPr="00DB5BCE">
        <w:rPr>
          <w:spacing w:val="-6"/>
        </w:rPr>
        <w:t>m</w:t>
      </w:r>
      <w:r w:rsidRPr="00DB5BCE">
        <w:rPr>
          <w:spacing w:val="-3"/>
        </w:rPr>
        <w:t>ak</w:t>
      </w:r>
      <w:r w:rsidRPr="00DB5BCE">
        <w:t>e</w:t>
      </w:r>
      <w:r w:rsidRPr="00DB5BCE">
        <w:rPr>
          <w:spacing w:val="9"/>
        </w:rPr>
        <w:t xml:space="preserve"> </w:t>
      </w:r>
      <w:r w:rsidRPr="00DB5BCE">
        <w:rPr>
          <w:spacing w:val="-3"/>
        </w:rPr>
        <w:t>th</w:t>
      </w:r>
      <w:r w:rsidRPr="00DB5BCE">
        <w:t>e</w:t>
      </w:r>
      <w:r w:rsidRPr="00DB5BCE">
        <w:rPr>
          <w:spacing w:val="7"/>
        </w:rPr>
        <w:t xml:space="preserve"> </w:t>
      </w:r>
      <w:r w:rsidRPr="00DB5BCE">
        <w:rPr>
          <w:spacing w:val="-3"/>
        </w:rPr>
        <w:t>delivery</w:t>
      </w:r>
      <w:r w:rsidRPr="00DB5BCE">
        <w:t>,</w:t>
      </w:r>
      <w:r w:rsidRPr="00DB5BCE">
        <w:rPr>
          <w:spacing w:val="9"/>
        </w:rPr>
        <w:t xml:space="preserve"> </w:t>
      </w:r>
      <w:r w:rsidRPr="00DB5BCE">
        <w:rPr>
          <w:spacing w:val="-3"/>
        </w:rPr>
        <w:t>t</w:t>
      </w:r>
      <w:r w:rsidRPr="00DB5BCE">
        <w:t>o</w:t>
      </w:r>
      <w:r w:rsidRPr="00DB5BCE">
        <w:rPr>
          <w:spacing w:val="9"/>
        </w:rPr>
        <w:t xml:space="preserve"> </w:t>
      </w:r>
      <w:r w:rsidRPr="00DB5BCE">
        <w:rPr>
          <w:spacing w:val="-5"/>
        </w:rPr>
        <w:t>c</w:t>
      </w:r>
      <w:r w:rsidRPr="00DB5BCE">
        <w:rPr>
          <w:spacing w:val="-3"/>
        </w:rPr>
        <w:t>onduct</w:t>
      </w:r>
      <w:bookmarkStart w:id="12" w:name="Page_14"/>
      <w:bookmarkEnd w:id="12"/>
      <w:r w:rsidR="004955E7" w:rsidRPr="00DB5BCE">
        <w:t xml:space="preserve"> </w:t>
      </w:r>
      <w:r w:rsidRPr="00DB5BCE">
        <w:rPr>
          <w:spacing w:val="-3"/>
        </w:rPr>
        <w:t>busines</w:t>
      </w:r>
      <w:r w:rsidRPr="00DB5BCE">
        <w:t>s</w:t>
      </w:r>
      <w:r w:rsidRPr="00DB5BCE">
        <w:rPr>
          <w:spacing w:val="-5"/>
        </w:rPr>
        <w:t xml:space="preserve"> </w:t>
      </w:r>
      <w:r w:rsidRPr="00DB5BCE">
        <w:rPr>
          <w:spacing w:val="-3"/>
        </w:rPr>
        <w:t>o</w:t>
      </w:r>
      <w:r w:rsidRPr="00DB5BCE">
        <w:t>r</w:t>
      </w:r>
      <w:r w:rsidRPr="00DB5BCE">
        <w:rPr>
          <w:spacing w:val="-5"/>
        </w:rPr>
        <w:t xml:space="preserve"> </w:t>
      </w:r>
      <w:r w:rsidRPr="00DB5BCE">
        <w:rPr>
          <w:spacing w:val="-3"/>
        </w:rPr>
        <w:t>t</w:t>
      </w:r>
      <w:r w:rsidRPr="00DB5BCE">
        <w:t>o</w:t>
      </w:r>
      <w:r w:rsidRPr="00DB5BCE">
        <w:rPr>
          <w:spacing w:val="-5"/>
        </w:rPr>
        <w:t xml:space="preserve"> </w:t>
      </w:r>
      <w:r w:rsidRPr="00DB5BCE">
        <w:rPr>
          <w:spacing w:val="-3"/>
        </w:rPr>
        <w:t>conduc</w:t>
      </w:r>
      <w:r w:rsidRPr="00DB5BCE">
        <w:t>t</w:t>
      </w:r>
      <w:r w:rsidRPr="00DB5BCE">
        <w:rPr>
          <w:spacing w:val="-5"/>
        </w:rPr>
        <w:t xml:space="preserve"> </w:t>
      </w:r>
      <w:r w:rsidRPr="00DB5BCE">
        <w:rPr>
          <w:spacing w:val="-3"/>
        </w:rPr>
        <w:t>th</w:t>
      </w:r>
      <w:r w:rsidRPr="00DB5BCE">
        <w:t>e</w:t>
      </w:r>
      <w:r w:rsidRPr="00DB5BCE">
        <w:rPr>
          <w:spacing w:val="-5"/>
        </w:rPr>
        <w:t xml:space="preserve"> </w:t>
      </w:r>
      <w:r w:rsidRPr="00DB5BCE">
        <w:rPr>
          <w:spacing w:val="-6"/>
        </w:rPr>
        <w:t>c</w:t>
      </w:r>
      <w:r w:rsidRPr="00DB5BCE">
        <w:rPr>
          <w:spacing w:val="-3"/>
        </w:rPr>
        <w:t>om</w:t>
      </w:r>
      <w:r w:rsidRPr="00DB5BCE">
        <w:rPr>
          <w:spacing w:val="-7"/>
        </w:rPr>
        <w:t>m</w:t>
      </w:r>
      <w:r w:rsidRPr="00DB5BCE">
        <w:rPr>
          <w:spacing w:val="-3"/>
        </w:rPr>
        <w:t>unication.</w:t>
      </w:r>
    </w:p>
    <w:p w14:paraId="29BA674F" w14:textId="77777777" w:rsidR="00F52F2F" w:rsidRPr="00DB5BCE" w:rsidRDefault="00F52F2F" w:rsidP="00250117">
      <w:pPr>
        <w:kinsoku w:val="0"/>
        <w:overflowPunct w:val="0"/>
        <w:ind w:left="158"/>
      </w:pPr>
    </w:p>
    <w:p w14:paraId="6F1A1731" w14:textId="77777777" w:rsidR="00E065E9" w:rsidRPr="00DB5BCE" w:rsidRDefault="00E065E9" w:rsidP="00E065E9">
      <w:pPr>
        <w:pStyle w:val="BodyText"/>
        <w:tabs>
          <w:tab w:val="left" w:pos="1022"/>
        </w:tabs>
        <w:kinsoku w:val="0"/>
        <w:overflowPunct w:val="0"/>
        <w:ind w:left="158"/>
        <w:jc w:val="both"/>
      </w:pPr>
      <w:r w:rsidRPr="00DB5BCE">
        <w:rPr>
          <w:spacing w:val="-8"/>
        </w:rPr>
        <w:t xml:space="preserve">(4) </w:t>
      </w:r>
      <w:r w:rsidR="00F52F2F" w:rsidRPr="00DB5BCE">
        <w:rPr>
          <w:spacing w:val="-8"/>
        </w:rPr>
        <w:t>A</w:t>
      </w:r>
      <w:r w:rsidR="00F52F2F" w:rsidRPr="00DB5BCE">
        <w:t>n</w:t>
      </w:r>
      <w:r w:rsidR="00F52F2F" w:rsidRPr="00DB5BCE">
        <w:rPr>
          <w:spacing w:val="-18"/>
        </w:rPr>
        <w:t xml:space="preserve"> </w:t>
      </w:r>
      <w:r w:rsidR="00F52F2F" w:rsidRPr="00DB5BCE">
        <w:rPr>
          <w:spacing w:val="-5"/>
        </w:rPr>
        <w:t>em</w:t>
      </w:r>
      <w:r w:rsidR="00F52F2F" w:rsidRPr="00DB5BCE">
        <w:rPr>
          <w:spacing w:val="-2"/>
        </w:rPr>
        <w:t>pl</w:t>
      </w:r>
      <w:r w:rsidR="00F52F2F" w:rsidRPr="00DB5BCE">
        <w:rPr>
          <w:spacing w:val="-5"/>
        </w:rPr>
        <w:t>o</w:t>
      </w:r>
      <w:r w:rsidR="00F52F2F" w:rsidRPr="00DB5BCE">
        <w:rPr>
          <w:spacing w:val="-2"/>
        </w:rPr>
        <w:t>y</w:t>
      </w:r>
      <w:r w:rsidR="00F52F2F" w:rsidRPr="00DB5BCE">
        <w:rPr>
          <w:spacing w:val="-5"/>
        </w:rPr>
        <w:t>e</w:t>
      </w:r>
      <w:r w:rsidR="00F52F2F" w:rsidRPr="00DB5BCE">
        <w:t>e</w:t>
      </w:r>
      <w:r w:rsidR="00F52F2F" w:rsidRPr="00DB5BCE">
        <w:rPr>
          <w:spacing w:val="-18"/>
        </w:rPr>
        <w:t xml:space="preserve"> </w:t>
      </w:r>
      <w:r w:rsidR="00F52F2F" w:rsidRPr="00DB5BCE">
        <w:rPr>
          <w:spacing w:val="-2"/>
        </w:rPr>
        <w:t>o</w:t>
      </w:r>
      <w:r w:rsidR="00F52F2F" w:rsidRPr="00DB5BCE">
        <w:t>f</w:t>
      </w:r>
      <w:r w:rsidR="00F52F2F" w:rsidRPr="00DB5BCE">
        <w:rPr>
          <w:spacing w:val="-19"/>
        </w:rPr>
        <w:t xml:space="preserve"> </w:t>
      </w:r>
      <w:r w:rsidR="00F52F2F" w:rsidRPr="00DB5BCE">
        <w:rPr>
          <w:spacing w:val="-2"/>
        </w:rPr>
        <w:t>th</w:t>
      </w:r>
      <w:r w:rsidR="00F52F2F" w:rsidRPr="00DB5BCE">
        <w:t>e</w:t>
      </w:r>
      <w:r w:rsidR="00F52F2F" w:rsidRPr="00DB5BCE">
        <w:rPr>
          <w:spacing w:val="-20"/>
        </w:rPr>
        <w:t xml:space="preserve"> </w:t>
      </w:r>
      <w:r w:rsidR="00F52F2F" w:rsidRPr="00DB5BCE">
        <w:rPr>
          <w:spacing w:val="-2"/>
        </w:rPr>
        <w:t>o</w:t>
      </w:r>
      <w:r w:rsidR="00F52F2F" w:rsidRPr="00DB5BCE">
        <w:rPr>
          <w:spacing w:val="-7"/>
        </w:rPr>
        <w:t>w</w:t>
      </w:r>
      <w:r w:rsidR="00F52F2F" w:rsidRPr="00DB5BCE">
        <w:rPr>
          <w:spacing w:val="-2"/>
        </w:rPr>
        <w:t>n</w:t>
      </w:r>
      <w:r w:rsidR="00F52F2F" w:rsidRPr="00DB5BCE">
        <w:rPr>
          <w:spacing w:val="-5"/>
        </w:rPr>
        <w:t>e</w:t>
      </w:r>
      <w:r w:rsidR="00F52F2F" w:rsidRPr="00DB5BCE">
        <w:rPr>
          <w:spacing w:val="-2"/>
        </w:rPr>
        <w:t>r</w:t>
      </w:r>
      <w:r w:rsidR="00F52F2F" w:rsidRPr="00DB5BCE">
        <w:t>,</w:t>
      </w:r>
      <w:r w:rsidR="00F52F2F" w:rsidRPr="00DB5BCE">
        <w:rPr>
          <w:spacing w:val="-19"/>
        </w:rPr>
        <w:t xml:space="preserve"> </w:t>
      </w:r>
      <w:r w:rsidR="00F52F2F" w:rsidRPr="00DB5BCE">
        <w:rPr>
          <w:spacing w:val="-2"/>
        </w:rPr>
        <w:t>l</w:t>
      </w:r>
      <w:r w:rsidR="00F52F2F" w:rsidRPr="00DB5BCE">
        <w:rPr>
          <w:spacing w:val="-5"/>
        </w:rPr>
        <w:t>e</w:t>
      </w:r>
      <w:r w:rsidR="00F52F2F" w:rsidRPr="00DB5BCE">
        <w:rPr>
          <w:spacing w:val="-2"/>
        </w:rPr>
        <w:t>ss</w:t>
      </w:r>
      <w:r w:rsidR="00F52F2F" w:rsidRPr="00DB5BCE">
        <w:rPr>
          <w:spacing w:val="-6"/>
        </w:rPr>
        <w:t>e</w:t>
      </w:r>
      <w:r w:rsidR="00F52F2F" w:rsidRPr="00DB5BCE">
        <w:t>e</w:t>
      </w:r>
      <w:r w:rsidR="00F52F2F" w:rsidRPr="00DB5BCE">
        <w:rPr>
          <w:spacing w:val="-18"/>
        </w:rPr>
        <w:t xml:space="preserve"> </w:t>
      </w:r>
      <w:r w:rsidR="00F52F2F" w:rsidRPr="00DB5BCE">
        <w:rPr>
          <w:spacing w:val="-2"/>
        </w:rPr>
        <w:t>o</w:t>
      </w:r>
      <w:r w:rsidR="00F52F2F" w:rsidRPr="00DB5BCE">
        <w:t>r</w:t>
      </w:r>
      <w:r w:rsidR="00F52F2F" w:rsidRPr="00DB5BCE">
        <w:rPr>
          <w:spacing w:val="-19"/>
        </w:rPr>
        <w:t xml:space="preserve"> </w:t>
      </w:r>
      <w:r w:rsidR="00F52F2F" w:rsidRPr="00DB5BCE">
        <w:rPr>
          <w:spacing w:val="-4"/>
        </w:rPr>
        <w:t>c</w:t>
      </w:r>
      <w:r w:rsidR="00F52F2F" w:rsidRPr="00DB5BCE">
        <w:rPr>
          <w:spacing w:val="-2"/>
        </w:rPr>
        <w:t>u</w:t>
      </w:r>
      <w:r w:rsidR="00F52F2F" w:rsidRPr="00DB5BCE">
        <w:rPr>
          <w:spacing w:val="-4"/>
        </w:rPr>
        <w:t>s</w:t>
      </w:r>
      <w:r w:rsidR="00F52F2F" w:rsidRPr="00DB5BCE">
        <w:rPr>
          <w:spacing w:val="-2"/>
        </w:rPr>
        <w:t>to</w:t>
      </w:r>
      <w:r w:rsidR="00F52F2F" w:rsidRPr="00DB5BCE">
        <w:rPr>
          <w:spacing w:val="-5"/>
        </w:rPr>
        <w:t>d</w:t>
      </w:r>
      <w:r w:rsidR="00F52F2F" w:rsidRPr="00DB5BCE">
        <w:rPr>
          <w:spacing w:val="-2"/>
        </w:rPr>
        <w:t>i</w:t>
      </w:r>
      <w:r w:rsidR="00F52F2F" w:rsidRPr="00DB5BCE">
        <w:rPr>
          <w:spacing w:val="-5"/>
        </w:rPr>
        <w:t>a</w:t>
      </w:r>
      <w:r w:rsidR="00F52F2F" w:rsidRPr="00DB5BCE">
        <w:t>n</w:t>
      </w:r>
      <w:r w:rsidR="00F52F2F" w:rsidRPr="00DB5BCE">
        <w:rPr>
          <w:spacing w:val="-18"/>
        </w:rPr>
        <w:t xml:space="preserve"> </w:t>
      </w:r>
      <w:r w:rsidR="00F52F2F" w:rsidRPr="00DB5BCE">
        <w:rPr>
          <w:spacing w:val="-2"/>
        </w:rPr>
        <w:t>o</w:t>
      </w:r>
      <w:r w:rsidR="00F52F2F" w:rsidRPr="00DB5BCE">
        <w:t>f</w:t>
      </w:r>
      <w:r w:rsidR="00F52F2F" w:rsidRPr="00DB5BCE">
        <w:rPr>
          <w:spacing w:val="-18"/>
        </w:rPr>
        <w:t xml:space="preserve"> </w:t>
      </w:r>
      <w:r w:rsidR="00F52F2F" w:rsidRPr="00DB5BCE">
        <w:rPr>
          <w:spacing w:val="-2"/>
        </w:rPr>
        <w:t>th</w:t>
      </w:r>
      <w:r w:rsidR="00F52F2F" w:rsidRPr="00DB5BCE">
        <w:t>e</w:t>
      </w:r>
      <w:r w:rsidR="00F52F2F" w:rsidRPr="00DB5BCE">
        <w:rPr>
          <w:spacing w:val="-22"/>
        </w:rPr>
        <w:t xml:space="preserve"> </w:t>
      </w:r>
      <w:r w:rsidR="00F52F2F" w:rsidRPr="00DB5BCE">
        <w:rPr>
          <w:spacing w:val="-2"/>
        </w:rPr>
        <w:t>i</w:t>
      </w:r>
      <w:r w:rsidR="00F52F2F" w:rsidRPr="00DB5BCE">
        <w:rPr>
          <w:spacing w:val="-6"/>
        </w:rPr>
        <w:t>m</w:t>
      </w:r>
      <w:r w:rsidR="00F52F2F" w:rsidRPr="00DB5BCE">
        <w:rPr>
          <w:spacing w:val="-5"/>
        </w:rPr>
        <w:t>m</w:t>
      </w:r>
      <w:r w:rsidR="00F52F2F" w:rsidRPr="00DB5BCE">
        <w:rPr>
          <w:spacing w:val="-2"/>
        </w:rPr>
        <w:t>o</w:t>
      </w:r>
      <w:r w:rsidR="00F52F2F" w:rsidRPr="00DB5BCE">
        <w:rPr>
          <w:spacing w:val="-4"/>
        </w:rPr>
        <w:t>va</w:t>
      </w:r>
      <w:r w:rsidR="00F52F2F" w:rsidRPr="00DB5BCE">
        <w:rPr>
          <w:spacing w:val="-2"/>
        </w:rPr>
        <w:t>bl</w:t>
      </w:r>
      <w:r w:rsidR="00F52F2F" w:rsidRPr="00DB5BCE">
        <w:t>e</w:t>
      </w:r>
      <w:r w:rsidR="00F52F2F" w:rsidRPr="00DB5BCE">
        <w:rPr>
          <w:spacing w:val="-23"/>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4"/>
        </w:rPr>
        <w:t>pe</w:t>
      </w:r>
      <w:r w:rsidR="00F52F2F" w:rsidRPr="00DB5BCE">
        <w:rPr>
          <w:spacing w:val="-2"/>
        </w:rPr>
        <w:t>r</w:t>
      </w:r>
      <w:r w:rsidR="00F52F2F" w:rsidRPr="00DB5BCE">
        <w:rPr>
          <w:spacing w:val="-4"/>
        </w:rPr>
        <w:t>t</w:t>
      </w:r>
      <w:r w:rsidR="00F52F2F" w:rsidRPr="00DB5BCE">
        <w:t>y</w:t>
      </w:r>
      <w:r w:rsidR="00F52F2F" w:rsidRPr="00DB5BCE">
        <w:rPr>
          <w:spacing w:val="-18"/>
        </w:rPr>
        <w:t xml:space="preserve"> </w:t>
      </w:r>
      <w:r w:rsidR="00F52F2F" w:rsidRPr="00DB5BCE">
        <w:rPr>
          <w:spacing w:val="-7"/>
        </w:rPr>
        <w:t>w</w:t>
      </w:r>
      <w:r w:rsidR="00F52F2F" w:rsidRPr="00DB5BCE">
        <w:rPr>
          <w:spacing w:val="-2"/>
        </w:rPr>
        <w:t>hi</w:t>
      </w:r>
      <w:r w:rsidR="00F52F2F" w:rsidRPr="00DB5BCE">
        <w:rPr>
          <w:spacing w:val="-4"/>
        </w:rPr>
        <w:t>l</w:t>
      </w:r>
      <w:r w:rsidR="00F52F2F" w:rsidRPr="00DB5BCE">
        <w:t>e</w:t>
      </w:r>
      <w:r w:rsidR="00F52F2F" w:rsidRPr="00DB5BCE">
        <w:rPr>
          <w:spacing w:val="-21"/>
        </w:rPr>
        <w:t xml:space="preserve"> </w:t>
      </w:r>
      <w:r w:rsidR="00F52F2F" w:rsidRPr="00DB5BCE">
        <w:rPr>
          <w:spacing w:val="-2"/>
        </w:rPr>
        <w:t>p</w:t>
      </w:r>
      <w:r w:rsidR="00F52F2F" w:rsidRPr="00DB5BCE">
        <w:rPr>
          <w:spacing w:val="-5"/>
        </w:rPr>
        <w:t>e</w:t>
      </w:r>
      <w:r w:rsidR="00F52F2F" w:rsidRPr="00DB5BCE">
        <w:rPr>
          <w:spacing w:val="-2"/>
        </w:rPr>
        <w:t>r</w:t>
      </w:r>
      <w:r w:rsidR="00F52F2F" w:rsidRPr="00DB5BCE">
        <w:rPr>
          <w:spacing w:val="-6"/>
        </w:rPr>
        <w:t>f</w:t>
      </w:r>
      <w:r w:rsidR="00F52F2F" w:rsidRPr="00DB5BCE">
        <w:rPr>
          <w:spacing w:val="-2"/>
        </w:rPr>
        <w:t>o</w:t>
      </w:r>
      <w:r w:rsidR="00F52F2F" w:rsidRPr="00DB5BCE">
        <w:rPr>
          <w:spacing w:val="-5"/>
        </w:rPr>
        <w:t>rm</w:t>
      </w:r>
      <w:r w:rsidR="00F52F2F" w:rsidRPr="00DB5BCE">
        <w:rPr>
          <w:spacing w:val="-2"/>
        </w:rPr>
        <w:t>in</w:t>
      </w:r>
      <w:r w:rsidR="00F52F2F" w:rsidRPr="00DB5BCE">
        <w:t>g</w:t>
      </w:r>
      <w:r w:rsidR="00F52F2F" w:rsidRPr="00DB5BCE">
        <w:rPr>
          <w:spacing w:val="-22"/>
        </w:rPr>
        <w:t xml:space="preserve"> </w:t>
      </w:r>
      <w:r w:rsidR="00F52F2F" w:rsidRPr="00DB5BCE">
        <w:rPr>
          <w:spacing w:val="-2"/>
        </w:rPr>
        <w:t>his d</w:t>
      </w:r>
      <w:r w:rsidR="00F52F2F" w:rsidRPr="00DB5BCE">
        <w:rPr>
          <w:spacing w:val="-4"/>
        </w:rPr>
        <w:t>u</w:t>
      </w:r>
      <w:r w:rsidR="00F52F2F" w:rsidRPr="00DB5BCE">
        <w:rPr>
          <w:spacing w:val="-2"/>
        </w:rPr>
        <w:t>ti</w:t>
      </w:r>
      <w:r w:rsidR="00F52F2F" w:rsidRPr="00DB5BCE">
        <w:rPr>
          <w:spacing w:val="-5"/>
        </w:rPr>
        <w:t>e</w:t>
      </w:r>
      <w:r w:rsidR="00F52F2F" w:rsidRPr="00DB5BCE">
        <w:rPr>
          <w:spacing w:val="-2"/>
        </w:rPr>
        <w:t>s</w:t>
      </w:r>
      <w:r w:rsidR="00F52F2F" w:rsidRPr="00DB5BCE">
        <w:t>,</w:t>
      </w:r>
      <w:r w:rsidR="00F52F2F" w:rsidRPr="00DB5BCE">
        <w:rPr>
          <w:spacing w:val="-6"/>
        </w:rPr>
        <w:t xml:space="preserve"> </w:t>
      </w:r>
      <w:r w:rsidR="00F52F2F" w:rsidRPr="00DB5BCE">
        <w:rPr>
          <w:spacing w:val="-2"/>
        </w:rPr>
        <w:t>f</w:t>
      </w:r>
      <w:r w:rsidR="00F52F2F" w:rsidRPr="00DB5BCE">
        <w:rPr>
          <w:spacing w:val="-5"/>
        </w:rPr>
        <w:t>u</w:t>
      </w:r>
      <w:r w:rsidR="00F52F2F" w:rsidRPr="00DB5BCE">
        <w:rPr>
          <w:spacing w:val="-2"/>
        </w:rPr>
        <w:t>n</w:t>
      </w:r>
      <w:r w:rsidR="00F52F2F" w:rsidRPr="00DB5BCE">
        <w:rPr>
          <w:spacing w:val="-5"/>
        </w:rPr>
        <w:t>c</w:t>
      </w:r>
      <w:r w:rsidR="00F52F2F" w:rsidRPr="00DB5BCE">
        <w:rPr>
          <w:spacing w:val="-2"/>
        </w:rPr>
        <w:t>ti</w:t>
      </w:r>
      <w:r w:rsidR="00F52F2F" w:rsidRPr="00DB5BCE">
        <w:rPr>
          <w:spacing w:val="-4"/>
        </w:rPr>
        <w:t>o</w:t>
      </w:r>
      <w:r w:rsidR="00F52F2F" w:rsidRPr="00DB5BCE">
        <w:rPr>
          <w:spacing w:val="-2"/>
        </w:rPr>
        <w:t>n</w:t>
      </w:r>
      <w:r w:rsidR="00F52F2F" w:rsidRPr="00DB5BCE">
        <w:t>s</w:t>
      </w:r>
      <w:r w:rsidR="00F52F2F" w:rsidRPr="00DB5BCE">
        <w:rPr>
          <w:spacing w:val="-6"/>
        </w:rPr>
        <w:t xml:space="preserve"> </w:t>
      </w:r>
      <w:r w:rsidR="00F52F2F" w:rsidRPr="00DB5BCE">
        <w:rPr>
          <w:spacing w:val="-4"/>
        </w:rPr>
        <w:t>a</w:t>
      </w:r>
      <w:r w:rsidR="00F52F2F" w:rsidRPr="00DB5BCE">
        <w:rPr>
          <w:spacing w:val="-2"/>
        </w:rPr>
        <w:t>n</w:t>
      </w:r>
      <w:r w:rsidR="00F52F2F" w:rsidRPr="00DB5BCE">
        <w:t>d</w:t>
      </w:r>
      <w:r w:rsidR="00F52F2F" w:rsidRPr="00DB5BCE">
        <w:rPr>
          <w:spacing w:val="-6"/>
        </w:rPr>
        <w:t xml:space="preserve"> </w:t>
      </w:r>
      <w:r w:rsidR="00F52F2F" w:rsidRPr="00DB5BCE">
        <w:rPr>
          <w:spacing w:val="-2"/>
        </w:rPr>
        <w:t>r</w:t>
      </w:r>
      <w:r w:rsidR="00F52F2F" w:rsidRPr="00DB5BCE">
        <w:rPr>
          <w:spacing w:val="-6"/>
        </w:rPr>
        <w:t>e</w:t>
      </w:r>
      <w:r w:rsidR="00F52F2F" w:rsidRPr="00DB5BCE">
        <w:rPr>
          <w:spacing w:val="-2"/>
        </w:rPr>
        <w:t>s</w:t>
      </w:r>
      <w:r w:rsidR="00F52F2F" w:rsidRPr="00DB5BCE">
        <w:rPr>
          <w:spacing w:val="-4"/>
        </w:rPr>
        <w:t>p</w:t>
      </w:r>
      <w:r w:rsidR="00F52F2F" w:rsidRPr="00DB5BCE">
        <w:rPr>
          <w:spacing w:val="-2"/>
        </w:rPr>
        <w:t>o</w:t>
      </w:r>
      <w:r w:rsidR="00F52F2F" w:rsidRPr="00DB5BCE">
        <w:rPr>
          <w:spacing w:val="-4"/>
        </w:rPr>
        <w:t>n</w:t>
      </w:r>
      <w:r w:rsidR="00F52F2F" w:rsidRPr="00DB5BCE">
        <w:rPr>
          <w:spacing w:val="-2"/>
        </w:rPr>
        <w:t>si</w:t>
      </w:r>
      <w:r w:rsidR="00F52F2F" w:rsidRPr="00DB5BCE">
        <w:rPr>
          <w:spacing w:val="-5"/>
        </w:rPr>
        <w:t>b</w:t>
      </w:r>
      <w:r w:rsidR="00F52F2F" w:rsidRPr="00DB5BCE">
        <w:rPr>
          <w:spacing w:val="-2"/>
        </w:rPr>
        <w:t>il</w:t>
      </w:r>
      <w:r w:rsidR="00F52F2F" w:rsidRPr="00DB5BCE">
        <w:rPr>
          <w:spacing w:val="-4"/>
        </w:rPr>
        <w:t>i</w:t>
      </w:r>
      <w:r w:rsidR="00F52F2F" w:rsidRPr="00DB5BCE">
        <w:rPr>
          <w:spacing w:val="-2"/>
        </w:rPr>
        <w:t>ti</w:t>
      </w:r>
      <w:r w:rsidR="00F52F2F" w:rsidRPr="00DB5BCE">
        <w:rPr>
          <w:spacing w:val="-5"/>
        </w:rPr>
        <w:t>e</w:t>
      </w:r>
      <w:r w:rsidR="00F52F2F" w:rsidRPr="00DB5BCE">
        <w:t>s</w:t>
      </w:r>
      <w:r w:rsidR="00F52F2F" w:rsidRPr="00DB5BCE">
        <w:rPr>
          <w:spacing w:val="-4"/>
        </w:rPr>
        <w:t xml:space="preserve"> </w:t>
      </w:r>
      <w:r w:rsidR="00F52F2F" w:rsidRPr="00DB5BCE">
        <w:rPr>
          <w:spacing w:val="-2"/>
        </w:rPr>
        <w:t>i</w:t>
      </w:r>
      <w:r w:rsidR="00F52F2F" w:rsidRPr="00DB5BCE">
        <w:t>n</w:t>
      </w:r>
      <w:r w:rsidR="00F52F2F" w:rsidRPr="00DB5BCE">
        <w:rPr>
          <w:spacing w:val="-7"/>
        </w:rPr>
        <w:t xml:space="preserve"> </w:t>
      </w:r>
      <w:r w:rsidR="00F52F2F" w:rsidRPr="00DB5BCE">
        <w:rPr>
          <w:spacing w:val="-2"/>
        </w:rPr>
        <w:t>th</w:t>
      </w:r>
      <w:r w:rsidR="00F52F2F" w:rsidRPr="00DB5BCE">
        <w:t>e</w:t>
      </w:r>
      <w:r w:rsidR="00F52F2F" w:rsidRPr="00DB5BCE">
        <w:rPr>
          <w:spacing w:val="-8"/>
        </w:rPr>
        <w:t xml:space="preserve"> </w:t>
      </w:r>
      <w:r w:rsidR="00F52F2F" w:rsidRPr="00DB5BCE">
        <w:rPr>
          <w:spacing w:val="-4"/>
        </w:rPr>
        <w:t>c</w:t>
      </w:r>
      <w:r w:rsidR="00F52F2F" w:rsidRPr="00DB5BCE">
        <w:rPr>
          <w:spacing w:val="-2"/>
        </w:rPr>
        <w:t>o</w:t>
      </w:r>
      <w:r w:rsidR="00F52F2F" w:rsidRPr="00DB5BCE">
        <w:rPr>
          <w:spacing w:val="-4"/>
        </w:rPr>
        <w:t>u</w:t>
      </w:r>
      <w:r w:rsidR="00F52F2F" w:rsidRPr="00DB5BCE">
        <w:rPr>
          <w:spacing w:val="-2"/>
        </w:rPr>
        <w:t>r</w:t>
      </w:r>
      <w:r w:rsidR="00F52F2F" w:rsidRPr="00DB5BCE">
        <w:rPr>
          <w:spacing w:val="-5"/>
        </w:rPr>
        <w:t>s</w:t>
      </w:r>
      <w:r w:rsidR="00F52F2F" w:rsidRPr="00DB5BCE">
        <w:t>e</w:t>
      </w:r>
      <w:r w:rsidR="00F52F2F" w:rsidRPr="00DB5BCE">
        <w:rPr>
          <w:spacing w:val="-6"/>
        </w:rPr>
        <w:t xml:space="preserve"> </w:t>
      </w:r>
      <w:r w:rsidR="00F52F2F" w:rsidRPr="00DB5BCE">
        <w:rPr>
          <w:spacing w:val="-4"/>
        </w:rPr>
        <w:t>a</w:t>
      </w:r>
      <w:r w:rsidR="00F52F2F" w:rsidRPr="00DB5BCE">
        <w:rPr>
          <w:spacing w:val="-2"/>
        </w:rPr>
        <w:t>n</w:t>
      </w:r>
      <w:r w:rsidR="00F52F2F" w:rsidRPr="00DB5BCE">
        <w:t>d</w:t>
      </w:r>
      <w:r w:rsidR="00F52F2F" w:rsidRPr="00DB5BCE">
        <w:rPr>
          <w:spacing w:val="-6"/>
        </w:rPr>
        <w:t xml:space="preserve"> </w:t>
      </w:r>
      <w:r w:rsidR="00F52F2F" w:rsidRPr="00DB5BCE">
        <w:rPr>
          <w:spacing w:val="-2"/>
        </w:rPr>
        <w:t>s</w:t>
      </w:r>
      <w:r w:rsidR="00F52F2F" w:rsidRPr="00DB5BCE">
        <w:rPr>
          <w:spacing w:val="-5"/>
        </w:rPr>
        <w:t>c</w:t>
      </w:r>
      <w:r w:rsidR="00F52F2F" w:rsidRPr="00DB5BCE">
        <w:rPr>
          <w:spacing w:val="-2"/>
        </w:rPr>
        <w:t>o</w:t>
      </w:r>
      <w:r w:rsidR="00F52F2F" w:rsidRPr="00DB5BCE">
        <w:rPr>
          <w:spacing w:val="-4"/>
        </w:rPr>
        <w:t>p</w:t>
      </w:r>
      <w:r w:rsidR="00F52F2F" w:rsidRPr="00DB5BCE">
        <w:t>e</w:t>
      </w:r>
      <w:r w:rsidR="00F52F2F" w:rsidRPr="00DB5BCE">
        <w:rPr>
          <w:spacing w:val="-6"/>
        </w:rPr>
        <w:t xml:space="preserve"> </w:t>
      </w:r>
      <w:r w:rsidR="00F52F2F" w:rsidRPr="00DB5BCE">
        <w:rPr>
          <w:spacing w:val="-2"/>
        </w:rPr>
        <w:t>o</w:t>
      </w:r>
      <w:r w:rsidR="00F52F2F" w:rsidRPr="00DB5BCE">
        <w:t>f</w:t>
      </w:r>
      <w:r w:rsidR="00F52F2F" w:rsidRPr="00DB5BCE">
        <w:rPr>
          <w:spacing w:val="-7"/>
        </w:rPr>
        <w:t xml:space="preserve"> </w:t>
      </w:r>
      <w:r w:rsidR="00F52F2F" w:rsidRPr="00DB5BCE">
        <w:rPr>
          <w:spacing w:val="-2"/>
        </w:rPr>
        <w:t>hi</w:t>
      </w:r>
      <w:r w:rsidR="00F52F2F" w:rsidRPr="00DB5BCE">
        <w:t>s</w:t>
      </w:r>
      <w:r w:rsidR="00F52F2F" w:rsidRPr="00DB5BCE">
        <w:rPr>
          <w:spacing w:val="-7"/>
        </w:rPr>
        <w:t xml:space="preserve"> </w:t>
      </w:r>
      <w:r w:rsidR="00F52F2F" w:rsidRPr="00DB5BCE">
        <w:rPr>
          <w:spacing w:val="-4"/>
        </w:rPr>
        <w:t>e</w:t>
      </w:r>
      <w:r w:rsidR="00F52F2F" w:rsidRPr="00DB5BCE">
        <w:rPr>
          <w:spacing w:val="-5"/>
        </w:rPr>
        <w:t>m</w:t>
      </w:r>
      <w:r w:rsidR="00F52F2F" w:rsidRPr="00DB5BCE">
        <w:rPr>
          <w:spacing w:val="-2"/>
        </w:rPr>
        <w:t>pl</w:t>
      </w:r>
      <w:r w:rsidR="00F52F2F" w:rsidRPr="00DB5BCE">
        <w:rPr>
          <w:spacing w:val="-5"/>
        </w:rPr>
        <w:t>o</w:t>
      </w:r>
      <w:r w:rsidR="00F52F2F" w:rsidRPr="00DB5BCE">
        <w:rPr>
          <w:spacing w:val="-2"/>
        </w:rPr>
        <w:t>y</w:t>
      </w:r>
      <w:r w:rsidR="00F52F2F" w:rsidRPr="00DB5BCE">
        <w:rPr>
          <w:spacing w:val="-6"/>
        </w:rPr>
        <w:t>m</w:t>
      </w:r>
      <w:r w:rsidR="00F52F2F" w:rsidRPr="00DB5BCE">
        <w:rPr>
          <w:spacing w:val="-4"/>
        </w:rPr>
        <w:t>e</w:t>
      </w:r>
      <w:r w:rsidR="00F52F2F" w:rsidRPr="00DB5BCE">
        <w:rPr>
          <w:spacing w:val="-2"/>
        </w:rPr>
        <w:t>nt.</w:t>
      </w:r>
    </w:p>
    <w:p w14:paraId="56F8964E" w14:textId="77777777" w:rsidR="00E065E9" w:rsidRPr="00DB5BCE" w:rsidRDefault="00E065E9" w:rsidP="00E065E9">
      <w:pPr>
        <w:pStyle w:val="BodyText"/>
        <w:tabs>
          <w:tab w:val="left" w:pos="1022"/>
        </w:tabs>
        <w:kinsoku w:val="0"/>
        <w:overflowPunct w:val="0"/>
        <w:ind w:left="158"/>
        <w:jc w:val="both"/>
      </w:pPr>
    </w:p>
    <w:p w14:paraId="19AB1092" w14:textId="77777777" w:rsidR="00F52F2F" w:rsidRPr="00DB5BCE" w:rsidRDefault="00E065E9" w:rsidP="00E065E9">
      <w:pPr>
        <w:pStyle w:val="BodyText"/>
        <w:tabs>
          <w:tab w:val="left" w:pos="1022"/>
        </w:tabs>
        <w:kinsoku w:val="0"/>
        <w:overflowPunct w:val="0"/>
        <w:ind w:left="158"/>
        <w:jc w:val="both"/>
      </w:pPr>
      <w:r w:rsidRPr="00DB5BCE">
        <w:lastRenderedPageBreak/>
        <w:t>(5</w:t>
      </w:r>
      <w:proofErr w:type="gramStart"/>
      <w:r w:rsidRPr="00DB5BCE">
        <w:t xml:space="preserve">)  </w:t>
      </w:r>
      <w:r w:rsidR="00F52F2F" w:rsidRPr="00DB5BCE">
        <w:rPr>
          <w:spacing w:val="-7"/>
        </w:rPr>
        <w:t>T</w:t>
      </w:r>
      <w:r w:rsidR="00F52F2F" w:rsidRPr="00DB5BCE">
        <w:rPr>
          <w:spacing w:val="-3"/>
        </w:rPr>
        <w:t>h</w:t>
      </w:r>
      <w:r w:rsidR="00F52F2F" w:rsidRPr="00DB5BCE">
        <w:t>e</w:t>
      </w:r>
      <w:proofErr w:type="gramEnd"/>
      <w:r w:rsidR="00F52F2F" w:rsidRPr="00DB5BCE">
        <w:rPr>
          <w:spacing w:val="-5"/>
        </w:rPr>
        <w:t xml:space="preserve"> </w:t>
      </w:r>
      <w:r w:rsidR="00F52F2F" w:rsidRPr="00DB5BCE">
        <w:rPr>
          <w:spacing w:val="-3"/>
        </w:rPr>
        <w:t>o</w:t>
      </w:r>
      <w:r w:rsidR="00F52F2F" w:rsidRPr="00DB5BCE">
        <w:rPr>
          <w:spacing w:val="-7"/>
        </w:rPr>
        <w:t>w</w:t>
      </w:r>
      <w:r w:rsidR="00F52F2F" w:rsidRPr="00DB5BCE">
        <w:rPr>
          <w:spacing w:val="-3"/>
        </w:rPr>
        <w:t>ne</w:t>
      </w:r>
      <w:r w:rsidR="00F52F2F" w:rsidRPr="00DB5BCE">
        <w:t>r</w:t>
      </w:r>
      <w:r w:rsidR="00F52F2F" w:rsidRPr="00DB5BCE">
        <w:rPr>
          <w:spacing w:val="-5"/>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3"/>
        </w:rPr>
        <w:t>dom</w:t>
      </w:r>
      <w:r w:rsidR="00F52F2F" w:rsidRPr="00DB5BCE">
        <w:rPr>
          <w:spacing w:val="-6"/>
        </w:rPr>
        <w:t>e</w:t>
      </w:r>
      <w:r w:rsidR="00F52F2F" w:rsidRPr="00DB5BCE">
        <w:rPr>
          <w:spacing w:val="-3"/>
        </w:rPr>
        <w:t>sti</w:t>
      </w:r>
      <w:r w:rsidR="00F52F2F" w:rsidRPr="00DB5BCE">
        <w:t>c</w:t>
      </w:r>
      <w:r w:rsidR="00F52F2F" w:rsidRPr="00DB5BCE">
        <w:rPr>
          <w:spacing w:val="-5"/>
        </w:rPr>
        <w:t xml:space="preserve"> </w:t>
      </w:r>
      <w:r w:rsidR="00F52F2F" w:rsidRPr="00DB5BCE">
        <w:rPr>
          <w:spacing w:val="-3"/>
        </w:rPr>
        <w:t>livestoc</w:t>
      </w:r>
      <w:r w:rsidR="00F52F2F" w:rsidRPr="00DB5BCE">
        <w:t>k</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hi</w:t>
      </w:r>
      <w:r w:rsidR="00F52F2F" w:rsidRPr="00DB5BCE">
        <w:t>s</w:t>
      </w:r>
      <w:r w:rsidR="00F52F2F" w:rsidRPr="00DB5BCE">
        <w:rPr>
          <w:spacing w:val="-5"/>
        </w:rPr>
        <w:t xml:space="preserve"> </w:t>
      </w:r>
      <w:r w:rsidR="00F52F2F" w:rsidRPr="00DB5BCE">
        <w:rPr>
          <w:spacing w:val="-3"/>
        </w:rPr>
        <w:t>e</w:t>
      </w:r>
      <w:r w:rsidR="00F52F2F" w:rsidRPr="00DB5BCE">
        <w:rPr>
          <w:spacing w:val="-6"/>
        </w:rPr>
        <w:t>m</w:t>
      </w:r>
      <w:r w:rsidR="00F52F2F" w:rsidRPr="00DB5BCE">
        <w:rPr>
          <w:spacing w:val="-3"/>
        </w:rPr>
        <w:t>ployee</w:t>
      </w:r>
      <w:r w:rsidR="00F52F2F" w:rsidRPr="00DB5BCE">
        <w:t>s</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6"/>
        </w:rPr>
        <w:t>a</w:t>
      </w:r>
      <w:r w:rsidR="00F52F2F" w:rsidRPr="00DB5BCE">
        <w:rPr>
          <w:spacing w:val="-3"/>
        </w:rPr>
        <w:t>gent</w:t>
      </w:r>
      <w:r w:rsidR="00F52F2F" w:rsidRPr="00DB5BCE">
        <w:t>s</w:t>
      </w:r>
      <w:r w:rsidR="00F52F2F" w:rsidRPr="00DB5BCE">
        <w:rPr>
          <w:spacing w:val="-5"/>
        </w:rPr>
        <w:t xml:space="preserve"> </w:t>
      </w:r>
      <w:r w:rsidR="00F52F2F" w:rsidRPr="00DB5BCE">
        <w:rPr>
          <w:spacing w:val="-6"/>
        </w:rPr>
        <w:t>w</w:t>
      </w:r>
      <w:r w:rsidR="00F52F2F" w:rsidRPr="00DB5BCE">
        <w:rPr>
          <w:spacing w:val="-3"/>
        </w:rPr>
        <w:t>hil</w:t>
      </w:r>
      <w:r w:rsidR="00F52F2F" w:rsidRPr="00DB5BCE">
        <w:t>e</w:t>
      </w:r>
      <w:r w:rsidR="00F52F2F" w:rsidRPr="00DB5BCE">
        <w:rPr>
          <w:spacing w:val="-5"/>
        </w:rPr>
        <w:t xml:space="preserve"> </w:t>
      </w:r>
      <w:r w:rsidR="00F52F2F" w:rsidRPr="00DB5BCE">
        <w:rPr>
          <w:spacing w:val="-3"/>
        </w:rPr>
        <w:t>i</w:t>
      </w:r>
      <w:r w:rsidR="00F52F2F" w:rsidRPr="00DB5BCE">
        <w:t>n</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proc</w:t>
      </w:r>
      <w:r w:rsidR="00F52F2F" w:rsidRPr="00DB5BCE">
        <w:rPr>
          <w:spacing w:val="-6"/>
        </w:rPr>
        <w:t>e</w:t>
      </w:r>
      <w:r w:rsidR="00F52F2F" w:rsidRPr="00DB5BCE">
        <w:rPr>
          <w:spacing w:val="-3"/>
        </w:rPr>
        <w:t>s</w:t>
      </w:r>
      <w:r w:rsidR="00F52F2F" w:rsidRPr="00DB5BCE">
        <w:t>s</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ret</w:t>
      </w:r>
      <w:r w:rsidR="00F52F2F" w:rsidRPr="00DB5BCE">
        <w:rPr>
          <w:spacing w:val="-5"/>
        </w:rPr>
        <w:t>r</w:t>
      </w:r>
      <w:r w:rsidR="00F52F2F" w:rsidRPr="00DB5BCE">
        <w:rPr>
          <w:spacing w:val="-3"/>
        </w:rPr>
        <w:t>ieving hi</w:t>
      </w:r>
      <w:r w:rsidR="00F52F2F" w:rsidRPr="00DB5BCE">
        <w:t>s</w:t>
      </w:r>
      <w:r w:rsidR="00F52F2F" w:rsidRPr="00DB5BCE">
        <w:rPr>
          <w:spacing w:val="-5"/>
        </w:rPr>
        <w:t xml:space="preserve"> </w:t>
      </w:r>
      <w:r w:rsidR="00F52F2F" w:rsidRPr="00DB5BCE">
        <w:rPr>
          <w:spacing w:val="-3"/>
        </w:rPr>
        <w:t>dom</w:t>
      </w:r>
      <w:r w:rsidR="00F52F2F" w:rsidRPr="00DB5BCE">
        <w:rPr>
          <w:spacing w:val="-5"/>
        </w:rPr>
        <w:t>e</w:t>
      </w:r>
      <w:r w:rsidR="00F52F2F" w:rsidRPr="00DB5BCE">
        <w:rPr>
          <w:spacing w:val="-3"/>
        </w:rPr>
        <w:t>sti</w:t>
      </w:r>
      <w:r w:rsidR="00F52F2F" w:rsidRPr="00DB5BCE">
        <w:t>c</w:t>
      </w:r>
      <w:r w:rsidR="00F52F2F" w:rsidRPr="00DB5BCE">
        <w:rPr>
          <w:spacing w:val="-5"/>
        </w:rPr>
        <w:t xml:space="preserve"> </w:t>
      </w:r>
      <w:r w:rsidR="00F52F2F" w:rsidRPr="00DB5BCE">
        <w:rPr>
          <w:spacing w:val="-3"/>
        </w:rPr>
        <w:t>livestoc</w:t>
      </w:r>
      <w:r w:rsidR="00F52F2F" w:rsidRPr="00DB5BCE">
        <w:t>k</w:t>
      </w:r>
      <w:r w:rsidR="00F52F2F" w:rsidRPr="00DB5BCE">
        <w:rPr>
          <w:spacing w:val="-5"/>
        </w:rPr>
        <w:t xml:space="preserve"> </w:t>
      </w:r>
      <w:r w:rsidR="00F52F2F" w:rsidRPr="00DB5BCE">
        <w:rPr>
          <w:spacing w:val="-3"/>
        </w:rPr>
        <w:t>tha</w:t>
      </w:r>
      <w:r w:rsidR="00F52F2F" w:rsidRPr="00DB5BCE">
        <w:t>t</w:t>
      </w:r>
      <w:r w:rsidR="00F52F2F" w:rsidRPr="00DB5BCE">
        <w:rPr>
          <w:spacing w:val="-5"/>
        </w:rPr>
        <w:t xml:space="preserve"> </w:t>
      </w:r>
      <w:r w:rsidR="00F52F2F" w:rsidRPr="00DB5BCE">
        <w:rPr>
          <w:spacing w:val="-3"/>
        </w:rPr>
        <w:t>hav</w:t>
      </w:r>
      <w:r w:rsidR="00F52F2F" w:rsidRPr="00DB5BCE">
        <w:t>e</w:t>
      </w:r>
      <w:r w:rsidR="00F52F2F" w:rsidRPr="00DB5BCE">
        <w:rPr>
          <w:spacing w:val="-5"/>
        </w:rPr>
        <w:t xml:space="preserve"> </w:t>
      </w:r>
      <w:r w:rsidR="00F52F2F" w:rsidRPr="00DB5BCE">
        <w:rPr>
          <w:spacing w:val="-6"/>
        </w:rPr>
        <w:t>e</w:t>
      </w:r>
      <w:r w:rsidR="00F52F2F" w:rsidRPr="00DB5BCE">
        <w:rPr>
          <w:spacing w:val="-3"/>
        </w:rPr>
        <w:t>scap</w:t>
      </w:r>
      <w:r w:rsidR="00F52F2F" w:rsidRPr="00DB5BCE">
        <w:rPr>
          <w:spacing w:val="-6"/>
        </w:rPr>
        <w:t>e</w:t>
      </w:r>
      <w:r w:rsidR="00F52F2F" w:rsidRPr="00DB5BCE">
        <w:t>d</w:t>
      </w:r>
      <w:r w:rsidR="00F52F2F" w:rsidRPr="00DB5BCE">
        <w:rPr>
          <w:spacing w:val="-5"/>
        </w:rPr>
        <w:t xml:space="preserve"> </w:t>
      </w:r>
      <w:r w:rsidR="00F52F2F" w:rsidRPr="00DB5BCE">
        <w:rPr>
          <w:spacing w:val="-3"/>
        </w:rPr>
        <w:t>fro</w:t>
      </w:r>
      <w:r w:rsidR="00F52F2F" w:rsidRPr="00DB5BCE">
        <w:t>m</w:t>
      </w:r>
      <w:r w:rsidR="00F52F2F" w:rsidRPr="00DB5BCE">
        <w:rPr>
          <w:spacing w:val="-9"/>
        </w:rPr>
        <w:t xml:space="preserve"> </w:t>
      </w:r>
      <w:r w:rsidR="00F52F2F" w:rsidRPr="00DB5BCE">
        <w:rPr>
          <w:spacing w:val="-3"/>
        </w:rPr>
        <w:t>a</w:t>
      </w:r>
      <w:r w:rsidR="00F52F2F" w:rsidRPr="00DB5BCE">
        <w:t>n</w:t>
      </w:r>
      <w:r w:rsidR="00F52F2F" w:rsidRPr="00DB5BCE">
        <w:rPr>
          <w:spacing w:val="-5"/>
        </w:rPr>
        <w:t xml:space="preserve"> </w:t>
      </w:r>
      <w:r w:rsidR="00F52F2F" w:rsidRPr="00DB5BCE">
        <w:rPr>
          <w:spacing w:val="-3"/>
        </w:rPr>
        <w:t>a</w:t>
      </w:r>
      <w:r w:rsidR="00F52F2F" w:rsidRPr="00DB5BCE">
        <w:rPr>
          <w:spacing w:val="-6"/>
        </w:rPr>
        <w:t>r</w:t>
      </w:r>
      <w:r w:rsidR="00F52F2F" w:rsidRPr="00DB5BCE">
        <w:rPr>
          <w:spacing w:val="-3"/>
        </w:rPr>
        <w:t>e</w:t>
      </w:r>
      <w:r w:rsidR="00F52F2F" w:rsidRPr="00DB5BCE">
        <w:t>a</w:t>
      </w:r>
      <w:r w:rsidR="00F52F2F" w:rsidRPr="00DB5BCE">
        <w:rPr>
          <w:spacing w:val="-5"/>
        </w:rPr>
        <w:t xml:space="preserve"> </w:t>
      </w:r>
      <w:r w:rsidR="00F52F2F" w:rsidRPr="00DB5BCE">
        <w:rPr>
          <w:spacing w:val="-6"/>
        </w:rPr>
        <w:t>f</w:t>
      </w:r>
      <w:r w:rsidR="00F52F2F" w:rsidRPr="00DB5BCE">
        <w:rPr>
          <w:spacing w:val="-3"/>
        </w:rPr>
        <w:t>enc</w:t>
      </w:r>
      <w:r w:rsidR="00F52F2F" w:rsidRPr="00DB5BCE">
        <w:rPr>
          <w:spacing w:val="-6"/>
        </w:rPr>
        <w:t>e</w:t>
      </w:r>
      <w:r w:rsidR="00F52F2F" w:rsidRPr="00DB5BCE">
        <w:t>d</w:t>
      </w:r>
      <w:r w:rsidR="00F52F2F" w:rsidRPr="00DB5BCE">
        <w:rPr>
          <w:spacing w:val="-5"/>
        </w:rPr>
        <w:t xml:space="preserve"> </w:t>
      </w:r>
      <w:r w:rsidR="00F52F2F" w:rsidRPr="00DB5BCE">
        <w:rPr>
          <w:spacing w:val="-3"/>
        </w:rPr>
        <w:t>t</w:t>
      </w:r>
      <w:r w:rsidR="00F52F2F" w:rsidRPr="00DB5BCE">
        <w:t>o</w:t>
      </w:r>
      <w:r w:rsidR="00F52F2F" w:rsidRPr="00DB5BCE">
        <w:rPr>
          <w:spacing w:val="-5"/>
        </w:rPr>
        <w:t xml:space="preserve"> </w:t>
      </w:r>
      <w:r w:rsidR="00F52F2F" w:rsidRPr="00DB5BCE">
        <w:rPr>
          <w:spacing w:val="-3"/>
        </w:rPr>
        <w:t>retai</w:t>
      </w:r>
      <w:r w:rsidR="00F52F2F" w:rsidRPr="00DB5BCE">
        <w:t>n</w:t>
      </w:r>
      <w:r w:rsidR="00F52F2F" w:rsidRPr="00DB5BCE">
        <w:rPr>
          <w:spacing w:val="-5"/>
        </w:rPr>
        <w:t xml:space="preserve"> </w:t>
      </w:r>
      <w:r w:rsidR="00F52F2F" w:rsidRPr="00DB5BCE">
        <w:rPr>
          <w:spacing w:val="-3"/>
        </w:rPr>
        <w:t>suc</w:t>
      </w:r>
      <w:r w:rsidR="00F52F2F" w:rsidRPr="00DB5BCE">
        <w:t>h</w:t>
      </w:r>
      <w:r w:rsidR="00F52F2F" w:rsidRPr="00DB5BCE">
        <w:rPr>
          <w:spacing w:val="-5"/>
        </w:rPr>
        <w:t xml:space="preserve"> </w:t>
      </w:r>
      <w:r w:rsidR="00F52F2F" w:rsidRPr="00DB5BCE">
        <w:rPr>
          <w:spacing w:val="-3"/>
        </w:rPr>
        <w:t>do</w:t>
      </w:r>
      <w:r w:rsidR="00F52F2F" w:rsidRPr="00DB5BCE">
        <w:rPr>
          <w:spacing w:val="-7"/>
        </w:rPr>
        <w:t>m</w:t>
      </w:r>
      <w:r w:rsidR="00F52F2F" w:rsidRPr="00DB5BCE">
        <w:rPr>
          <w:spacing w:val="-3"/>
        </w:rPr>
        <w:t>esti</w:t>
      </w:r>
      <w:r w:rsidR="00F52F2F" w:rsidRPr="00DB5BCE">
        <w:t>c</w:t>
      </w:r>
      <w:r w:rsidR="00F52F2F" w:rsidRPr="00DB5BCE">
        <w:rPr>
          <w:spacing w:val="-5"/>
        </w:rPr>
        <w:t xml:space="preserve"> </w:t>
      </w:r>
      <w:r w:rsidR="00F52F2F" w:rsidRPr="00DB5BCE">
        <w:rPr>
          <w:spacing w:val="-3"/>
        </w:rPr>
        <w:t>livestock.</w:t>
      </w:r>
    </w:p>
    <w:p w14:paraId="52A76989" w14:textId="77777777" w:rsidR="00F52F2F" w:rsidRPr="00DB5BCE" w:rsidRDefault="00F52F2F" w:rsidP="00250117">
      <w:pPr>
        <w:kinsoku w:val="0"/>
        <w:overflowPunct w:val="0"/>
        <w:ind w:left="158"/>
      </w:pPr>
    </w:p>
    <w:p w14:paraId="7B8884F5" w14:textId="77777777" w:rsidR="00F52F2F" w:rsidRPr="00DB5BCE" w:rsidRDefault="00E065E9" w:rsidP="00E065E9">
      <w:pPr>
        <w:pStyle w:val="BodyText"/>
        <w:tabs>
          <w:tab w:val="left" w:pos="1034"/>
        </w:tabs>
        <w:kinsoku w:val="0"/>
        <w:overflowPunct w:val="0"/>
        <w:ind w:left="158"/>
        <w:jc w:val="both"/>
      </w:pPr>
      <w:r w:rsidRPr="00DB5BCE">
        <w:rPr>
          <w:spacing w:val="-7"/>
        </w:rPr>
        <w:t>(6</w:t>
      </w:r>
      <w:proofErr w:type="gramStart"/>
      <w:r w:rsidRPr="00DB5BCE">
        <w:rPr>
          <w:spacing w:val="-7"/>
        </w:rPr>
        <w:t xml:space="preserve">)  </w:t>
      </w:r>
      <w:r w:rsidR="00F52F2F" w:rsidRPr="00DB5BCE">
        <w:rPr>
          <w:spacing w:val="-7"/>
        </w:rPr>
        <w:t>T</w:t>
      </w:r>
      <w:r w:rsidR="00F52F2F" w:rsidRPr="00DB5BCE">
        <w:rPr>
          <w:spacing w:val="-2"/>
        </w:rPr>
        <w:t>h</w:t>
      </w:r>
      <w:r w:rsidR="00F52F2F" w:rsidRPr="00DB5BCE">
        <w:t>e</w:t>
      </w:r>
      <w:proofErr w:type="gramEnd"/>
      <w:r w:rsidR="00F52F2F" w:rsidRPr="00DB5BCE">
        <w:rPr>
          <w:spacing w:val="5"/>
        </w:rPr>
        <w:t xml:space="preserve"> </w:t>
      </w:r>
      <w:r w:rsidR="00F52F2F" w:rsidRPr="00DB5BCE">
        <w:rPr>
          <w:spacing w:val="-2"/>
        </w:rPr>
        <w:t>o</w:t>
      </w:r>
      <w:r w:rsidR="00F52F2F" w:rsidRPr="00DB5BCE">
        <w:rPr>
          <w:spacing w:val="-7"/>
        </w:rPr>
        <w:t>w</w:t>
      </w:r>
      <w:r w:rsidR="00F52F2F" w:rsidRPr="00DB5BCE">
        <w:rPr>
          <w:spacing w:val="-2"/>
        </w:rPr>
        <w:t>n</w:t>
      </w:r>
      <w:r w:rsidR="00F52F2F" w:rsidRPr="00DB5BCE">
        <w:rPr>
          <w:spacing w:val="-5"/>
        </w:rPr>
        <w:t>e</w:t>
      </w:r>
      <w:r w:rsidR="00F52F2F" w:rsidRPr="00DB5BCE">
        <w:t>r</w:t>
      </w:r>
      <w:r w:rsidR="00F52F2F" w:rsidRPr="00DB5BCE">
        <w:rPr>
          <w:spacing w:val="8"/>
        </w:rPr>
        <w:t xml:space="preserve"> </w:t>
      </w:r>
      <w:r w:rsidR="00F52F2F" w:rsidRPr="00DB5BCE">
        <w:rPr>
          <w:spacing w:val="-2"/>
        </w:rPr>
        <w:t>o</w:t>
      </w:r>
      <w:r w:rsidR="00F52F2F" w:rsidRPr="00DB5BCE">
        <w:t>f</w:t>
      </w:r>
      <w:r w:rsidR="00F52F2F" w:rsidRPr="00DB5BCE">
        <w:rPr>
          <w:spacing w:val="10"/>
        </w:rPr>
        <w:t xml:space="preserve"> </w:t>
      </w:r>
      <w:r w:rsidR="00F52F2F" w:rsidRPr="00DB5BCE">
        <w:t>a</w:t>
      </w:r>
      <w:r w:rsidR="00F52F2F" w:rsidRPr="00DB5BCE">
        <w:rPr>
          <w:spacing w:val="11"/>
        </w:rPr>
        <w:t xml:space="preserve"> </w:t>
      </w:r>
      <w:r w:rsidR="00F52F2F" w:rsidRPr="00DB5BCE">
        <w:rPr>
          <w:spacing w:val="-2"/>
        </w:rPr>
        <w:t>d</w:t>
      </w:r>
      <w:r w:rsidR="00F52F2F" w:rsidRPr="00DB5BCE">
        <w:rPr>
          <w:spacing w:val="1"/>
        </w:rPr>
        <w:t>o</w:t>
      </w:r>
      <w:r w:rsidR="00F52F2F" w:rsidRPr="00DB5BCE">
        <w:rPr>
          <w:spacing w:val="-2"/>
        </w:rPr>
        <w:t>mes</w:t>
      </w:r>
      <w:r w:rsidR="00F52F2F" w:rsidRPr="00DB5BCE">
        <w:rPr>
          <w:spacing w:val="1"/>
        </w:rPr>
        <w:t>t</w:t>
      </w:r>
      <w:r w:rsidR="00F52F2F" w:rsidRPr="00DB5BCE">
        <w:rPr>
          <w:spacing w:val="-2"/>
        </w:rPr>
        <w:t>i</w:t>
      </w:r>
      <w:r w:rsidR="00F52F2F" w:rsidRPr="00DB5BCE">
        <w:t>c</w:t>
      </w:r>
      <w:r w:rsidR="00F52F2F" w:rsidRPr="00DB5BCE">
        <w:rPr>
          <w:spacing w:val="8"/>
        </w:rPr>
        <w:t xml:space="preserve"> </w:t>
      </w:r>
      <w:r w:rsidR="00F52F2F" w:rsidRPr="00DB5BCE">
        <w:rPr>
          <w:spacing w:val="-2"/>
        </w:rPr>
        <w:t>an</w:t>
      </w:r>
      <w:r w:rsidR="00F52F2F" w:rsidRPr="00DB5BCE">
        <w:rPr>
          <w:spacing w:val="-4"/>
        </w:rPr>
        <w:t>i</w:t>
      </w:r>
      <w:r w:rsidR="00F52F2F" w:rsidRPr="00DB5BCE">
        <w:rPr>
          <w:spacing w:val="-5"/>
        </w:rPr>
        <w:t>m</w:t>
      </w:r>
      <w:r w:rsidR="00F52F2F" w:rsidRPr="00DB5BCE">
        <w:rPr>
          <w:spacing w:val="-4"/>
        </w:rPr>
        <w:t>a</w:t>
      </w:r>
      <w:r w:rsidR="00F52F2F" w:rsidRPr="00DB5BCE">
        <w:t>l</w:t>
      </w:r>
      <w:r w:rsidR="00F52F2F" w:rsidRPr="00DB5BCE">
        <w:rPr>
          <w:spacing w:val="8"/>
        </w:rPr>
        <w:t xml:space="preserve"> </w:t>
      </w:r>
      <w:r w:rsidR="00F52F2F" w:rsidRPr="00DB5BCE">
        <w:rPr>
          <w:spacing w:val="-6"/>
        </w:rPr>
        <w:t>w</w:t>
      </w:r>
      <w:r w:rsidR="00F52F2F" w:rsidRPr="00DB5BCE">
        <w:rPr>
          <w:spacing w:val="-2"/>
        </w:rPr>
        <w:t>hi</w:t>
      </w:r>
      <w:r w:rsidR="00F52F2F" w:rsidRPr="00DB5BCE">
        <w:rPr>
          <w:spacing w:val="-4"/>
        </w:rPr>
        <w:t>l</w:t>
      </w:r>
      <w:r w:rsidR="00F52F2F" w:rsidRPr="00DB5BCE">
        <w:t>e</w:t>
      </w:r>
      <w:r w:rsidR="00F52F2F" w:rsidRPr="00DB5BCE">
        <w:rPr>
          <w:spacing w:val="6"/>
        </w:rPr>
        <w:t xml:space="preserve"> </w:t>
      </w:r>
      <w:r w:rsidR="00F52F2F" w:rsidRPr="00DB5BCE">
        <w:rPr>
          <w:spacing w:val="-2"/>
        </w:rPr>
        <w:t>i</w:t>
      </w:r>
      <w:r w:rsidR="00F52F2F" w:rsidRPr="00DB5BCE">
        <w:t>n</w:t>
      </w:r>
      <w:r w:rsidR="00F52F2F" w:rsidRPr="00DB5BCE">
        <w:rPr>
          <w:spacing w:val="8"/>
        </w:rPr>
        <w:t xml:space="preserve"> </w:t>
      </w:r>
      <w:r w:rsidR="00F52F2F" w:rsidRPr="00DB5BCE">
        <w:rPr>
          <w:spacing w:val="-4"/>
        </w:rPr>
        <w:t>t</w:t>
      </w:r>
      <w:r w:rsidR="00F52F2F" w:rsidRPr="00DB5BCE">
        <w:rPr>
          <w:spacing w:val="-2"/>
        </w:rPr>
        <w:t>h</w:t>
      </w:r>
      <w:r w:rsidR="00F52F2F" w:rsidRPr="00DB5BCE">
        <w:t>e</w:t>
      </w:r>
      <w:r w:rsidR="00F52F2F" w:rsidRPr="00DB5BCE">
        <w:rPr>
          <w:spacing w:val="5"/>
        </w:rPr>
        <w:t xml:space="preserve"> </w:t>
      </w:r>
      <w:r w:rsidR="00F52F2F" w:rsidRPr="00DB5BCE">
        <w:rPr>
          <w:spacing w:val="-2"/>
        </w:rPr>
        <w:t>s</w:t>
      </w:r>
      <w:r w:rsidR="00F52F2F" w:rsidRPr="00DB5BCE">
        <w:rPr>
          <w:spacing w:val="-4"/>
        </w:rPr>
        <w:t>o</w:t>
      </w:r>
      <w:r w:rsidR="00F52F2F" w:rsidRPr="00DB5BCE">
        <w:rPr>
          <w:spacing w:val="-2"/>
        </w:rPr>
        <w:t>l</w:t>
      </w:r>
      <w:r w:rsidR="00F52F2F" w:rsidRPr="00DB5BCE">
        <w:t>e</w:t>
      </w:r>
      <w:r w:rsidR="00F52F2F" w:rsidRPr="00DB5BCE">
        <w:rPr>
          <w:spacing w:val="5"/>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5"/>
        </w:rPr>
        <w:t>c</w:t>
      </w:r>
      <w:r w:rsidR="00F52F2F" w:rsidRPr="00DB5BCE">
        <w:rPr>
          <w:spacing w:val="-4"/>
        </w:rPr>
        <w:t>e</w:t>
      </w:r>
      <w:r w:rsidR="00F52F2F" w:rsidRPr="00DB5BCE">
        <w:rPr>
          <w:spacing w:val="-2"/>
        </w:rPr>
        <w:t>s</w:t>
      </w:r>
      <w:r w:rsidR="00F52F2F" w:rsidRPr="00DB5BCE">
        <w:t>s</w:t>
      </w:r>
      <w:r w:rsidR="00F52F2F" w:rsidRPr="00DB5BCE">
        <w:rPr>
          <w:spacing w:val="8"/>
        </w:rPr>
        <w:t xml:space="preserve"> </w:t>
      </w:r>
      <w:r w:rsidR="00F52F2F" w:rsidRPr="00DB5BCE">
        <w:rPr>
          <w:spacing w:val="-5"/>
        </w:rPr>
        <w:t>o</w:t>
      </w:r>
      <w:r w:rsidR="00F52F2F" w:rsidRPr="00DB5BCE">
        <w:t>f</w:t>
      </w:r>
      <w:r w:rsidR="00F52F2F" w:rsidRPr="00DB5BCE">
        <w:rPr>
          <w:spacing w:val="8"/>
        </w:rPr>
        <w:t xml:space="preserve"> </w:t>
      </w:r>
      <w:r w:rsidR="00F52F2F" w:rsidRPr="00DB5BCE">
        <w:rPr>
          <w:spacing w:val="-7"/>
        </w:rPr>
        <w:t>m</w:t>
      </w:r>
      <w:r w:rsidR="00F52F2F" w:rsidRPr="00DB5BCE">
        <w:rPr>
          <w:spacing w:val="-4"/>
        </w:rPr>
        <w:t>e</w:t>
      </w:r>
      <w:r w:rsidR="00F52F2F" w:rsidRPr="00DB5BCE">
        <w:rPr>
          <w:spacing w:val="-2"/>
        </w:rPr>
        <w:t>r</w:t>
      </w:r>
      <w:r w:rsidR="00F52F2F" w:rsidRPr="00DB5BCE">
        <w:rPr>
          <w:spacing w:val="-6"/>
        </w:rPr>
        <w:t>e</w:t>
      </w:r>
      <w:r w:rsidR="00F52F2F" w:rsidRPr="00DB5BCE">
        <w:rPr>
          <w:spacing w:val="-2"/>
        </w:rPr>
        <w:t>l</w:t>
      </w:r>
      <w:r w:rsidR="00F52F2F" w:rsidRPr="00DB5BCE">
        <w:t>y</w:t>
      </w:r>
      <w:r w:rsidR="00F52F2F" w:rsidRPr="00DB5BCE">
        <w:rPr>
          <w:spacing w:val="8"/>
        </w:rPr>
        <w:t xml:space="preserve"> </w:t>
      </w:r>
      <w:r w:rsidR="00F52F2F" w:rsidRPr="00DB5BCE">
        <w:rPr>
          <w:spacing w:val="-6"/>
        </w:rPr>
        <w:t>r</w:t>
      </w:r>
      <w:r w:rsidR="00F52F2F" w:rsidRPr="00DB5BCE">
        <w:rPr>
          <w:spacing w:val="-4"/>
        </w:rPr>
        <w:t>e</w:t>
      </w:r>
      <w:r w:rsidR="00F52F2F" w:rsidRPr="00DB5BCE">
        <w:rPr>
          <w:spacing w:val="-2"/>
        </w:rPr>
        <w:t>t</w:t>
      </w:r>
      <w:r w:rsidR="00F52F2F" w:rsidRPr="00DB5BCE">
        <w:rPr>
          <w:spacing w:val="-4"/>
        </w:rPr>
        <w:t>r</w:t>
      </w:r>
      <w:r w:rsidR="00F52F2F" w:rsidRPr="00DB5BCE">
        <w:rPr>
          <w:spacing w:val="-2"/>
        </w:rPr>
        <w:t>i</w:t>
      </w:r>
      <w:r w:rsidR="00F52F2F" w:rsidRPr="00DB5BCE">
        <w:rPr>
          <w:spacing w:val="-5"/>
        </w:rPr>
        <w:t>e</w:t>
      </w:r>
      <w:r w:rsidR="00F52F2F" w:rsidRPr="00DB5BCE">
        <w:rPr>
          <w:spacing w:val="-2"/>
        </w:rPr>
        <w:t>vi</w:t>
      </w:r>
      <w:r w:rsidR="00F52F2F" w:rsidRPr="00DB5BCE">
        <w:rPr>
          <w:spacing w:val="-5"/>
        </w:rPr>
        <w:t>n</w:t>
      </w:r>
      <w:r w:rsidR="00F52F2F" w:rsidRPr="00DB5BCE">
        <w:t>g</w:t>
      </w:r>
      <w:r w:rsidR="00F52F2F" w:rsidRPr="00DB5BCE">
        <w:rPr>
          <w:spacing w:val="8"/>
        </w:rPr>
        <w:t xml:space="preserve"> </w:t>
      </w:r>
      <w:r w:rsidR="00F52F2F" w:rsidRPr="00DB5BCE">
        <w:rPr>
          <w:spacing w:val="-4"/>
        </w:rPr>
        <w:t>h</w:t>
      </w:r>
      <w:r w:rsidR="00F52F2F" w:rsidRPr="00DB5BCE">
        <w:rPr>
          <w:spacing w:val="-2"/>
        </w:rPr>
        <w:t>i</w:t>
      </w:r>
      <w:r w:rsidR="00F52F2F" w:rsidRPr="00DB5BCE">
        <w:t>s</w:t>
      </w:r>
      <w:r w:rsidR="00F52F2F" w:rsidRPr="00DB5BCE">
        <w:rPr>
          <w:spacing w:val="8"/>
        </w:rPr>
        <w:t xml:space="preserve"> </w:t>
      </w:r>
      <w:r w:rsidR="00F52F2F" w:rsidRPr="00DB5BCE">
        <w:rPr>
          <w:spacing w:val="-5"/>
        </w:rPr>
        <w:t>d</w:t>
      </w:r>
      <w:r w:rsidR="00F52F2F" w:rsidRPr="00DB5BCE">
        <w:rPr>
          <w:spacing w:val="-2"/>
        </w:rPr>
        <w:t>o</w:t>
      </w:r>
      <w:r w:rsidR="00F52F2F" w:rsidRPr="00DB5BCE">
        <w:rPr>
          <w:spacing w:val="-6"/>
        </w:rPr>
        <w:t>m</w:t>
      </w:r>
      <w:r w:rsidR="00F52F2F" w:rsidRPr="00DB5BCE">
        <w:rPr>
          <w:spacing w:val="-4"/>
        </w:rPr>
        <w:t>e</w:t>
      </w:r>
      <w:r w:rsidR="00F52F2F" w:rsidRPr="00DB5BCE">
        <w:rPr>
          <w:spacing w:val="-2"/>
        </w:rPr>
        <w:t>st</w:t>
      </w:r>
      <w:r w:rsidR="00F52F2F" w:rsidRPr="00DB5BCE">
        <w:rPr>
          <w:spacing w:val="-4"/>
        </w:rPr>
        <w:t>i</w:t>
      </w:r>
      <w:r w:rsidR="00F52F2F" w:rsidRPr="00DB5BCE">
        <w:t xml:space="preserve">c </w:t>
      </w:r>
      <w:r w:rsidR="00F52F2F" w:rsidRPr="00DB5BCE">
        <w:rPr>
          <w:spacing w:val="-3"/>
        </w:rPr>
        <w:t>ani</w:t>
      </w:r>
      <w:r w:rsidR="00F52F2F" w:rsidRPr="00DB5BCE">
        <w:rPr>
          <w:spacing w:val="-5"/>
        </w:rPr>
        <w:t>m</w:t>
      </w:r>
      <w:r w:rsidR="00F52F2F" w:rsidRPr="00DB5BCE">
        <w:rPr>
          <w:spacing w:val="-3"/>
        </w:rPr>
        <w:t>a</w:t>
      </w:r>
      <w:r w:rsidR="00F52F2F" w:rsidRPr="00DB5BCE">
        <w:t>l</w:t>
      </w:r>
      <w:r w:rsidR="00F52F2F" w:rsidRPr="00DB5BCE">
        <w:rPr>
          <w:spacing w:val="-5"/>
        </w:rPr>
        <w:t xml:space="preserve"> </w:t>
      </w:r>
      <w:r w:rsidR="00F52F2F" w:rsidRPr="00DB5BCE">
        <w:rPr>
          <w:spacing w:val="-3"/>
        </w:rPr>
        <w:t>fro</w:t>
      </w:r>
      <w:r w:rsidR="00F52F2F" w:rsidRPr="00DB5BCE">
        <w:t>m</w:t>
      </w:r>
      <w:r w:rsidR="00F52F2F" w:rsidRPr="00DB5BCE">
        <w:rPr>
          <w:spacing w:val="-9"/>
        </w:rPr>
        <w:t xml:space="preserve"> </w:t>
      </w:r>
      <w:r w:rsidR="00F52F2F" w:rsidRPr="00DB5BCE">
        <w:rPr>
          <w:spacing w:val="-3"/>
        </w:rPr>
        <w:t>im</w:t>
      </w:r>
      <w:r w:rsidR="00F52F2F" w:rsidRPr="00DB5BCE">
        <w:rPr>
          <w:spacing w:val="-6"/>
        </w:rPr>
        <w:t>m</w:t>
      </w:r>
      <w:r w:rsidR="00F52F2F" w:rsidRPr="00DB5BCE">
        <w:rPr>
          <w:spacing w:val="-3"/>
        </w:rPr>
        <w:t>ovabl</w:t>
      </w:r>
      <w:r w:rsidR="00F52F2F" w:rsidRPr="00DB5BCE">
        <w:t>e</w:t>
      </w:r>
      <w:r w:rsidR="00F52F2F" w:rsidRPr="00DB5BCE">
        <w:rPr>
          <w:spacing w:val="-5"/>
        </w:rPr>
        <w:t xml:space="preserve"> </w:t>
      </w:r>
      <w:r w:rsidR="00F52F2F" w:rsidRPr="00DB5BCE">
        <w:rPr>
          <w:spacing w:val="-3"/>
        </w:rPr>
        <w:t>p</w:t>
      </w:r>
      <w:r w:rsidR="00F52F2F" w:rsidRPr="00DB5BCE">
        <w:rPr>
          <w:spacing w:val="-5"/>
        </w:rPr>
        <w:t>r</w:t>
      </w:r>
      <w:r w:rsidR="00F52F2F" w:rsidRPr="00DB5BCE">
        <w:rPr>
          <w:spacing w:val="-3"/>
        </w:rPr>
        <w:t>opert</w:t>
      </w:r>
      <w:r w:rsidR="00F52F2F" w:rsidRPr="00DB5BCE">
        <w:t>y</w:t>
      </w:r>
      <w:r w:rsidR="00F52F2F" w:rsidRPr="00DB5BCE">
        <w:rPr>
          <w:spacing w:val="-5"/>
        </w:rPr>
        <w:t xml:space="preserve"> a</w:t>
      </w:r>
      <w:r w:rsidR="00F52F2F" w:rsidRPr="00DB5BCE">
        <w:rPr>
          <w:spacing w:val="-3"/>
        </w:rPr>
        <w:t>n</w:t>
      </w:r>
      <w:r w:rsidR="00F52F2F" w:rsidRPr="00DB5BCE">
        <w:t>d</w:t>
      </w:r>
      <w:r w:rsidR="00F52F2F" w:rsidRPr="00DB5BCE">
        <w:rPr>
          <w:spacing w:val="-5"/>
        </w:rPr>
        <w:t xml:space="preserve"> </w:t>
      </w:r>
      <w:r w:rsidR="00F52F2F" w:rsidRPr="00DB5BCE">
        <w:rPr>
          <w:spacing w:val="-3"/>
        </w:rPr>
        <w:t>no</w:t>
      </w:r>
      <w:r w:rsidR="00F52F2F" w:rsidRPr="00DB5BCE">
        <w:t>t</w:t>
      </w:r>
      <w:r w:rsidR="00F52F2F" w:rsidRPr="00DB5BCE">
        <w:rPr>
          <w:spacing w:val="-5"/>
        </w:rPr>
        <w:t xml:space="preserve"> </w:t>
      </w:r>
      <w:r w:rsidR="00F52F2F" w:rsidRPr="00DB5BCE">
        <w:rPr>
          <w:spacing w:val="-3"/>
        </w:rPr>
        <w:t>havin</w:t>
      </w:r>
      <w:r w:rsidR="00F52F2F" w:rsidRPr="00DB5BCE">
        <w:t>g</w:t>
      </w:r>
      <w:r w:rsidR="00F52F2F" w:rsidRPr="00DB5BCE">
        <w:rPr>
          <w:spacing w:val="-5"/>
        </w:rPr>
        <w:t xml:space="preserve"> </w:t>
      </w:r>
      <w:r w:rsidR="00F52F2F" w:rsidRPr="00DB5BCE">
        <w:t>a</w:t>
      </w:r>
      <w:r w:rsidR="00F52F2F" w:rsidRPr="00DB5BCE">
        <w:rPr>
          <w:spacing w:val="-5"/>
        </w:rPr>
        <w:t xml:space="preserve"> </w:t>
      </w:r>
      <w:r w:rsidR="00F52F2F" w:rsidRPr="00DB5BCE">
        <w:rPr>
          <w:spacing w:val="-3"/>
        </w:rPr>
        <w:t>fir</w:t>
      </w:r>
      <w:r w:rsidR="00F52F2F" w:rsidRPr="00DB5BCE">
        <w:rPr>
          <w:spacing w:val="-6"/>
        </w:rPr>
        <w:t>e</w:t>
      </w:r>
      <w:r w:rsidR="00F52F2F" w:rsidRPr="00DB5BCE">
        <w:rPr>
          <w:spacing w:val="-3"/>
        </w:rPr>
        <w:t>ar</w:t>
      </w:r>
      <w:r w:rsidR="00F52F2F" w:rsidRPr="00DB5BCE">
        <w:t>m</w:t>
      </w:r>
      <w:r w:rsidR="00F52F2F" w:rsidRPr="00DB5BCE">
        <w:rPr>
          <w:spacing w:val="-9"/>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othe</w:t>
      </w:r>
      <w:r w:rsidR="00F52F2F" w:rsidRPr="00DB5BCE">
        <w:t>r</w:t>
      </w:r>
      <w:r w:rsidR="00F52F2F" w:rsidRPr="00DB5BCE">
        <w:rPr>
          <w:spacing w:val="-5"/>
        </w:rPr>
        <w:t xml:space="preserve"> </w:t>
      </w:r>
      <w:r w:rsidR="00F52F2F" w:rsidRPr="00DB5BCE">
        <w:rPr>
          <w:spacing w:val="-8"/>
        </w:rPr>
        <w:t>w</w:t>
      </w:r>
      <w:r w:rsidR="00F52F2F" w:rsidRPr="00DB5BCE">
        <w:rPr>
          <w:spacing w:val="-3"/>
        </w:rPr>
        <w:t>eapo</w:t>
      </w:r>
      <w:r w:rsidR="00F52F2F" w:rsidRPr="00DB5BCE">
        <w:t>n</w:t>
      </w:r>
      <w:r w:rsidR="00F52F2F" w:rsidRPr="00DB5BCE">
        <w:rPr>
          <w:spacing w:val="-5"/>
        </w:rPr>
        <w:t xml:space="preserve"> </w:t>
      </w:r>
      <w:r w:rsidR="00F52F2F" w:rsidRPr="00DB5BCE">
        <w:rPr>
          <w:spacing w:val="-3"/>
        </w:rPr>
        <w:t>o</w:t>
      </w:r>
      <w:r w:rsidR="00F52F2F" w:rsidRPr="00DB5BCE">
        <w:t>n</w:t>
      </w:r>
      <w:r w:rsidR="00F52F2F" w:rsidRPr="00DB5BCE">
        <w:rPr>
          <w:spacing w:val="-5"/>
        </w:rPr>
        <w:t xml:space="preserve"> </w:t>
      </w:r>
      <w:r w:rsidR="00F52F2F" w:rsidRPr="00DB5BCE">
        <w:rPr>
          <w:spacing w:val="-3"/>
        </w:rPr>
        <w:t>hi</w:t>
      </w:r>
      <w:r w:rsidR="00F52F2F" w:rsidRPr="00DB5BCE">
        <w:t>s</w:t>
      </w:r>
      <w:r w:rsidR="00F52F2F" w:rsidRPr="00DB5BCE">
        <w:rPr>
          <w:spacing w:val="-5"/>
        </w:rPr>
        <w:t xml:space="preserve"> </w:t>
      </w:r>
      <w:r w:rsidR="00F52F2F" w:rsidRPr="00DB5BCE">
        <w:rPr>
          <w:spacing w:val="-3"/>
        </w:rPr>
        <w:t>p</w:t>
      </w:r>
      <w:r w:rsidR="00F52F2F" w:rsidRPr="00DB5BCE">
        <w:rPr>
          <w:spacing w:val="-5"/>
        </w:rPr>
        <w:t>e</w:t>
      </w:r>
      <w:r w:rsidR="00F52F2F" w:rsidRPr="00DB5BCE">
        <w:rPr>
          <w:spacing w:val="-3"/>
        </w:rPr>
        <w:t>rson.</w:t>
      </w:r>
    </w:p>
    <w:p w14:paraId="3F61A330" w14:textId="77777777" w:rsidR="00F52F2F" w:rsidRPr="00DB5BCE" w:rsidRDefault="00F52F2F" w:rsidP="00250117">
      <w:pPr>
        <w:kinsoku w:val="0"/>
        <w:overflowPunct w:val="0"/>
        <w:ind w:left="158"/>
      </w:pPr>
    </w:p>
    <w:p w14:paraId="1FBE4FC4" w14:textId="77777777" w:rsidR="00F52F2F" w:rsidRPr="00DB5BCE" w:rsidRDefault="00E065E9" w:rsidP="00E065E9">
      <w:pPr>
        <w:pStyle w:val="BodyText"/>
        <w:tabs>
          <w:tab w:val="left" w:pos="1055"/>
        </w:tabs>
        <w:kinsoku w:val="0"/>
        <w:overflowPunct w:val="0"/>
        <w:ind w:left="158"/>
        <w:jc w:val="both"/>
      </w:pPr>
      <w:r w:rsidRPr="00DB5BCE">
        <w:rPr>
          <w:spacing w:val="-7"/>
        </w:rPr>
        <w:t xml:space="preserve">(7) </w:t>
      </w:r>
      <w:r w:rsidR="00F52F2F" w:rsidRPr="00DB5BCE">
        <w:rPr>
          <w:spacing w:val="-7"/>
        </w:rPr>
        <w:t>A</w:t>
      </w:r>
      <w:r w:rsidR="00F52F2F" w:rsidRPr="00DB5BCE">
        <w:rPr>
          <w:spacing w:val="-3"/>
        </w:rPr>
        <w:t>n</w:t>
      </w:r>
      <w:r w:rsidR="00F52F2F" w:rsidRPr="00DB5BCE">
        <w:t>y</w:t>
      </w:r>
      <w:r w:rsidR="00F52F2F" w:rsidRPr="00DB5BCE">
        <w:rPr>
          <w:spacing w:val="-17"/>
        </w:rPr>
        <w:t xml:space="preserve"> </w:t>
      </w:r>
      <w:r w:rsidR="00F52F2F" w:rsidRPr="00DB5BCE">
        <w:rPr>
          <w:spacing w:val="-3"/>
        </w:rPr>
        <w:t>candid</w:t>
      </w:r>
      <w:r w:rsidR="00F52F2F" w:rsidRPr="00DB5BCE">
        <w:rPr>
          <w:spacing w:val="-5"/>
        </w:rPr>
        <w:t>a</w:t>
      </w:r>
      <w:r w:rsidR="00F52F2F" w:rsidRPr="00DB5BCE">
        <w:rPr>
          <w:spacing w:val="-3"/>
        </w:rPr>
        <w:t>t</w:t>
      </w:r>
      <w:r w:rsidR="00F52F2F" w:rsidRPr="00DB5BCE">
        <w:t>e</w:t>
      </w:r>
      <w:r w:rsidR="00F52F2F" w:rsidRPr="00DB5BCE">
        <w:rPr>
          <w:spacing w:val="-17"/>
        </w:rPr>
        <w:t xml:space="preserve"> </w:t>
      </w:r>
      <w:r w:rsidR="00F52F2F" w:rsidRPr="00DB5BCE">
        <w:rPr>
          <w:spacing w:val="-3"/>
        </w:rPr>
        <w:t>fo</w:t>
      </w:r>
      <w:r w:rsidR="00F52F2F" w:rsidRPr="00DB5BCE">
        <w:t>r</w:t>
      </w:r>
      <w:r w:rsidR="00F52F2F" w:rsidRPr="00DB5BCE">
        <w:rPr>
          <w:spacing w:val="-17"/>
        </w:rPr>
        <w:t xml:space="preserve"> </w:t>
      </w:r>
      <w:r w:rsidR="00F52F2F" w:rsidRPr="00DB5BCE">
        <w:rPr>
          <w:spacing w:val="-3"/>
        </w:rPr>
        <w:t>politica</w:t>
      </w:r>
      <w:r w:rsidR="00F52F2F" w:rsidRPr="00DB5BCE">
        <w:t>l</w:t>
      </w:r>
      <w:r w:rsidR="00F52F2F" w:rsidRPr="00DB5BCE">
        <w:rPr>
          <w:spacing w:val="-17"/>
        </w:rPr>
        <w:t xml:space="preserve"> </w:t>
      </w:r>
      <w:r w:rsidR="00F52F2F" w:rsidRPr="00DB5BCE">
        <w:rPr>
          <w:spacing w:val="-3"/>
        </w:rPr>
        <w:t>o</w:t>
      </w:r>
      <w:r w:rsidR="00F52F2F" w:rsidRPr="00DB5BCE">
        <w:rPr>
          <w:spacing w:val="-5"/>
        </w:rPr>
        <w:t>f</w:t>
      </w:r>
      <w:r w:rsidR="00F52F2F" w:rsidRPr="00DB5BCE">
        <w:rPr>
          <w:spacing w:val="-3"/>
        </w:rPr>
        <w:t>fic</w:t>
      </w:r>
      <w:r w:rsidR="00F52F2F" w:rsidRPr="00DB5BCE">
        <w:t>e</w:t>
      </w:r>
      <w:r w:rsidR="00F52F2F" w:rsidRPr="00DB5BCE">
        <w:rPr>
          <w:spacing w:val="-19"/>
        </w:rPr>
        <w:t xml:space="preserve"> </w:t>
      </w:r>
      <w:r w:rsidR="00F52F2F" w:rsidRPr="00DB5BCE">
        <w:rPr>
          <w:spacing w:val="-3"/>
        </w:rPr>
        <w:t>o</w:t>
      </w:r>
      <w:r w:rsidR="00F52F2F" w:rsidRPr="00DB5BCE">
        <w:t>r</w:t>
      </w:r>
      <w:r w:rsidR="00F52F2F" w:rsidRPr="00DB5BCE">
        <w:rPr>
          <w:spacing w:val="-17"/>
        </w:rPr>
        <w:t xml:space="preserve"> </w:t>
      </w:r>
      <w:r w:rsidR="00F52F2F" w:rsidRPr="00DB5BCE">
        <w:rPr>
          <w:spacing w:val="-3"/>
        </w:rPr>
        <w:t>an</w:t>
      </w:r>
      <w:r w:rsidR="00F52F2F" w:rsidRPr="00DB5BCE">
        <w:t>y</w:t>
      </w:r>
      <w:r w:rsidR="00F52F2F" w:rsidRPr="00DB5BCE">
        <w:rPr>
          <w:spacing w:val="-17"/>
        </w:rPr>
        <w:t xml:space="preserve"> </w:t>
      </w:r>
      <w:r w:rsidR="00F52F2F" w:rsidRPr="00DB5BCE">
        <w:rPr>
          <w:spacing w:val="-3"/>
        </w:rPr>
        <w:t>p</w:t>
      </w:r>
      <w:r w:rsidR="00F52F2F" w:rsidRPr="00DB5BCE">
        <w:rPr>
          <w:spacing w:val="-6"/>
        </w:rPr>
        <w:t>e</w:t>
      </w:r>
      <w:r w:rsidR="00F52F2F" w:rsidRPr="00DB5BCE">
        <w:rPr>
          <w:spacing w:val="-3"/>
        </w:rPr>
        <w:t>rso</w:t>
      </w:r>
      <w:r w:rsidR="00F52F2F" w:rsidRPr="00DB5BCE">
        <w:t>n</w:t>
      </w:r>
      <w:r w:rsidR="00F52F2F" w:rsidRPr="00DB5BCE">
        <w:rPr>
          <w:spacing w:val="-17"/>
        </w:rPr>
        <w:t xml:space="preserve"> </w:t>
      </w:r>
      <w:r w:rsidR="00F52F2F" w:rsidRPr="00DB5BCE">
        <w:rPr>
          <w:spacing w:val="-6"/>
        </w:rPr>
        <w:t>w</w:t>
      </w:r>
      <w:r w:rsidR="00F52F2F" w:rsidRPr="00DB5BCE">
        <w:rPr>
          <w:spacing w:val="-3"/>
        </w:rPr>
        <w:t>orkin</w:t>
      </w:r>
      <w:r w:rsidR="00F52F2F" w:rsidRPr="00DB5BCE">
        <w:t>g</w:t>
      </w:r>
      <w:r w:rsidR="00F52F2F" w:rsidRPr="00DB5BCE">
        <w:rPr>
          <w:spacing w:val="-15"/>
        </w:rPr>
        <w:t xml:space="preserve"> </w:t>
      </w:r>
      <w:r w:rsidR="00F52F2F" w:rsidRPr="00DB5BCE">
        <w:rPr>
          <w:spacing w:val="-3"/>
        </w:rPr>
        <w:t>o</w:t>
      </w:r>
      <w:r w:rsidR="00F52F2F" w:rsidRPr="00DB5BCE">
        <w:t>n</w:t>
      </w:r>
      <w:r w:rsidR="00F52F2F" w:rsidRPr="00DB5BCE">
        <w:rPr>
          <w:spacing w:val="-15"/>
        </w:rPr>
        <w:t xml:space="preserve"> </w:t>
      </w:r>
      <w:r w:rsidR="00F52F2F" w:rsidRPr="00DB5BCE">
        <w:rPr>
          <w:spacing w:val="-3"/>
        </w:rPr>
        <w:t>behal</w:t>
      </w:r>
      <w:r w:rsidR="00F52F2F" w:rsidRPr="00DB5BCE">
        <w:t>f</w:t>
      </w:r>
      <w:r w:rsidR="00F52F2F" w:rsidRPr="00DB5BCE">
        <w:rPr>
          <w:spacing w:val="-17"/>
        </w:rPr>
        <w:t xml:space="preserve"> </w:t>
      </w:r>
      <w:r w:rsidR="00F52F2F" w:rsidRPr="00DB5BCE">
        <w:rPr>
          <w:spacing w:val="-3"/>
        </w:rPr>
        <w:t>o</w:t>
      </w:r>
      <w:r w:rsidR="00F52F2F" w:rsidRPr="00DB5BCE">
        <w:t>f</w:t>
      </w:r>
      <w:r w:rsidR="00F52F2F" w:rsidRPr="00DB5BCE">
        <w:rPr>
          <w:spacing w:val="-17"/>
        </w:rPr>
        <w:t xml:space="preserve"> </w:t>
      </w:r>
      <w:r w:rsidR="00F52F2F" w:rsidRPr="00DB5BCE">
        <w:t>a</w:t>
      </w:r>
      <w:r w:rsidR="00F52F2F" w:rsidRPr="00DB5BCE">
        <w:rPr>
          <w:spacing w:val="-14"/>
        </w:rPr>
        <w:t xml:space="preserve"> </w:t>
      </w:r>
      <w:r w:rsidR="00F52F2F" w:rsidRPr="00DB5BCE">
        <w:rPr>
          <w:spacing w:val="-3"/>
        </w:rPr>
        <w:t>candid</w:t>
      </w:r>
      <w:r w:rsidR="00F52F2F" w:rsidRPr="00DB5BCE">
        <w:rPr>
          <w:spacing w:val="-5"/>
        </w:rPr>
        <w:t>a</w:t>
      </w:r>
      <w:r w:rsidR="00F52F2F" w:rsidRPr="00DB5BCE">
        <w:rPr>
          <w:spacing w:val="-3"/>
        </w:rPr>
        <w:t>t</w:t>
      </w:r>
      <w:r w:rsidR="00F52F2F" w:rsidRPr="00DB5BCE">
        <w:t>e</w:t>
      </w:r>
      <w:r w:rsidR="00F52F2F" w:rsidRPr="00DB5BCE">
        <w:rPr>
          <w:spacing w:val="-17"/>
        </w:rPr>
        <w:t xml:space="preserve"> </w:t>
      </w:r>
      <w:r w:rsidR="00F52F2F" w:rsidRPr="00DB5BCE">
        <w:rPr>
          <w:spacing w:val="-3"/>
        </w:rPr>
        <w:t>fo</w:t>
      </w:r>
      <w:r w:rsidR="00F52F2F" w:rsidRPr="00DB5BCE">
        <w:t>r</w:t>
      </w:r>
      <w:r w:rsidR="00F52F2F" w:rsidRPr="00DB5BCE">
        <w:rPr>
          <w:spacing w:val="-17"/>
        </w:rPr>
        <w:t xml:space="preserve"> </w:t>
      </w:r>
      <w:proofErr w:type="gramStart"/>
      <w:r w:rsidR="00F52F2F" w:rsidRPr="00DB5BCE">
        <w:t>a</w:t>
      </w:r>
      <w:r w:rsidR="00F52F2F" w:rsidRPr="00DB5BCE">
        <w:rPr>
          <w:spacing w:val="-17"/>
        </w:rPr>
        <w:t xml:space="preserve"> </w:t>
      </w:r>
      <w:r w:rsidR="00F52F2F" w:rsidRPr="00DB5BCE">
        <w:rPr>
          <w:spacing w:val="-3"/>
        </w:rPr>
        <w:t>political</w:t>
      </w:r>
      <w:proofErr w:type="gramEnd"/>
      <w:r w:rsidR="00F52F2F" w:rsidRPr="00DB5BCE">
        <w:rPr>
          <w:spacing w:val="-3"/>
        </w:rPr>
        <w:t xml:space="preserve"> offic</w:t>
      </w:r>
      <w:r w:rsidR="00F52F2F" w:rsidRPr="00DB5BCE">
        <w:rPr>
          <w:spacing w:val="-6"/>
        </w:rPr>
        <w:t>e</w:t>
      </w:r>
      <w:r w:rsidR="00F52F2F" w:rsidRPr="00DB5BCE">
        <w:t>.</w:t>
      </w:r>
    </w:p>
    <w:p w14:paraId="6306D82F" w14:textId="77777777" w:rsidR="00F52F2F" w:rsidRPr="00DB5BCE" w:rsidRDefault="00F52F2F" w:rsidP="00250117">
      <w:pPr>
        <w:kinsoku w:val="0"/>
        <w:overflowPunct w:val="0"/>
        <w:ind w:left="158"/>
      </w:pPr>
    </w:p>
    <w:p w14:paraId="18A075F1" w14:textId="77777777" w:rsidR="00F52F2F" w:rsidRPr="00DB5BCE" w:rsidRDefault="00E065E9" w:rsidP="00E065E9">
      <w:pPr>
        <w:pStyle w:val="BodyText"/>
        <w:tabs>
          <w:tab w:val="left" w:pos="1027"/>
        </w:tabs>
        <w:kinsoku w:val="0"/>
        <w:overflowPunct w:val="0"/>
        <w:ind w:left="158"/>
        <w:jc w:val="both"/>
      </w:pPr>
      <w:r w:rsidRPr="00DB5BCE">
        <w:rPr>
          <w:spacing w:val="-7"/>
        </w:rPr>
        <w:t>(8</w:t>
      </w:r>
      <w:proofErr w:type="gramStart"/>
      <w:r w:rsidRPr="00DB5BCE">
        <w:rPr>
          <w:spacing w:val="-7"/>
        </w:rPr>
        <w:t xml:space="preserve">)  </w:t>
      </w:r>
      <w:r w:rsidR="00F52F2F" w:rsidRPr="00DB5BCE">
        <w:rPr>
          <w:spacing w:val="-7"/>
        </w:rPr>
        <w:t>T</w:t>
      </w:r>
      <w:r w:rsidR="00F52F2F" w:rsidRPr="00DB5BCE">
        <w:rPr>
          <w:spacing w:val="-3"/>
        </w:rPr>
        <w:t>h</w:t>
      </w:r>
      <w:r w:rsidR="00F52F2F" w:rsidRPr="00DB5BCE">
        <w:t>e</w:t>
      </w:r>
      <w:proofErr w:type="gramEnd"/>
      <w:r w:rsidR="00F52F2F" w:rsidRPr="00DB5BCE">
        <w:t xml:space="preserve"> </w:t>
      </w:r>
      <w:r w:rsidR="00F52F2F" w:rsidRPr="00DB5BCE">
        <w:rPr>
          <w:spacing w:val="-3"/>
        </w:rPr>
        <w:t>o</w:t>
      </w:r>
      <w:r w:rsidR="00F52F2F" w:rsidRPr="00DB5BCE">
        <w:rPr>
          <w:spacing w:val="-7"/>
        </w:rPr>
        <w:t>w</w:t>
      </w:r>
      <w:r w:rsidR="00F52F2F" w:rsidRPr="00DB5BCE">
        <w:rPr>
          <w:spacing w:val="-3"/>
        </w:rPr>
        <w:t>ne</w:t>
      </w:r>
      <w:r w:rsidR="00F52F2F" w:rsidRPr="00DB5BCE">
        <w:t xml:space="preserve">r </w:t>
      </w:r>
      <w:r w:rsidR="00F52F2F" w:rsidRPr="00DB5BCE">
        <w:rPr>
          <w:spacing w:val="-3"/>
        </w:rPr>
        <w:t>o</w:t>
      </w:r>
      <w:r w:rsidR="00F52F2F" w:rsidRPr="00DB5BCE">
        <w:t>r</w:t>
      </w:r>
      <w:r w:rsidR="00F52F2F" w:rsidRPr="00DB5BCE">
        <w:rPr>
          <w:spacing w:val="-3"/>
        </w:rPr>
        <w:t xml:space="preserve"> occup</w:t>
      </w:r>
      <w:r w:rsidR="00F52F2F" w:rsidRPr="00DB5BCE">
        <w:rPr>
          <w:spacing w:val="-6"/>
        </w:rPr>
        <w:t>a</w:t>
      </w:r>
      <w:r w:rsidR="00F52F2F" w:rsidRPr="00DB5BCE">
        <w:rPr>
          <w:spacing w:val="-3"/>
        </w:rPr>
        <w:t>n</w:t>
      </w:r>
      <w:r w:rsidR="00F52F2F" w:rsidRPr="00DB5BCE">
        <w:t xml:space="preserve">t </w:t>
      </w:r>
      <w:r w:rsidR="00F52F2F" w:rsidRPr="00DB5BCE">
        <w:rPr>
          <w:spacing w:val="-3"/>
        </w:rPr>
        <w:t>o</w:t>
      </w:r>
      <w:r w:rsidR="00F52F2F" w:rsidRPr="00DB5BCE">
        <w:t xml:space="preserve">f a </w:t>
      </w:r>
      <w:r w:rsidR="00F52F2F" w:rsidRPr="00DB5BCE">
        <w:rPr>
          <w:spacing w:val="-7"/>
        </w:rPr>
        <w:t>w</w:t>
      </w:r>
      <w:r w:rsidR="00F52F2F" w:rsidRPr="00DB5BCE">
        <w:rPr>
          <w:spacing w:val="-3"/>
        </w:rPr>
        <w:t>ate</w:t>
      </w:r>
      <w:r w:rsidR="00F52F2F" w:rsidRPr="00DB5BCE">
        <w:rPr>
          <w:spacing w:val="-5"/>
        </w:rPr>
        <w:t>r</w:t>
      </w:r>
      <w:r w:rsidR="00F52F2F" w:rsidRPr="00DB5BCE">
        <w:rPr>
          <w:spacing w:val="-3"/>
        </w:rPr>
        <w:t>craf</w:t>
      </w:r>
      <w:r w:rsidR="00F52F2F" w:rsidRPr="00DB5BCE">
        <w:t xml:space="preserve">t </w:t>
      </w:r>
      <w:r w:rsidR="00F52F2F" w:rsidRPr="00DB5BCE">
        <w:rPr>
          <w:spacing w:val="-3"/>
        </w:rPr>
        <w:t>o</w:t>
      </w:r>
      <w:r w:rsidR="00F52F2F" w:rsidRPr="00DB5BCE">
        <w:t xml:space="preserve">r </w:t>
      </w:r>
      <w:r w:rsidR="00F52F2F" w:rsidRPr="00DB5BCE">
        <w:rPr>
          <w:spacing w:val="-3"/>
        </w:rPr>
        <w:t>v</w:t>
      </w:r>
      <w:r w:rsidR="00F52F2F" w:rsidRPr="00DB5BCE">
        <w:rPr>
          <w:spacing w:val="-5"/>
        </w:rPr>
        <w:t>e</w:t>
      </w:r>
      <w:r w:rsidR="00F52F2F" w:rsidRPr="00DB5BCE">
        <w:rPr>
          <w:spacing w:val="-3"/>
        </w:rPr>
        <w:t>sse</w:t>
      </w:r>
      <w:r w:rsidR="00F52F2F" w:rsidRPr="00DB5BCE">
        <w:t xml:space="preserve">l </w:t>
      </w:r>
      <w:r w:rsidR="00F52F2F" w:rsidRPr="00DB5BCE">
        <w:rPr>
          <w:spacing w:val="-3"/>
        </w:rPr>
        <w:t>trav</w:t>
      </w:r>
      <w:r w:rsidR="00F52F2F" w:rsidRPr="00DB5BCE">
        <w:rPr>
          <w:spacing w:val="-5"/>
        </w:rPr>
        <w:t>e</w:t>
      </w:r>
      <w:r w:rsidR="00F52F2F" w:rsidRPr="00DB5BCE">
        <w:rPr>
          <w:spacing w:val="-3"/>
        </w:rPr>
        <w:t>lin</w:t>
      </w:r>
      <w:r w:rsidR="00F52F2F" w:rsidRPr="00DB5BCE">
        <w:t xml:space="preserve">g </w:t>
      </w:r>
      <w:r w:rsidR="00F52F2F" w:rsidRPr="00DB5BCE">
        <w:rPr>
          <w:spacing w:val="-3"/>
        </w:rPr>
        <w:t>i</w:t>
      </w:r>
      <w:r w:rsidR="00F52F2F" w:rsidRPr="00DB5BCE">
        <w:t xml:space="preserve">n </w:t>
      </w:r>
      <w:r w:rsidR="00F52F2F" w:rsidRPr="00DB5BCE">
        <w:rPr>
          <w:spacing w:val="-3"/>
        </w:rPr>
        <w:t>sal</w:t>
      </w:r>
      <w:r w:rsidR="00F52F2F" w:rsidRPr="00DB5BCE">
        <w:t xml:space="preserve">t </w:t>
      </w:r>
      <w:r w:rsidR="00F52F2F" w:rsidRPr="00DB5BCE">
        <w:rPr>
          <w:spacing w:val="-3"/>
        </w:rPr>
        <w:t>w</w:t>
      </w:r>
      <w:r w:rsidR="00F52F2F" w:rsidRPr="00DB5BCE">
        <w:rPr>
          <w:spacing w:val="-5"/>
        </w:rPr>
        <w:t>a</w:t>
      </w:r>
      <w:r w:rsidR="00F52F2F" w:rsidRPr="00DB5BCE">
        <w:rPr>
          <w:spacing w:val="-3"/>
        </w:rPr>
        <w:t>te</w:t>
      </w:r>
      <w:r w:rsidR="00F52F2F" w:rsidRPr="00DB5BCE">
        <w:t xml:space="preserve">r </w:t>
      </w:r>
      <w:r w:rsidR="00F52F2F" w:rsidRPr="00DB5BCE">
        <w:rPr>
          <w:spacing w:val="-5"/>
        </w:rPr>
        <w:t>e</w:t>
      </w:r>
      <w:r w:rsidR="00F52F2F" w:rsidRPr="00DB5BCE">
        <w:rPr>
          <w:spacing w:val="-3"/>
        </w:rPr>
        <w:t>ngage</w:t>
      </w:r>
      <w:r w:rsidR="00F52F2F" w:rsidRPr="00DB5BCE">
        <w:t xml:space="preserve">d </w:t>
      </w:r>
      <w:r w:rsidR="00F52F2F" w:rsidRPr="00DB5BCE">
        <w:rPr>
          <w:spacing w:val="-3"/>
        </w:rPr>
        <w:t>i</w:t>
      </w:r>
      <w:r w:rsidR="00F52F2F" w:rsidRPr="00DB5BCE">
        <w:t xml:space="preserve">n </w:t>
      </w:r>
      <w:r w:rsidR="00F52F2F" w:rsidRPr="00DB5BCE">
        <w:rPr>
          <w:spacing w:val="-5"/>
        </w:rPr>
        <w:t>a</w:t>
      </w:r>
      <w:r w:rsidR="00F52F2F" w:rsidRPr="00DB5BCE">
        <w:rPr>
          <w:spacing w:val="-3"/>
        </w:rPr>
        <w:t>n</w:t>
      </w:r>
      <w:r w:rsidR="00F52F2F" w:rsidRPr="00DB5BCE">
        <w:t xml:space="preserve">y </w:t>
      </w:r>
      <w:r w:rsidR="00F52F2F" w:rsidRPr="00DB5BCE">
        <w:rPr>
          <w:spacing w:val="-3"/>
        </w:rPr>
        <w:t>la</w:t>
      </w:r>
      <w:r w:rsidR="00F52F2F" w:rsidRPr="00DB5BCE">
        <w:rPr>
          <w:spacing w:val="-6"/>
        </w:rPr>
        <w:t>w</w:t>
      </w:r>
      <w:r w:rsidR="00F52F2F" w:rsidRPr="00DB5BCE">
        <w:rPr>
          <w:spacing w:val="-3"/>
        </w:rPr>
        <w:t>ful purpos</w:t>
      </w:r>
      <w:r w:rsidR="00F52F2F" w:rsidRPr="00DB5BCE">
        <w:t>e</w:t>
      </w:r>
      <w:r w:rsidR="00F52F2F" w:rsidRPr="00DB5BCE">
        <w:rPr>
          <w:spacing w:val="9"/>
        </w:rPr>
        <w:t xml:space="preserve"> </w:t>
      </w:r>
      <w:r w:rsidR="00F52F2F" w:rsidRPr="00DB5BCE">
        <w:rPr>
          <w:spacing w:val="-5"/>
        </w:rPr>
        <w:t>f</w:t>
      </w:r>
      <w:r w:rsidR="00F52F2F" w:rsidRPr="00DB5BCE">
        <w:rPr>
          <w:spacing w:val="-3"/>
        </w:rPr>
        <w:t>o</w:t>
      </w:r>
      <w:r w:rsidR="00F52F2F" w:rsidRPr="00DB5BCE">
        <w:t>r</w:t>
      </w:r>
      <w:r w:rsidR="00F52F2F" w:rsidRPr="00DB5BCE">
        <w:rPr>
          <w:spacing w:val="9"/>
        </w:rPr>
        <w:t xml:space="preserve"> </w:t>
      </w:r>
      <w:r w:rsidR="00F52F2F" w:rsidRPr="00DB5BCE">
        <w:rPr>
          <w:spacing w:val="-3"/>
        </w:rPr>
        <w:t>th</w:t>
      </w:r>
      <w:r w:rsidR="00F52F2F" w:rsidRPr="00DB5BCE">
        <w:t>e</w:t>
      </w:r>
      <w:r w:rsidR="00F52F2F" w:rsidRPr="00DB5BCE">
        <w:rPr>
          <w:spacing w:val="9"/>
        </w:rPr>
        <w:t xml:space="preserve"> </w:t>
      </w:r>
      <w:r w:rsidR="00F52F2F" w:rsidRPr="00DB5BCE">
        <w:rPr>
          <w:spacing w:val="-3"/>
        </w:rPr>
        <w:t>p</w:t>
      </w:r>
      <w:r w:rsidR="00F52F2F" w:rsidRPr="00DB5BCE">
        <w:rPr>
          <w:spacing w:val="1"/>
        </w:rPr>
        <w:t>u</w:t>
      </w:r>
      <w:r w:rsidR="00F52F2F" w:rsidRPr="00DB5BCE">
        <w:rPr>
          <w:spacing w:val="-3"/>
        </w:rPr>
        <w:t>r</w:t>
      </w:r>
      <w:r w:rsidR="00F52F2F" w:rsidRPr="00DB5BCE">
        <w:rPr>
          <w:spacing w:val="1"/>
        </w:rPr>
        <w:t>p</w:t>
      </w:r>
      <w:r w:rsidR="00F52F2F" w:rsidRPr="00DB5BCE">
        <w:rPr>
          <w:spacing w:val="-3"/>
        </w:rPr>
        <w:t>os</w:t>
      </w:r>
      <w:r w:rsidR="00F52F2F" w:rsidRPr="00DB5BCE">
        <w:t>e</w:t>
      </w:r>
      <w:r w:rsidR="00F52F2F" w:rsidRPr="00DB5BCE">
        <w:rPr>
          <w:spacing w:val="9"/>
        </w:rPr>
        <w:t xml:space="preserve"> </w:t>
      </w:r>
      <w:r w:rsidR="00F52F2F" w:rsidRPr="00DB5BCE">
        <w:rPr>
          <w:spacing w:val="-3"/>
        </w:rPr>
        <w:t>o</w:t>
      </w:r>
      <w:r w:rsidR="00F52F2F" w:rsidRPr="00DB5BCE">
        <w:t>f</w:t>
      </w:r>
      <w:r w:rsidR="00F52F2F" w:rsidRPr="00DB5BCE">
        <w:rPr>
          <w:spacing w:val="9"/>
        </w:rPr>
        <w:t xml:space="preserve"> </w:t>
      </w:r>
      <w:r w:rsidR="00F52F2F" w:rsidRPr="00DB5BCE">
        <w:rPr>
          <w:spacing w:val="-5"/>
        </w:rPr>
        <w:t>r</w:t>
      </w:r>
      <w:r w:rsidR="00F52F2F" w:rsidRPr="00DB5BCE">
        <w:rPr>
          <w:spacing w:val="-3"/>
        </w:rPr>
        <w:t>etriev</w:t>
      </w:r>
      <w:r w:rsidR="00F52F2F" w:rsidRPr="00DB5BCE">
        <w:rPr>
          <w:spacing w:val="-6"/>
        </w:rPr>
        <w:t>a</w:t>
      </w:r>
      <w:r w:rsidR="00F52F2F" w:rsidRPr="00DB5BCE">
        <w:t>l</w:t>
      </w:r>
      <w:r w:rsidR="00F52F2F" w:rsidRPr="00DB5BCE">
        <w:rPr>
          <w:spacing w:val="9"/>
        </w:rPr>
        <w:t xml:space="preserve"> </w:t>
      </w:r>
      <w:r w:rsidR="00F52F2F" w:rsidRPr="00DB5BCE">
        <w:rPr>
          <w:spacing w:val="-3"/>
        </w:rPr>
        <w:t>o</w:t>
      </w:r>
      <w:r w:rsidR="00F52F2F" w:rsidRPr="00DB5BCE">
        <w:t>f</w:t>
      </w:r>
      <w:r w:rsidR="00F52F2F" w:rsidRPr="00DB5BCE">
        <w:rPr>
          <w:spacing w:val="9"/>
        </w:rPr>
        <w:t xml:space="preserve"> </w:t>
      </w:r>
      <w:r w:rsidR="00F52F2F" w:rsidRPr="00DB5BCE">
        <w:rPr>
          <w:spacing w:val="-3"/>
        </w:rPr>
        <w:t>hi</w:t>
      </w:r>
      <w:r w:rsidR="00F52F2F" w:rsidRPr="00DB5BCE">
        <w:t>s</w:t>
      </w:r>
      <w:r w:rsidR="00F52F2F" w:rsidRPr="00DB5BCE">
        <w:rPr>
          <w:spacing w:val="9"/>
        </w:rPr>
        <w:t xml:space="preserve"> </w:t>
      </w:r>
      <w:r w:rsidR="00F52F2F" w:rsidRPr="00DB5BCE">
        <w:rPr>
          <w:spacing w:val="-3"/>
        </w:rPr>
        <w:t>propert</w:t>
      </w:r>
      <w:r w:rsidR="00F52F2F" w:rsidRPr="00DB5BCE">
        <w:t>y</w:t>
      </w:r>
      <w:r w:rsidR="00F52F2F" w:rsidRPr="00DB5BCE">
        <w:rPr>
          <w:spacing w:val="9"/>
        </w:rPr>
        <w:t xml:space="preserve"> </w:t>
      </w:r>
      <w:r w:rsidR="00F52F2F" w:rsidRPr="00DB5BCE">
        <w:rPr>
          <w:spacing w:val="-3"/>
        </w:rPr>
        <w:t>o</w:t>
      </w:r>
      <w:r w:rsidR="00F52F2F" w:rsidRPr="00DB5BCE">
        <w:t>r</w:t>
      </w:r>
      <w:r w:rsidR="00F52F2F" w:rsidRPr="00DB5BCE">
        <w:rPr>
          <w:spacing w:val="7"/>
        </w:rPr>
        <w:t xml:space="preserve"> </w:t>
      </w:r>
      <w:r w:rsidR="00F52F2F" w:rsidRPr="00DB5BCE">
        <w:rPr>
          <w:spacing w:val="-3"/>
        </w:rPr>
        <w:t>fo</w:t>
      </w:r>
      <w:r w:rsidR="00F52F2F" w:rsidRPr="00DB5BCE">
        <w:t>r</w:t>
      </w:r>
      <w:r w:rsidR="00F52F2F" w:rsidRPr="00DB5BCE">
        <w:rPr>
          <w:spacing w:val="9"/>
        </w:rPr>
        <w:t xml:space="preserve"> </w:t>
      </w:r>
      <w:r w:rsidR="00F52F2F" w:rsidRPr="00DB5BCE">
        <w:rPr>
          <w:spacing w:val="-3"/>
        </w:rPr>
        <w:t>obtainin</w:t>
      </w:r>
      <w:r w:rsidR="00F52F2F" w:rsidRPr="00DB5BCE">
        <w:t>g</w:t>
      </w:r>
      <w:r w:rsidR="00F52F2F" w:rsidRPr="00DB5BCE">
        <w:rPr>
          <w:spacing w:val="9"/>
        </w:rPr>
        <w:t xml:space="preserve"> </w:t>
      </w:r>
      <w:r w:rsidR="00F52F2F" w:rsidRPr="00DB5BCE">
        <w:rPr>
          <w:spacing w:val="-3"/>
        </w:rPr>
        <w:t>assistan</w:t>
      </w:r>
      <w:r w:rsidR="00F52F2F" w:rsidRPr="00DB5BCE">
        <w:rPr>
          <w:spacing w:val="-5"/>
        </w:rPr>
        <w:t>c</w:t>
      </w:r>
      <w:r w:rsidR="00F52F2F" w:rsidRPr="00DB5BCE">
        <w:t>e</w:t>
      </w:r>
      <w:r w:rsidR="00F52F2F" w:rsidRPr="00DB5BCE">
        <w:rPr>
          <w:spacing w:val="9"/>
        </w:rPr>
        <w:t xml:space="preserve"> </w:t>
      </w:r>
      <w:r w:rsidR="00F52F2F" w:rsidRPr="00DB5BCE">
        <w:rPr>
          <w:spacing w:val="-3"/>
        </w:rPr>
        <w:t>i</w:t>
      </w:r>
      <w:r w:rsidR="00F52F2F" w:rsidRPr="00DB5BCE">
        <w:t>n</w:t>
      </w:r>
      <w:r w:rsidR="00F52F2F" w:rsidRPr="00DB5BCE">
        <w:rPr>
          <w:spacing w:val="9"/>
        </w:rPr>
        <w:t xml:space="preserve"> </w:t>
      </w:r>
      <w:proofErr w:type="gramStart"/>
      <w:r w:rsidR="00F52F2F" w:rsidRPr="00DB5BCE">
        <w:rPr>
          <w:spacing w:val="-3"/>
        </w:rPr>
        <w:t>a</w:t>
      </w:r>
      <w:r w:rsidR="00F52F2F" w:rsidRPr="00DB5BCE">
        <w:t>n</w:t>
      </w:r>
      <w:r w:rsidR="00F52F2F" w:rsidRPr="00DB5BCE">
        <w:rPr>
          <w:spacing w:val="9"/>
        </w:rPr>
        <w:t xml:space="preserve"> </w:t>
      </w:r>
      <w:r w:rsidR="00F52F2F" w:rsidRPr="00DB5BCE">
        <w:rPr>
          <w:spacing w:val="-5"/>
        </w:rPr>
        <w:t>e</w:t>
      </w:r>
      <w:r w:rsidR="00F52F2F" w:rsidRPr="00DB5BCE">
        <w:rPr>
          <w:spacing w:val="-3"/>
        </w:rPr>
        <w:t>m</w:t>
      </w:r>
      <w:r w:rsidR="00F52F2F" w:rsidRPr="00DB5BCE">
        <w:rPr>
          <w:spacing w:val="-6"/>
        </w:rPr>
        <w:t>e</w:t>
      </w:r>
      <w:r w:rsidR="00F52F2F" w:rsidRPr="00DB5BCE">
        <w:rPr>
          <w:spacing w:val="-3"/>
        </w:rPr>
        <w:t>rgen</w:t>
      </w:r>
      <w:r w:rsidR="00F52F2F" w:rsidRPr="00DB5BCE">
        <w:rPr>
          <w:spacing w:val="-6"/>
        </w:rPr>
        <w:t>c</w:t>
      </w:r>
      <w:r w:rsidR="00F52F2F" w:rsidRPr="00DB5BCE">
        <w:t xml:space="preserve">y </w:t>
      </w:r>
      <w:r w:rsidR="00F52F2F" w:rsidRPr="00DB5BCE">
        <w:rPr>
          <w:spacing w:val="-3"/>
        </w:rPr>
        <w:t>situation</w:t>
      </w:r>
      <w:proofErr w:type="gramEnd"/>
      <w:r w:rsidR="00F52F2F" w:rsidRPr="00DB5BCE">
        <w:rPr>
          <w:spacing w:val="-3"/>
        </w:rPr>
        <w:t>.</w:t>
      </w:r>
    </w:p>
    <w:p w14:paraId="5ED9637C" w14:textId="77777777" w:rsidR="00F52F2F" w:rsidRPr="00DB5BCE" w:rsidRDefault="00F52F2F" w:rsidP="00250117">
      <w:pPr>
        <w:kinsoku w:val="0"/>
        <w:overflowPunct w:val="0"/>
        <w:ind w:left="158"/>
      </w:pPr>
    </w:p>
    <w:p w14:paraId="54CA6A15" w14:textId="77777777" w:rsidR="00F52F2F" w:rsidRPr="00DB5BCE" w:rsidRDefault="00842607" w:rsidP="002A4F68">
      <w:pPr>
        <w:pStyle w:val="BodyText"/>
        <w:tabs>
          <w:tab w:val="left" w:pos="1033"/>
        </w:tabs>
        <w:kinsoku w:val="0"/>
        <w:overflowPunct w:val="0"/>
        <w:ind w:left="0"/>
        <w:jc w:val="both"/>
      </w:pPr>
      <w:r w:rsidRPr="00DB5BCE">
        <w:t>G</w:t>
      </w:r>
      <w:r w:rsidR="002A4F68" w:rsidRPr="00DB5BCE">
        <w:t xml:space="preserve">.  </w:t>
      </w:r>
      <w:r w:rsidR="00F52F2F" w:rsidRPr="00DB5BCE">
        <w:t>A</w:t>
      </w:r>
      <w:r w:rsidR="00F52F2F" w:rsidRPr="00DB5BCE">
        <w:rPr>
          <w:spacing w:val="-9"/>
        </w:rPr>
        <w:t xml:space="preserve"> </w:t>
      </w:r>
      <w:r w:rsidR="00F52F2F" w:rsidRPr="00DB5BCE">
        <w:rPr>
          <w:spacing w:val="-4"/>
        </w:rPr>
        <w:t>mi</w:t>
      </w:r>
      <w:r w:rsidR="00F52F2F" w:rsidRPr="00DB5BCE">
        <w:rPr>
          <w:spacing w:val="-2"/>
        </w:rPr>
        <w:t>n</w:t>
      </w:r>
      <w:r w:rsidR="00F52F2F" w:rsidRPr="00DB5BCE">
        <w:rPr>
          <w:spacing w:val="-4"/>
        </w:rPr>
        <w:t>o</w:t>
      </w:r>
      <w:r w:rsidR="00F52F2F" w:rsidRPr="00DB5BCE">
        <w:t>r</w:t>
      </w:r>
      <w:r w:rsidR="00F52F2F" w:rsidRPr="00DB5BCE">
        <w:rPr>
          <w:spacing w:val="-6"/>
        </w:rPr>
        <w:t xml:space="preserve"> </w:t>
      </w:r>
      <w:r w:rsidR="00F52F2F" w:rsidRPr="00DB5BCE">
        <w:rPr>
          <w:spacing w:val="-1"/>
        </w:rPr>
        <w:t>t</w:t>
      </w:r>
      <w:r w:rsidR="00F52F2F" w:rsidRPr="00DB5BCE">
        <w:rPr>
          <w:spacing w:val="-4"/>
        </w:rPr>
        <w:t>e</w:t>
      </w:r>
      <w:r w:rsidR="00F52F2F" w:rsidRPr="00DB5BCE">
        <w:t>n</w:t>
      </w:r>
      <w:r w:rsidR="00F52F2F" w:rsidRPr="00DB5BCE">
        <w:rPr>
          <w:spacing w:val="-3"/>
        </w:rPr>
        <w:t xml:space="preserve"> </w:t>
      </w:r>
      <w:r w:rsidR="00F52F2F" w:rsidRPr="00DB5BCE">
        <w:rPr>
          <w:spacing w:val="-4"/>
        </w:rPr>
        <w:t>yea</w:t>
      </w:r>
      <w:r w:rsidR="00F52F2F" w:rsidRPr="00DB5BCE">
        <w:rPr>
          <w:spacing w:val="-2"/>
        </w:rPr>
        <w:t>r</w:t>
      </w:r>
      <w:r w:rsidR="00F52F2F" w:rsidRPr="00DB5BCE">
        <w:t>s</w:t>
      </w:r>
      <w:r w:rsidR="00F52F2F" w:rsidRPr="00DB5BCE">
        <w:rPr>
          <w:spacing w:val="-3"/>
        </w:rPr>
        <w:t xml:space="preserve"> </w:t>
      </w:r>
      <w:r w:rsidR="00F52F2F" w:rsidRPr="00DB5BCE">
        <w:rPr>
          <w:spacing w:val="-4"/>
        </w:rPr>
        <w:t>o</w:t>
      </w:r>
      <w:r w:rsidR="00F52F2F" w:rsidRPr="00DB5BCE">
        <w:rPr>
          <w:spacing w:val="-1"/>
        </w:rPr>
        <w:t>l</w:t>
      </w:r>
      <w:r w:rsidR="00F52F2F" w:rsidRPr="00DB5BCE">
        <w:t>d</w:t>
      </w:r>
      <w:r w:rsidR="00F52F2F" w:rsidRPr="00DB5BCE">
        <w:rPr>
          <w:spacing w:val="-3"/>
        </w:rPr>
        <w:t xml:space="preserve"> </w:t>
      </w:r>
      <w:r w:rsidR="00F52F2F" w:rsidRPr="00DB5BCE">
        <w:rPr>
          <w:spacing w:val="-4"/>
        </w:rPr>
        <w:t>o</w:t>
      </w:r>
      <w:r w:rsidR="00F52F2F" w:rsidRPr="00DB5BCE">
        <w:t>r</w:t>
      </w:r>
      <w:r w:rsidR="00F52F2F" w:rsidRPr="00DB5BCE">
        <w:rPr>
          <w:spacing w:val="-2"/>
        </w:rPr>
        <w:t xml:space="preserve"> </w:t>
      </w:r>
      <w:r w:rsidR="00F52F2F" w:rsidRPr="00DB5BCE">
        <w:rPr>
          <w:spacing w:val="-4"/>
        </w:rPr>
        <w:t>y</w:t>
      </w:r>
      <w:r w:rsidR="00F52F2F" w:rsidRPr="00DB5BCE">
        <w:rPr>
          <w:spacing w:val="-2"/>
        </w:rPr>
        <w:t>o</w:t>
      </w:r>
      <w:r w:rsidR="00F52F2F" w:rsidRPr="00DB5BCE">
        <w:rPr>
          <w:spacing w:val="-4"/>
        </w:rPr>
        <w:t>u</w:t>
      </w:r>
      <w:r w:rsidR="00F52F2F" w:rsidRPr="00DB5BCE">
        <w:rPr>
          <w:spacing w:val="-2"/>
        </w:rPr>
        <w:t>n</w:t>
      </w:r>
      <w:r w:rsidR="00F52F2F" w:rsidRPr="00DB5BCE">
        <w:rPr>
          <w:spacing w:val="-4"/>
        </w:rPr>
        <w:t>ge</w:t>
      </w:r>
      <w:r w:rsidR="00F52F2F" w:rsidRPr="00DB5BCE">
        <w:t>r</w:t>
      </w:r>
      <w:r w:rsidR="00F52F2F" w:rsidRPr="00DB5BCE">
        <w:rPr>
          <w:spacing w:val="-2"/>
        </w:rPr>
        <w:t xml:space="preserve"> </w:t>
      </w:r>
      <w:r w:rsidR="00F52F2F" w:rsidRPr="00DB5BCE">
        <w:rPr>
          <w:spacing w:val="-4"/>
        </w:rPr>
        <w:t>s</w:t>
      </w:r>
      <w:r w:rsidR="00F52F2F" w:rsidRPr="00DB5BCE">
        <w:rPr>
          <w:spacing w:val="-1"/>
        </w:rPr>
        <w:t>h</w:t>
      </w:r>
      <w:r w:rsidR="00F52F2F" w:rsidRPr="00DB5BCE">
        <w:rPr>
          <w:spacing w:val="-4"/>
        </w:rPr>
        <w:t>al</w:t>
      </w:r>
      <w:r w:rsidR="00F52F2F" w:rsidRPr="00DB5BCE">
        <w:t xml:space="preserve">l </w:t>
      </w:r>
      <w:r w:rsidR="00F52F2F" w:rsidRPr="00DB5BCE">
        <w:rPr>
          <w:spacing w:val="-4"/>
        </w:rPr>
        <w:t>n</w:t>
      </w:r>
      <w:r w:rsidR="00F52F2F" w:rsidRPr="00DB5BCE">
        <w:rPr>
          <w:spacing w:val="-2"/>
        </w:rPr>
        <w:t>o</w:t>
      </w:r>
      <w:r w:rsidR="00F52F2F" w:rsidRPr="00DB5BCE">
        <w:t>t</w:t>
      </w:r>
      <w:r w:rsidR="00F52F2F" w:rsidRPr="00DB5BCE">
        <w:rPr>
          <w:spacing w:val="-4"/>
        </w:rPr>
        <w:t xml:space="preserve"> b</w:t>
      </w:r>
      <w:r w:rsidR="00F52F2F" w:rsidRPr="00DB5BCE">
        <w:t>e</w:t>
      </w:r>
      <w:r w:rsidR="00F52F2F" w:rsidRPr="00DB5BCE">
        <w:rPr>
          <w:spacing w:val="-6"/>
        </w:rPr>
        <w:t xml:space="preserve"> </w:t>
      </w:r>
      <w:r w:rsidR="00F52F2F" w:rsidRPr="00DB5BCE">
        <w:rPr>
          <w:spacing w:val="-4"/>
        </w:rPr>
        <w:t>a</w:t>
      </w:r>
      <w:r w:rsidR="00F52F2F" w:rsidRPr="00DB5BCE">
        <w:rPr>
          <w:spacing w:val="-2"/>
        </w:rPr>
        <w:t>r</w:t>
      </w:r>
      <w:r w:rsidR="00F52F2F" w:rsidRPr="00DB5BCE">
        <w:rPr>
          <w:spacing w:val="-4"/>
        </w:rPr>
        <w:t>re</w:t>
      </w:r>
      <w:r w:rsidR="00F52F2F" w:rsidRPr="00DB5BCE">
        <w:rPr>
          <w:spacing w:val="-2"/>
        </w:rPr>
        <w:t>s</w:t>
      </w:r>
      <w:r w:rsidR="00F52F2F" w:rsidRPr="00DB5BCE">
        <w:rPr>
          <w:spacing w:val="-4"/>
        </w:rPr>
        <w:t>te</w:t>
      </w:r>
      <w:r w:rsidR="00F52F2F" w:rsidRPr="00DB5BCE">
        <w:rPr>
          <w:spacing w:val="-1"/>
        </w:rPr>
        <w:t>d</w:t>
      </w:r>
      <w:r w:rsidR="00F52F2F" w:rsidRPr="00DB5BCE">
        <w:t>,</w:t>
      </w:r>
      <w:r w:rsidR="00F52F2F" w:rsidRPr="00DB5BCE">
        <w:rPr>
          <w:spacing w:val="-6"/>
        </w:rPr>
        <w:t xml:space="preserve"> </w:t>
      </w:r>
      <w:r w:rsidR="00F52F2F" w:rsidRPr="00DB5BCE">
        <w:rPr>
          <w:spacing w:val="-2"/>
        </w:rPr>
        <w:t>d</w:t>
      </w:r>
      <w:r w:rsidR="00F52F2F" w:rsidRPr="00DB5BCE">
        <w:rPr>
          <w:spacing w:val="-4"/>
        </w:rPr>
        <w:t>et</w:t>
      </w:r>
      <w:r w:rsidR="00F52F2F" w:rsidRPr="00DB5BCE">
        <w:rPr>
          <w:spacing w:val="-2"/>
        </w:rPr>
        <w:t>a</w:t>
      </w:r>
      <w:r w:rsidR="00F52F2F" w:rsidRPr="00DB5BCE">
        <w:rPr>
          <w:spacing w:val="-4"/>
        </w:rPr>
        <w:t>i</w:t>
      </w:r>
      <w:r w:rsidR="00F52F2F" w:rsidRPr="00DB5BCE">
        <w:rPr>
          <w:spacing w:val="-1"/>
        </w:rPr>
        <w:t>n</w:t>
      </w:r>
      <w:r w:rsidR="00F52F2F" w:rsidRPr="00DB5BCE">
        <w:rPr>
          <w:spacing w:val="-4"/>
        </w:rPr>
        <w:t>e</w:t>
      </w:r>
      <w:r w:rsidR="00F52F2F" w:rsidRPr="00DB5BCE">
        <w:t>d</w:t>
      </w:r>
      <w:r w:rsidR="00F52F2F" w:rsidRPr="00DB5BCE">
        <w:rPr>
          <w:spacing w:val="-6"/>
        </w:rPr>
        <w:t xml:space="preserve"> </w:t>
      </w:r>
      <w:r w:rsidR="00F52F2F" w:rsidRPr="00DB5BCE">
        <w:rPr>
          <w:spacing w:val="-1"/>
        </w:rPr>
        <w:t>o</w:t>
      </w:r>
      <w:r w:rsidR="00F52F2F" w:rsidRPr="00DB5BCE">
        <w:t>r</w:t>
      </w:r>
      <w:r w:rsidR="00F52F2F" w:rsidRPr="00DB5BCE">
        <w:rPr>
          <w:spacing w:val="-6"/>
        </w:rPr>
        <w:t xml:space="preserve"> </w:t>
      </w:r>
      <w:r w:rsidR="00F52F2F" w:rsidRPr="00DB5BCE">
        <w:rPr>
          <w:spacing w:val="-4"/>
        </w:rPr>
        <w:t>ap</w:t>
      </w:r>
      <w:r w:rsidR="00F52F2F" w:rsidRPr="00DB5BCE">
        <w:rPr>
          <w:spacing w:val="-1"/>
        </w:rPr>
        <w:t>p</w:t>
      </w:r>
      <w:r w:rsidR="00F52F2F" w:rsidRPr="00DB5BCE">
        <w:rPr>
          <w:spacing w:val="-4"/>
        </w:rPr>
        <w:t>reh</w:t>
      </w:r>
      <w:r w:rsidR="00F52F2F" w:rsidRPr="00DB5BCE">
        <w:rPr>
          <w:spacing w:val="-2"/>
        </w:rPr>
        <w:t>e</w:t>
      </w:r>
      <w:r w:rsidR="00F52F2F" w:rsidRPr="00DB5BCE">
        <w:rPr>
          <w:spacing w:val="-4"/>
        </w:rPr>
        <w:t>n</w:t>
      </w:r>
      <w:r w:rsidR="00F52F2F" w:rsidRPr="00DB5BCE">
        <w:rPr>
          <w:spacing w:val="-2"/>
        </w:rPr>
        <w:t>d</w:t>
      </w:r>
      <w:r w:rsidR="00F52F2F" w:rsidRPr="00DB5BCE">
        <w:rPr>
          <w:spacing w:val="-4"/>
        </w:rPr>
        <w:t>e</w:t>
      </w:r>
      <w:r w:rsidR="00F52F2F" w:rsidRPr="00DB5BCE">
        <w:t>d</w:t>
      </w:r>
      <w:r w:rsidR="00F52F2F" w:rsidRPr="00DB5BCE">
        <w:rPr>
          <w:spacing w:val="-6"/>
        </w:rPr>
        <w:t xml:space="preserve"> </w:t>
      </w:r>
      <w:r w:rsidR="00F52F2F" w:rsidRPr="00DB5BCE">
        <w:rPr>
          <w:spacing w:val="-4"/>
        </w:rPr>
        <w:t>f</w:t>
      </w:r>
      <w:r w:rsidR="00F52F2F" w:rsidRPr="00DB5BCE">
        <w:rPr>
          <w:spacing w:val="-1"/>
        </w:rPr>
        <w:t>o</w:t>
      </w:r>
      <w:r w:rsidR="00F52F2F" w:rsidRPr="00DB5BCE">
        <w:t>r</w:t>
      </w:r>
      <w:r w:rsidR="00F52F2F" w:rsidRPr="00DB5BCE">
        <w:rPr>
          <w:spacing w:val="-6"/>
        </w:rPr>
        <w:t xml:space="preserve"> </w:t>
      </w:r>
      <w:r w:rsidR="00F52F2F" w:rsidRPr="00DB5BCE">
        <w:rPr>
          <w:spacing w:val="-2"/>
        </w:rPr>
        <w:t>t</w:t>
      </w:r>
      <w:r w:rsidR="00F52F2F" w:rsidRPr="00DB5BCE">
        <w:rPr>
          <w:spacing w:val="-4"/>
        </w:rPr>
        <w:t>h</w:t>
      </w:r>
      <w:r w:rsidR="00F52F2F" w:rsidRPr="00DB5BCE">
        <w:t>e</w:t>
      </w:r>
      <w:r w:rsidR="00F52F2F" w:rsidRPr="00DB5BCE">
        <w:rPr>
          <w:spacing w:val="-6"/>
        </w:rPr>
        <w:t xml:space="preserve"> </w:t>
      </w:r>
      <w:r w:rsidR="00F52F2F" w:rsidRPr="00DB5BCE">
        <w:rPr>
          <w:spacing w:val="-4"/>
        </w:rPr>
        <w:t>c</w:t>
      </w:r>
      <w:r w:rsidR="00F52F2F" w:rsidRPr="00DB5BCE">
        <w:rPr>
          <w:spacing w:val="-2"/>
        </w:rPr>
        <w:t>r</w:t>
      </w:r>
      <w:r w:rsidR="00F52F2F" w:rsidRPr="00DB5BCE">
        <w:rPr>
          <w:spacing w:val="-4"/>
        </w:rPr>
        <w:t xml:space="preserve">ime </w:t>
      </w:r>
      <w:r w:rsidR="00F52F2F" w:rsidRPr="00DB5BCE">
        <w:rPr>
          <w:spacing w:val="-2"/>
        </w:rPr>
        <w:t>o</w:t>
      </w:r>
      <w:r w:rsidR="00F52F2F" w:rsidRPr="00DB5BCE">
        <w:t>f</w:t>
      </w:r>
      <w:r w:rsidR="00F52F2F" w:rsidRPr="00DB5BCE">
        <w:rPr>
          <w:spacing w:val="-7"/>
        </w:rPr>
        <w:t xml:space="preserve"> </w:t>
      </w:r>
      <w:proofErr w:type="gramStart"/>
      <w:r w:rsidR="00F52F2F" w:rsidRPr="00DB5BCE">
        <w:rPr>
          <w:spacing w:val="-2"/>
        </w:rPr>
        <w:t>t</w:t>
      </w:r>
      <w:r w:rsidR="00F52F2F" w:rsidRPr="00DB5BCE">
        <w:rPr>
          <w:spacing w:val="-4"/>
        </w:rPr>
        <w:t>re</w:t>
      </w:r>
      <w:r w:rsidR="00F52F2F" w:rsidRPr="00DB5BCE">
        <w:rPr>
          <w:spacing w:val="-2"/>
        </w:rPr>
        <w:t>s</w:t>
      </w:r>
      <w:r w:rsidR="00F52F2F" w:rsidRPr="00DB5BCE">
        <w:rPr>
          <w:spacing w:val="-4"/>
        </w:rPr>
        <w:t>pa</w:t>
      </w:r>
      <w:r w:rsidR="00F52F2F" w:rsidRPr="00DB5BCE">
        <w:rPr>
          <w:spacing w:val="-2"/>
        </w:rPr>
        <w:t>ss</w:t>
      </w:r>
      <w:proofErr w:type="gramEnd"/>
      <w:r w:rsidR="00F52F2F" w:rsidRPr="00DB5BCE">
        <w:rPr>
          <w:spacing w:val="-2"/>
        </w:rPr>
        <w:t>.</w:t>
      </w:r>
    </w:p>
    <w:p w14:paraId="74547FE4" w14:textId="77777777" w:rsidR="00F52F2F" w:rsidRPr="00DB5BCE" w:rsidRDefault="00F52F2F" w:rsidP="00250117">
      <w:pPr>
        <w:kinsoku w:val="0"/>
        <w:overflowPunct w:val="0"/>
      </w:pPr>
    </w:p>
    <w:p w14:paraId="68BB4CFB" w14:textId="77777777" w:rsidR="00F52F2F" w:rsidRPr="00DB5BCE" w:rsidRDefault="00F52F2F" w:rsidP="00E065E9">
      <w:pPr>
        <w:pStyle w:val="BodyText"/>
        <w:kinsoku w:val="0"/>
        <w:overflowPunct w:val="0"/>
        <w:ind w:left="0"/>
        <w:rPr>
          <w:b/>
        </w:rPr>
      </w:pPr>
      <w:r w:rsidRPr="00DB5BCE">
        <w:rPr>
          <w:b/>
          <w:spacing w:val="-3"/>
        </w:rPr>
        <w:t>§63.3</w:t>
      </w:r>
      <w:r w:rsidRPr="00DB5BCE">
        <w:rPr>
          <w:b/>
        </w:rPr>
        <w:t>.</w:t>
      </w:r>
      <w:r w:rsidRPr="00DB5BCE">
        <w:rPr>
          <w:b/>
          <w:spacing w:val="-5"/>
        </w:rPr>
        <w:t xml:space="preserve"> </w:t>
      </w:r>
      <w:r w:rsidRPr="00DB5BCE">
        <w:rPr>
          <w:b/>
          <w:spacing w:val="-6"/>
        </w:rPr>
        <w:t>E</w:t>
      </w:r>
      <w:r w:rsidRPr="00DB5BCE">
        <w:rPr>
          <w:b/>
          <w:spacing w:val="-3"/>
        </w:rPr>
        <w:t>ntr</w:t>
      </w:r>
      <w:r w:rsidRPr="00DB5BCE">
        <w:rPr>
          <w:b/>
        </w:rPr>
        <w:t>y</w:t>
      </w:r>
      <w:r w:rsidRPr="00DB5BCE">
        <w:rPr>
          <w:b/>
          <w:spacing w:val="-5"/>
        </w:rPr>
        <w:t xml:space="preserve"> </w:t>
      </w:r>
      <w:r w:rsidRPr="00DB5BCE">
        <w:rPr>
          <w:b/>
          <w:spacing w:val="-3"/>
        </w:rPr>
        <w:t>o</w:t>
      </w:r>
      <w:r w:rsidRPr="00DB5BCE">
        <w:rPr>
          <w:b/>
        </w:rPr>
        <w:t>n</w:t>
      </w:r>
      <w:r w:rsidRPr="00DB5BCE">
        <w:rPr>
          <w:b/>
          <w:spacing w:val="-5"/>
        </w:rPr>
        <w:t xml:space="preserve"> </w:t>
      </w:r>
      <w:r w:rsidRPr="00DB5BCE">
        <w:rPr>
          <w:b/>
          <w:spacing w:val="-3"/>
        </w:rPr>
        <w:t>o</w:t>
      </w:r>
      <w:r w:rsidRPr="00DB5BCE">
        <w:rPr>
          <w:b/>
        </w:rPr>
        <w:t>r</w:t>
      </w:r>
      <w:r w:rsidRPr="00DB5BCE">
        <w:rPr>
          <w:b/>
          <w:spacing w:val="-5"/>
        </w:rPr>
        <w:t xml:space="preserve"> </w:t>
      </w:r>
      <w:proofErr w:type="gramStart"/>
      <w:r w:rsidRPr="00DB5BCE">
        <w:rPr>
          <w:b/>
          <w:spacing w:val="-3"/>
        </w:rPr>
        <w:t>r</w:t>
      </w:r>
      <w:r w:rsidRPr="00DB5BCE">
        <w:rPr>
          <w:b/>
          <w:spacing w:val="-6"/>
        </w:rPr>
        <w:t>e</w:t>
      </w:r>
      <w:r w:rsidRPr="00DB5BCE">
        <w:rPr>
          <w:b/>
          <w:spacing w:val="-3"/>
        </w:rPr>
        <w:t>m</w:t>
      </w:r>
      <w:r w:rsidRPr="00DB5BCE">
        <w:rPr>
          <w:b/>
          <w:spacing w:val="-6"/>
        </w:rPr>
        <w:t>a</w:t>
      </w:r>
      <w:r w:rsidRPr="00DB5BCE">
        <w:rPr>
          <w:b/>
          <w:spacing w:val="-3"/>
        </w:rPr>
        <w:t>inin</w:t>
      </w:r>
      <w:r w:rsidRPr="00DB5BCE">
        <w:rPr>
          <w:b/>
        </w:rPr>
        <w:t>g</w:t>
      </w:r>
      <w:proofErr w:type="gramEnd"/>
      <w:r w:rsidRPr="00DB5BCE">
        <w:rPr>
          <w:b/>
          <w:spacing w:val="-5"/>
        </w:rPr>
        <w:t xml:space="preserve"> </w:t>
      </w:r>
      <w:r w:rsidRPr="00DB5BCE">
        <w:rPr>
          <w:b/>
          <w:spacing w:val="-3"/>
        </w:rPr>
        <w:t>i</w:t>
      </w:r>
      <w:r w:rsidRPr="00DB5BCE">
        <w:rPr>
          <w:b/>
        </w:rPr>
        <w:t>n</w:t>
      </w:r>
      <w:r w:rsidRPr="00DB5BCE">
        <w:rPr>
          <w:b/>
          <w:spacing w:val="-5"/>
        </w:rPr>
        <w:t xml:space="preserve"> </w:t>
      </w:r>
      <w:r w:rsidRPr="00DB5BCE">
        <w:rPr>
          <w:b/>
          <w:spacing w:val="-3"/>
        </w:rPr>
        <w:t>place</w:t>
      </w:r>
      <w:r w:rsidRPr="00DB5BCE">
        <w:rPr>
          <w:b/>
        </w:rPr>
        <w:t>s</w:t>
      </w:r>
      <w:r w:rsidRPr="00DB5BCE">
        <w:rPr>
          <w:b/>
          <w:spacing w:val="-5"/>
        </w:rPr>
        <w:t xml:space="preserve"> </w:t>
      </w:r>
      <w:r w:rsidRPr="00DB5BCE">
        <w:rPr>
          <w:b/>
          <w:spacing w:val="-3"/>
        </w:rPr>
        <w:t>o</w:t>
      </w:r>
      <w:r w:rsidRPr="00DB5BCE">
        <w:rPr>
          <w:b/>
        </w:rPr>
        <w:t>r</w:t>
      </w:r>
      <w:r w:rsidRPr="00DB5BCE">
        <w:rPr>
          <w:b/>
          <w:spacing w:val="-5"/>
        </w:rPr>
        <w:t xml:space="preserve"> </w:t>
      </w:r>
      <w:r w:rsidRPr="00DB5BCE">
        <w:rPr>
          <w:b/>
          <w:spacing w:val="-3"/>
        </w:rPr>
        <w:t>o</w:t>
      </w:r>
      <w:r w:rsidRPr="00DB5BCE">
        <w:rPr>
          <w:b/>
        </w:rPr>
        <w:t>n</w:t>
      </w:r>
      <w:r w:rsidRPr="00DB5BCE">
        <w:rPr>
          <w:b/>
          <w:spacing w:val="-5"/>
        </w:rPr>
        <w:t xml:space="preserve"> </w:t>
      </w:r>
      <w:r w:rsidRPr="00DB5BCE">
        <w:rPr>
          <w:b/>
          <w:spacing w:val="-3"/>
        </w:rPr>
        <w:t>lan</w:t>
      </w:r>
      <w:r w:rsidRPr="00DB5BCE">
        <w:rPr>
          <w:b/>
        </w:rPr>
        <w:t>d</w:t>
      </w:r>
      <w:r w:rsidRPr="00DB5BCE">
        <w:rPr>
          <w:b/>
          <w:spacing w:val="-5"/>
        </w:rPr>
        <w:t xml:space="preserve"> </w:t>
      </w:r>
      <w:r w:rsidRPr="00DB5BCE">
        <w:rPr>
          <w:b/>
          <w:spacing w:val="-6"/>
        </w:rPr>
        <w:t>a</w:t>
      </w:r>
      <w:r w:rsidRPr="00DB5BCE">
        <w:rPr>
          <w:b/>
          <w:spacing w:val="-3"/>
        </w:rPr>
        <w:t>fte</w:t>
      </w:r>
      <w:r w:rsidRPr="00DB5BCE">
        <w:rPr>
          <w:b/>
        </w:rPr>
        <w:t>r</w:t>
      </w:r>
      <w:r w:rsidRPr="00DB5BCE">
        <w:rPr>
          <w:b/>
          <w:spacing w:val="-5"/>
        </w:rPr>
        <w:t xml:space="preserve"> </w:t>
      </w:r>
      <w:r w:rsidRPr="00DB5BCE">
        <w:rPr>
          <w:b/>
          <w:spacing w:val="-3"/>
        </w:rPr>
        <w:t>b</w:t>
      </w:r>
      <w:r w:rsidRPr="00DB5BCE">
        <w:rPr>
          <w:b/>
          <w:spacing w:val="-6"/>
        </w:rPr>
        <w:t>e</w:t>
      </w:r>
      <w:r w:rsidRPr="00DB5BCE">
        <w:rPr>
          <w:b/>
          <w:spacing w:val="-3"/>
        </w:rPr>
        <w:t>in</w:t>
      </w:r>
      <w:r w:rsidRPr="00DB5BCE">
        <w:rPr>
          <w:b/>
        </w:rPr>
        <w:t>g</w:t>
      </w:r>
      <w:r w:rsidRPr="00DB5BCE">
        <w:rPr>
          <w:b/>
          <w:spacing w:val="-5"/>
        </w:rPr>
        <w:t xml:space="preserve"> </w:t>
      </w:r>
      <w:r w:rsidRPr="00DB5BCE">
        <w:rPr>
          <w:b/>
          <w:spacing w:val="-3"/>
        </w:rPr>
        <w:t>forbidde</w:t>
      </w:r>
      <w:r w:rsidRPr="00DB5BCE">
        <w:rPr>
          <w:b/>
        </w:rPr>
        <w:t>n</w:t>
      </w:r>
      <w:r w:rsidRPr="00DB5BCE">
        <w:rPr>
          <w:b/>
          <w:spacing w:val="52"/>
        </w:rPr>
        <w:t xml:space="preserve"> </w:t>
      </w:r>
    </w:p>
    <w:p w14:paraId="74851C76" w14:textId="77777777" w:rsidR="00F52F2F" w:rsidRPr="00DB5BCE" w:rsidRDefault="00F52F2F" w:rsidP="00250117">
      <w:pPr>
        <w:kinsoku w:val="0"/>
        <w:overflowPunct w:val="0"/>
      </w:pPr>
    </w:p>
    <w:p w14:paraId="31A1CE8F" w14:textId="77777777" w:rsidR="00F52F2F" w:rsidRPr="00DB5BCE" w:rsidRDefault="00F52F2F" w:rsidP="00E065E9">
      <w:pPr>
        <w:pStyle w:val="BodyText"/>
        <w:kinsoku w:val="0"/>
        <w:overflowPunct w:val="0"/>
        <w:ind w:left="0"/>
        <w:jc w:val="both"/>
      </w:pPr>
      <w:r w:rsidRPr="00DB5BCE">
        <w:rPr>
          <w:spacing w:val="-3"/>
        </w:rPr>
        <w:t>I</w:t>
      </w:r>
      <w:r w:rsidRPr="00DB5BCE">
        <w:t>t</w:t>
      </w:r>
      <w:r w:rsidRPr="00DB5BCE">
        <w:rPr>
          <w:spacing w:val="4"/>
        </w:rPr>
        <w:t xml:space="preserve"> </w:t>
      </w:r>
      <w:r w:rsidRPr="00DB5BCE">
        <w:rPr>
          <w:spacing w:val="-3"/>
        </w:rPr>
        <w:t>shal</w:t>
      </w:r>
      <w:r w:rsidRPr="00DB5BCE">
        <w:t>l</w:t>
      </w:r>
      <w:r w:rsidRPr="00DB5BCE">
        <w:rPr>
          <w:spacing w:val="4"/>
        </w:rPr>
        <w:t xml:space="preserve"> </w:t>
      </w:r>
      <w:r w:rsidRPr="00DB5BCE">
        <w:rPr>
          <w:spacing w:val="-3"/>
        </w:rPr>
        <w:t>b</w:t>
      </w:r>
      <w:r w:rsidRPr="00DB5BCE">
        <w:t>e</w:t>
      </w:r>
      <w:r w:rsidRPr="00DB5BCE">
        <w:rPr>
          <w:spacing w:val="4"/>
        </w:rPr>
        <w:t xml:space="preserve"> </w:t>
      </w:r>
      <w:r w:rsidRPr="00DB5BCE">
        <w:rPr>
          <w:spacing w:val="-3"/>
        </w:rPr>
        <w:t>unla</w:t>
      </w:r>
      <w:r w:rsidRPr="00DB5BCE">
        <w:rPr>
          <w:spacing w:val="-7"/>
        </w:rPr>
        <w:t>w</w:t>
      </w:r>
      <w:r w:rsidRPr="00DB5BCE">
        <w:rPr>
          <w:spacing w:val="-3"/>
        </w:rPr>
        <w:t>fu</w:t>
      </w:r>
      <w:r w:rsidRPr="00DB5BCE">
        <w:t>l</w:t>
      </w:r>
      <w:r w:rsidRPr="00DB5BCE">
        <w:rPr>
          <w:spacing w:val="4"/>
        </w:rPr>
        <w:t xml:space="preserve"> </w:t>
      </w:r>
      <w:r w:rsidRPr="00DB5BCE">
        <w:rPr>
          <w:spacing w:val="-3"/>
        </w:rPr>
        <w:t>fo</w:t>
      </w:r>
      <w:r w:rsidRPr="00DB5BCE">
        <w:t>r</w:t>
      </w:r>
      <w:r w:rsidRPr="00DB5BCE">
        <w:rPr>
          <w:spacing w:val="4"/>
        </w:rPr>
        <w:t xml:space="preserve"> </w:t>
      </w:r>
      <w:r w:rsidRPr="00DB5BCE">
        <w:rPr>
          <w:spacing w:val="-6"/>
        </w:rPr>
        <w:t>a</w:t>
      </w:r>
      <w:r w:rsidRPr="00DB5BCE">
        <w:rPr>
          <w:spacing w:val="-3"/>
        </w:rPr>
        <w:t>n</w:t>
      </w:r>
      <w:r w:rsidRPr="00DB5BCE">
        <w:t>y</w:t>
      </w:r>
      <w:r w:rsidRPr="00DB5BCE">
        <w:rPr>
          <w:spacing w:val="4"/>
        </w:rPr>
        <w:t xml:space="preserve"> </w:t>
      </w:r>
      <w:r w:rsidRPr="00DB5BCE">
        <w:rPr>
          <w:spacing w:val="-3"/>
        </w:rPr>
        <w:t>perso</w:t>
      </w:r>
      <w:r w:rsidRPr="00DB5BCE">
        <w:t>n</w:t>
      </w:r>
      <w:r w:rsidRPr="00DB5BCE">
        <w:rPr>
          <w:spacing w:val="4"/>
        </w:rPr>
        <w:t xml:space="preserve"> </w:t>
      </w:r>
      <w:r w:rsidRPr="00DB5BCE">
        <w:rPr>
          <w:spacing w:val="-7"/>
        </w:rPr>
        <w:t>w</w:t>
      </w:r>
      <w:r w:rsidRPr="00DB5BCE">
        <w:rPr>
          <w:spacing w:val="-3"/>
        </w:rPr>
        <w:t>ithou</w:t>
      </w:r>
      <w:r w:rsidRPr="00DB5BCE">
        <w:t>t</w:t>
      </w:r>
      <w:r w:rsidRPr="00DB5BCE">
        <w:rPr>
          <w:spacing w:val="4"/>
        </w:rPr>
        <w:t xml:space="preserve"> </w:t>
      </w:r>
      <w:r w:rsidRPr="00DB5BCE">
        <w:rPr>
          <w:spacing w:val="-3"/>
        </w:rPr>
        <w:t>authorit</w:t>
      </w:r>
      <w:r w:rsidRPr="00DB5BCE">
        <w:t>y</w:t>
      </w:r>
      <w:r w:rsidRPr="00DB5BCE">
        <w:rPr>
          <w:spacing w:val="4"/>
        </w:rPr>
        <w:t xml:space="preserve"> </w:t>
      </w:r>
      <w:r w:rsidRPr="00DB5BCE">
        <w:rPr>
          <w:spacing w:val="-3"/>
        </w:rPr>
        <w:t>t</w:t>
      </w:r>
      <w:r w:rsidRPr="00DB5BCE">
        <w:t>o</w:t>
      </w:r>
      <w:r w:rsidRPr="00DB5BCE">
        <w:rPr>
          <w:spacing w:val="4"/>
        </w:rPr>
        <w:t xml:space="preserve"> </w:t>
      </w:r>
      <w:r w:rsidRPr="00DB5BCE">
        <w:rPr>
          <w:spacing w:val="-3"/>
        </w:rPr>
        <w:t>g</w:t>
      </w:r>
      <w:r w:rsidRPr="00DB5BCE">
        <w:t>o</w:t>
      </w:r>
      <w:r w:rsidRPr="00DB5BCE">
        <w:rPr>
          <w:spacing w:val="4"/>
        </w:rPr>
        <w:t xml:space="preserve"> </w:t>
      </w:r>
      <w:r w:rsidRPr="00DB5BCE">
        <w:rPr>
          <w:spacing w:val="-1"/>
        </w:rPr>
        <w:t>i</w:t>
      </w:r>
      <w:r w:rsidRPr="00DB5BCE">
        <w:rPr>
          <w:spacing w:val="-3"/>
        </w:rPr>
        <w:t>nt</w:t>
      </w:r>
      <w:r w:rsidRPr="00DB5BCE">
        <w:t>o</w:t>
      </w:r>
      <w:r w:rsidRPr="00DB5BCE">
        <w:rPr>
          <w:spacing w:val="7"/>
        </w:rPr>
        <w:t xml:space="preserve"> </w:t>
      </w:r>
      <w:r w:rsidRPr="00DB5BCE">
        <w:t>or</w:t>
      </w:r>
      <w:r w:rsidRPr="00DB5BCE">
        <w:rPr>
          <w:spacing w:val="8"/>
        </w:rPr>
        <w:t xml:space="preserve"> </w:t>
      </w:r>
      <w:r w:rsidRPr="00DB5BCE">
        <w:t>upon</w:t>
      </w:r>
      <w:r w:rsidRPr="00DB5BCE">
        <w:rPr>
          <w:spacing w:val="9"/>
        </w:rPr>
        <w:t xml:space="preserve"> </w:t>
      </w:r>
      <w:r w:rsidRPr="00DB5BCE">
        <w:t>or</w:t>
      </w:r>
      <w:r w:rsidRPr="00DB5BCE">
        <w:rPr>
          <w:spacing w:val="8"/>
        </w:rPr>
        <w:t xml:space="preserve"> </w:t>
      </w:r>
      <w:r w:rsidRPr="00DB5BCE">
        <w:rPr>
          <w:spacing w:val="-3"/>
        </w:rPr>
        <w:t>r</w:t>
      </w:r>
      <w:r w:rsidRPr="00DB5BCE">
        <w:t>e</w:t>
      </w:r>
      <w:r w:rsidRPr="00DB5BCE">
        <w:rPr>
          <w:spacing w:val="-3"/>
        </w:rPr>
        <w:t>mai</w:t>
      </w:r>
      <w:r w:rsidRPr="00DB5BCE">
        <w:t>n</w:t>
      </w:r>
      <w:r w:rsidRPr="00DB5BCE">
        <w:rPr>
          <w:spacing w:val="4"/>
        </w:rPr>
        <w:t xml:space="preserve"> </w:t>
      </w:r>
      <w:r w:rsidRPr="00DB5BCE">
        <w:rPr>
          <w:spacing w:val="-3"/>
        </w:rPr>
        <w:t>i</w:t>
      </w:r>
      <w:r w:rsidRPr="00DB5BCE">
        <w:t>n</w:t>
      </w:r>
      <w:r w:rsidRPr="00DB5BCE">
        <w:rPr>
          <w:spacing w:val="4"/>
        </w:rPr>
        <w:t xml:space="preserve"> </w:t>
      </w:r>
      <w:r w:rsidRPr="00DB5BCE">
        <w:rPr>
          <w:spacing w:val="-3"/>
        </w:rPr>
        <w:t>o</w:t>
      </w:r>
      <w:r w:rsidRPr="00DB5BCE">
        <w:t>r</w:t>
      </w:r>
      <w:r w:rsidRPr="00DB5BCE">
        <w:rPr>
          <w:spacing w:val="4"/>
        </w:rPr>
        <w:t xml:space="preserve"> </w:t>
      </w:r>
      <w:r w:rsidRPr="00DB5BCE">
        <w:rPr>
          <w:spacing w:val="-3"/>
        </w:rPr>
        <w:t>upo</w:t>
      </w:r>
      <w:r w:rsidRPr="00DB5BCE">
        <w:t>n</w:t>
      </w:r>
      <w:r w:rsidRPr="00DB5BCE">
        <w:rPr>
          <w:spacing w:val="4"/>
        </w:rPr>
        <w:t xml:space="preserve"> </w:t>
      </w:r>
      <w:r w:rsidRPr="00DB5BCE">
        <w:rPr>
          <w:spacing w:val="-3"/>
        </w:rPr>
        <w:t>or atte</w:t>
      </w:r>
      <w:r w:rsidRPr="00DB5BCE">
        <w:rPr>
          <w:spacing w:val="-6"/>
        </w:rPr>
        <w:t>m</w:t>
      </w:r>
      <w:r w:rsidRPr="00DB5BCE">
        <w:rPr>
          <w:spacing w:val="-3"/>
        </w:rPr>
        <w:t>p</w:t>
      </w:r>
      <w:r w:rsidRPr="00DB5BCE">
        <w:t>t</w:t>
      </w:r>
      <w:r w:rsidRPr="00DB5BCE">
        <w:rPr>
          <w:spacing w:val="-10"/>
        </w:rPr>
        <w:t xml:space="preserve"> </w:t>
      </w:r>
      <w:r w:rsidRPr="00DB5BCE">
        <w:rPr>
          <w:spacing w:val="-3"/>
        </w:rPr>
        <w:t>t</w:t>
      </w:r>
      <w:r w:rsidRPr="00DB5BCE">
        <w:t>o</w:t>
      </w:r>
      <w:r w:rsidRPr="00DB5BCE">
        <w:rPr>
          <w:spacing w:val="-10"/>
        </w:rPr>
        <w:t xml:space="preserve"> </w:t>
      </w:r>
      <w:r w:rsidRPr="00DB5BCE">
        <w:rPr>
          <w:spacing w:val="-3"/>
        </w:rPr>
        <w:t>g</w:t>
      </w:r>
      <w:r w:rsidRPr="00DB5BCE">
        <w:t>o</w:t>
      </w:r>
      <w:r w:rsidRPr="00DB5BCE">
        <w:rPr>
          <w:spacing w:val="-10"/>
        </w:rPr>
        <w:t xml:space="preserve"> </w:t>
      </w:r>
      <w:r w:rsidRPr="00DB5BCE">
        <w:rPr>
          <w:spacing w:val="-3"/>
        </w:rPr>
        <w:t>int</w:t>
      </w:r>
      <w:r w:rsidRPr="00DB5BCE">
        <w:t>o</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upo</w:t>
      </w:r>
      <w:r w:rsidRPr="00DB5BCE">
        <w:t>n</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re</w:t>
      </w:r>
      <w:r w:rsidRPr="00DB5BCE">
        <w:rPr>
          <w:spacing w:val="-6"/>
        </w:rPr>
        <w:t>m</w:t>
      </w:r>
      <w:r w:rsidRPr="00DB5BCE">
        <w:rPr>
          <w:spacing w:val="-3"/>
        </w:rPr>
        <w:t>ai</w:t>
      </w:r>
      <w:r w:rsidRPr="00DB5BCE">
        <w:t>n</w:t>
      </w:r>
      <w:r w:rsidRPr="00DB5BCE">
        <w:rPr>
          <w:spacing w:val="-10"/>
        </w:rPr>
        <w:t xml:space="preserve"> </w:t>
      </w:r>
      <w:r w:rsidRPr="00DB5BCE">
        <w:rPr>
          <w:spacing w:val="-3"/>
        </w:rPr>
        <w:t>i</w:t>
      </w:r>
      <w:r w:rsidRPr="00DB5BCE">
        <w:t>n</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upo</w:t>
      </w:r>
      <w:r w:rsidRPr="00DB5BCE">
        <w:t>n</w:t>
      </w:r>
      <w:r w:rsidRPr="00DB5BCE">
        <w:rPr>
          <w:spacing w:val="-10"/>
        </w:rPr>
        <w:t xml:space="preserve"> </w:t>
      </w:r>
      <w:r w:rsidRPr="00DB5BCE">
        <w:rPr>
          <w:spacing w:val="-3"/>
        </w:rPr>
        <w:t>an</w:t>
      </w:r>
      <w:r w:rsidRPr="00DB5BCE">
        <w:t>y</w:t>
      </w:r>
      <w:r w:rsidRPr="00DB5BCE">
        <w:rPr>
          <w:spacing w:val="-10"/>
        </w:rPr>
        <w:t xml:space="preserve"> </w:t>
      </w:r>
      <w:r w:rsidRPr="00DB5BCE">
        <w:rPr>
          <w:spacing w:val="-3"/>
        </w:rPr>
        <w:t>structure</w:t>
      </w:r>
      <w:r w:rsidRPr="00DB5BCE">
        <w:t>,</w:t>
      </w:r>
      <w:r w:rsidRPr="00DB5BCE">
        <w:rPr>
          <w:spacing w:val="-10"/>
        </w:rPr>
        <w:t xml:space="preserve"> </w:t>
      </w:r>
      <w:r w:rsidRPr="00DB5BCE">
        <w:rPr>
          <w:spacing w:val="-7"/>
        </w:rPr>
        <w:t>w</w:t>
      </w:r>
      <w:r w:rsidRPr="00DB5BCE">
        <w:rPr>
          <w:spacing w:val="-3"/>
        </w:rPr>
        <w:t>ate</w:t>
      </w:r>
      <w:r w:rsidRPr="00DB5BCE">
        <w:rPr>
          <w:spacing w:val="-5"/>
        </w:rPr>
        <w:t>r</w:t>
      </w:r>
      <w:r w:rsidRPr="00DB5BCE">
        <w:rPr>
          <w:spacing w:val="-3"/>
        </w:rPr>
        <w:t>cr</w:t>
      </w:r>
      <w:r w:rsidRPr="00DB5BCE">
        <w:rPr>
          <w:spacing w:val="-6"/>
        </w:rPr>
        <w:t>a</w:t>
      </w:r>
      <w:r w:rsidRPr="00DB5BCE">
        <w:rPr>
          <w:spacing w:val="-3"/>
        </w:rPr>
        <w:t>ft</w:t>
      </w:r>
      <w:r w:rsidRPr="00DB5BCE">
        <w:t>,</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an</w:t>
      </w:r>
      <w:r w:rsidRPr="00DB5BCE">
        <w:t>y</w:t>
      </w:r>
      <w:r w:rsidRPr="00DB5BCE">
        <w:rPr>
          <w:spacing w:val="-10"/>
        </w:rPr>
        <w:t xml:space="preserve"> </w:t>
      </w:r>
      <w:r w:rsidRPr="00DB5BCE">
        <w:rPr>
          <w:spacing w:val="-3"/>
        </w:rPr>
        <w:t>oth</w:t>
      </w:r>
      <w:r w:rsidRPr="00DB5BCE">
        <w:rPr>
          <w:spacing w:val="-5"/>
        </w:rPr>
        <w:t>e</w:t>
      </w:r>
      <w:r w:rsidRPr="00DB5BCE">
        <w:t>r</w:t>
      </w:r>
      <w:r w:rsidRPr="00DB5BCE">
        <w:rPr>
          <w:spacing w:val="-10"/>
        </w:rPr>
        <w:t xml:space="preserve"> </w:t>
      </w:r>
      <w:r w:rsidRPr="00DB5BCE">
        <w:rPr>
          <w:spacing w:val="-6"/>
        </w:rPr>
        <w:t>m</w:t>
      </w:r>
      <w:r w:rsidRPr="00DB5BCE">
        <w:rPr>
          <w:spacing w:val="-3"/>
        </w:rPr>
        <w:t>ovable</w:t>
      </w:r>
      <w:r w:rsidRPr="00DB5BCE">
        <w:t>,</w:t>
      </w:r>
      <w:r w:rsidRPr="00DB5BCE">
        <w:rPr>
          <w:spacing w:val="-10"/>
        </w:rPr>
        <w:t xml:space="preserve"> </w:t>
      </w:r>
      <w:r w:rsidRPr="00DB5BCE">
        <w:rPr>
          <w:spacing w:val="-3"/>
        </w:rPr>
        <w:t xml:space="preserve">or </w:t>
      </w:r>
      <w:r w:rsidRPr="00DB5BCE">
        <w:rPr>
          <w:spacing w:val="-2"/>
        </w:rPr>
        <w:t>i</w:t>
      </w:r>
      <w:r w:rsidRPr="00DB5BCE">
        <w:rPr>
          <w:spacing w:val="-6"/>
        </w:rPr>
        <w:t>m</w:t>
      </w:r>
      <w:r w:rsidRPr="00DB5BCE">
        <w:rPr>
          <w:spacing w:val="-5"/>
        </w:rPr>
        <w:t>m</w:t>
      </w:r>
      <w:r w:rsidRPr="00DB5BCE">
        <w:rPr>
          <w:spacing w:val="-2"/>
        </w:rPr>
        <w:t>o</w:t>
      </w:r>
      <w:r w:rsidRPr="00DB5BCE">
        <w:rPr>
          <w:spacing w:val="-4"/>
        </w:rPr>
        <w:t>va</w:t>
      </w:r>
      <w:r w:rsidRPr="00DB5BCE">
        <w:rPr>
          <w:spacing w:val="-2"/>
        </w:rPr>
        <w:t>bl</w:t>
      </w:r>
      <w:r w:rsidRPr="00DB5BCE">
        <w:t>e</w:t>
      </w:r>
      <w:r w:rsidRPr="00DB5BCE">
        <w:rPr>
          <w:spacing w:val="-11"/>
        </w:rPr>
        <w:t xml:space="preserve"> </w:t>
      </w:r>
      <w:r w:rsidRPr="00DB5BCE">
        <w:rPr>
          <w:spacing w:val="-2"/>
        </w:rPr>
        <w:t>p</w:t>
      </w:r>
      <w:r w:rsidRPr="00DB5BCE">
        <w:rPr>
          <w:spacing w:val="-5"/>
        </w:rPr>
        <w:t>r</w:t>
      </w:r>
      <w:r w:rsidRPr="00DB5BCE">
        <w:rPr>
          <w:spacing w:val="-2"/>
        </w:rPr>
        <w:t>o</w:t>
      </w:r>
      <w:r w:rsidRPr="00DB5BCE">
        <w:rPr>
          <w:spacing w:val="-4"/>
        </w:rPr>
        <w:t>pe</w:t>
      </w:r>
      <w:r w:rsidRPr="00DB5BCE">
        <w:rPr>
          <w:spacing w:val="-2"/>
        </w:rPr>
        <w:t>r</w:t>
      </w:r>
      <w:r w:rsidRPr="00DB5BCE">
        <w:rPr>
          <w:spacing w:val="-4"/>
        </w:rPr>
        <w:t>t</w:t>
      </w:r>
      <w:r w:rsidRPr="00DB5BCE">
        <w:rPr>
          <w:spacing w:val="-2"/>
        </w:rPr>
        <w:t>y</w:t>
      </w:r>
      <w:r w:rsidRPr="00DB5BCE">
        <w:t>,</w:t>
      </w:r>
      <w:r w:rsidRPr="00DB5BCE">
        <w:rPr>
          <w:spacing w:val="-6"/>
        </w:rPr>
        <w:t xml:space="preserve"> w</w:t>
      </w:r>
      <w:r w:rsidRPr="00DB5BCE">
        <w:rPr>
          <w:spacing w:val="-2"/>
        </w:rPr>
        <w:t>hi</w:t>
      </w:r>
      <w:r w:rsidRPr="00DB5BCE">
        <w:rPr>
          <w:spacing w:val="-7"/>
        </w:rPr>
        <w:t>c</w:t>
      </w:r>
      <w:r w:rsidRPr="00DB5BCE">
        <w:t>h</w:t>
      </w:r>
      <w:r w:rsidRPr="00DB5BCE">
        <w:rPr>
          <w:spacing w:val="-6"/>
        </w:rPr>
        <w:t xml:space="preserve"> </w:t>
      </w:r>
      <w:r w:rsidRPr="00DB5BCE">
        <w:rPr>
          <w:spacing w:val="-2"/>
        </w:rPr>
        <w:t>b</w:t>
      </w:r>
      <w:r w:rsidRPr="00DB5BCE">
        <w:rPr>
          <w:spacing w:val="-4"/>
        </w:rPr>
        <w:t>e</w:t>
      </w:r>
      <w:r w:rsidRPr="00DB5BCE">
        <w:rPr>
          <w:spacing w:val="-2"/>
        </w:rPr>
        <w:t>lo</w:t>
      </w:r>
      <w:r w:rsidRPr="00DB5BCE">
        <w:rPr>
          <w:spacing w:val="-5"/>
        </w:rPr>
        <w:t>n</w:t>
      </w:r>
      <w:r w:rsidRPr="00DB5BCE">
        <w:rPr>
          <w:spacing w:val="-2"/>
        </w:rPr>
        <w:t>g</w:t>
      </w:r>
      <w:r w:rsidRPr="00DB5BCE">
        <w:t>s</w:t>
      </w:r>
      <w:r w:rsidRPr="00DB5BCE">
        <w:rPr>
          <w:spacing w:val="-6"/>
        </w:rPr>
        <w:t xml:space="preserve"> </w:t>
      </w:r>
      <w:r w:rsidRPr="00DB5BCE">
        <w:rPr>
          <w:spacing w:val="-2"/>
        </w:rPr>
        <w:t>t</w:t>
      </w:r>
      <w:r w:rsidRPr="00DB5BCE">
        <w:t>o</w:t>
      </w:r>
      <w:r w:rsidRPr="00DB5BCE">
        <w:rPr>
          <w:spacing w:val="-6"/>
        </w:rPr>
        <w:t xml:space="preserve"> </w:t>
      </w:r>
      <w:r w:rsidRPr="00DB5BCE">
        <w:rPr>
          <w:spacing w:val="-2"/>
        </w:rPr>
        <w:t>a</w:t>
      </w:r>
      <w:r w:rsidRPr="00DB5BCE">
        <w:rPr>
          <w:spacing w:val="-5"/>
        </w:rPr>
        <w:t>n</w:t>
      </w:r>
      <w:r w:rsidRPr="00DB5BCE">
        <w:rPr>
          <w:spacing w:val="-2"/>
        </w:rPr>
        <w:t>ot</w:t>
      </w:r>
      <w:r w:rsidRPr="00DB5BCE">
        <w:rPr>
          <w:spacing w:val="-5"/>
        </w:rPr>
        <w:t>h</w:t>
      </w:r>
      <w:r w:rsidRPr="00DB5BCE">
        <w:rPr>
          <w:spacing w:val="-4"/>
        </w:rPr>
        <w:t>e</w:t>
      </w:r>
      <w:r w:rsidRPr="00DB5BCE">
        <w:rPr>
          <w:spacing w:val="-2"/>
        </w:rPr>
        <w:t>r</w:t>
      </w:r>
      <w:r w:rsidRPr="00DB5BCE">
        <w:t>,</w:t>
      </w:r>
      <w:r w:rsidRPr="00DB5BCE">
        <w:rPr>
          <w:spacing w:val="-7"/>
        </w:rPr>
        <w:t xml:space="preserve"> </w:t>
      </w:r>
      <w:r w:rsidRPr="00DB5BCE">
        <w:rPr>
          <w:spacing w:val="-2"/>
        </w:rPr>
        <w:t>in</w:t>
      </w:r>
      <w:r w:rsidRPr="00DB5BCE">
        <w:rPr>
          <w:spacing w:val="-6"/>
        </w:rPr>
        <w:t>c</w:t>
      </w:r>
      <w:r w:rsidRPr="00DB5BCE">
        <w:rPr>
          <w:spacing w:val="-2"/>
        </w:rPr>
        <w:t>lu</w:t>
      </w:r>
      <w:r w:rsidRPr="00DB5BCE">
        <w:rPr>
          <w:spacing w:val="-5"/>
        </w:rPr>
        <w:t>d</w:t>
      </w:r>
      <w:r w:rsidRPr="00DB5BCE">
        <w:rPr>
          <w:spacing w:val="-2"/>
        </w:rPr>
        <w:t>in</w:t>
      </w:r>
      <w:r w:rsidRPr="00DB5BCE">
        <w:t>g</w:t>
      </w:r>
      <w:r w:rsidRPr="00DB5BCE">
        <w:rPr>
          <w:spacing w:val="-7"/>
        </w:rPr>
        <w:t xml:space="preserve"> </w:t>
      </w:r>
      <w:r w:rsidRPr="00DB5BCE">
        <w:rPr>
          <w:spacing w:val="-2"/>
        </w:rPr>
        <w:t>p</w:t>
      </w:r>
      <w:r w:rsidRPr="00DB5BCE">
        <w:rPr>
          <w:spacing w:val="-4"/>
        </w:rPr>
        <w:t>u</w:t>
      </w:r>
      <w:r w:rsidRPr="00DB5BCE">
        <w:rPr>
          <w:spacing w:val="-2"/>
        </w:rPr>
        <w:t>bl</w:t>
      </w:r>
      <w:r w:rsidRPr="00DB5BCE">
        <w:rPr>
          <w:spacing w:val="-4"/>
        </w:rPr>
        <w:t>i</w:t>
      </w:r>
      <w:r w:rsidRPr="00DB5BCE">
        <w:t>c</w:t>
      </w:r>
      <w:r w:rsidRPr="00DB5BCE">
        <w:rPr>
          <w:spacing w:val="-6"/>
        </w:rPr>
        <w:t xml:space="preserve"> </w:t>
      </w:r>
      <w:r w:rsidRPr="00DB5BCE">
        <w:rPr>
          <w:spacing w:val="-2"/>
        </w:rPr>
        <w:t>b</w:t>
      </w:r>
      <w:r w:rsidRPr="00DB5BCE">
        <w:rPr>
          <w:spacing w:val="-4"/>
        </w:rPr>
        <w:t>u</w:t>
      </w:r>
      <w:r w:rsidRPr="00DB5BCE">
        <w:rPr>
          <w:spacing w:val="-2"/>
        </w:rPr>
        <w:t>il</w:t>
      </w:r>
      <w:r w:rsidRPr="00DB5BCE">
        <w:rPr>
          <w:spacing w:val="-4"/>
        </w:rPr>
        <w:t>d</w:t>
      </w:r>
      <w:r w:rsidRPr="00DB5BCE">
        <w:rPr>
          <w:spacing w:val="-2"/>
        </w:rPr>
        <w:t>in</w:t>
      </w:r>
      <w:r w:rsidRPr="00DB5BCE">
        <w:rPr>
          <w:spacing w:val="-5"/>
        </w:rPr>
        <w:t>g</w:t>
      </w:r>
      <w:r w:rsidRPr="00DB5BCE">
        <w:t>s</w:t>
      </w:r>
      <w:r w:rsidRPr="00DB5BCE">
        <w:rPr>
          <w:spacing w:val="-6"/>
        </w:rPr>
        <w:t xml:space="preserve"> </w:t>
      </w:r>
      <w:r w:rsidRPr="00DB5BCE">
        <w:rPr>
          <w:spacing w:val="-2"/>
        </w:rPr>
        <w:t>an</w:t>
      </w:r>
      <w:r w:rsidRPr="00DB5BCE">
        <w:t>d</w:t>
      </w:r>
      <w:r w:rsidRPr="00DB5BCE">
        <w:rPr>
          <w:spacing w:val="-7"/>
        </w:rPr>
        <w:t xml:space="preserve"> </w:t>
      </w:r>
      <w:r w:rsidRPr="00DB5BCE">
        <w:rPr>
          <w:spacing w:val="-2"/>
        </w:rPr>
        <w:t>st</w:t>
      </w:r>
      <w:r w:rsidRPr="00DB5BCE">
        <w:rPr>
          <w:spacing w:val="-5"/>
        </w:rPr>
        <w:t>r</w:t>
      </w:r>
      <w:r w:rsidRPr="00DB5BCE">
        <w:rPr>
          <w:spacing w:val="-2"/>
        </w:rPr>
        <w:t>u</w:t>
      </w:r>
      <w:r w:rsidRPr="00DB5BCE">
        <w:rPr>
          <w:spacing w:val="-5"/>
        </w:rPr>
        <w:t>c</w:t>
      </w:r>
      <w:r w:rsidRPr="00DB5BCE">
        <w:rPr>
          <w:spacing w:val="-2"/>
        </w:rPr>
        <w:t>tu</w:t>
      </w:r>
      <w:r w:rsidRPr="00DB5BCE">
        <w:rPr>
          <w:spacing w:val="-6"/>
        </w:rPr>
        <w:t>r</w:t>
      </w:r>
      <w:r w:rsidRPr="00DB5BCE">
        <w:rPr>
          <w:spacing w:val="-4"/>
        </w:rPr>
        <w:t>e</w:t>
      </w:r>
      <w:r w:rsidRPr="00DB5BCE">
        <w:rPr>
          <w:spacing w:val="-2"/>
        </w:rPr>
        <w:t>s</w:t>
      </w:r>
      <w:r w:rsidRPr="00DB5BCE">
        <w:t>,</w:t>
      </w:r>
      <w:r w:rsidRPr="00DB5BCE">
        <w:rPr>
          <w:spacing w:val="-9"/>
        </w:rPr>
        <w:t xml:space="preserve"> </w:t>
      </w:r>
      <w:r w:rsidRPr="00DB5BCE">
        <w:rPr>
          <w:spacing w:val="-2"/>
        </w:rPr>
        <w:t>f</w:t>
      </w:r>
      <w:r w:rsidRPr="00DB5BCE">
        <w:rPr>
          <w:spacing w:val="-6"/>
        </w:rPr>
        <w:t>e</w:t>
      </w:r>
      <w:r w:rsidRPr="00DB5BCE">
        <w:rPr>
          <w:spacing w:val="-2"/>
        </w:rPr>
        <w:t>r</w:t>
      </w:r>
      <w:r w:rsidRPr="00DB5BCE">
        <w:rPr>
          <w:spacing w:val="-6"/>
        </w:rPr>
        <w:t>r</w:t>
      </w:r>
      <w:r w:rsidRPr="00DB5BCE">
        <w:rPr>
          <w:spacing w:val="-2"/>
        </w:rPr>
        <w:t>i</w:t>
      </w:r>
      <w:r w:rsidRPr="00DB5BCE">
        <w:rPr>
          <w:spacing w:val="-5"/>
        </w:rPr>
        <w:t>e</w:t>
      </w:r>
      <w:r w:rsidRPr="00DB5BCE">
        <w:rPr>
          <w:spacing w:val="-2"/>
        </w:rPr>
        <w:t xml:space="preserve">s, </w:t>
      </w:r>
      <w:r w:rsidRPr="00DB5BCE">
        <w:rPr>
          <w:spacing w:val="-4"/>
        </w:rPr>
        <w:t>a</w:t>
      </w:r>
      <w:r w:rsidRPr="00DB5BCE">
        <w:rPr>
          <w:spacing w:val="-2"/>
        </w:rPr>
        <w:t>n</w:t>
      </w:r>
      <w:r w:rsidRPr="00DB5BCE">
        <w:t>d</w:t>
      </w:r>
      <w:r w:rsidRPr="00DB5BCE">
        <w:rPr>
          <w:spacing w:val="-16"/>
        </w:rPr>
        <w:t xml:space="preserve"> </w:t>
      </w:r>
      <w:r w:rsidRPr="00DB5BCE">
        <w:rPr>
          <w:spacing w:val="-2"/>
        </w:rPr>
        <w:t>b</w:t>
      </w:r>
      <w:r w:rsidRPr="00DB5BCE">
        <w:rPr>
          <w:spacing w:val="-5"/>
        </w:rPr>
        <w:t>r</w:t>
      </w:r>
      <w:r w:rsidRPr="00DB5BCE">
        <w:rPr>
          <w:spacing w:val="-2"/>
        </w:rPr>
        <w:t>id</w:t>
      </w:r>
      <w:r w:rsidRPr="00DB5BCE">
        <w:rPr>
          <w:spacing w:val="-5"/>
        </w:rPr>
        <w:t>g</w:t>
      </w:r>
      <w:r w:rsidRPr="00DB5BCE">
        <w:rPr>
          <w:spacing w:val="-4"/>
        </w:rPr>
        <w:t>e</w:t>
      </w:r>
      <w:r w:rsidRPr="00DB5BCE">
        <w:rPr>
          <w:spacing w:val="-2"/>
        </w:rPr>
        <w:t>s</w:t>
      </w:r>
      <w:r w:rsidRPr="00DB5BCE">
        <w:t>,</w:t>
      </w:r>
      <w:r w:rsidRPr="00DB5BCE">
        <w:rPr>
          <w:spacing w:val="-16"/>
        </w:rPr>
        <w:t xml:space="preserve"> </w:t>
      </w:r>
      <w:r w:rsidRPr="00DB5BCE">
        <w:rPr>
          <w:spacing w:val="-2"/>
        </w:rPr>
        <w:t>o</w:t>
      </w:r>
      <w:r w:rsidRPr="00DB5BCE">
        <w:t>r</w:t>
      </w:r>
      <w:r w:rsidRPr="00DB5BCE">
        <w:rPr>
          <w:spacing w:val="-18"/>
        </w:rPr>
        <w:t xml:space="preserve"> </w:t>
      </w:r>
      <w:r w:rsidRPr="00DB5BCE">
        <w:rPr>
          <w:spacing w:val="-4"/>
        </w:rPr>
        <w:t>a</w:t>
      </w:r>
      <w:r w:rsidRPr="00DB5BCE">
        <w:rPr>
          <w:spacing w:val="-2"/>
        </w:rPr>
        <w:t>n</w:t>
      </w:r>
      <w:r w:rsidRPr="00DB5BCE">
        <w:t>y</w:t>
      </w:r>
      <w:r w:rsidRPr="00DB5BCE">
        <w:rPr>
          <w:spacing w:val="-14"/>
        </w:rPr>
        <w:t xml:space="preserve"> </w:t>
      </w:r>
      <w:r w:rsidRPr="00DB5BCE">
        <w:rPr>
          <w:spacing w:val="-2"/>
        </w:rPr>
        <w:t>p</w:t>
      </w:r>
      <w:r w:rsidRPr="00DB5BCE">
        <w:rPr>
          <w:spacing w:val="-5"/>
        </w:rPr>
        <w:t>a</w:t>
      </w:r>
      <w:r w:rsidRPr="00DB5BCE">
        <w:rPr>
          <w:spacing w:val="-2"/>
        </w:rPr>
        <w:t>r</w:t>
      </w:r>
      <w:r w:rsidRPr="00DB5BCE">
        <w:rPr>
          <w:spacing w:val="-4"/>
        </w:rPr>
        <w:t>t</w:t>
      </w:r>
      <w:r w:rsidRPr="00DB5BCE">
        <w:t>,</w:t>
      </w:r>
      <w:r w:rsidRPr="00DB5BCE">
        <w:rPr>
          <w:spacing w:val="-14"/>
        </w:rPr>
        <w:t xml:space="preserve"> </w:t>
      </w:r>
      <w:r w:rsidRPr="00DB5BCE">
        <w:rPr>
          <w:spacing w:val="-2"/>
        </w:rPr>
        <w:t>po</w:t>
      </w:r>
      <w:r w:rsidRPr="00DB5BCE">
        <w:rPr>
          <w:spacing w:val="-5"/>
        </w:rPr>
        <w:t>r</w:t>
      </w:r>
      <w:r w:rsidRPr="00DB5BCE">
        <w:rPr>
          <w:spacing w:val="-2"/>
        </w:rPr>
        <w:t>ti</w:t>
      </w:r>
      <w:r w:rsidRPr="00DB5BCE">
        <w:rPr>
          <w:spacing w:val="-4"/>
        </w:rPr>
        <w:t>o</w:t>
      </w:r>
      <w:r w:rsidRPr="00DB5BCE">
        <w:rPr>
          <w:spacing w:val="-2"/>
        </w:rPr>
        <w:t>n</w:t>
      </w:r>
      <w:r w:rsidRPr="00DB5BCE">
        <w:t>,</w:t>
      </w:r>
      <w:r w:rsidRPr="00DB5BCE">
        <w:rPr>
          <w:spacing w:val="-14"/>
        </w:rPr>
        <w:t xml:space="preserve"> </w:t>
      </w:r>
      <w:r w:rsidRPr="00DB5BCE">
        <w:rPr>
          <w:spacing w:val="-2"/>
        </w:rPr>
        <w:t>o</w:t>
      </w:r>
      <w:r w:rsidRPr="00DB5BCE">
        <w:t>r</w:t>
      </w:r>
      <w:r w:rsidRPr="00DB5BCE">
        <w:rPr>
          <w:spacing w:val="-14"/>
        </w:rPr>
        <w:t xml:space="preserve"> </w:t>
      </w:r>
      <w:r w:rsidRPr="00DB5BCE">
        <w:rPr>
          <w:spacing w:val="-4"/>
        </w:rPr>
        <w:t>a</w:t>
      </w:r>
      <w:r w:rsidRPr="00DB5BCE">
        <w:rPr>
          <w:spacing w:val="-2"/>
        </w:rPr>
        <w:t>r</w:t>
      </w:r>
      <w:r w:rsidRPr="00DB5BCE">
        <w:rPr>
          <w:spacing w:val="-6"/>
        </w:rPr>
        <w:t>e</w:t>
      </w:r>
      <w:r w:rsidRPr="00DB5BCE">
        <w:t>a</w:t>
      </w:r>
      <w:r w:rsidRPr="00DB5BCE">
        <w:rPr>
          <w:spacing w:val="-13"/>
        </w:rPr>
        <w:t xml:space="preserve"> </w:t>
      </w:r>
      <w:r w:rsidRPr="00DB5BCE">
        <w:rPr>
          <w:spacing w:val="-2"/>
        </w:rPr>
        <w:t>th</w:t>
      </w:r>
      <w:r w:rsidRPr="00DB5BCE">
        <w:rPr>
          <w:spacing w:val="-6"/>
        </w:rPr>
        <w:t>e</w:t>
      </w:r>
      <w:r w:rsidRPr="00DB5BCE">
        <w:rPr>
          <w:spacing w:val="-2"/>
        </w:rPr>
        <w:t>r</w:t>
      </w:r>
      <w:r w:rsidRPr="00DB5BCE">
        <w:rPr>
          <w:spacing w:val="-6"/>
        </w:rPr>
        <w:t>e</w:t>
      </w:r>
      <w:r w:rsidRPr="00DB5BCE">
        <w:rPr>
          <w:spacing w:val="-2"/>
        </w:rPr>
        <w:t>o</w:t>
      </w:r>
      <w:r w:rsidRPr="00DB5BCE">
        <w:rPr>
          <w:spacing w:val="-5"/>
        </w:rPr>
        <w:t>f</w:t>
      </w:r>
      <w:r w:rsidRPr="00DB5BCE">
        <w:t>,</w:t>
      </w:r>
      <w:r w:rsidRPr="00DB5BCE">
        <w:rPr>
          <w:spacing w:val="-14"/>
        </w:rPr>
        <w:t xml:space="preserve"> </w:t>
      </w:r>
      <w:r w:rsidRPr="00DB5BCE">
        <w:rPr>
          <w:spacing w:val="-5"/>
        </w:rPr>
        <w:t>a</w:t>
      </w:r>
      <w:r w:rsidRPr="00DB5BCE">
        <w:rPr>
          <w:spacing w:val="-2"/>
        </w:rPr>
        <w:t>f</w:t>
      </w:r>
      <w:r w:rsidRPr="00DB5BCE">
        <w:rPr>
          <w:spacing w:val="-4"/>
        </w:rPr>
        <w:t>te</w:t>
      </w:r>
      <w:r w:rsidRPr="00DB5BCE">
        <w:t>r</w:t>
      </w:r>
      <w:r w:rsidRPr="00DB5BCE">
        <w:rPr>
          <w:spacing w:val="-14"/>
        </w:rPr>
        <w:t xml:space="preserve"> </w:t>
      </w:r>
      <w:r w:rsidRPr="00DB5BCE">
        <w:rPr>
          <w:spacing w:val="-5"/>
        </w:rPr>
        <w:t>h</w:t>
      </w:r>
      <w:r w:rsidRPr="00DB5BCE">
        <w:rPr>
          <w:spacing w:val="-4"/>
        </w:rPr>
        <w:t>a</w:t>
      </w:r>
      <w:r w:rsidRPr="00DB5BCE">
        <w:rPr>
          <w:spacing w:val="-2"/>
        </w:rPr>
        <w:t>vi</w:t>
      </w:r>
      <w:r w:rsidRPr="00DB5BCE">
        <w:rPr>
          <w:spacing w:val="-5"/>
        </w:rPr>
        <w:t>n</w:t>
      </w:r>
      <w:r w:rsidRPr="00DB5BCE">
        <w:t>g</w:t>
      </w:r>
      <w:r w:rsidRPr="00DB5BCE">
        <w:rPr>
          <w:spacing w:val="-14"/>
        </w:rPr>
        <w:t xml:space="preserve"> </w:t>
      </w:r>
      <w:r w:rsidRPr="00DB5BCE">
        <w:rPr>
          <w:spacing w:val="-4"/>
        </w:rPr>
        <w:t>bee</w:t>
      </w:r>
      <w:r w:rsidRPr="00DB5BCE">
        <w:t>n</w:t>
      </w:r>
      <w:r w:rsidRPr="00DB5BCE">
        <w:rPr>
          <w:spacing w:val="-14"/>
        </w:rPr>
        <w:t xml:space="preserve"> </w:t>
      </w:r>
      <w:r w:rsidRPr="00DB5BCE">
        <w:rPr>
          <w:spacing w:val="-5"/>
        </w:rPr>
        <w:t>f</w:t>
      </w:r>
      <w:r w:rsidRPr="00DB5BCE">
        <w:rPr>
          <w:spacing w:val="-2"/>
        </w:rPr>
        <w:t>o</w:t>
      </w:r>
      <w:r w:rsidRPr="00DB5BCE">
        <w:rPr>
          <w:spacing w:val="-6"/>
        </w:rPr>
        <w:t>r</w:t>
      </w:r>
      <w:r w:rsidRPr="00DB5BCE">
        <w:rPr>
          <w:spacing w:val="-2"/>
        </w:rPr>
        <w:t>bi</w:t>
      </w:r>
      <w:r w:rsidRPr="00DB5BCE">
        <w:rPr>
          <w:spacing w:val="-5"/>
        </w:rPr>
        <w:t>d</w:t>
      </w:r>
      <w:r w:rsidRPr="00DB5BCE">
        <w:rPr>
          <w:spacing w:val="-2"/>
        </w:rPr>
        <w:t>d</w:t>
      </w:r>
      <w:r w:rsidRPr="00DB5BCE">
        <w:rPr>
          <w:spacing w:val="-5"/>
        </w:rPr>
        <w:t>e</w:t>
      </w:r>
      <w:r w:rsidRPr="00DB5BCE">
        <w:t>n</w:t>
      </w:r>
      <w:r w:rsidRPr="00DB5BCE">
        <w:rPr>
          <w:spacing w:val="-14"/>
        </w:rPr>
        <w:t xml:space="preserve"> </w:t>
      </w:r>
      <w:r w:rsidRPr="00DB5BCE">
        <w:rPr>
          <w:spacing w:val="-2"/>
        </w:rPr>
        <w:t>t</w:t>
      </w:r>
      <w:r w:rsidRPr="00DB5BCE">
        <w:t>o</w:t>
      </w:r>
      <w:r w:rsidRPr="00DB5BCE">
        <w:rPr>
          <w:spacing w:val="-17"/>
        </w:rPr>
        <w:t xml:space="preserve"> </w:t>
      </w:r>
      <w:r w:rsidRPr="00DB5BCE">
        <w:rPr>
          <w:spacing w:val="-2"/>
        </w:rPr>
        <w:t>d</w:t>
      </w:r>
      <w:r w:rsidRPr="00DB5BCE">
        <w:t>o</w:t>
      </w:r>
      <w:r w:rsidRPr="00DB5BCE">
        <w:rPr>
          <w:spacing w:val="-16"/>
        </w:rPr>
        <w:t xml:space="preserve"> </w:t>
      </w:r>
      <w:r w:rsidRPr="00DB5BCE">
        <w:rPr>
          <w:spacing w:val="-2"/>
        </w:rPr>
        <w:t>s</w:t>
      </w:r>
      <w:r w:rsidRPr="00DB5BCE">
        <w:rPr>
          <w:spacing w:val="-4"/>
        </w:rPr>
        <w:t>o</w:t>
      </w:r>
      <w:r w:rsidRPr="00DB5BCE">
        <w:t>,</w:t>
      </w:r>
      <w:r w:rsidRPr="00DB5BCE">
        <w:rPr>
          <w:spacing w:val="-14"/>
        </w:rPr>
        <w:t xml:space="preserve"> </w:t>
      </w:r>
      <w:r w:rsidRPr="00DB5BCE">
        <w:rPr>
          <w:spacing w:val="-5"/>
        </w:rPr>
        <w:t>e</w:t>
      </w:r>
      <w:r w:rsidRPr="00DB5BCE">
        <w:rPr>
          <w:spacing w:val="-2"/>
        </w:rPr>
        <w:t>it</w:t>
      </w:r>
      <w:r w:rsidRPr="00DB5BCE">
        <w:rPr>
          <w:spacing w:val="-4"/>
        </w:rPr>
        <w:t>he</w:t>
      </w:r>
      <w:r w:rsidRPr="00DB5BCE">
        <w:t>r</w:t>
      </w:r>
      <w:r w:rsidRPr="00DB5BCE">
        <w:rPr>
          <w:spacing w:val="-14"/>
        </w:rPr>
        <w:t xml:space="preserve"> </w:t>
      </w:r>
      <w:r w:rsidRPr="00DB5BCE">
        <w:rPr>
          <w:spacing w:val="-5"/>
        </w:rPr>
        <w:t>o</w:t>
      </w:r>
      <w:r w:rsidRPr="00DB5BCE">
        <w:rPr>
          <w:spacing w:val="-2"/>
        </w:rPr>
        <w:t>r</w:t>
      </w:r>
      <w:r w:rsidRPr="00DB5BCE">
        <w:rPr>
          <w:spacing w:val="-6"/>
        </w:rPr>
        <w:t>a</w:t>
      </w:r>
      <w:r w:rsidRPr="00DB5BCE">
        <w:rPr>
          <w:spacing w:val="-2"/>
        </w:rPr>
        <w:t xml:space="preserve">lly </w:t>
      </w:r>
      <w:r w:rsidRPr="00DB5BCE">
        <w:rPr>
          <w:spacing w:val="-3"/>
        </w:rPr>
        <w:t>o</w:t>
      </w:r>
      <w:r w:rsidRPr="00DB5BCE">
        <w:t>r</w:t>
      </w:r>
      <w:r w:rsidRPr="00DB5BCE">
        <w:rPr>
          <w:spacing w:val="26"/>
        </w:rPr>
        <w:t xml:space="preserve"> </w:t>
      </w:r>
      <w:r w:rsidRPr="00DB5BCE">
        <w:rPr>
          <w:spacing w:val="-3"/>
        </w:rPr>
        <w:t>i</w:t>
      </w:r>
      <w:r w:rsidRPr="00DB5BCE">
        <w:t>n</w:t>
      </w:r>
      <w:r w:rsidRPr="00DB5BCE">
        <w:rPr>
          <w:spacing w:val="26"/>
        </w:rPr>
        <w:t xml:space="preserve"> </w:t>
      </w:r>
      <w:r w:rsidRPr="00DB5BCE">
        <w:rPr>
          <w:spacing w:val="-6"/>
        </w:rPr>
        <w:t>w</w:t>
      </w:r>
      <w:r w:rsidRPr="00DB5BCE">
        <w:rPr>
          <w:spacing w:val="-3"/>
        </w:rPr>
        <w:t>r</w:t>
      </w:r>
      <w:r w:rsidRPr="00DB5BCE">
        <w:rPr>
          <w:spacing w:val="2"/>
        </w:rPr>
        <w:t>i</w:t>
      </w:r>
      <w:r w:rsidRPr="00DB5BCE">
        <w:rPr>
          <w:spacing w:val="-3"/>
        </w:rPr>
        <w:t>ting</w:t>
      </w:r>
      <w:r w:rsidRPr="00DB5BCE">
        <w:t>,</w:t>
      </w:r>
      <w:r w:rsidRPr="00DB5BCE">
        <w:rPr>
          <w:spacing w:val="26"/>
        </w:rPr>
        <w:t xml:space="preserve"> </w:t>
      </w:r>
      <w:r w:rsidRPr="00DB5BCE">
        <w:rPr>
          <w:spacing w:val="-3"/>
        </w:rPr>
        <w:t>includin</w:t>
      </w:r>
      <w:r w:rsidRPr="00DB5BCE">
        <w:t>g</w:t>
      </w:r>
      <w:r w:rsidRPr="00DB5BCE">
        <w:rPr>
          <w:spacing w:val="26"/>
        </w:rPr>
        <w:t xml:space="preserve"> </w:t>
      </w:r>
      <w:r w:rsidRPr="00DB5BCE">
        <w:rPr>
          <w:spacing w:val="-3"/>
        </w:rPr>
        <w:t>b</w:t>
      </w:r>
      <w:r w:rsidRPr="00DB5BCE">
        <w:t>y</w:t>
      </w:r>
      <w:r w:rsidRPr="00DB5BCE">
        <w:rPr>
          <w:spacing w:val="26"/>
        </w:rPr>
        <w:t xml:space="preserve"> </w:t>
      </w:r>
      <w:r w:rsidRPr="00DB5BCE">
        <w:rPr>
          <w:spacing w:val="-3"/>
        </w:rPr>
        <w:t>me</w:t>
      </w:r>
      <w:r w:rsidRPr="00DB5BCE">
        <w:rPr>
          <w:spacing w:val="-5"/>
        </w:rPr>
        <w:t>a</w:t>
      </w:r>
      <w:r w:rsidRPr="00DB5BCE">
        <w:rPr>
          <w:spacing w:val="-3"/>
        </w:rPr>
        <w:t>n</w:t>
      </w:r>
      <w:r w:rsidRPr="00DB5BCE">
        <w:t>s</w:t>
      </w:r>
      <w:r w:rsidRPr="00DB5BCE">
        <w:rPr>
          <w:spacing w:val="26"/>
        </w:rPr>
        <w:t xml:space="preserve"> </w:t>
      </w:r>
      <w:r w:rsidRPr="00DB5BCE">
        <w:rPr>
          <w:spacing w:val="-3"/>
        </w:rPr>
        <w:t>o</w:t>
      </w:r>
      <w:r w:rsidRPr="00DB5BCE">
        <w:t>f</w:t>
      </w:r>
      <w:r w:rsidRPr="00DB5BCE">
        <w:rPr>
          <w:spacing w:val="26"/>
        </w:rPr>
        <w:t xml:space="preserve"> </w:t>
      </w:r>
      <w:r w:rsidRPr="00DB5BCE">
        <w:rPr>
          <w:spacing w:val="-3"/>
        </w:rPr>
        <w:t>an</w:t>
      </w:r>
      <w:r w:rsidRPr="00DB5BCE">
        <w:t>y</w:t>
      </w:r>
      <w:r w:rsidRPr="00DB5BCE">
        <w:rPr>
          <w:spacing w:val="26"/>
        </w:rPr>
        <w:t xml:space="preserve"> </w:t>
      </w:r>
      <w:r w:rsidRPr="00DB5BCE">
        <w:rPr>
          <w:spacing w:val="-3"/>
        </w:rPr>
        <w:t>sig</w:t>
      </w:r>
      <w:r w:rsidRPr="00DB5BCE">
        <w:t>n</w:t>
      </w:r>
      <w:r w:rsidRPr="00DB5BCE">
        <w:rPr>
          <w:spacing w:val="26"/>
        </w:rPr>
        <w:t xml:space="preserve"> </w:t>
      </w:r>
      <w:r w:rsidRPr="00DB5BCE">
        <w:rPr>
          <w:spacing w:val="-3"/>
        </w:rPr>
        <w:t>he</w:t>
      </w:r>
      <w:r w:rsidRPr="00DB5BCE">
        <w:rPr>
          <w:spacing w:val="-5"/>
        </w:rPr>
        <w:t>r</w:t>
      </w:r>
      <w:r w:rsidRPr="00DB5BCE">
        <w:rPr>
          <w:spacing w:val="-3"/>
        </w:rPr>
        <w:t>eina</w:t>
      </w:r>
      <w:r w:rsidRPr="00DB5BCE">
        <w:rPr>
          <w:spacing w:val="-5"/>
        </w:rPr>
        <w:t>f</w:t>
      </w:r>
      <w:r w:rsidRPr="00DB5BCE">
        <w:rPr>
          <w:spacing w:val="-3"/>
        </w:rPr>
        <w:t>te</w:t>
      </w:r>
      <w:r w:rsidRPr="00DB5BCE">
        <w:t>r</w:t>
      </w:r>
      <w:r w:rsidRPr="00DB5BCE">
        <w:rPr>
          <w:spacing w:val="26"/>
        </w:rPr>
        <w:t xml:space="preserve"> </w:t>
      </w:r>
      <w:r w:rsidRPr="00DB5BCE">
        <w:rPr>
          <w:spacing w:val="-3"/>
        </w:rPr>
        <w:t>d</w:t>
      </w:r>
      <w:r w:rsidRPr="00DB5BCE">
        <w:rPr>
          <w:spacing w:val="-5"/>
        </w:rPr>
        <w:t>e</w:t>
      </w:r>
      <w:r w:rsidRPr="00DB5BCE">
        <w:rPr>
          <w:spacing w:val="-3"/>
        </w:rPr>
        <w:t>scribed</w:t>
      </w:r>
      <w:r w:rsidRPr="00DB5BCE">
        <w:t>,</w:t>
      </w:r>
      <w:r w:rsidRPr="00DB5BCE">
        <w:rPr>
          <w:spacing w:val="26"/>
        </w:rPr>
        <w:t xml:space="preserve"> </w:t>
      </w:r>
      <w:r w:rsidRPr="00DB5BCE">
        <w:rPr>
          <w:spacing w:val="-3"/>
        </w:rPr>
        <w:t>b</w:t>
      </w:r>
      <w:r w:rsidRPr="00DB5BCE">
        <w:t>y</w:t>
      </w:r>
      <w:r w:rsidRPr="00DB5BCE">
        <w:rPr>
          <w:spacing w:val="26"/>
        </w:rPr>
        <w:t xml:space="preserve"> </w:t>
      </w:r>
      <w:r w:rsidRPr="00DB5BCE">
        <w:rPr>
          <w:spacing w:val="-6"/>
        </w:rPr>
        <w:t>a</w:t>
      </w:r>
      <w:r w:rsidRPr="00DB5BCE">
        <w:rPr>
          <w:spacing w:val="-3"/>
        </w:rPr>
        <w:t>n</w:t>
      </w:r>
      <w:r w:rsidRPr="00DB5BCE">
        <w:t>y</w:t>
      </w:r>
      <w:r w:rsidRPr="00DB5BCE">
        <w:rPr>
          <w:spacing w:val="26"/>
        </w:rPr>
        <w:t xml:space="preserve"> </w:t>
      </w:r>
      <w:r w:rsidRPr="00DB5BCE">
        <w:rPr>
          <w:spacing w:val="-3"/>
        </w:rPr>
        <w:t>o</w:t>
      </w:r>
      <w:r w:rsidRPr="00DB5BCE">
        <w:rPr>
          <w:spacing w:val="-6"/>
        </w:rPr>
        <w:t>w</w:t>
      </w:r>
      <w:r w:rsidRPr="00DB5BCE">
        <w:rPr>
          <w:spacing w:val="-3"/>
        </w:rPr>
        <w:t>ner</w:t>
      </w:r>
      <w:r w:rsidRPr="00DB5BCE">
        <w:t>,</w:t>
      </w:r>
      <w:r w:rsidRPr="00DB5BCE">
        <w:rPr>
          <w:spacing w:val="26"/>
        </w:rPr>
        <w:t xml:space="preserve"> </w:t>
      </w:r>
      <w:r w:rsidRPr="00DB5BCE">
        <w:rPr>
          <w:spacing w:val="-3"/>
        </w:rPr>
        <w:t>l</w:t>
      </w:r>
      <w:r w:rsidRPr="00DB5BCE">
        <w:rPr>
          <w:spacing w:val="-5"/>
        </w:rPr>
        <w:t>e</w:t>
      </w:r>
      <w:r w:rsidRPr="00DB5BCE">
        <w:rPr>
          <w:spacing w:val="-3"/>
        </w:rPr>
        <w:t>ssee</w:t>
      </w:r>
      <w:r w:rsidRPr="00DB5BCE">
        <w:t>,</w:t>
      </w:r>
      <w:r w:rsidRPr="00DB5BCE">
        <w:rPr>
          <w:spacing w:val="26"/>
        </w:rPr>
        <w:t xml:space="preserve"> </w:t>
      </w:r>
      <w:r w:rsidRPr="00DB5BCE">
        <w:rPr>
          <w:spacing w:val="-3"/>
        </w:rPr>
        <w:t>or custodia</w:t>
      </w:r>
      <w:r w:rsidRPr="00DB5BCE">
        <w:t>n</w:t>
      </w:r>
      <w:r w:rsidRPr="00DB5BCE">
        <w:rPr>
          <w:spacing w:val="-8"/>
        </w:rPr>
        <w:t xml:space="preserve"> </w:t>
      </w:r>
      <w:r w:rsidRPr="00DB5BCE">
        <w:rPr>
          <w:spacing w:val="-3"/>
        </w:rPr>
        <w:t>o</w:t>
      </w:r>
      <w:r w:rsidRPr="00DB5BCE">
        <w:t>f</w:t>
      </w:r>
      <w:r w:rsidRPr="00DB5BCE">
        <w:rPr>
          <w:spacing w:val="-8"/>
        </w:rPr>
        <w:t xml:space="preserve"> </w:t>
      </w:r>
      <w:r w:rsidRPr="00DB5BCE">
        <w:rPr>
          <w:spacing w:val="-3"/>
        </w:rPr>
        <w:t>th</w:t>
      </w:r>
      <w:r w:rsidRPr="00DB5BCE">
        <w:t>e</w:t>
      </w:r>
      <w:r w:rsidRPr="00DB5BCE">
        <w:rPr>
          <w:spacing w:val="-5"/>
        </w:rPr>
        <w:t xml:space="preserve"> </w:t>
      </w:r>
      <w:r w:rsidRPr="00DB5BCE">
        <w:rPr>
          <w:spacing w:val="-3"/>
        </w:rPr>
        <w:t>prope</w:t>
      </w:r>
      <w:r w:rsidRPr="00DB5BCE">
        <w:rPr>
          <w:spacing w:val="-5"/>
        </w:rPr>
        <w:t>r</w:t>
      </w:r>
      <w:r w:rsidRPr="00DB5BCE">
        <w:rPr>
          <w:spacing w:val="-3"/>
        </w:rPr>
        <w:t>t</w:t>
      </w:r>
      <w:r w:rsidRPr="00DB5BCE">
        <w:t>y</w:t>
      </w:r>
      <w:r w:rsidRPr="00DB5BCE">
        <w:rPr>
          <w:spacing w:val="-5"/>
        </w:rPr>
        <w:t xml:space="preserve"> </w:t>
      </w:r>
      <w:r w:rsidRPr="00DB5BCE">
        <w:rPr>
          <w:spacing w:val="-3"/>
        </w:rPr>
        <w:t>o</w:t>
      </w:r>
      <w:r w:rsidRPr="00DB5BCE">
        <w:t>r</w:t>
      </w:r>
      <w:r w:rsidRPr="00DB5BCE">
        <w:rPr>
          <w:spacing w:val="-8"/>
        </w:rPr>
        <w:t xml:space="preserve"> </w:t>
      </w:r>
      <w:r w:rsidRPr="00DB5BCE">
        <w:rPr>
          <w:spacing w:val="-3"/>
        </w:rPr>
        <w:t>b</w:t>
      </w:r>
      <w:r w:rsidRPr="00DB5BCE">
        <w:t>y</w:t>
      </w:r>
      <w:r w:rsidRPr="00DB5BCE">
        <w:rPr>
          <w:spacing w:val="-4"/>
        </w:rPr>
        <w:t xml:space="preserve"> </w:t>
      </w:r>
      <w:r w:rsidRPr="00DB5BCE">
        <w:rPr>
          <w:spacing w:val="-3"/>
        </w:rPr>
        <w:t>an</w:t>
      </w:r>
      <w:r w:rsidRPr="00DB5BCE">
        <w:t>y</w:t>
      </w:r>
      <w:r w:rsidRPr="00DB5BCE">
        <w:rPr>
          <w:spacing w:val="-8"/>
        </w:rPr>
        <w:t xml:space="preserve"> </w:t>
      </w:r>
      <w:r w:rsidRPr="00DB5BCE">
        <w:rPr>
          <w:spacing w:val="-3"/>
        </w:rPr>
        <w:t>othe</w:t>
      </w:r>
      <w:r w:rsidRPr="00DB5BCE">
        <w:t>r</w:t>
      </w:r>
      <w:r w:rsidRPr="00DB5BCE">
        <w:rPr>
          <w:spacing w:val="-5"/>
        </w:rPr>
        <w:t xml:space="preserve"> </w:t>
      </w:r>
      <w:r w:rsidRPr="00DB5BCE">
        <w:rPr>
          <w:spacing w:val="-3"/>
        </w:rPr>
        <w:t>authoriz</w:t>
      </w:r>
      <w:r w:rsidRPr="00DB5BCE">
        <w:rPr>
          <w:spacing w:val="-6"/>
        </w:rPr>
        <w:t>e</w:t>
      </w:r>
      <w:r w:rsidRPr="00DB5BCE">
        <w:t>d</w:t>
      </w:r>
      <w:r w:rsidRPr="00DB5BCE">
        <w:rPr>
          <w:spacing w:val="-5"/>
        </w:rPr>
        <w:t xml:space="preserve"> </w:t>
      </w:r>
      <w:r w:rsidRPr="00DB5BCE">
        <w:rPr>
          <w:spacing w:val="-3"/>
        </w:rPr>
        <w:t>person</w:t>
      </w:r>
      <w:r w:rsidRPr="00DB5BCE">
        <w:t>.</w:t>
      </w:r>
      <w:r w:rsidRPr="00DB5BCE">
        <w:rPr>
          <w:spacing w:val="51"/>
        </w:rPr>
        <w:t xml:space="preserve"> </w:t>
      </w:r>
      <w:r w:rsidRPr="00DB5BCE">
        <w:rPr>
          <w:spacing w:val="-3"/>
        </w:rPr>
        <w:t>Fo</w:t>
      </w:r>
      <w:r w:rsidRPr="00DB5BCE">
        <w:t>r</w:t>
      </w:r>
      <w:r w:rsidRPr="00DB5BCE">
        <w:rPr>
          <w:spacing w:val="-7"/>
        </w:rPr>
        <w:t xml:space="preserve"> </w:t>
      </w:r>
      <w:r w:rsidRPr="00DB5BCE">
        <w:rPr>
          <w:spacing w:val="-3"/>
        </w:rPr>
        <w:t>th</w:t>
      </w:r>
      <w:r w:rsidRPr="00DB5BCE">
        <w:t>e</w:t>
      </w:r>
      <w:r w:rsidRPr="00DB5BCE">
        <w:rPr>
          <w:spacing w:val="-8"/>
        </w:rPr>
        <w:t xml:space="preserve"> </w:t>
      </w:r>
      <w:r w:rsidRPr="00DB5BCE">
        <w:rPr>
          <w:spacing w:val="-3"/>
        </w:rPr>
        <w:t>purpose</w:t>
      </w:r>
      <w:r w:rsidRPr="00DB5BCE">
        <w:t>s</w:t>
      </w:r>
      <w:r w:rsidRPr="00DB5BCE">
        <w:rPr>
          <w:spacing w:val="-8"/>
        </w:rPr>
        <w:t xml:space="preserve"> </w:t>
      </w:r>
      <w:r w:rsidRPr="00DB5BCE">
        <w:rPr>
          <w:spacing w:val="-3"/>
        </w:rPr>
        <w:t>o</w:t>
      </w:r>
      <w:r w:rsidRPr="00DB5BCE">
        <w:t>f</w:t>
      </w:r>
      <w:r w:rsidRPr="00DB5BCE">
        <w:rPr>
          <w:spacing w:val="-8"/>
        </w:rPr>
        <w:t xml:space="preserve"> </w:t>
      </w:r>
      <w:r w:rsidRPr="00DB5BCE">
        <w:rPr>
          <w:spacing w:val="-3"/>
        </w:rPr>
        <w:t>thi</w:t>
      </w:r>
      <w:r w:rsidRPr="00DB5BCE">
        <w:t>s</w:t>
      </w:r>
      <w:r w:rsidRPr="00DB5BCE">
        <w:rPr>
          <w:spacing w:val="-8"/>
        </w:rPr>
        <w:t xml:space="preserve"> </w:t>
      </w:r>
      <w:r w:rsidRPr="00DB5BCE">
        <w:rPr>
          <w:spacing w:val="-3"/>
        </w:rPr>
        <w:t>Se</w:t>
      </w:r>
      <w:r w:rsidRPr="00DB5BCE">
        <w:rPr>
          <w:spacing w:val="-5"/>
        </w:rPr>
        <w:t>c</w:t>
      </w:r>
      <w:r w:rsidRPr="00DB5BCE">
        <w:rPr>
          <w:spacing w:val="-3"/>
        </w:rPr>
        <w:t>tion</w:t>
      </w:r>
      <w:r w:rsidRPr="00DB5BCE">
        <w:t>,</w:t>
      </w:r>
      <w:r w:rsidRPr="00DB5BCE">
        <w:rPr>
          <w:spacing w:val="-8"/>
        </w:rPr>
        <w:t xml:space="preserve"> </w:t>
      </w:r>
      <w:r w:rsidRPr="00DB5BCE">
        <w:rPr>
          <w:spacing w:val="-3"/>
        </w:rPr>
        <w:t xml:space="preserve">the </w:t>
      </w:r>
      <w:proofErr w:type="gramStart"/>
      <w:r w:rsidRPr="00DB5BCE">
        <w:rPr>
          <w:spacing w:val="-3"/>
        </w:rPr>
        <w:t>abov</w:t>
      </w:r>
      <w:r w:rsidRPr="00DB5BCE">
        <w:t>e</w:t>
      </w:r>
      <w:r w:rsidRPr="00DB5BCE">
        <w:rPr>
          <w:spacing w:val="-5"/>
        </w:rPr>
        <w:t xml:space="preserve"> </w:t>
      </w:r>
      <w:r w:rsidRPr="00DB5BCE">
        <w:rPr>
          <w:spacing w:val="-7"/>
        </w:rPr>
        <w:t>m</w:t>
      </w:r>
      <w:r w:rsidRPr="00DB5BCE">
        <w:rPr>
          <w:spacing w:val="-3"/>
        </w:rPr>
        <w:t>entione</w:t>
      </w:r>
      <w:r w:rsidRPr="00DB5BCE">
        <w:t>d</w:t>
      </w:r>
      <w:proofErr w:type="gramEnd"/>
      <w:r w:rsidRPr="00DB5BCE">
        <w:rPr>
          <w:spacing w:val="-5"/>
        </w:rPr>
        <w:t xml:space="preserve"> </w:t>
      </w:r>
      <w:r w:rsidRPr="00DB5BCE">
        <w:rPr>
          <w:spacing w:val="-3"/>
        </w:rPr>
        <w:t>sig</w:t>
      </w:r>
      <w:r w:rsidRPr="00DB5BCE">
        <w:t>n</w:t>
      </w:r>
      <w:r w:rsidRPr="00DB5BCE">
        <w:rPr>
          <w:spacing w:val="-5"/>
        </w:rPr>
        <w:t xml:space="preserve"> m</w:t>
      </w:r>
      <w:r w:rsidRPr="00DB5BCE">
        <w:rPr>
          <w:spacing w:val="-3"/>
        </w:rPr>
        <w:t>ean</w:t>
      </w:r>
      <w:r w:rsidRPr="00DB5BCE">
        <w:t>s</w:t>
      </w:r>
      <w:r w:rsidRPr="00DB5BCE">
        <w:rPr>
          <w:spacing w:val="-5"/>
        </w:rPr>
        <w:t xml:space="preserve"> </w:t>
      </w:r>
      <w:r w:rsidRPr="00DB5BCE">
        <w:t>a</w:t>
      </w:r>
      <w:r w:rsidRPr="00DB5BCE">
        <w:rPr>
          <w:spacing w:val="-8"/>
        </w:rPr>
        <w:t xml:space="preserve"> </w:t>
      </w:r>
      <w:r w:rsidRPr="00DB5BCE">
        <w:rPr>
          <w:spacing w:val="-3"/>
        </w:rPr>
        <w:t>sig</w:t>
      </w:r>
      <w:r w:rsidRPr="00DB5BCE">
        <w:t>n</w:t>
      </w:r>
      <w:r w:rsidRPr="00DB5BCE">
        <w:rPr>
          <w:spacing w:val="-5"/>
        </w:rPr>
        <w:t xml:space="preserve"> </w:t>
      </w:r>
      <w:r w:rsidRPr="00DB5BCE">
        <w:rPr>
          <w:spacing w:val="-3"/>
        </w:rPr>
        <w:t>o</w:t>
      </w:r>
      <w:r w:rsidRPr="00DB5BCE">
        <w:t>r</w:t>
      </w:r>
      <w:r w:rsidRPr="00DB5BCE">
        <w:rPr>
          <w:spacing w:val="-5"/>
        </w:rPr>
        <w:t xml:space="preserve"> </w:t>
      </w:r>
      <w:r w:rsidRPr="00DB5BCE">
        <w:rPr>
          <w:spacing w:val="-3"/>
        </w:rPr>
        <w:t>sign</w:t>
      </w:r>
      <w:r w:rsidRPr="00DB5BCE">
        <w:t>s</w:t>
      </w:r>
      <w:r w:rsidRPr="00DB5BCE">
        <w:rPr>
          <w:spacing w:val="-5"/>
        </w:rPr>
        <w:t xml:space="preserve"> </w:t>
      </w:r>
      <w:r w:rsidRPr="00DB5BCE">
        <w:rPr>
          <w:spacing w:val="-3"/>
        </w:rPr>
        <w:t>poste</w:t>
      </w:r>
      <w:r w:rsidRPr="00DB5BCE">
        <w:t>d</w:t>
      </w:r>
      <w:r w:rsidRPr="00DB5BCE">
        <w:rPr>
          <w:spacing w:val="-9"/>
        </w:rPr>
        <w:t xml:space="preserve"> </w:t>
      </w:r>
      <w:r w:rsidRPr="00DB5BCE">
        <w:rPr>
          <w:spacing w:val="-3"/>
        </w:rPr>
        <w:t>o</w:t>
      </w:r>
      <w:r w:rsidRPr="00DB5BCE">
        <w:t>n</w:t>
      </w:r>
      <w:r w:rsidRPr="00DB5BCE">
        <w:rPr>
          <w:spacing w:val="-8"/>
        </w:rPr>
        <w:t xml:space="preserve"> </w:t>
      </w:r>
      <w:r w:rsidRPr="00DB5BCE">
        <w:rPr>
          <w:spacing w:val="-3"/>
        </w:rPr>
        <w:t>o</w:t>
      </w:r>
      <w:r w:rsidRPr="00DB5BCE">
        <w:t>r</w:t>
      </w:r>
      <w:r w:rsidRPr="00DB5BCE">
        <w:rPr>
          <w:spacing w:val="-8"/>
        </w:rPr>
        <w:t xml:space="preserve"> </w:t>
      </w:r>
      <w:r w:rsidRPr="00DB5BCE">
        <w:rPr>
          <w:spacing w:val="-3"/>
        </w:rPr>
        <w:t>i</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structur</w:t>
      </w:r>
      <w:r w:rsidRPr="00DB5BCE">
        <w:rPr>
          <w:spacing w:val="-5"/>
        </w:rPr>
        <w:t>e</w:t>
      </w:r>
      <w:r w:rsidRPr="00DB5BCE">
        <w:t>,</w:t>
      </w:r>
      <w:r w:rsidRPr="00DB5BCE">
        <w:rPr>
          <w:spacing w:val="-5"/>
        </w:rPr>
        <w:t xml:space="preserve"> </w:t>
      </w:r>
      <w:r w:rsidRPr="00DB5BCE">
        <w:rPr>
          <w:spacing w:val="-6"/>
        </w:rPr>
        <w:t>w</w:t>
      </w:r>
      <w:r w:rsidRPr="00DB5BCE">
        <w:rPr>
          <w:spacing w:val="-3"/>
        </w:rPr>
        <w:t>ate</w:t>
      </w:r>
      <w:r w:rsidRPr="00DB5BCE">
        <w:rPr>
          <w:spacing w:val="-5"/>
        </w:rPr>
        <w:t>r</w:t>
      </w:r>
      <w:r w:rsidRPr="00DB5BCE">
        <w:rPr>
          <w:spacing w:val="-3"/>
        </w:rPr>
        <w:t>cr</w:t>
      </w:r>
      <w:r w:rsidRPr="00DB5BCE">
        <w:rPr>
          <w:spacing w:val="-6"/>
        </w:rPr>
        <w:t>a</w:t>
      </w:r>
      <w:r w:rsidRPr="00DB5BCE">
        <w:rPr>
          <w:spacing w:val="-3"/>
        </w:rPr>
        <w:t>ft</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an</w:t>
      </w:r>
      <w:r w:rsidRPr="00DB5BCE">
        <w:t>y</w:t>
      </w:r>
      <w:r w:rsidRPr="00DB5BCE">
        <w:rPr>
          <w:spacing w:val="-5"/>
        </w:rPr>
        <w:t xml:space="preserve"> </w:t>
      </w:r>
      <w:r w:rsidRPr="00DB5BCE">
        <w:rPr>
          <w:spacing w:val="-3"/>
        </w:rPr>
        <w:t>oth</w:t>
      </w:r>
      <w:r w:rsidRPr="00DB5BCE">
        <w:rPr>
          <w:spacing w:val="-5"/>
        </w:rPr>
        <w:t>e</w:t>
      </w:r>
      <w:r w:rsidRPr="00DB5BCE">
        <w:t xml:space="preserve">r </w:t>
      </w:r>
      <w:r w:rsidRPr="00DB5BCE">
        <w:rPr>
          <w:spacing w:val="-3"/>
        </w:rPr>
        <w:t>mov</w:t>
      </w:r>
      <w:r w:rsidRPr="00DB5BCE">
        <w:rPr>
          <w:spacing w:val="-6"/>
        </w:rPr>
        <w:t>a</w:t>
      </w:r>
      <w:r w:rsidRPr="00DB5BCE">
        <w:rPr>
          <w:spacing w:val="-3"/>
        </w:rPr>
        <w:t>ble</w:t>
      </w:r>
      <w:r w:rsidRPr="00DB5BCE">
        <w:t>,</w:t>
      </w:r>
      <w:r w:rsidRPr="00DB5BCE">
        <w:rPr>
          <w:spacing w:val="-12"/>
        </w:rPr>
        <w:t xml:space="preserve"> </w:t>
      </w:r>
      <w:r w:rsidRPr="00DB5BCE">
        <w:rPr>
          <w:spacing w:val="-3"/>
        </w:rPr>
        <w:t>o</w:t>
      </w:r>
      <w:r w:rsidRPr="00DB5BCE">
        <w:t>r</w:t>
      </w:r>
      <w:r w:rsidRPr="00DB5BCE">
        <w:rPr>
          <w:spacing w:val="-12"/>
        </w:rPr>
        <w:t xml:space="preserve"> </w:t>
      </w:r>
      <w:r w:rsidRPr="00DB5BCE">
        <w:rPr>
          <w:spacing w:val="-3"/>
        </w:rPr>
        <w:t>i</w:t>
      </w:r>
      <w:r w:rsidRPr="00DB5BCE">
        <w:rPr>
          <w:spacing w:val="-6"/>
        </w:rPr>
        <w:t>m</w:t>
      </w:r>
      <w:r w:rsidRPr="00DB5BCE">
        <w:rPr>
          <w:spacing w:val="-3"/>
        </w:rPr>
        <w:t>mov</w:t>
      </w:r>
      <w:r w:rsidRPr="00DB5BCE">
        <w:rPr>
          <w:spacing w:val="-6"/>
        </w:rPr>
        <w:t>a</w:t>
      </w:r>
      <w:r w:rsidRPr="00DB5BCE">
        <w:rPr>
          <w:spacing w:val="-3"/>
        </w:rPr>
        <w:t>bl</w:t>
      </w:r>
      <w:r w:rsidRPr="00DB5BCE">
        <w:t>e</w:t>
      </w:r>
      <w:r w:rsidRPr="00DB5BCE">
        <w:rPr>
          <w:spacing w:val="-12"/>
        </w:rPr>
        <w:t xml:space="preserve"> </w:t>
      </w:r>
      <w:r w:rsidRPr="00DB5BCE">
        <w:rPr>
          <w:spacing w:val="-3"/>
        </w:rPr>
        <w:t>prop</w:t>
      </w:r>
      <w:r w:rsidRPr="00DB5BCE">
        <w:rPr>
          <w:spacing w:val="-5"/>
        </w:rPr>
        <w:t>e</w:t>
      </w:r>
      <w:r w:rsidRPr="00DB5BCE">
        <w:rPr>
          <w:spacing w:val="-3"/>
        </w:rPr>
        <w:t>rty</w:t>
      </w:r>
      <w:r w:rsidRPr="00DB5BCE">
        <w:t>,</w:t>
      </w:r>
      <w:r w:rsidRPr="00DB5BCE">
        <w:rPr>
          <w:spacing w:val="-12"/>
        </w:rPr>
        <w:t xml:space="preserve"> </w:t>
      </w:r>
      <w:r w:rsidRPr="00DB5BCE">
        <w:rPr>
          <w:spacing w:val="-3"/>
        </w:rPr>
        <w:t>includin</w:t>
      </w:r>
      <w:r w:rsidRPr="00DB5BCE">
        <w:t>g</w:t>
      </w:r>
      <w:r w:rsidRPr="00DB5BCE">
        <w:rPr>
          <w:spacing w:val="-15"/>
        </w:rPr>
        <w:t xml:space="preserve"> </w:t>
      </w:r>
      <w:r w:rsidRPr="00DB5BCE">
        <w:rPr>
          <w:spacing w:val="-3"/>
        </w:rPr>
        <w:t>publi</w:t>
      </w:r>
      <w:r w:rsidRPr="00DB5BCE">
        <w:t>c</w:t>
      </w:r>
      <w:r w:rsidRPr="00DB5BCE">
        <w:rPr>
          <w:spacing w:val="-15"/>
        </w:rPr>
        <w:t xml:space="preserve"> </w:t>
      </w:r>
      <w:r w:rsidRPr="00DB5BCE">
        <w:rPr>
          <w:spacing w:val="-3"/>
        </w:rPr>
        <w:t>building</w:t>
      </w:r>
      <w:r w:rsidRPr="00DB5BCE">
        <w:t>s</w:t>
      </w:r>
      <w:r w:rsidRPr="00DB5BCE">
        <w:rPr>
          <w:spacing w:val="-12"/>
        </w:rPr>
        <w:t xml:space="preserve"> </w:t>
      </w:r>
      <w:r w:rsidRPr="00DB5BCE">
        <w:rPr>
          <w:spacing w:val="-3"/>
        </w:rPr>
        <w:t>an</w:t>
      </w:r>
      <w:r w:rsidRPr="00DB5BCE">
        <w:t>d</w:t>
      </w:r>
      <w:r w:rsidRPr="00DB5BCE">
        <w:rPr>
          <w:spacing w:val="-17"/>
        </w:rPr>
        <w:t xml:space="preserve"> </w:t>
      </w:r>
      <w:r w:rsidRPr="00DB5BCE">
        <w:rPr>
          <w:spacing w:val="-3"/>
        </w:rPr>
        <w:t>structur</w:t>
      </w:r>
      <w:r w:rsidRPr="00DB5BCE">
        <w:rPr>
          <w:spacing w:val="-5"/>
        </w:rPr>
        <w:t>e</w:t>
      </w:r>
      <w:r w:rsidRPr="00DB5BCE">
        <w:rPr>
          <w:spacing w:val="-3"/>
        </w:rPr>
        <w:t>s</w:t>
      </w:r>
      <w:r w:rsidRPr="00DB5BCE">
        <w:t>,</w:t>
      </w:r>
      <w:r w:rsidRPr="00DB5BCE">
        <w:rPr>
          <w:spacing w:val="-15"/>
        </w:rPr>
        <w:t xml:space="preserve"> </w:t>
      </w:r>
      <w:r w:rsidRPr="00DB5BCE">
        <w:rPr>
          <w:spacing w:val="-3"/>
        </w:rPr>
        <w:t>fe</w:t>
      </w:r>
      <w:r w:rsidRPr="00DB5BCE">
        <w:rPr>
          <w:spacing w:val="-5"/>
        </w:rPr>
        <w:t>r</w:t>
      </w:r>
      <w:r w:rsidRPr="00DB5BCE">
        <w:rPr>
          <w:spacing w:val="-3"/>
        </w:rPr>
        <w:t>rie</w:t>
      </w:r>
      <w:r w:rsidRPr="00DB5BCE">
        <w:t>s</w:t>
      </w:r>
      <w:r w:rsidRPr="00DB5BCE">
        <w:rPr>
          <w:spacing w:val="-16"/>
        </w:rPr>
        <w:t xml:space="preserve"> </w:t>
      </w:r>
      <w:r w:rsidRPr="00DB5BCE">
        <w:rPr>
          <w:spacing w:val="-3"/>
        </w:rPr>
        <w:t>an</w:t>
      </w:r>
      <w:r w:rsidRPr="00DB5BCE">
        <w:t>d</w:t>
      </w:r>
      <w:r w:rsidRPr="00DB5BCE">
        <w:rPr>
          <w:spacing w:val="-12"/>
        </w:rPr>
        <w:t xml:space="preserve"> </w:t>
      </w:r>
      <w:r w:rsidRPr="00DB5BCE">
        <w:rPr>
          <w:spacing w:val="-3"/>
        </w:rPr>
        <w:t>bridg</w:t>
      </w:r>
      <w:r w:rsidRPr="00DB5BCE">
        <w:rPr>
          <w:spacing w:val="-5"/>
        </w:rPr>
        <w:t>e</w:t>
      </w:r>
      <w:r w:rsidRPr="00DB5BCE">
        <w:rPr>
          <w:spacing w:val="-3"/>
        </w:rPr>
        <w:t>s</w:t>
      </w:r>
      <w:r w:rsidRPr="00DB5BCE">
        <w:t>,</w:t>
      </w:r>
      <w:r w:rsidRPr="00DB5BCE">
        <w:rPr>
          <w:spacing w:val="-12"/>
        </w:rPr>
        <w:t xml:space="preserve"> </w:t>
      </w:r>
      <w:r w:rsidRPr="00DB5BCE">
        <w:rPr>
          <w:spacing w:val="-3"/>
        </w:rPr>
        <w:t xml:space="preserve">or </w:t>
      </w:r>
      <w:r w:rsidRPr="00DB5BCE">
        <w:rPr>
          <w:spacing w:val="-2"/>
        </w:rPr>
        <w:t>p</w:t>
      </w:r>
      <w:r w:rsidRPr="00DB5BCE">
        <w:rPr>
          <w:spacing w:val="-5"/>
        </w:rPr>
        <w:t>a</w:t>
      </w:r>
      <w:r w:rsidRPr="00DB5BCE">
        <w:rPr>
          <w:spacing w:val="-2"/>
        </w:rPr>
        <w:t>r</w:t>
      </w:r>
      <w:r w:rsidRPr="00DB5BCE">
        <w:rPr>
          <w:spacing w:val="-4"/>
        </w:rPr>
        <w:t>t</w:t>
      </w:r>
      <w:r w:rsidRPr="00DB5BCE">
        <w:t>,</w:t>
      </w:r>
      <w:r w:rsidRPr="00DB5BCE">
        <w:rPr>
          <w:spacing w:val="22"/>
        </w:rPr>
        <w:t xml:space="preserve"> </w:t>
      </w:r>
      <w:r w:rsidRPr="00DB5BCE">
        <w:rPr>
          <w:spacing w:val="-4"/>
        </w:rPr>
        <w:t>p</w:t>
      </w:r>
      <w:r w:rsidRPr="00DB5BCE">
        <w:rPr>
          <w:spacing w:val="-2"/>
        </w:rPr>
        <w:t>o</w:t>
      </w:r>
      <w:r w:rsidRPr="00DB5BCE">
        <w:rPr>
          <w:spacing w:val="-5"/>
        </w:rPr>
        <w:t>r</w:t>
      </w:r>
      <w:r w:rsidRPr="00DB5BCE">
        <w:rPr>
          <w:spacing w:val="-2"/>
        </w:rPr>
        <w:t>ti</w:t>
      </w:r>
      <w:r w:rsidRPr="00DB5BCE">
        <w:rPr>
          <w:spacing w:val="-4"/>
        </w:rPr>
        <w:t>o</w:t>
      </w:r>
      <w:r w:rsidRPr="00DB5BCE">
        <w:t>n</w:t>
      </w:r>
      <w:r w:rsidRPr="00DB5BCE">
        <w:rPr>
          <w:spacing w:val="22"/>
        </w:rPr>
        <w:t xml:space="preserve"> </w:t>
      </w:r>
      <w:r w:rsidRPr="00DB5BCE">
        <w:rPr>
          <w:spacing w:val="-4"/>
        </w:rPr>
        <w:t>o</w:t>
      </w:r>
      <w:r w:rsidRPr="00DB5BCE">
        <w:t>r</w:t>
      </w:r>
      <w:r w:rsidRPr="00DB5BCE">
        <w:rPr>
          <w:spacing w:val="22"/>
        </w:rPr>
        <w:t xml:space="preserve"> </w:t>
      </w:r>
      <w:r w:rsidRPr="00DB5BCE">
        <w:rPr>
          <w:spacing w:val="-6"/>
        </w:rPr>
        <w:t>a</w:t>
      </w:r>
      <w:r w:rsidRPr="00DB5BCE">
        <w:rPr>
          <w:spacing w:val="-2"/>
        </w:rPr>
        <w:t>r</w:t>
      </w:r>
      <w:r w:rsidRPr="00DB5BCE">
        <w:rPr>
          <w:spacing w:val="-6"/>
        </w:rPr>
        <w:t>e</w:t>
      </w:r>
      <w:r w:rsidRPr="00DB5BCE">
        <w:t>a</w:t>
      </w:r>
      <w:r w:rsidRPr="00DB5BCE">
        <w:rPr>
          <w:spacing w:val="20"/>
        </w:rPr>
        <w:t xml:space="preserve"> </w:t>
      </w:r>
      <w:r w:rsidRPr="00DB5BCE">
        <w:rPr>
          <w:spacing w:val="-2"/>
        </w:rPr>
        <w:t>th</w:t>
      </w:r>
      <w:r w:rsidRPr="00DB5BCE">
        <w:rPr>
          <w:spacing w:val="-6"/>
        </w:rPr>
        <w:t>e</w:t>
      </w:r>
      <w:r w:rsidRPr="00DB5BCE">
        <w:rPr>
          <w:spacing w:val="-2"/>
        </w:rPr>
        <w:t>r</w:t>
      </w:r>
      <w:r w:rsidRPr="00DB5BCE">
        <w:rPr>
          <w:spacing w:val="-6"/>
        </w:rPr>
        <w:t>e</w:t>
      </w:r>
      <w:r w:rsidRPr="00DB5BCE">
        <w:rPr>
          <w:spacing w:val="-2"/>
        </w:rPr>
        <w:t>o</w:t>
      </w:r>
      <w:r w:rsidRPr="00DB5BCE">
        <w:rPr>
          <w:spacing w:val="-5"/>
        </w:rPr>
        <w:t>f</w:t>
      </w:r>
      <w:r w:rsidRPr="00DB5BCE">
        <w:t>,</w:t>
      </w:r>
      <w:r w:rsidRPr="00DB5BCE">
        <w:rPr>
          <w:spacing w:val="22"/>
        </w:rPr>
        <w:t xml:space="preserve"> </w:t>
      </w:r>
      <w:r w:rsidRPr="00DB5BCE">
        <w:rPr>
          <w:spacing w:val="-5"/>
        </w:rPr>
        <w:t>a</w:t>
      </w:r>
      <w:r w:rsidRPr="00DB5BCE">
        <w:t>t</w:t>
      </w:r>
      <w:r w:rsidRPr="00DB5BCE">
        <w:rPr>
          <w:spacing w:val="22"/>
        </w:rPr>
        <w:t xml:space="preserve"> </w:t>
      </w:r>
      <w:r w:rsidRPr="00DB5BCE">
        <w:t>a</w:t>
      </w:r>
      <w:r w:rsidRPr="00DB5BCE">
        <w:rPr>
          <w:spacing w:val="19"/>
        </w:rPr>
        <w:t xml:space="preserve"> </w:t>
      </w:r>
      <w:r w:rsidRPr="00DB5BCE">
        <w:rPr>
          <w:spacing w:val="-2"/>
        </w:rPr>
        <w:t>pl</w:t>
      </w:r>
      <w:r w:rsidRPr="00DB5BCE">
        <w:rPr>
          <w:spacing w:val="-6"/>
        </w:rPr>
        <w:t>a</w:t>
      </w:r>
      <w:r w:rsidRPr="00DB5BCE">
        <w:rPr>
          <w:spacing w:val="-4"/>
        </w:rPr>
        <w:t>c</w:t>
      </w:r>
      <w:r w:rsidRPr="00DB5BCE">
        <w:t>e</w:t>
      </w:r>
      <w:r w:rsidRPr="00DB5BCE">
        <w:rPr>
          <w:spacing w:val="20"/>
        </w:rPr>
        <w:t xml:space="preserve"> </w:t>
      </w:r>
      <w:r w:rsidRPr="00DB5BCE">
        <w:rPr>
          <w:spacing w:val="-2"/>
        </w:rPr>
        <w:t>o</w:t>
      </w:r>
      <w:r w:rsidRPr="00DB5BCE">
        <w:t>r</w:t>
      </w:r>
      <w:r w:rsidRPr="00DB5BCE">
        <w:rPr>
          <w:spacing w:val="19"/>
        </w:rPr>
        <w:t xml:space="preserve"> </w:t>
      </w:r>
      <w:r w:rsidRPr="00DB5BCE">
        <w:rPr>
          <w:spacing w:val="-2"/>
        </w:rPr>
        <w:t>pl</w:t>
      </w:r>
      <w:r w:rsidRPr="00DB5BCE">
        <w:rPr>
          <w:spacing w:val="-6"/>
        </w:rPr>
        <w:t>a</w:t>
      </w:r>
      <w:r w:rsidRPr="00DB5BCE">
        <w:rPr>
          <w:spacing w:val="-2"/>
        </w:rPr>
        <w:t>ce</w:t>
      </w:r>
      <w:r w:rsidRPr="00DB5BCE">
        <w:t>s</w:t>
      </w:r>
      <w:r w:rsidRPr="00DB5BCE">
        <w:rPr>
          <w:spacing w:val="22"/>
        </w:rPr>
        <w:t xml:space="preserve"> </w:t>
      </w:r>
      <w:r w:rsidRPr="00DB5BCE">
        <w:rPr>
          <w:spacing w:val="-6"/>
        </w:rPr>
        <w:t>w</w:t>
      </w:r>
      <w:r w:rsidRPr="00DB5BCE">
        <w:rPr>
          <w:spacing w:val="-2"/>
        </w:rPr>
        <w:t>h</w:t>
      </w:r>
      <w:r w:rsidRPr="00DB5BCE">
        <w:rPr>
          <w:spacing w:val="-5"/>
        </w:rPr>
        <w:t>e</w:t>
      </w:r>
      <w:r w:rsidRPr="00DB5BCE">
        <w:rPr>
          <w:spacing w:val="-2"/>
        </w:rPr>
        <w:t>r</w:t>
      </w:r>
      <w:r w:rsidRPr="00DB5BCE">
        <w:t>e</w:t>
      </w:r>
      <w:r w:rsidRPr="00DB5BCE">
        <w:rPr>
          <w:spacing w:val="18"/>
        </w:rPr>
        <w:t xml:space="preserve"> </w:t>
      </w:r>
      <w:r w:rsidRPr="00DB5BCE">
        <w:rPr>
          <w:spacing w:val="-2"/>
        </w:rPr>
        <w:t>s</w:t>
      </w:r>
      <w:r w:rsidRPr="00DB5BCE">
        <w:rPr>
          <w:spacing w:val="-4"/>
        </w:rPr>
        <w:t>uc</w:t>
      </w:r>
      <w:r w:rsidRPr="00DB5BCE">
        <w:t>h</w:t>
      </w:r>
      <w:r w:rsidRPr="00DB5BCE">
        <w:rPr>
          <w:spacing w:val="22"/>
        </w:rPr>
        <w:t xml:space="preserve"> </w:t>
      </w:r>
      <w:r w:rsidRPr="00DB5BCE">
        <w:rPr>
          <w:spacing w:val="-4"/>
        </w:rPr>
        <w:t>s</w:t>
      </w:r>
      <w:r w:rsidRPr="00DB5BCE">
        <w:rPr>
          <w:spacing w:val="-2"/>
        </w:rPr>
        <w:t>ig</w:t>
      </w:r>
      <w:r w:rsidRPr="00DB5BCE">
        <w:t>n</w:t>
      </w:r>
      <w:r w:rsidRPr="00DB5BCE">
        <w:rPr>
          <w:spacing w:val="19"/>
        </w:rPr>
        <w:t xml:space="preserve"> </w:t>
      </w:r>
      <w:r w:rsidRPr="00DB5BCE">
        <w:rPr>
          <w:spacing w:val="-2"/>
        </w:rPr>
        <w:t>o</w:t>
      </w:r>
      <w:r w:rsidRPr="00DB5BCE">
        <w:t>r</w:t>
      </w:r>
      <w:r w:rsidRPr="00DB5BCE">
        <w:rPr>
          <w:spacing w:val="19"/>
        </w:rPr>
        <w:t xml:space="preserve"> </w:t>
      </w:r>
      <w:r w:rsidRPr="00DB5BCE">
        <w:rPr>
          <w:spacing w:val="-2"/>
        </w:rPr>
        <w:t>si</w:t>
      </w:r>
      <w:r w:rsidRPr="00DB5BCE">
        <w:rPr>
          <w:spacing w:val="-5"/>
        </w:rPr>
        <w:t>g</w:t>
      </w:r>
      <w:r w:rsidRPr="00DB5BCE">
        <w:rPr>
          <w:spacing w:val="-2"/>
        </w:rPr>
        <w:t>n</w:t>
      </w:r>
      <w:r w:rsidRPr="00DB5BCE">
        <w:t>s</w:t>
      </w:r>
      <w:r w:rsidRPr="00DB5BCE">
        <w:rPr>
          <w:spacing w:val="20"/>
        </w:rPr>
        <w:t xml:space="preserve"> </w:t>
      </w:r>
      <w:r w:rsidRPr="00DB5BCE">
        <w:rPr>
          <w:spacing w:val="-5"/>
        </w:rPr>
        <w:t>m</w:t>
      </w:r>
      <w:r w:rsidRPr="00DB5BCE">
        <w:rPr>
          <w:spacing w:val="-4"/>
        </w:rPr>
        <w:t>a</w:t>
      </w:r>
      <w:r w:rsidRPr="00DB5BCE">
        <w:t>y</w:t>
      </w:r>
      <w:r w:rsidRPr="00DB5BCE">
        <w:rPr>
          <w:spacing w:val="22"/>
        </w:rPr>
        <w:t xml:space="preserve"> </w:t>
      </w:r>
      <w:r w:rsidRPr="00DB5BCE">
        <w:rPr>
          <w:spacing w:val="-4"/>
        </w:rPr>
        <w:t>b</w:t>
      </w:r>
      <w:r w:rsidRPr="00DB5BCE">
        <w:t>e</w:t>
      </w:r>
      <w:r w:rsidRPr="00DB5BCE">
        <w:rPr>
          <w:spacing w:val="20"/>
        </w:rPr>
        <w:t xml:space="preserve"> </w:t>
      </w:r>
      <w:r w:rsidRPr="00DB5BCE">
        <w:rPr>
          <w:spacing w:val="-2"/>
        </w:rPr>
        <w:t>r</w:t>
      </w:r>
      <w:r w:rsidRPr="00DB5BCE">
        <w:rPr>
          <w:spacing w:val="-6"/>
        </w:rPr>
        <w:t>e</w:t>
      </w:r>
      <w:r w:rsidRPr="00DB5BCE">
        <w:rPr>
          <w:spacing w:val="-4"/>
        </w:rPr>
        <w:t>a</w:t>
      </w:r>
      <w:r w:rsidRPr="00DB5BCE">
        <w:rPr>
          <w:spacing w:val="-2"/>
        </w:rPr>
        <w:t>s</w:t>
      </w:r>
      <w:r w:rsidRPr="00DB5BCE">
        <w:rPr>
          <w:spacing w:val="-4"/>
        </w:rPr>
        <w:t>o</w:t>
      </w:r>
      <w:r w:rsidRPr="00DB5BCE">
        <w:rPr>
          <w:spacing w:val="-2"/>
        </w:rPr>
        <w:t>n</w:t>
      </w:r>
      <w:r w:rsidRPr="00DB5BCE">
        <w:rPr>
          <w:spacing w:val="-5"/>
        </w:rPr>
        <w:t>a</w:t>
      </w:r>
      <w:r w:rsidRPr="00DB5BCE">
        <w:rPr>
          <w:spacing w:val="-2"/>
        </w:rPr>
        <w:t xml:space="preserve">bly </w:t>
      </w:r>
      <w:r w:rsidRPr="00DB5BCE">
        <w:rPr>
          <w:spacing w:val="-3"/>
        </w:rPr>
        <w:t>expe</w:t>
      </w:r>
      <w:r w:rsidRPr="00DB5BCE">
        <w:rPr>
          <w:spacing w:val="-6"/>
        </w:rPr>
        <w:t>c</w:t>
      </w:r>
      <w:r w:rsidRPr="00DB5BCE">
        <w:rPr>
          <w:spacing w:val="-3"/>
        </w:rPr>
        <w:t>te</w:t>
      </w:r>
      <w:r w:rsidRPr="00DB5BCE">
        <w:t>d</w:t>
      </w:r>
      <w:r w:rsidRPr="00DB5BCE">
        <w:rPr>
          <w:spacing w:val="-5"/>
        </w:rPr>
        <w:t xml:space="preserve"> </w:t>
      </w:r>
      <w:r w:rsidRPr="00DB5BCE">
        <w:rPr>
          <w:spacing w:val="-3"/>
        </w:rPr>
        <w:t>t</w:t>
      </w:r>
      <w:r w:rsidRPr="00DB5BCE">
        <w:t>o</w:t>
      </w:r>
      <w:r w:rsidRPr="00DB5BCE">
        <w:rPr>
          <w:spacing w:val="-5"/>
        </w:rPr>
        <w:t xml:space="preserve"> </w:t>
      </w:r>
      <w:r w:rsidRPr="00DB5BCE">
        <w:rPr>
          <w:spacing w:val="-3"/>
        </w:rPr>
        <w:t>b</w:t>
      </w:r>
      <w:r w:rsidRPr="00DB5BCE">
        <w:t>e</w:t>
      </w:r>
      <w:r w:rsidRPr="00DB5BCE">
        <w:rPr>
          <w:spacing w:val="-5"/>
        </w:rPr>
        <w:t xml:space="preserve"> </w:t>
      </w:r>
      <w:r w:rsidRPr="00DB5BCE">
        <w:rPr>
          <w:spacing w:val="-3"/>
        </w:rPr>
        <w:t>se</w:t>
      </w:r>
      <w:r w:rsidRPr="00DB5BCE">
        <w:rPr>
          <w:spacing w:val="-6"/>
        </w:rPr>
        <w:t>e</w:t>
      </w:r>
      <w:r w:rsidRPr="00DB5BCE">
        <w:rPr>
          <w:spacing w:val="-3"/>
        </w:rPr>
        <w:t>n.</w:t>
      </w:r>
    </w:p>
    <w:p w14:paraId="277E08CF" w14:textId="77777777" w:rsidR="00653243" w:rsidRPr="00DB5BCE" w:rsidRDefault="00653243" w:rsidP="00250117">
      <w:pPr>
        <w:pStyle w:val="BodyText"/>
        <w:tabs>
          <w:tab w:val="left" w:pos="903"/>
        </w:tabs>
        <w:kinsoku w:val="0"/>
        <w:overflowPunct w:val="0"/>
        <w:ind w:left="116"/>
        <w:rPr>
          <w:b/>
          <w:spacing w:val="-4"/>
        </w:rPr>
      </w:pPr>
    </w:p>
    <w:p w14:paraId="2924C445" w14:textId="77777777" w:rsidR="00F52F2F" w:rsidRPr="00DB5BCE" w:rsidRDefault="00F52F2F" w:rsidP="00250117">
      <w:pPr>
        <w:pStyle w:val="BodyText"/>
        <w:tabs>
          <w:tab w:val="left" w:pos="903"/>
        </w:tabs>
        <w:kinsoku w:val="0"/>
        <w:overflowPunct w:val="0"/>
        <w:ind w:left="116"/>
        <w:rPr>
          <w:b/>
        </w:rPr>
      </w:pPr>
      <w:r w:rsidRPr="00DB5BCE">
        <w:rPr>
          <w:b/>
          <w:spacing w:val="-4"/>
        </w:rPr>
        <w:t>§</w:t>
      </w:r>
      <w:r w:rsidRPr="00DB5BCE">
        <w:rPr>
          <w:b/>
          <w:spacing w:val="-2"/>
        </w:rPr>
        <w:t>6</w:t>
      </w:r>
      <w:r w:rsidRPr="00DB5BCE">
        <w:rPr>
          <w:b/>
          <w:spacing w:val="-4"/>
        </w:rPr>
        <w:t>3</w:t>
      </w:r>
      <w:r w:rsidRPr="00DB5BCE">
        <w:rPr>
          <w:b/>
          <w:spacing w:val="-2"/>
        </w:rPr>
        <w:t>.</w:t>
      </w:r>
      <w:r w:rsidRPr="00DB5BCE">
        <w:rPr>
          <w:b/>
          <w:spacing w:val="-4"/>
        </w:rPr>
        <w:t>4</w:t>
      </w:r>
      <w:r w:rsidRPr="00DB5BCE">
        <w:rPr>
          <w:b/>
        </w:rPr>
        <w:t>.</w:t>
      </w:r>
      <w:r w:rsidRPr="00DB5BCE">
        <w:rPr>
          <w:b/>
        </w:rPr>
        <w:tab/>
      </w:r>
      <w:r w:rsidRPr="00DB5BCE">
        <w:rPr>
          <w:b/>
          <w:spacing w:val="-4"/>
        </w:rPr>
        <w:t>Aid</w:t>
      </w:r>
      <w:r w:rsidRPr="00DB5BCE">
        <w:rPr>
          <w:b/>
          <w:spacing w:val="-1"/>
        </w:rPr>
        <w:t>i</w:t>
      </w:r>
      <w:r w:rsidRPr="00DB5BCE">
        <w:rPr>
          <w:b/>
          <w:spacing w:val="-4"/>
        </w:rPr>
        <w:t>n</w:t>
      </w:r>
      <w:r w:rsidRPr="00DB5BCE">
        <w:rPr>
          <w:b/>
        </w:rPr>
        <w:t>g</w:t>
      </w:r>
      <w:r w:rsidRPr="00DB5BCE">
        <w:rPr>
          <w:b/>
          <w:spacing w:val="39"/>
        </w:rPr>
        <w:t xml:space="preserve"> </w:t>
      </w:r>
      <w:r w:rsidRPr="00DB5BCE">
        <w:rPr>
          <w:b/>
          <w:spacing w:val="-4"/>
        </w:rPr>
        <w:t>an</w:t>
      </w:r>
      <w:r w:rsidRPr="00DB5BCE">
        <w:rPr>
          <w:b/>
        </w:rPr>
        <w:t>d</w:t>
      </w:r>
      <w:r w:rsidRPr="00DB5BCE">
        <w:rPr>
          <w:b/>
          <w:spacing w:val="39"/>
        </w:rPr>
        <w:t xml:space="preserve"> </w:t>
      </w:r>
      <w:r w:rsidRPr="00DB5BCE">
        <w:rPr>
          <w:b/>
          <w:spacing w:val="-4"/>
        </w:rPr>
        <w:t>abe</w:t>
      </w:r>
      <w:r w:rsidRPr="00DB5BCE">
        <w:rPr>
          <w:b/>
          <w:spacing w:val="-1"/>
        </w:rPr>
        <w:t>t</w:t>
      </w:r>
      <w:r w:rsidRPr="00DB5BCE">
        <w:rPr>
          <w:b/>
          <w:spacing w:val="-4"/>
        </w:rPr>
        <w:t>t</w:t>
      </w:r>
      <w:r w:rsidRPr="00DB5BCE">
        <w:rPr>
          <w:b/>
          <w:spacing w:val="-1"/>
        </w:rPr>
        <w:t>i</w:t>
      </w:r>
      <w:r w:rsidRPr="00DB5BCE">
        <w:rPr>
          <w:b/>
          <w:spacing w:val="-4"/>
        </w:rPr>
        <w:t>n</w:t>
      </w:r>
      <w:r w:rsidRPr="00DB5BCE">
        <w:rPr>
          <w:b/>
        </w:rPr>
        <w:t>g</w:t>
      </w:r>
      <w:r w:rsidRPr="00DB5BCE">
        <w:rPr>
          <w:b/>
          <w:spacing w:val="39"/>
        </w:rPr>
        <w:t xml:space="preserve"> </w:t>
      </w:r>
      <w:r w:rsidRPr="00DB5BCE">
        <w:rPr>
          <w:b/>
          <w:spacing w:val="-4"/>
        </w:rPr>
        <w:t>o</w:t>
      </w:r>
      <w:r w:rsidRPr="00DB5BCE">
        <w:rPr>
          <w:b/>
          <w:spacing w:val="-1"/>
        </w:rPr>
        <w:t>t</w:t>
      </w:r>
      <w:r w:rsidRPr="00DB5BCE">
        <w:rPr>
          <w:b/>
          <w:spacing w:val="-4"/>
        </w:rPr>
        <w:t>he</w:t>
      </w:r>
      <w:r w:rsidRPr="00DB5BCE">
        <w:rPr>
          <w:b/>
        </w:rPr>
        <w:t>rs</w:t>
      </w:r>
      <w:r w:rsidRPr="00DB5BCE">
        <w:rPr>
          <w:b/>
          <w:spacing w:val="43"/>
        </w:rPr>
        <w:t xml:space="preserve"> </w:t>
      </w:r>
      <w:r w:rsidRPr="00DB5BCE">
        <w:rPr>
          <w:b/>
        </w:rPr>
        <w:t>to</w:t>
      </w:r>
      <w:r w:rsidRPr="00DB5BCE">
        <w:rPr>
          <w:b/>
          <w:spacing w:val="40"/>
        </w:rPr>
        <w:t xml:space="preserve"> </w:t>
      </w:r>
      <w:r w:rsidRPr="00DB5BCE">
        <w:rPr>
          <w:b/>
          <w:spacing w:val="-4"/>
        </w:rPr>
        <w:t>en</w:t>
      </w:r>
      <w:r w:rsidRPr="00DB5BCE">
        <w:rPr>
          <w:b/>
          <w:spacing w:val="-1"/>
        </w:rPr>
        <w:t>t</w:t>
      </w:r>
      <w:r w:rsidRPr="00DB5BCE">
        <w:rPr>
          <w:b/>
          <w:spacing w:val="-4"/>
        </w:rPr>
        <w:t>e</w:t>
      </w:r>
      <w:r w:rsidRPr="00DB5BCE">
        <w:rPr>
          <w:b/>
        </w:rPr>
        <w:t>r</w:t>
      </w:r>
      <w:r w:rsidRPr="00DB5BCE">
        <w:rPr>
          <w:b/>
          <w:spacing w:val="37"/>
        </w:rPr>
        <w:t xml:space="preserve"> </w:t>
      </w:r>
      <w:r w:rsidRPr="00DB5BCE">
        <w:rPr>
          <w:b/>
          <w:spacing w:val="-4"/>
        </w:rPr>
        <w:t>o</w:t>
      </w:r>
      <w:r w:rsidRPr="00DB5BCE">
        <w:rPr>
          <w:b/>
        </w:rPr>
        <w:t>r</w:t>
      </w:r>
      <w:r w:rsidRPr="00DB5BCE">
        <w:rPr>
          <w:b/>
          <w:spacing w:val="39"/>
        </w:rPr>
        <w:t xml:space="preserve"> </w:t>
      </w:r>
      <w:r w:rsidRPr="00DB5BCE">
        <w:rPr>
          <w:b/>
          <w:spacing w:val="-4"/>
        </w:rPr>
        <w:t>remai</w:t>
      </w:r>
      <w:r w:rsidRPr="00DB5BCE">
        <w:rPr>
          <w:b/>
        </w:rPr>
        <w:t>n</w:t>
      </w:r>
      <w:r w:rsidRPr="00DB5BCE">
        <w:rPr>
          <w:b/>
          <w:spacing w:val="40"/>
        </w:rPr>
        <w:t xml:space="preserve"> </w:t>
      </w:r>
      <w:r w:rsidRPr="00DB5BCE">
        <w:rPr>
          <w:b/>
          <w:spacing w:val="-4"/>
        </w:rPr>
        <w:t>o</w:t>
      </w:r>
      <w:r w:rsidRPr="00DB5BCE">
        <w:rPr>
          <w:b/>
        </w:rPr>
        <w:t>n</w:t>
      </w:r>
      <w:r w:rsidRPr="00DB5BCE">
        <w:rPr>
          <w:b/>
          <w:spacing w:val="39"/>
        </w:rPr>
        <w:t xml:space="preserve"> </w:t>
      </w:r>
      <w:r w:rsidRPr="00DB5BCE">
        <w:rPr>
          <w:b/>
          <w:spacing w:val="-4"/>
        </w:rPr>
        <w:t>prem</w:t>
      </w:r>
      <w:r w:rsidRPr="00DB5BCE">
        <w:rPr>
          <w:b/>
          <w:spacing w:val="-1"/>
        </w:rPr>
        <w:t>i</w:t>
      </w:r>
      <w:r w:rsidRPr="00DB5BCE">
        <w:rPr>
          <w:b/>
          <w:spacing w:val="-4"/>
        </w:rPr>
        <w:t>se</w:t>
      </w:r>
      <w:r w:rsidRPr="00DB5BCE">
        <w:rPr>
          <w:b/>
        </w:rPr>
        <w:t>s</w:t>
      </w:r>
      <w:r w:rsidRPr="00DB5BCE">
        <w:rPr>
          <w:b/>
          <w:spacing w:val="40"/>
        </w:rPr>
        <w:t xml:space="preserve"> </w:t>
      </w:r>
      <w:r w:rsidRPr="00DB5BCE">
        <w:rPr>
          <w:b/>
          <w:spacing w:val="-4"/>
        </w:rPr>
        <w:t>wher</w:t>
      </w:r>
      <w:r w:rsidRPr="00DB5BCE">
        <w:rPr>
          <w:b/>
        </w:rPr>
        <w:t>e</w:t>
      </w:r>
      <w:r w:rsidRPr="00DB5BCE">
        <w:rPr>
          <w:b/>
          <w:spacing w:val="37"/>
        </w:rPr>
        <w:t xml:space="preserve"> </w:t>
      </w:r>
      <w:r w:rsidRPr="00DB5BCE">
        <w:rPr>
          <w:b/>
          <w:spacing w:val="-4"/>
        </w:rPr>
        <w:t>f</w:t>
      </w:r>
      <w:r w:rsidRPr="00DB5BCE">
        <w:rPr>
          <w:b/>
          <w:spacing w:val="-2"/>
        </w:rPr>
        <w:t>o</w:t>
      </w:r>
      <w:r w:rsidRPr="00DB5BCE">
        <w:rPr>
          <w:b/>
          <w:spacing w:val="-4"/>
        </w:rPr>
        <w:t>rb</w:t>
      </w:r>
      <w:r w:rsidRPr="00DB5BCE">
        <w:rPr>
          <w:b/>
          <w:spacing w:val="-1"/>
        </w:rPr>
        <w:t>i</w:t>
      </w:r>
      <w:r w:rsidRPr="00DB5BCE">
        <w:rPr>
          <w:b/>
          <w:spacing w:val="-4"/>
        </w:rPr>
        <w:t>d</w:t>
      </w:r>
      <w:r w:rsidRPr="00DB5BCE">
        <w:rPr>
          <w:b/>
          <w:spacing w:val="-2"/>
        </w:rPr>
        <w:t>d</w:t>
      </w:r>
      <w:r w:rsidRPr="00DB5BCE">
        <w:rPr>
          <w:b/>
          <w:spacing w:val="-4"/>
        </w:rPr>
        <w:t>e</w:t>
      </w:r>
      <w:r w:rsidRPr="00DB5BCE">
        <w:rPr>
          <w:b/>
        </w:rPr>
        <w:t>n</w:t>
      </w:r>
    </w:p>
    <w:p w14:paraId="028A4118" w14:textId="77777777" w:rsidR="00F52F2F" w:rsidRPr="00DB5BCE" w:rsidRDefault="00F52F2F" w:rsidP="00250117">
      <w:pPr>
        <w:kinsoku w:val="0"/>
        <w:overflowPunct w:val="0"/>
      </w:pPr>
    </w:p>
    <w:p w14:paraId="0CEFE7C6" w14:textId="77777777" w:rsidR="00F52F2F" w:rsidRPr="00DB5BCE" w:rsidRDefault="00F52F2F" w:rsidP="00E065E9">
      <w:pPr>
        <w:pStyle w:val="BodyText"/>
        <w:numPr>
          <w:ilvl w:val="0"/>
          <w:numId w:val="95"/>
        </w:numPr>
        <w:tabs>
          <w:tab w:val="left" w:pos="999"/>
        </w:tabs>
        <w:kinsoku w:val="0"/>
        <w:overflowPunct w:val="0"/>
        <w:ind w:left="0"/>
        <w:jc w:val="both"/>
      </w:pPr>
      <w:r w:rsidRPr="00DB5BCE">
        <w:rPr>
          <w:spacing w:val="-3"/>
        </w:rPr>
        <w:t>I</w:t>
      </w:r>
      <w:r w:rsidRPr="00DB5BCE">
        <w:t>t</w:t>
      </w:r>
      <w:r w:rsidRPr="00DB5BCE">
        <w:rPr>
          <w:spacing w:val="-22"/>
        </w:rPr>
        <w:t xml:space="preserve"> </w:t>
      </w:r>
      <w:r w:rsidRPr="00DB5BCE">
        <w:rPr>
          <w:spacing w:val="-3"/>
        </w:rPr>
        <w:t>shal</w:t>
      </w:r>
      <w:r w:rsidRPr="00DB5BCE">
        <w:t>l</w:t>
      </w:r>
      <w:r w:rsidRPr="00DB5BCE">
        <w:rPr>
          <w:spacing w:val="-22"/>
        </w:rPr>
        <w:t xml:space="preserve"> </w:t>
      </w:r>
      <w:r w:rsidRPr="00DB5BCE">
        <w:rPr>
          <w:spacing w:val="-3"/>
        </w:rPr>
        <w:t>b</w:t>
      </w:r>
      <w:r w:rsidRPr="00DB5BCE">
        <w:t>e</w:t>
      </w:r>
      <w:r w:rsidRPr="00DB5BCE">
        <w:rPr>
          <w:spacing w:val="-22"/>
        </w:rPr>
        <w:t xml:space="preserve"> </w:t>
      </w:r>
      <w:r w:rsidRPr="00DB5BCE">
        <w:rPr>
          <w:spacing w:val="-3"/>
        </w:rPr>
        <w:t>unla</w:t>
      </w:r>
      <w:r w:rsidRPr="00DB5BCE">
        <w:rPr>
          <w:spacing w:val="-7"/>
        </w:rPr>
        <w:t>w</w:t>
      </w:r>
      <w:r w:rsidRPr="00DB5BCE">
        <w:rPr>
          <w:spacing w:val="-3"/>
        </w:rPr>
        <w:t>fu</w:t>
      </w:r>
      <w:r w:rsidRPr="00DB5BCE">
        <w:t>l</w:t>
      </w:r>
      <w:r w:rsidRPr="00DB5BCE">
        <w:rPr>
          <w:spacing w:val="-22"/>
        </w:rPr>
        <w:t xml:space="preserve"> </w:t>
      </w:r>
      <w:r w:rsidRPr="00DB5BCE">
        <w:rPr>
          <w:spacing w:val="-3"/>
        </w:rPr>
        <w:t>fo</w:t>
      </w:r>
      <w:r w:rsidRPr="00DB5BCE">
        <w:t>r</w:t>
      </w:r>
      <w:r w:rsidRPr="00DB5BCE">
        <w:rPr>
          <w:spacing w:val="-22"/>
        </w:rPr>
        <w:t xml:space="preserve"> </w:t>
      </w:r>
      <w:r w:rsidRPr="00DB5BCE">
        <w:rPr>
          <w:spacing w:val="-6"/>
        </w:rPr>
        <w:t>a</w:t>
      </w:r>
      <w:r w:rsidRPr="00DB5BCE">
        <w:rPr>
          <w:spacing w:val="-3"/>
        </w:rPr>
        <w:t>n</w:t>
      </w:r>
      <w:r w:rsidRPr="00DB5BCE">
        <w:t>y</w:t>
      </w:r>
      <w:r w:rsidRPr="00DB5BCE">
        <w:rPr>
          <w:spacing w:val="-22"/>
        </w:rPr>
        <w:t xml:space="preserve"> </w:t>
      </w:r>
      <w:r w:rsidRPr="00DB5BCE">
        <w:rPr>
          <w:spacing w:val="-3"/>
        </w:rPr>
        <w:t>perso</w:t>
      </w:r>
      <w:r w:rsidRPr="00DB5BCE">
        <w:t>n</w:t>
      </w:r>
      <w:r w:rsidRPr="00DB5BCE">
        <w:rPr>
          <w:spacing w:val="-26"/>
        </w:rPr>
        <w:t xml:space="preserve"> </w:t>
      </w:r>
      <w:r w:rsidRPr="00DB5BCE">
        <w:rPr>
          <w:spacing w:val="-3"/>
        </w:rPr>
        <w:t>t</w:t>
      </w:r>
      <w:r w:rsidRPr="00DB5BCE">
        <w:t>o</w:t>
      </w:r>
      <w:r w:rsidRPr="00DB5BCE">
        <w:rPr>
          <w:spacing w:val="-22"/>
        </w:rPr>
        <w:t xml:space="preserve"> </w:t>
      </w:r>
      <w:r w:rsidRPr="00DB5BCE">
        <w:rPr>
          <w:spacing w:val="-3"/>
        </w:rPr>
        <w:t>in</w:t>
      </w:r>
      <w:r w:rsidRPr="00DB5BCE">
        <w:rPr>
          <w:spacing w:val="-5"/>
        </w:rPr>
        <w:t>c</w:t>
      </w:r>
      <w:r w:rsidRPr="00DB5BCE">
        <w:rPr>
          <w:spacing w:val="-3"/>
        </w:rPr>
        <w:t>ite</w:t>
      </w:r>
      <w:r w:rsidRPr="00DB5BCE">
        <w:t>,</w:t>
      </w:r>
      <w:r w:rsidRPr="00DB5BCE">
        <w:rPr>
          <w:spacing w:val="-22"/>
        </w:rPr>
        <w:t xml:space="preserve"> </w:t>
      </w:r>
      <w:r w:rsidRPr="00DB5BCE">
        <w:rPr>
          <w:spacing w:val="-3"/>
        </w:rPr>
        <w:t>solicit</w:t>
      </w:r>
      <w:r w:rsidRPr="00DB5BCE">
        <w:t>,</w:t>
      </w:r>
      <w:r w:rsidRPr="00DB5BCE">
        <w:rPr>
          <w:spacing w:val="-22"/>
        </w:rPr>
        <w:t xml:space="preserve"> </w:t>
      </w:r>
      <w:r w:rsidRPr="00DB5BCE">
        <w:rPr>
          <w:spacing w:val="-3"/>
        </w:rPr>
        <w:t>urge</w:t>
      </w:r>
      <w:r w:rsidRPr="00DB5BCE">
        <w:t>,</w:t>
      </w:r>
      <w:r w:rsidRPr="00DB5BCE">
        <w:rPr>
          <w:spacing w:val="-22"/>
        </w:rPr>
        <w:t xml:space="preserve"> </w:t>
      </w:r>
      <w:r w:rsidRPr="00DB5BCE">
        <w:rPr>
          <w:spacing w:val="-3"/>
        </w:rPr>
        <w:t>en</w:t>
      </w:r>
      <w:r w:rsidRPr="00DB5BCE">
        <w:rPr>
          <w:spacing w:val="-5"/>
        </w:rPr>
        <w:t>c</w:t>
      </w:r>
      <w:r w:rsidRPr="00DB5BCE">
        <w:rPr>
          <w:spacing w:val="-3"/>
        </w:rPr>
        <w:t>ourag</w:t>
      </w:r>
      <w:r w:rsidRPr="00DB5BCE">
        <w:rPr>
          <w:spacing w:val="-6"/>
        </w:rPr>
        <w:t>e</w:t>
      </w:r>
      <w:r w:rsidRPr="00DB5BCE">
        <w:t>,</w:t>
      </w:r>
      <w:r w:rsidRPr="00DB5BCE">
        <w:rPr>
          <w:spacing w:val="-22"/>
        </w:rPr>
        <w:t xml:space="preserve"> </w:t>
      </w:r>
      <w:r w:rsidRPr="00DB5BCE">
        <w:rPr>
          <w:spacing w:val="-3"/>
        </w:rPr>
        <w:t>exhort</w:t>
      </w:r>
      <w:r w:rsidRPr="00DB5BCE">
        <w:t>,</w:t>
      </w:r>
      <w:r w:rsidRPr="00DB5BCE">
        <w:rPr>
          <w:spacing w:val="-22"/>
        </w:rPr>
        <w:t xml:space="preserve"> </w:t>
      </w:r>
      <w:r w:rsidRPr="00DB5BCE">
        <w:rPr>
          <w:spacing w:val="-3"/>
        </w:rPr>
        <w:t>instigate</w:t>
      </w:r>
      <w:r w:rsidRPr="00DB5BCE">
        <w:t>,</w:t>
      </w:r>
      <w:r w:rsidRPr="00DB5BCE">
        <w:rPr>
          <w:spacing w:val="-22"/>
        </w:rPr>
        <w:t xml:space="preserve"> </w:t>
      </w:r>
      <w:r w:rsidRPr="00DB5BCE">
        <w:rPr>
          <w:spacing w:val="-3"/>
        </w:rPr>
        <w:t>o</w:t>
      </w:r>
      <w:r w:rsidRPr="00DB5BCE">
        <w:t>r</w:t>
      </w:r>
      <w:r w:rsidRPr="00DB5BCE">
        <w:rPr>
          <w:spacing w:val="-22"/>
        </w:rPr>
        <w:t xml:space="preserve"> </w:t>
      </w:r>
      <w:r w:rsidRPr="00DB5BCE">
        <w:rPr>
          <w:spacing w:val="-3"/>
        </w:rPr>
        <w:t>p</w:t>
      </w:r>
      <w:r w:rsidRPr="00DB5BCE">
        <w:rPr>
          <w:spacing w:val="-5"/>
        </w:rPr>
        <w:t>r</w:t>
      </w:r>
      <w:r w:rsidRPr="00DB5BCE">
        <w:rPr>
          <w:spacing w:val="-3"/>
        </w:rPr>
        <w:t>ocure an</w:t>
      </w:r>
      <w:r w:rsidRPr="00DB5BCE">
        <w:t>y</w:t>
      </w:r>
      <w:r w:rsidRPr="00DB5BCE">
        <w:rPr>
          <w:spacing w:val="-5"/>
        </w:rPr>
        <w:t xml:space="preserve"> </w:t>
      </w:r>
      <w:r w:rsidRPr="00DB5BCE">
        <w:rPr>
          <w:spacing w:val="-3"/>
        </w:rPr>
        <w:t>othe</w:t>
      </w:r>
      <w:r w:rsidRPr="00DB5BCE">
        <w:t>r</w:t>
      </w:r>
      <w:r w:rsidRPr="00DB5BCE">
        <w:rPr>
          <w:spacing w:val="-7"/>
        </w:rPr>
        <w:t xml:space="preserve"> </w:t>
      </w:r>
      <w:r w:rsidRPr="00DB5BCE">
        <w:rPr>
          <w:spacing w:val="-3"/>
        </w:rPr>
        <w:t>perso</w:t>
      </w:r>
      <w:r w:rsidRPr="00DB5BCE">
        <w:t>n</w:t>
      </w:r>
      <w:r w:rsidRPr="00DB5BCE">
        <w:rPr>
          <w:spacing w:val="-5"/>
        </w:rPr>
        <w:t xml:space="preserve"> </w:t>
      </w:r>
      <w:r w:rsidRPr="00DB5BCE">
        <w:rPr>
          <w:spacing w:val="-3"/>
        </w:rPr>
        <w:t>t</w:t>
      </w:r>
      <w:r w:rsidRPr="00DB5BCE">
        <w:t>o</w:t>
      </w:r>
      <w:r w:rsidRPr="00DB5BCE">
        <w:rPr>
          <w:spacing w:val="-5"/>
        </w:rPr>
        <w:t xml:space="preserve"> </w:t>
      </w:r>
      <w:r w:rsidRPr="00DB5BCE">
        <w:rPr>
          <w:spacing w:val="-3"/>
        </w:rPr>
        <w:t>g</w:t>
      </w:r>
      <w:r w:rsidRPr="00DB5BCE">
        <w:t>o</w:t>
      </w:r>
      <w:r w:rsidRPr="00DB5BCE">
        <w:rPr>
          <w:spacing w:val="-5"/>
        </w:rPr>
        <w:t xml:space="preserve"> </w:t>
      </w:r>
      <w:r w:rsidRPr="00DB5BCE">
        <w:rPr>
          <w:spacing w:val="-3"/>
        </w:rPr>
        <w:t>int</w:t>
      </w:r>
      <w:r w:rsidRPr="00DB5BCE">
        <w:t>o</w:t>
      </w:r>
      <w:r w:rsidRPr="00DB5BCE">
        <w:rPr>
          <w:spacing w:val="-5"/>
        </w:rPr>
        <w:t xml:space="preserve"> </w:t>
      </w:r>
      <w:r w:rsidRPr="00DB5BCE">
        <w:rPr>
          <w:spacing w:val="-3"/>
        </w:rPr>
        <w:t>o</w:t>
      </w:r>
      <w:r w:rsidRPr="00DB5BCE">
        <w:t>r</w:t>
      </w:r>
      <w:r w:rsidRPr="00DB5BCE">
        <w:rPr>
          <w:spacing w:val="-5"/>
        </w:rPr>
        <w:t xml:space="preserve"> </w:t>
      </w:r>
      <w:r w:rsidRPr="00DB5BCE">
        <w:rPr>
          <w:spacing w:val="-3"/>
        </w:rPr>
        <w:t>upo</w:t>
      </w:r>
      <w:r w:rsidRPr="00DB5BCE">
        <w:t>n</w:t>
      </w:r>
      <w:r w:rsidRPr="00DB5BCE">
        <w:rPr>
          <w:spacing w:val="-5"/>
        </w:rPr>
        <w:t xml:space="preserve"> </w:t>
      </w:r>
      <w:r w:rsidRPr="00DB5BCE">
        <w:rPr>
          <w:spacing w:val="-3"/>
        </w:rPr>
        <w:t>o</w:t>
      </w:r>
      <w:r w:rsidRPr="00DB5BCE">
        <w:t>r</w:t>
      </w:r>
      <w:r w:rsidRPr="00DB5BCE">
        <w:rPr>
          <w:spacing w:val="-5"/>
        </w:rPr>
        <w:t xml:space="preserve"> </w:t>
      </w:r>
      <w:r w:rsidRPr="00DB5BCE">
        <w:rPr>
          <w:spacing w:val="-3"/>
        </w:rPr>
        <w:t>t</w:t>
      </w:r>
      <w:r w:rsidRPr="00DB5BCE">
        <w:t>o</w:t>
      </w:r>
      <w:r w:rsidRPr="00DB5BCE">
        <w:rPr>
          <w:spacing w:val="-5"/>
        </w:rPr>
        <w:t xml:space="preserve"> </w:t>
      </w:r>
      <w:r w:rsidRPr="00DB5BCE">
        <w:rPr>
          <w:spacing w:val="-3"/>
        </w:rPr>
        <w:t>r</w:t>
      </w:r>
      <w:r w:rsidRPr="00DB5BCE">
        <w:rPr>
          <w:spacing w:val="-6"/>
        </w:rPr>
        <w:t>e</w:t>
      </w:r>
      <w:r w:rsidRPr="00DB5BCE">
        <w:rPr>
          <w:spacing w:val="-3"/>
        </w:rPr>
        <w:t>m</w:t>
      </w:r>
      <w:r w:rsidRPr="00DB5BCE">
        <w:rPr>
          <w:spacing w:val="-6"/>
        </w:rPr>
        <w:t>a</w:t>
      </w:r>
      <w:r w:rsidRPr="00DB5BCE">
        <w:rPr>
          <w:spacing w:val="-3"/>
        </w:rPr>
        <w:t>i</w:t>
      </w:r>
      <w:r w:rsidRPr="00DB5BCE">
        <w:t>n</w:t>
      </w:r>
      <w:r w:rsidRPr="00DB5BCE">
        <w:rPr>
          <w:spacing w:val="-5"/>
        </w:rPr>
        <w:t xml:space="preserve"> </w:t>
      </w:r>
      <w:r w:rsidRPr="00DB5BCE">
        <w:rPr>
          <w:spacing w:val="-3"/>
        </w:rPr>
        <w:t>i</w:t>
      </w:r>
      <w:r w:rsidRPr="00DB5BCE">
        <w:t>n</w:t>
      </w:r>
      <w:r w:rsidRPr="00DB5BCE">
        <w:rPr>
          <w:spacing w:val="-9"/>
        </w:rPr>
        <w:t xml:space="preserve"> </w:t>
      </w:r>
      <w:r w:rsidRPr="00DB5BCE">
        <w:rPr>
          <w:spacing w:val="-3"/>
        </w:rPr>
        <w:t>o</w:t>
      </w:r>
      <w:r w:rsidRPr="00DB5BCE">
        <w:t>r</w:t>
      </w:r>
      <w:r w:rsidRPr="00DB5BCE">
        <w:rPr>
          <w:spacing w:val="-8"/>
        </w:rPr>
        <w:t xml:space="preserve"> </w:t>
      </w:r>
      <w:r w:rsidRPr="00DB5BCE">
        <w:rPr>
          <w:spacing w:val="-3"/>
        </w:rPr>
        <w:t>upo</w:t>
      </w:r>
      <w:r w:rsidRPr="00DB5BCE">
        <w:t>n</w:t>
      </w:r>
      <w:r w:rsidRPr="00DB5BCE">
        <w:rPr>
          <w:spacing w:val="-5"/>
        </w:rPr>
        <w:t xml:space="preserve"> </w:t>
      </w:r>
      <w:r w:rsidRPr="00DB5BCE">
        <w:rPr>
          <w:spacing w:val="-3"/>
        </w:rPr>
        <w:t>an</w:t>
      </w:r>
      <w:r w:rsidRPr="00DB5BCE">
        <w:t>y</w:t>
      </w:r>
      <w:r w:rsidRPr="00DB5BCE">
        <w:rPr>
          <w:spacing w:val="-5"/>
        </w:rPr>
        <w:t xml:space="preserve"> </w:t>
      </w:r>
      <w:r w:rsidRPr="00DB5BCE">
        <w:rPr>
          <w:spacing w:val="-3"/>
        </w:rPr>
        <w:t>structu</w:t>
      </w:r>
      <w:r w:rsidRPr="00DB5BCE">
        <w:rPr>
          <w:spacing w:val="-5"/>
        </w:rPr>
        <w:t>r</w:t>
      </w:r>
      <w:r w:rsidRPr="00DB5BCE">
        <w:rPr>
          <w:spacing w:val="-3"/>
        </w:rPr>
        <w:t>e</w:t>
      </w:r>
      <w:r w:rsidRPr="00DB5BCE">
        <w:t>,</w:t>
      </w:r>
      <w:r w:rsidRPr="00DB5BCE">
        <w:rPr>
          <w:spacing w:val="-5"/>
        </w:rPr>
        <w:t xml:space="preserve"> </w:t>
      </w:r>
      <w:r w:rsidRPr="00DB5BCE">
        <w:rPr>
          <w:spacing w:val="-7"/>
        </w:rPr>
        <w:t>w</w:t>
      </w:r>
      <w:r w:rsidRPr="00DB5BCE">
        <w:rPr>
          <w:spacing w:val="-3"/>
        </w:rPr>
        <w:t>ate</w:t>
      </w:r>
      <w:r w:rsidRPr="00DB5BCE">
        <w:rPr>
          <w:spacing w:val="-5"/>
        </w:rPr>
        <w:t>r</w:t>
      </w:r>
      <w:r w:rsidRPr="00DB5BCE">
        <w:rPr>
          <w:spacing w:val="-3"/>
        </w:rPr>
        <w:t>cr</w:t>
      </w:r>
      <w:r w:rsidRPr="00DB5BCE">
        <w:rPr>
          <w:spacing w:val="-6"/>
        </w:rPr>
        <w:t>a</w:t>
      </w:r>
      <w:r w:rsidRPr="00DB5BCE">
        <w:rPr>
          <w:spacing w:val="-3"/>
        </w:rPr>
        <w:t>ft</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an</w:t>
      </w:r>
      <w:r w:rsidRPr="00DB5BCE">
        <w:t>y</w:t>
      </w:r>
      <w:r w:rsidRPr="00DB5BCE">
        <w:rPr>
          <w:spacing w:val="-5"/>
        </w:rPr>
        <w:t xml:space="preserve"> </w:t>
      </w:r>
      <w:r w:rsidRPr="00DB5BCE">
        <w:rPr>
          <w:spacing w:val="-3"/>
        </w:rPr>
        <w:t>oth</w:t>
      </w:r>
      <w:r w:rsidRPr="00DB5BCE">
        <w:rPr>
          <w:spacing w:val="-5"/>
        </w:rPr>
        <w:t>e</w:t>
      </w:r>
      <w:r w:rsidRPr="00DB5BCE">
        <w:t>r</w:t>
      </w:r>
      <w:bookmarkStart w:id="13" w:name="Page_15"/>
      <w:bookmarkEnd w:id="13"/>
      <w:r w:rsidR="00E065E9" w:rsidRPr="00DB5BCE">
        <w:t xml:space="preserve"> </w:t>
      </w:r>
      <w:r w:rsidRPr="00DB5BCE">
        <w:rPr>
          <w:spacing w:val="-5"/>
        </w:rPr>
        <w:t>m</w:t>
      </w:r>
      <w:r w:rsidRPr="00DB5BCE">
        <w:rPr>
          <w:spacing w:val="-2"/>
        </w:rPr>
        <w:t>o</w:t>
      </w:r>
      <w:r w:rsidRPr="00DB5BCE">
        <w:rPr>
          <w:spacing w:val="-4"/>
        </w:rPr>
        <w:t>va</w:t>
      </w:r>
      <w:r w:rsidRPr="00DB5BCE">
        <w:rPr>
          <w:spacing w:val="-2"/>
        </w:rPr>
        <w:t>bl</w:t>
      </w:r>
      <w:r w:rsidRPr="00DB5BCE">
        <w:t>e</w:t>
      </w:r>
      <w:r w:rsidRPr="00DB5BCE">
        <w:rPr>
          <w:spacing w:val="-13"/>
        </w:rPr>
        <w:t xml:space="preserve"> </w:t>
      </w:r>
      <w:r w:rsidRPr="00DB5BCE">
        <w:rPr>
          <w:spacing w:val="-6"/>
        </w:rPr>
        <w:t>w</w:t>
      </w:r>
      <w:r w:rsidRPr="00DB5BCE">
        <w:rPr>
          <w:spacing w:val="-2"/>
        </w:rPr>
        <w:t>hi</w:t>
      </w:r>
      <w:r w:rsidRPr="00DB5BCE">
        <w:rPr>
          <w:spacing w:val="-6"/>
        </w:rPr>
        <w:t>c</w:t>
      </w:r>
      <w:r w:rsidRPr="00DB5BCE">
        <w:t>h</w:t>
      </w:r>
      <w:r w:rsidRPr="00DB5BCE">
        <w:rPr>
          <w:spacing w:val="-9"/>
        </w:rPr>
        <w:t xml:space="preserve"> </w:t>
      </w:r>
      <w:r w:rsidRPr="00DB5BCE">
        <w:rPr>
          <w:spacing w:val="-2"/>
        </w:rPr>
        <w:t>b</w:t>
      </w:r>
      <w:r w:rsidRPr="00DB5BCE">
        <w:rPr>
          <w:spacing w:val="-5"/>
        </w:rPr>
        <w:t>e</w:t>
      </w:r>
      <w:r w:rsidRPr="00DB5BCE">
        <w:rPr>
          <w:spacing w:val="-2"/>
        </w:rPr>
        <w:t>lo</w:t>
      </w:r>
      <w:r w:rsidRPr="00DB5BCE">
        <w:rPr>
          <w:spacing w:val="-5"/>
        </w:rPr>
        <w:t>n</w:t>
      </w:r>
      <w:r w:rsidRPr="00DB5BCE">
        <w:rPr>
          <w:spacing w:val="-2"/>
        </w:rPr>
        <w:t>g</w:t>
      </w:r>
      <w:r w:rsidRPr="00DB5BCE">
        <w:t>s</w:t>
      </w:r>
      <w:r w:rsidRPr="00DB5BCE">
        <w:rPr>
          <w:spacing w:val="-9"/>
        </w:rPr>
        <w:t xml:space="preserve"> </w:t>
      </w:r>
      <w:r w:rsidRPr="00DB5BCE">
        <w:rPr>
          <w:spacing w:val="-2"/>
        </w:rPr>
        <w:t>t</w:t>
      </w:r>
      <w:r w:rsidRPr="00DB5BCE">
        <w:t>o</w:t>
      </w:r>
      <w:r w:rsidRPr="00DB5BCE">
        <w:rPr>
          <w:spacing w:val="-9"/>
        </w:rPr>
        <w:t xml:space="preserve"> </w:t>
      </w:r>
      <w:r w:rsidRPr="00DB5BCE">
        <w:rPr>
          <w:spacing w:val="-2"/>
        </w:rPr>
        <w:t>a</w:t>
      </w:r>
      <w:r w:rsidRPr="00DB5BCE">
        <w:rPr>
          <w:spacing w:val="-5"/>
        </w:rPr>
        <w:t>n</w:t>
      </w:r>
      <w:r w:rsidRPr="00DB5BCE">
        <w:rPr>
          <w:spacing w:val="-2"/>
        </w:rPr>
        <w:t>ot</w:t>
      </w:r>
      <w:r w:rsidRPr="00DB5BCE">
        <w:rPr>
          <w:spacing w:val="-5"/>
        </w:rPr>
        <w:t>h</w:t>
      </w:r>
      <w:r w:rsidRPr="00DB5BCE">
        <w:rPr>
          <w:spacing w:val="-4"/>
        </w:rPr>
        <w:t>e</w:t>
      </w:r>
      <w:r w:rsidRPr="00DB5BCE">
        <w:rPr>
          <w:spacing w:val="-2"/>
        </w:rPr>
        <w:t>r</w:t>
      </w:r>
      <w:r w:rsidRPr="00DB5BCE">
        <w:t>,</w:t>
      </w:r>
      <w:r w:rsidRPr="00DB5BCE">
        <w:rPr>
          <w:spacing w:val="-12"/>
        </w:rPr>
        <w:t xml:space="preserve"> </w:t>
      </w:r>
      <w:r w:rsidRPr="00DB5BCE">
        <w:rPr>
          <w:spacing w:val="-2"/>
        </w:rPr>
        <w:t>in</w:t>
      </w:r>
      <w:r w:rsidRPr="00DB5BCE">
        <w:rPr>
          <w:spacing w:val="-6"/>
        </w:rPr>
        <w:t>c</w:t>
      </w:r>
      <w:r w:rsidRPr="00DB5BCE">
        <w:rPr>
          <w:spacing w:val="-2"/>
        </w:rPr>
        <w:t>lu</w:t>
      </w:r>
      <w:r w:rsidRPr="00DB5BCE">
        <w:rPr>
          <w:spacing w:val="-5"/>
        </w:rPr>
        <w:t>d</w:t>
      </w:r>
      <w:r w:rsidRPr="00DB5BCE">
        <w:rPr>
          <w:spacing w:val="-2"/>
        </w:rPr>
        <w:t>in</w:t>
      </w:r>
      <w:r w:rsidRPr="00DB5BCE">
        <w:t>g</w:t>
      </w:r>
      <w:r w:rsidRPr="00DB5BCE">
        <w:rPr>
          <w:spacing w:val="-12"/>
        </w:rPr>
        <w:t xml:space="preserve"> </w:t>
      </w:r>
      <w:r w:rsidRPr="00DB5BCE">
        <w:rPr>
          <w:spacing w:val="-2"/>
        </w:rPr>
        <w:t>p</w:t>
      </w:r>
      <w:r w:rsidRPr="00DB5BCE">
        <w:rPr>
          <w:spacing w:val="-4"/>
        </w:rPr>
        <w:t>u</w:t>
      </w:r>
      <w:r w:rsidRPr="00DB5BCE">
        <w:rPr>
          <w:spacing w:val="-2"/>
        </w:rPr>
        <w:t>bl</w:t>
      </w:r>
      <w:r w:rsidRPr="00DB5BCE">
        <w:rPr>
          <w:spacing w:val="-4"/>
        </w:rPr>
        <w:t>i</w:t>
      </w:r>
      <w:r w:rsidRPr="00DB5BCE">
        <w:t>c</w:t>
      </w:r>
      <w:r w:rsidRPr="00DB5BCE">
        <w:rPr>
          <w:spacing w:val="-11"/>
        </w:rPr>
        <w:t xml:space="preserve"> </w:t>
      </w:r>
      <w:r w:rsidRPr="00DB5BCE">
        <w:rPr>
          <w:spacing w:val="-2"/>
        </w:rPr>
        <w:t>b</w:t>
      </w:r>
      <w:r w:rsidRPr="00DB5BCE">
        <w:rPr>
          <w:spacing w:val="-4"/>
        </w:rPr>
        <w:t>u</w:t>
      </w:r>
      <w:r w:rsidRPr="00DB5BCE">
        <w:rPr>
          <w:spacing w:val="-2"/>
        </w:rPr>
        <w:t>il</w:t>
      </w:r>
      <w:r w:rsidRPr="00DB5BCE">
        <w:rPr>
          <w:spacing w:val="-4"/>
        </w:rPr>
        <w:t>d</w:t>
      </w:r>
      <w:r w:rsidRPr="00DB5BCE">
        <w:rPr>
          <w:spacing w:val="-2"/>
        </w:rPr>
        <w:t>in</w:t>
      </w:r>
      <w:r w:rsidRPr="00DB5BCE">
        <w:rPr>
          <w:spacing w:val="-5"/>
        </w:rPr>
        <w:t>g</w:t>
      </w:r>
      <w:r w:rsidRPr="00DB5BCE">
        <w:t>s</w:t>
      </w:r>
      <w:r w:rsidRPr="00DB5BCE">
        <w:rPr>
          <w:spacing w:val="-9"/>
        </w:rPr>
        <w:t xml:space="preserve"> </w:t>
      </w:r>
      <w:r w:rsidRPr="00DB5BCE">
        <w:rPr>
          <w:spacing w:val="-5"/>
        </w:rPr>
        <w:t>a</w:t>
      </w:r>
      <w:r w:rsidRPr="00DB5BCE">
        <w:rPr>
          <w:spacing w:val="-2"/>
        </w:rPr>
        <w:t>n</w:t>
      </w:r>
      <w:r w:rsidRPr="00DB5BCE">
        <w:t>d</w:t>
      </w:r>
      <w:r w:rsidRPr="00DB5BCE">
        <w:rPr>
          <w:spacing w:val="-11"/>
        </w:rPr>
        <w:t xml:space="preserve"> </w:t>
      </w:r>
      <w:r w:rsidRPr="00DB5BCE">
        <w:rPr>
          <w:spacing w:val="-2"/>
        </w:rPr>
        <w:t>st</w:t>
      </w:r>
      <w:r w:rsidRPr="00DB5BCE">
        <w:rPr>
          <w:spacing w:val="-5"/>
        </w:rPr>
        <w:t>r</w:t>
      </w:r>
      <w:r w:rsidRPr="00DB5BCE">
        <w:rPr>
          <w:spacing w:val="-2"/>
        </w:rPr>
        <w:t>u</w:t>
      </w:r>
      <w:r w:rsidRPr="00DB5BCE">
        <w:rPr>
          <w:spacing w:val="-5"/>
        </w:rPr>
        <w:t>c</w:t>
      </w:r>
      <w:r w:rsidRPr="00DB5BCE">
        <w:rPr>
          <w:spacing w:val="-2"/>
        </w:rPr>
        <w:t>tu</w:t>
      </w:r>
      <w:r w:rsidRPr="00DB5BCE">
        <w:rPr>
          <w:spacing w:val="-6"/>
        </w:rPr>
        <w:t>r</w:t>
      </w:r>
      <w:r w:rsidRPr="00DB5BCE">
        <w:rPr>
          <w:spacing w:val="-4"/>
        </w:rPr>
        <w:t>e</w:t>
      </w:r>
      <w:r w:rsidRPr="00DB5BCE">
        <w:rPr>
          <w:spacing w:val="-2"/>
        </w:rPr>
        <w:t>s</w:t>
      </w:r>
      <w:r w:rsidRPr="00DB5BCE">
        <w:t>,</w:t>
      </w:r>
      <w:r w:rsidRPr="00DB5BCE">
        <w:rPr>
          <w:spacing w:val="-11"/>
        </w:rPr>
        <w:t xml:space="preserve"> </w:t>
      </w:r>
      <w:r w:rsidRPr="00DB5BCE">
        <w:rPr>
          <w:spacing w:val="-2"/>
        </w:rPr>
        <w:t>f</w:t>
      </w:r>
      <w:r w:rsidRPr="00DB5BCE">
        <w:rPr>
          <w:spacing w:val="-6"/>
        </w:rPr>
        <w:t>e</w:t>
      </w:r>
      <w:r w:rsidRPr="00DB5BCE">
        <w:rPr>
          <w:spacing w:val="-2"/>
        </w:rPr>
        <w:t>r</w:t>
      </w:r>
      <w:r w:rsidRPr="00DB5BCE">
        <w:rPr>
          <w:spacing w:val="-6"/>
        </w:rPr>
        <w:t>r</w:t>
      </w:r>
      <w:r w:rsidRPr="00DB5BCE">
        <w:rPr>
          <w:spacing w:val="-2"/>
        </w:rPr>
        <w:t>i</w:t>
      </w:r>
      <w:r w:rsidRPr="00DB5BCE">
        <w:rPr>
          <w:spacing w:val="-5"/>
        </w:rPr>
        <w:t>e</w:t>
      </w:r>
      <w:r w:rsidRPr="00DB5BCE">
        <w:rPr>
          <w:spacing w:val="-2"/>
        </w:rPr>
        <w:t>s</w:t>
      </w:r>
      <w:r w:rsidRPr="00DB5BCE">
        <w:t>,</w:t>
      </w:r>
      <w:r w:rsidRPr="00DB5BCE">
        <w:rPr>
          <w:spacing w:val="-11"/>
        </w:rPr>
        <w:t xml:space="preserve"> </w:t>
      </w:r>
      <w:r w:rsidRPr="00DB5BCE">
        <w:rPr>
          <w:spacing w:val="-4"/>
        </w:rPr>
        <w:t>a</w:t>
      </w:r>
      <w:r w:rsidRPr="00DB5BCE">
        <w:rPr>
          <w:spacing w:val="-2"/>
        </w:rPr>
        <w:t>n</w:t>
      </w:r>
      <w:r w:rsidRPr="00DB5BCE">
        <w:t>d</w:t>
      </w:r>
      <w:r w:rsidRPr="00DB5BCE">
        <w:rPr>
          <w:spacing w:val="-11"/>
        </w:rPr>
        <w:t xml:space="preserve"> </w:t>
      </w:r>
      <w:r w:rsidRPr="00DB5BCE">
        <w:rPr>
          <w:spacing w:val="-2"/>
        </w:rPr>
        <w:t>b</w:t>
      </w:r>
      <w:r w:rsidRPr="00DB5BCE">
        <w:rPr>
          <w:spacing w:val="-5"/>
        </w:rPr>
        <w:t>r</w:t>
      </w:r>
      <w:r w:rsidRPr="00DB5BCE">
        <w:rPr>
          <w:spacing w:val="-2"/>
        </w:rPr>
        <w:t>id</w:t>
      </w:r>
      <w:r w:rsidRPr="00DB5BCE">
        <w:rPr>
          <w:spacing w:val="-5"/>
        </w:rPr>
        <w:t>g</w:t>
      </w:r>
      <w:r w:rsidRPr="00DB5BCE">
        <w:rPr>
          <w:spacing w:val="-4"/>
        </w:rPr>
        <w:t>e</w:t>
      </w:r>
      <w:r w:rsidRPr="00DB5BCE">
        <w:rPr>
          <w:spacing w:val="-2"/>
        </w:rPr>
        <w:t xml:space="preserve">s, </w:t>
      </w:r>
      <w:r w:rsidRPr="00DB5BCE">
        <w:t>or</w:t>
      </w:r>
      <w:r w:rsidRPr="00DB5BCE">
        <w:rPr>
          <w:spacing w:val="1"/>
        </w:rPr>
        <w:t xml:space="preserve"> </w:t>
      </w:r>
      <w:r w:rsidRPr="00DB5BCE">
        <w:rPr>
          <w:spacing w:val="-4"/>
        </w:rPr>
        <w:t>a</w:t>
      </w:r>
      <w:r w:rsidRPr="00DB5BCE">
        <w:rPr>
          <w:spacing w:val="-3"/>
        </w:rPr>
        <w:t>n</w:t>
      </w:r>
      <w:r w:rsidRPr="00DB5BCE">
        <w:t>y</w:t>
      </w:r>
      <w:r w:rsidRPr="00DB5BCE">
        <w:rPr>
          <w:spacing w:val="2"/>
        </w:rPr>
        <w:t xml:space="preserve"> </w:t>
      </w:r>
      <w:r w:rsidRPr="00DB5BCE">
        <w:rPr>
          <w:spacing w:val="-3"/>
        </w:rPr>
        <w:t>p</w:t>
      </w:r>
      <w:r w:rsidRPr="00DB5BCE">
        <w:rPr>
          <w:spacing w:val="-4"/>
        </w:rPr>
        <w:t>ar</w:t>
      </w:r>
      <w:r w:rsidRPr="00DB5BCE">
        <w:t xml:space="preserve">t, </w:t>
      </w:r>
      <w:r w:rsidRPr="00DB5BCE">
        <w:rPr>
          <w:spacing w:val="-3"/>
        </w:rPr>
        <w:t>po</w:t>
      </w:r>
      <w:r w:rsidRPr="00DB5BCE">
        <w:rPr>
          <w:spacing w:val="-4"/>
        </w:rPr>
        <w:t>r</w:t>
      </w:r>
      <w:r w:rsidRPr="00DB5BCE">
        <w:t>t</w:t>
      </w:r>
      <w:r w:rsidRPr="00DB5BCE">
        <w:rPr>
          <w:spacing w:val="-4"/>
        </w:rPr>
        <w:t>i</w:t>
      </w:r>
      <w:r w:rsidRPr="00DB5BCE">
        <w:rPr>
          <w:spacing w:val="-3"/>
        </w:rPr>
        <w:t>on</w:t>
      </w:r>
      <w:r w:rsidRPr="00DB5BCE">
        <w:t>,</w:t>
      </w:r>
      <w:r w:rsidRPr="00DB5BCE">
        <w:rPr>
          <w:spacing w:val="2"/>
        </w:rPr>
        <w:t xml:space="preserve"> </w:t>
      </w:r>
      <w:r w:rsidRPr="00DB5BCE">
        <w:rPr>
          <w:spacing w:val="-3"/>
        </w:rPr>
        <w:t>o</w:t>
      </w:r>
      <w:r w:rsidRPr="00DB5BCE">
        <w:t>r</w:t>
      </w:r>
      <w:r w:rsidRPr="00DB5BCE">
        <w:rPr>
          <w:spacing w:val="1"/>
        </w:rPr>
        <w:t xml:space="preserve"> </w:t>
      </w:r>
      <w:r w:rsidRPr="00DB5BCE">
        <w:rPr>
          <w:spacing w:val="-4"/>
        </w:rPr>
        <w:t>are</w:t>
      </w:r>
      <w:r w:rsidRPr="00DB5BCE">
        <w:t>a</w:t>
      </w:r>
      <w:r w:rsidRPr="00DB5BCE">
        <w:rPr>
          <w:spacing w:val="1"/>
        </w:rPr>
        <w:t xml:space="preserve"> </w:t>
      </w:r>
      <w:r w:rsidRPr="00DB5BCE">
        <w:t>t</w:t>
      </w:r>
      <w:r w:rsidRPr="00DB5BCE">
        <w:rPr>
          <w:spacing w:val="-5"/>
        </w:rPr>
        <w:t>h</w:t>
      </w:r>
      <w:r w:rsidRPr="00DB5BCE">
        <w:rPr>
          <w:spacing w:val="-4"/>
        </w:rPr>
        <w:t>ere</w:t>
      </w:r>
      <w:r w:rsidRPr="00DB5BCE">
        <w:rPr>
          <w:spacing w:val="-3"/>
        </w:rPr>
        <w:t>o</w:t>
      </w:r>
      <w:r w:rsidRPr="00DB5BCE">
        <w:rPr>
          <w:spacing w:val="-4"/>
        </w:rPr>
        <w:t>f</w:t>
      </w:r>
      <w:r w:rsidRPr="00DB5BCE">
        <w:t>,</w:t>
      </w:r>
      <w:r w:rsidRPr="00DB5BCE">
        <w:rPr>
          <w:spacing w:val="2"/>
        </w:rPr>
        <w:t xml:space="preserve"> </w:t>
      </w:r>
      <w:r w:rsidRPr="00DB5BCE">
        <w:rPr>
          <w:spacing w:val="-3"/>
        </w:rPr>
        <w:t>kno</w:t>
      </w:r>
      <w:r w:rsidRPr="00DB5BCE">
        <w:rPr>
          <w:spacing w:val="-6"/>
        </w:rPr>
        <w:t>w</w:t>
      </w:r>
      <w:r w:rsidRPr="00DB5BCE">
        <w:t>i</w:t>
      </w:r>
      <w:r w:rsidRPr="00DB5BCE">
        <w:rPr>
          <w:spacing w:val="-5"/>
        </w:rPr>
        <w:t>n</w:t>
      </w:r>
      <w:r w:rsidRPr="00DB5BCE">
        <w:t>g</w:t>
      </w:r>
      <w:r w:rsidRPr="00DB5BCE">
        <w:rPr>
          <w:spacing w:val="2"/>
        </w:rPr>
        <w:t xml:space="preserve"> </w:t>
      </w:r>
      <w:r w:rsidRPr="00DB5BCE">
        <w:t>t</w:t>
      </w:r>
      <w:r w:rsidRPr="00DB5BCE">
        <w:rPr>
          <w:spacing w:val="-5"/>
        </w:rPr>
        <w:t>h</w:t>
      </w:r>
      <w:r w:rsidRPr="00DB5BCE">
        <w:rPr>
          <w:spacing w:val="-4"/>
        </w:rPr>
        <w:t>a</w:t>
      </w:r>
      <w:r w:rsidRPr="00DB5BCE">
        <w:t>t</w:t>
      </w:r>
      <w:r w:rsidRPr="00DB5BCE">
        <w:rPr>
          <w:spacing w:val="4"/>
        </w:rPr>
        <w:t xml:space="preserve"> </w:t>
      </w:r>
      <w:r w:rsidRPr="00DB5BCE">
        <w:rPr>
          <w:spacing w:val="-5"/>
        </w:rPr>
        <w:t>s</w:t>
      </w:r>
      <w:r w:rsidRPr="00DB5BCE">
        <w:rPr>
          <w:spacing w:val="-3"/>
        </w:rPr>
        <w:t>u</w:t>
      </w:r>
      <w:r w:rsidRPr="00DB5BCE">
        <w:rPr>
          <w:spacing w:val="-4"/>
        </w:rPr>
        <w:t>c</w:t>
      </w:r>
      <w:r w:rsidRPr="00DB5BCE">
        <w:t>h</w:t>
      </w:r>
      <w:r w:rsidRPr="00DB5BCE">
        <w:rPr>
          <w:spacing w:val="2"/>
        </w:rPr>
        <w:t xml:space="preserve"> </w:t>
      </w:r>
      <w:r w:rsidRPr="00DB5BCE">
        <w:rPr>
          <w:spacing w:val="-3"/>
        </w:rPr>
        <w:t>o</w:t>
      </w:r>
      <w:r w:rsidRPr="00DB5BCE">
        <w:t>t</w:t>
      </w:r>
      <w:r w:rsidRPr="00DB5BCE">
        <w:rPr>
          <w:spacing w:val="-5"/>
        </w:rPr>
        <w:t>h</w:t>
      </w:r>
      <w:r w:rsidRPr="00DB5BCE">
        <w:rPr>
          <w:spacing w:val="-4"/>
        </w:rPr>
        <w:t>e</w:t>
      </w:r>
      <w:r w:rsidRPr="00DB5BCE">
        <w:t>r</w:t>
      </w:r>
      <w:r w:rsidRPr="00DB5BCE">
        <w:rPr>
          <w:spacing w:val="1"/>
        </w:rPr>
        <w:t xml:space="preserve"> </w:t>
      </w:r>
      <w:r w:rsidRPr="00DB5BCE">
        <w:rPr>
          <w:spacing w:val="-3"/>
        </w:rPr>
        <w:t>p</w:t>
      </w:r>
      <w:r w:rsidRPr="00DB5BCE">
        <w:rPr>
          <w:spacing w:val="-4"/>
        </w:rPr>
        <w:t>er</w:t>
      </w:r>
      <w:r w:rsidRPr="00DB5BCE">
        <w:rPr>
          <w:spacing w:val="-3"/>
        </w:rPr>
        <w:t>so</w:t>
      </w:r>
      <w:r w:rsidRPr="00DB5BCE">
        <w:t>n</w:t>
      </w:r>
      <w:r w:rsidRPr="00DB5BCE">
        <w:rPr>
          <w:spacing w:val="2"/>
        </w:rPr>
        <w:t xml:space="preserve"> </w:t>
      </w:r>
      <w:r w:rsidRPr="00DB5BCE">
        <w:rPr>
          <w:spacing w:val="-3"/>
        </w:rPr>
        <w:t>h</w:t>
      </w:r>
      <w:r w:rsidRPr="00DB5BCE">
        <w:rPr>
          <w:spacing w:val="-4"/>
        </w:rPr>
        <w:t>a</w:t>
      </w:r>
      <w:r w:rsidRPr="00DB5BCE">
        <w:t>s</w:t>
      </w:r>
      <w:r w:rsidRPr="00DB5BCE">
        <w:rPr>
          <w:spacing w:val="2"/>
        </w:rPr>
        <w:t xml:space="preserve"> </w:t>
      </w:r>
      <w:r w:rsidRPr="00DB5BCE">
        <w:rPr>
          <w:spacing w:val="-3"/>
        </w:rPr>
        <w:t>b</w:t>
      </w:r>
      <w:r w:rsidRPr="00DB5BCE">
        <w:rPr>
          <w:spacing w:val="-4"/>
        </w:rPr>
        <w:t>ee</w:t>
      </w:r>
      <w:r w:rsidRPr="00DB5BCE">
        <w:t>n</w:t>
      </w:r>
      <w:r w:rsidRPr="00DB5BCE">
        <w:rPr>
          <w:spacing w:val="2"/>
        </w:rPr>
        <w:t xml:space="preserve"> </w:t>
      </w:r>
      <w:r w:rsidRPr="00DB5BCE">
        <w:rPr>
          <w:spacing w:val="-4"/>
        </w:rPr>
        <w:t>f</w:t>
      </w:r>
      <w:r w:rsidRPr="00DB5BCE">
        <w:rPr>
          <w:spacing w:val="-3"/>
        </w:rPr>
        <w:t>o</w:t>
      </w:r>
      <w:r w:rsidRPr="00DB5BCE">
        <w:rPr>
          <w:spacing w:val="-4"/>
        </w:rPr>
        <w:t>r</w:t>
      </w:r>
      <w:r w:rsidRPr="00DB5BCE">
        <w:rPr>
          <w:spacing w:val="-3"/>
        </w:rPr>
        <w:t>b</w:t>
      </w:r>
      <w:r w:rsidRPr="00DB5BCE">
        <w:t>i</w:t>
      </w:r>
      <w:r w:rsidRPr="00DB5BCE">
        <w:rPr>
          <w:spacing w:val="-5"/>
        </w:rPr>
        <w:t>d</w:t>
      </w:r>
      <w:r w:rsidRPr="00DB5BCE">
        <w:rPr>
          <w:spacing w:val="-3"/>
        </w:rPr>
        <w:t>d</w:t>
      </w:r>
      <w:r w:rsidRPr="00DB5BCE">
        <w:rPr>
          <w:spacing w:val="-4"/>
        </w:rPr>
        <w:t>e</w:t>
      </w:r>
      <w:r w:rsidRPr="00DB5BCE">
        <w:t>n</w:t>
      </w:r>
      <w:r w:rsidRPr="00DB5BCE">
        <w:rPr>
          <w:spacing w:val="2"/>
        </w:rPr>
        <w:t xml:space="preserve"> </w:t>
      </w:r>
      <w:r w:rsidRPr="00DB5BCE">
        <w:t xml:space="preserve">to </w:t>
      </w:r>
      <w:r w:rsidRPr="00DB5BCE">
        <w:rPr>
          <w:spacing w:val="-3"/>
        </w:rPr>
        <w:t>g</w:t>
      </w:r>
      <w:r w:rsidRPr="00DB5BCE">
        <w:t>o</w:t>
      </w:r>
      <w:r w:rsidRPr="00DB5BCE">
        <w:rPr>
          <w:spacing w:val="2"/>
        </w:rPr>
        <w:t xml:space="preserve"> </w:t>
      </w:r>
      <w:r w:rsidRPr="00DB5BCE">
        <w:t xml:space="preserve">or </w:t>
      </w:r>
      <w:r w:rsidRPr="00DB5BCE">
        <w:rPr>
          <w:spacing w:val="-3"/>
        </w:rPr>
        <w:t>re</w:t>
      </w:r>
      <w:r w:rsidRPr="00DB5BCE">
        <w:rPr>
          <w:spacing w:val="-6"/>
        </w:rPr>
        <w:t>m</w:t>
      </w:r>
      <w:r w:rsidRPr="00DB5BCE">
        <w:rPr>
          <w:spacing w:val="-3"/>
        </w:rPr>
        <w:t>ai</w:t>
      </w:r>
      <w:r w:rsidRPr="00DB5BCE">
        <w:t>n</w:t>
      </w:r>
      <w:r w:rsidRPr="00DB5BCE">
        <w:rPr>
          <w:spacing w:val="-3"/>
        </w:rPr>
        <w:t xml:space="preserve"> ther</w:t>
      </w:r>
      <w:r w:rsidRPr="00DB5BCE">
        <w:rPr>
          <w:spacing w:val="-6"/>
        </w:rPr>
        <w:t>e</w:t>
      </w:r>
      <w:r w:rsidRPr="00DB5BCE">
        <w:t>,</w:t>
      </w:r>
      <w:r w:rsidRPr="00DB5BCE">
        <w:rPr>
          <w:spacing w:val="-5"/>
        </w:rPr>
        <w:t xml:space="preserve"> </w:t>
      </w:r>
      <w:r w:rsidRPr="00DB5BCE">
        <w:rPr>
          <w:spacing w:val="-3"/>
        </w:rPr>
        <w:t>eithe</w:t>
      </w:r>
      <w:r w:rsidRPr="00DB5BCE">
        <w:t>r</w:t>
      </w:r>
      <w:r w:rsidRPr="00DB5BCE">
        <w:rPr>
          <w:spacing w:val="-7"/>
        </w:rPr>
        <w:t xml:space="preserve"> </w:t>
      </w:r>
      <w:r w:rsidRPr="00DB5BCE">
        <w:rPr>
          <w:spacing w:val="-3"/>
        </w:rPr>
        <w:t>orall</w:t>
      </w:r>
      <w:r w:rsidRPr="00DB5BCE">
        <w:t>y</w:t>
      </w:r>
      <w:r w:rsidRPr="00DB5BCE">
        <w:rPr>
          <w:spacing w:val="-6"/>
        </w:rPr>
        <w:t xml:space="preserve"> </w:t>
      </w:r>
      <w:r w:rsidRPr="00DB5BCE">
        <w:rPr>
          <w:spacing w:val="-3"/>
        </w:rPr>
        <w:t>o</w:t>
      </w:r>
      <w:r w:rsidRPr="00DB5BCE">
        <w:t>r</w:t>
      </w:r>
      <w:r w:rsidRPr="00DB5BCE">
        <w:rPr>
          <w:spacing w:val="-6"/>
        </w:rPr>
        <w:t xml:space="preserve"> </w:t>
      </w:r>
      <w:r w:rsidRPr="00DB5BCE">
        <w:rPr>
          <w:spacing w:val="-3"/>
        </w:rPr>
        <w:t>i</w:t>
      </w:r>
      <w:r w:rsidRPr="00DB5BCE">
        <w:t>n</w:t>
      </w:r>
      <w:r w:rsidRPr="00DB5BCE">
        <w:rPr>
          <w:spacing w:val="-3"/>
        </w:rPr>
        <w:t xml:space="preserve"> </w:t>
      </w:r>
      <w:r w:rsidRPr="00DB5BCE">
        <w:rPr>
          <w:spacing w:val="-8"/>
        </w:rPr>
        <w:t>w</w:t>
      </w:r>
      <w:r w:rsidRPr="00DB5BCE">
        <w:rPr>
          <w:spacing w:val="-3"/>
        </w:rPr>
        <w:t>riting</w:t>
      </w:r>
      <w:r w:rsidRPr="00DB5BCE">
        <w:t>,</w:t>
      </w:r>
      <w:r w:rsidRPr="00DB5BCE">
        <w:rPr>
          <w:spacing w:val="-3"/>
        </w:rPr>
        <w:t xml:space="preserve"> in</w:t>
      </w:r>
      <w:r w:rsidRPr="00DB5BCE">
        <w:rPr>
          <w:spacing w:val="-5"/>
        </w:rPr>
        <w:t>c</w:t>
      </w:r>
      <w:r w:rsidRPr="00DB5BCE">
        <w:rPr>
          <w:spacing w:val="-3"/>
        </w:rPr>
        <w:t>ludin</w:t>
      </w:r>
      <w:r w:rsidRPr="00DB5BCE">
        <w:t>g</w:t>
      </w:r>
      <w:r w:rsidRPr="00DB5BCE">
        <w:rPr>
          <w:spacing w:val="-3"/>
        </w:rPr>
        <w:t xml:space="preserve"> b</w:t>
      </w:r>
      <w:r w:rsidRPr="00DB5BCE">
        <w:t>y</w:t>
      </w:r>
      <w:r w:rsidRPr="00DB5BCE">
        <w:rPr>
          <w:spacing w:val="-7"/>
        </w:rPr>
        <w:t xml:space="preserve"> </w:t>
      </w:r>
      <w:r w:rsidRPr="00DB5BCE">
        <w:rPr>
          <w:spacing w:val="-3"/>
        </w:rPr>
        <w:t>m</w:t>
      </w:r>
      <w:r w:rsidRPr="00DB5BCE">
        <w:rPr>
          <w:spacing w:val="-6"/>
        </w:rPr>
        <w:t>e</w:t>
      </w:r>
      <w:r w:rsidRPr="00DB5BCE">
        <w:rPr>
          <w:spacing w:val="-3"/>
        </w:rPr>
        <w:t>an</w:t>
      </w:r>
      <w:r w:rsidRPr="00DB5BCE">
        <w:t>s</w:t>
      </w:r>
      <w:r w:rsidRPr="00DB5BCE">
        <w:rPr>
          <w:spacing w:val="-6"/>
        </w:rPr>
        <w:t xml:space="preserve"> </w:t>
      </w:r>
      <w:r w:rsidRPr="00DB5BCE">
        <w:rPr>
          <w:spacing w:val="-3"/>
        </w:rPr>
        <w:t>o</w:t>
      </w:r>
      <w:r w:rsidRPr="00DB5BCE">
        <w:t>f</w:t>
      </w:r>
      <w:r w:rsidRPr="00DB5BCE">
        <w:rPr>
          <w:spacing w:val="-3"/>
        </w:rPr>
        <w:t xml:space="preserve"> an</w:t>
      </w:r>
      <w:r w:rsidRPr="00DB5BCE">
        <w:t>y</w:t>
      </w:r>
      <w:r w:rsidRPr="00DB5BCE">
        <w:rPr>
          <w:spacing w:val="-3"/>
        </w:rPr>
        <w:t xml:space="preserve"> sig</w:t>
      </w:r>
      <w:r w:rsidRPr="00DB5BCE">
        <w:t>n</w:t>
      </w:r>
      <w:r w:rsidRPr="00DB5BCE">
        <w:rPr>
          <w:spacing w:val="-3"/>
        </w:rPr>
        <w:t xml:space="preserve"> he</w:t>
      </w:r>
      <w:r w:rsidRPr="00DB5BCE">
        <w:rPr>
          <w:spacing w:val="-6"/>
        </w:rPr>
        <w:t>r</w:t>
      </w:r>
      <w:r w:rsidRPr="00DB5BCE">
        <w:rPr>
          <w:spacing w:val="-3"/>
        </w:rPr>
        <w:t>eina</w:t>
      </w:r>
      <w:r w:rsidRPr="00DB5BCE">
        <w:rPr>
          <w:spacing w:val="-5"/>
        </w:rPr>
        <w:t>f</w:t>
      </w:r>
      <w:r w:rsidRPr="00DB5BCE">
        <w:rPr>
          <w:spacing w:val="-3"/>
        </w:rPr>
        <w:t>te</w:t>
      </w:r>
      <w:r w:rsidRPr="00DB5BCE">
        <w:t>r</w:t>
      </w:r>
      <w:r w:rsidRPr="00DB5BCE">
        <w:rPr>
          <w:spacing w:val="-3"/>
        </w:rPr>
        <w:t xml:space="preserve"> d</w:t>
      </w:r>
      <w:r w:rsidRPr="00DB5BCE">
        <w:rPr>
          <w:spacing w:val="-5"/>
        </w:rPr>
        <w:t>e</w:t>
      </w:r>
      <w:r w:rsidRPr="00DB5BCE">
        <w:rPr>
          <w:spacing w:val="-3"/>
        </w:rPr>
        <w:t>scribed</w:t>
      </w:r>
      <w:r w:rsidRPr="00DB5BCE">
        <w:t>,</w:t>
      </w:r>
      <w:r w:rsidRPr="00DB5BCE">
        <w:rPr>
          <w:spacing w:val="-3"/>
        </w:rPr>
        <w:t xml:space="preserve"> by th</w:t>
      </w:r>
      <w:r w:rsidRPr="00DB5BCE">
        <w:t>e</w:t>
      </w:r>
      <w:r w:rsidRPr="00DB5BCE">
        <w:rPr>
          <w:spacing w:val="-5"/>
        </w:rPr>
        <w:t xml:space="preserve"> </w:t>
      </w:r>
      <w:r w:rsidRPr="00DB5BCE">
        <w:rPr>
          <w:spacing w:val="-3"/>
        </w:rPr>
        <w:t>o</w:t>
      </w:r>
      <w:r w:rsidRPr="00DB5BCE">
        <w:rPr>
          <w:spacing w:val="-6"/>
        </w:rPr>
        <w:t>w</w:t>
      </w:r>
      <w:r w:rsidRPr="00DB5BCE">
        <w:rPr>
          <w:spacing w:val="-3"/>
        </w:rPr>
        <w:t>ner</w:t>
      </w:r>
      <w:r w:rsidRPr="00DB5BCE">
        <w:t>,</w:t>
      </w:r>
      <w:r w:rsidRPr="00DB5BCE">
        <w:rPr>
          <w:spacing w:val="-5"/>
        </w:rPr>
        <w:t xml:space="preserve"> </w:t>
      </w:r>
      <w:r w:rsidRPr="00DB5BCE">
        <w:rPr>
          <w:spacing w:val="-3"/>
        </w:rPr>
        <w:t>l</w:t>
      </w:r>
      <w:r w:rsidRPr="00DB5BCE">
        <w:rPr>
          <w:spacing w:val="-5"/>
        </w:rPr>
        <w:t>e</w:t>
      </w:r>
      <w:r w:rsidRPr="00DB5BCE">
        <w:rPr>
          <w:spacing w:val="-3"/>
        </w:rPr>
        <w:t>ssee</w:t>
      </w:r>
      <w:r w:rsidRPr="00DB5BCE">
        <w:t>,</w:t>
      </w:r>
      <w:r w:rsidRPr="00DB5BCE">
        <w:rPr>
          <w:spacing w:val="-5"/>
        </w:rPr>
        <w:t xml:space="preserve"> </w:t>
      </w:r>
      <w:r w:rsidRPr="00DB5BCE">
        <w:rPr>
          <w:spacing w:val="-3"/>
        </w:rPr>
        <w:t>o</w:t>
      </w:r>
      <w:r w:rsidRPr="00DB5BCE">
        <w:t>r</w:t>
      </w:r>
      <w:r w:rsidRPr="00DB5BCE">
        <w:rPr>
          <w:spacing w:val="-7"/>
        </w:rPr>
        <w:t xml:space="preserve"> </w:t>
      </w:r>
      <w:r w:rsidRPr="00DB5BCE">
        <w:rPr>
          <w:spacing w:val="-3"/>
        </w:rPr>
        <w:t>custodia</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w:t>
      </w:r>
      <w:r w:rsidRPr="00DB5BCE">
        <w:rPr>
          <w:spacing w:val="-6"/>
        </w:rPr>
        <w:t>r</w:t>
      </w:r>
      <w:r w:rsidRPr="00DB5BCE">
        <w:rPr>
          <w:spacing w:val="-3"/>
        </w:rPr>
        <w:t>opert</w:t>
      </w:r>
      <w:r w:rsidRPr="00DB5BCE">
        <w:t>y</w:t>
      </w:r>
      <w:r w:rsidRPr="00DB5BCE">
        <w:rPr>
          <w:spacing w:val="-5"/>
        </w:rPr>
        <w:t xml:space="preserve"> </w:t>
      </w:r>
      <w:r w:rsidRPr="00DB5BCE">
        <w:rPr>
          <w:spacing w:val="-3"/>
        </w:rPr>
        <w:t>o</w:t>
      </w:r>
      <w:r w:rsidRPr="00DB5BCE">
        <w:t>r</w:t>
      </w:r>
      <w:r w:rsidRPr="00DB5BCE">
        <w:rPr>
          <w:spacing w:val="-5"/>
        </w:rPr>
        <w:t xml:space="preserve"> </w:t>
      </w:r>
      <w:r w:rsidRPr="00DB5BCE">
        <w:rPr>
          <w:spacing w:val="-3"/>
        </w:rPr>
        <w:t>b</w:t>
      </w:r>
      <w:r w:rsidRPr="00DB5BCE">
        <w:t>y</w:t>
      </w:r>
      <w:r w:rsidRPr="00DB5BCE">
        <w:rPr>
          <w:spacing w:val="-5"/>
        </w:rPr>
        <w:t xml:space="preserve"> </w:t>
      </w:r>
      <w:r w:rsidRPr="00DB5BCE">
        <w:rPr>
          <w:spacing w:val="-6"/>
        </w:rPr>
        <w:t>a</w:t>
      </w:r>
      <w:r w:rsidRPr="00DB5BCE">
        <w:rPr>
          <w:spacing w:val="-3"/>
        </w:rPr>
        <w:t>n</w:t>
      </w:r>
      <w:r w:rsidRPr="00DB5BCE">
        <w:t>y</w:t>
      </w:r>
      <w:r w:rsidRPr="00DB5BCE">
        <w:rPr>
          <w:spacing w:val="-5"/>
        </w:rPr>
        <w:t xml:space="preserve"> </w:t>
      </w:r>
      <w:r w:rsidRPr="00DB5BCE">
        <w:rPr>
          <w:spacing w:val="-3"/>
        </w:rPr>
        <w:t>othe</w:t>
      </w:r>
      <w:r w:rsidRPr="00DB5BCE">
        <w:t>r</w:t>
      </w:r>
      <w:r w:rsidRPr="00DB5BCE">
        <w:rPr>
          <w:spacing w:val="-5"/>
        </w:rPr>
        <w:t xml:space="preserve"> a</w:t>
      </w:r>
      <w:r w:rsidRPr="00DB5BCE">
        <w:rPr>
          <w:spacing w:val="-3"/>
        </w:rPr>
        <w:t>uthorize</w:t>
      </w:r>
      <w:r w:rsidRPr="00DB5BCE">
        <w:t>d</w:t>
      </w:r>
      <w:r w:rsidRPr="00DB5BCE">
        <w:rPr>
          <w:spacing w:val="-5"/>
        </w:rPr>
        <w:t xml:space="preserve"> </w:t>
      </w:r>
      <w:r w:rsidRPr="00DB5BCE">
        <w:rPr>
          <w:spacing w:val="-3"/>
        </w:rPr>
        <w:t>p</w:t>
      </w:r>
      <w:r w:rsidRPr="00DB5BCE">
        <w:rPr>
          <w:spacing w:val="-6"/>
        </w:rPr>
        <w:t>e</w:t>
      </w:r>
      <w:r w:rsidRPr="00DB5BCE">
        <w:rPr>
          <w:spacing w:val="-3"/>
        </w:rPr>
        <w:t>rson.</w:t>
      </w:r>
    </w:p>
    <w:p w14:paraId="6A9B574B" w14:textId="77777777" w:rsidR="00F52F2F" w:rsidRPr="00DB5BCE" w:rsidRDefault="00F52F2F" w:rsidP="00250117">
      <w:pPr>
        <w:kinsoku w:val="0"/>
        <w:overflowPunct w:val="0"/>
      </w:pPr>
    </w:p>
    <w:p w14:paraId="6470CA33" w14:textId="77777777" w:rsidR="00F52F2F" w:rsidRPr="00DB5BCE" w:rsidRDefault="00F52F2F" w:rsidP="00250117">
      <w:pPr>
        <w:pStyle w:val="BodyText"/>
        <w:numPr>
          <w:ilvl w:val="0"/>
          <w:numId w:val="95"/>
        </w:numPr>
        <w:tabs>
          <w:tab w:val="left" w:pos="1022"/>
        </w:tabs>
        <w:kinsoku w:val="0"/>
        <w:overflowPunct w:val="0"/>
        <w:ind w:left="0"/>
        <w:jc w:val="both"/>
      </w:pPr>
      <w:r w:rsidRPr="00DB5BCE">
        <w:rPr>
          <w:spacing w:val="-6"/>
        </w:rPr>
        <w:t>F</w:t>
      </w:r>
      <w:r w:rsidRPr="00DB5BCE">
        <w:rPr>
          <w:spacing w:val="-3"/>
        </w:rPr>
        <w:t>o</w:t>
      </w:r>
      <w:r w:rsidRPr="00DB5BCE">
        <w:t>r</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purpos</w:t>
      </w:r>
      <w:r w:rsidRPr="00DB5BCE">
        <w:rPr>
          <w:spacing w:val="-6"/>
        </w:rPr>
        <w:t>e</w:t>
      </w:r>
      <w:r w:rsidRPr="00DB5BCE">
        <w:t>s</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Se</w:t>
      </w:r>
      <w:r w:rsidRPr="00DB5BCE">
        <w:rPr>
          <w:spacing w:val="-6"/>
        </w:rPr>
        <w:t>c</w:t>
      </w:r>
      <w:r w:rsidRPr="00DB5BCE">
        <w:rPr>
          <w:spacing w:val="-3"/>
        </w:rPr>
        <w:t>tion</w:t>
      </w:r>
      <w:r w:rsidRPr="00DB5BCE">
        <w:t>,</w:t>
      </w:r>
      <w:r w:rsidRPr="00DB5BCE">
        <w:rPr>
          <w:spacing w:val="-5"/>
        </w:rPr>
        <w:t xml:space="preserve"> </w:t>
      </w:r>
      <w:r w:rsidRPr="00DB5BCE">
        <w:rPr>
          <w:spacing w:val="-3"/>
        </w:rPr>
        <w:t>th</w:t>
      </w:r>
      <w:r w:rsidRPr="00DB5BCE">
        <w:t>e</w:t>
      </w:r>
      <w:r w:rsidRPr="00DB5BCE">
        <w:rPr>
          <w:spacing w:val="-10"/>
        </w:rPr>
        <w:t xml:space="preserve"> </w:t>
      </w:r>
      <w:r w:rsidR="00E065E9" w:rsidRPr="00DB5BCE">
        <w:rPr>
          <w:spacing w:val="-3"/>
        </w:rPr>
        <w:t>abov</w:t>
      </w:r>
      <w:r w:rsidR="00E065E9" w:rsidRPr="00DB5BCE">
        <w:t>e</w:t>
      </w:r>
      <w:r w:rsidR="00E065E9" w:rsidRPr="00DB5BCE">
        <w:rPr>
          <w:spacing w:val="-5"/>
        </w:rPr>
        <w:t>-mentioned</w:t>
      </w:r>
      <w:r w:rsidRPr="00DB5BCE">
        <w:rPr>
          <w:spacing w:val="-5"/>
        </w:rPr>
        <w:t xml:space="preserve"> </w:t>
      </w:r>
      <w:r w:rsidRPr="00DB5BCE">
        <w:rPr>
          <w:spacing w:val="-3"/>
        </w:rPr>
        <w:t>sig</w:t>
      </w:r>
      <w:r w:rsidRPr="00DB5BCE">
        <w:t>n</w:t>
      </w:r>
      <w:r w:rsidRPr="00DB5BCE">
        <w:rPr>
          <w:spacing w:val="-5"/>
        </w:rPr>
        <w:t xml:space="preserve"> m</w:t>
      </w:r>
      <w:r w:rsidRPr="00DB5BCE">
        <w:rPr>
          <w:spacing w:val="-3"/>
        </w:rPr>
        <w:t>ean</w:t>
      </w:r>
      <w:r w:rsidRPr="00DB5BCE">
        <w:t>s</w:t>
      </w:r>
      <w:r w:rsidRPr="00DB5BCE">
        <w:rPr>
          <w:spacing w:val="-5"/>
        </w:rPr>
        <w:t xml:space="preserve"> </w:t>
      </w:r>
      <w:r w:rsidRPr="00DB5BCE">
        <w:t>a</w:t>
      </w:r>
      <w:r w:rsidRPr="00DB5BCE">
        <w:rPr>
          <w:spacing w:val="-8"/>
        </w:rPr>
        <w:t xml:space="preserve"> </w:t>
      </w:r>
      <w:proofErr w:type="gramStart"/>
      <w:r w:rsidRPr="00DB5BCE">
        <w:rPr>
          <w:spacing w:val="-3"/>
        </w:rPr>
        <w:t>sig</w:t>
      </w:r>
      <w:r w:rsidRPr="00DB5BCE">
        <w:t>n</w:t>
      </w:r>
      <w:proofErr w:type="gramEnd"/>
      <w:r w:rsidRPr="00DB5BCE">
        <w:rPr>
          <w:spacing w:val="-5"/>
        </w:rPr>
        <w:t xml:space="preserve"> </w:t>
      </w:r>
      <w:r w:rsidRPr="00DB5BCE">
        <w:rPr>
          <w:spacing w:val="-3"/>
        </w:rPr>
        <w:t>o</w:t>
      </w:r>
      <w:r w:rsidRPr="00DB5BCE">
        <w:t>r</w:t>
      </w:r>
      <w:r w:rsidRPr="00DB5BCE">
        <w:rPr>
          <w:spacing w:val="-5"/>
        </w:rPr>
        <w:t xml:space="preserve"> </w:t>
      </w:r>
      <w:r w:rsidRPr="00DB5BCE">
        <w:rPr>
          <w:spacing w:val="-3"/>
        </w:rPr>
        <w:t>sign</w:t>
      </w:r>
      <w:r w:rsidRPr="00DB5BCE">
        <w:t>s</w:t>
      </w:r>
      <w:r w:rsidRPr="00DB5BCE">
        <w:rPr>
          <w:spacing w:val="-5"/>
        </w:rPr>
        <w:t xml:space="preserve"> </w:t>
      </w:r>
      <w:r w:rsidRPr="00DB5BCE">
        <w:rPr>
          <w:spacing w:val="-3"/>
        </w:rPr>
        <w:t>poste</w:t>
      </w:r>
      <w:r w:rsidRPr="00DB5BCE">
        <w:t>d</w:t>
      </w:r>
      <w:r w:rsidRPr="00DB5BCE">
        <w:rPr>
          <w:spacing w:val="-5"/>
        </w:rPr>
        <w:t xml:space="preserve"> </w:t>
      </w:r>
      <w:r w:rsidRPr="00DB5BCE">
        <w:rPr>
          <w:spacing w:val="-3"/>
        </w:rPr>
        <w:t>o</w:t>
      </w:r>
      <w:r w:rsidRPr="00DB5BCE">
        <w:t>n</w:t>
      </w:r>
      <w:r w:rsidRPr="00DB5BCE">
        <w:rPr>
          <w:spacing w:val="-5"/>
        </w:rPr>
        <w:t xml:space="preserve"> </w:t>
      </w:r>
      <w:r w:rsidRPr="00DB5BCE">
        <w:rPr>
          <w:spacing w:val="-3"/>
        </w:rPr>
        <w:t>or i</w:t>
      </w:r>
      <w:r w:rsidRPr="00DB5BCE">
        <w:t>n</w:t>
      </w:r>
      <w:r w:rsidRPr="00DB5BCE">
        <w:rPr>
          <w:spacing w:val="-10"/>
        </w:rPr>
        <w:t xml:space="preserve"> </w:t>
      </w:r>
      <w:r w:rsidRPr="00DB5BCE">
        <w:rPr>
          <w:spacing w:val="-3"/>
        </w:rPr>
        <w:t>th</w:t>
      </w:r>
      <w:r w:rsidRPr="00DB5BCE">
        <w:t>e</w:t>
      </w:r>
      <w:r w:rsidRPr="00DB5BCE">
        <w:rPr>
          <w:spacing w:val="-12"/>
        </w:rPr>
        <w:t xml:space="preserve"> </w:t>
      </w:r>
      <w:r w:rsidRPr="00DB5BCE">
        <w:rPr>
          <w:spacing w:val="-3"/>
        </w:rPr>
        <w:t>structur</w:t>
      </w:r>
      <w:r w:rsidRPr="00DB5BCE">
        <w:rPr>
          <w:spacing w:val="-5"/>
        </w:rPr>
        <w:t>e</w:t>
      </w:r>
      <w:r w:rsidRPr="00DB5BCE">
        <w:t>,</w:t>
      </w:r>
      <w:r w:rsidRPr="00DB5BCE">
        <w:rPr>
          <w:spacing w:val="-12"/>
        </w:rPr>
        <w:t xml:space="preserve"> </w:t>
      </w:r>
      <w:r w:rsidRPr="00DB5BCE">
        <w:rPr>
          <w:spacing w:val="-6"/>
        </w:rPr>
        <w:t>w</w:t>
      </w:r>
      <w:r w:rsidRPr="00DB5BCE">
        <w:rPr>
          <w:spacing w:val="-3"/>
        </w:rPr>
        <w:t>ate</w:t>
      </w:r>
      <w:r w:rsidRPr="00DB5BCE">
        <w:rPr>
          <w:spacing w:val="-5"/>
        </w:rPr>
        <w:t>r</w:t>
      </w:r>
      <w:r w:rsidRPr="00DB5BCE">
        <w:rPr>
          <w:spacing w:val="-3"/>
        </w:rPr>
        <w:t>cr</w:t>
      </w:r>
      <w:r w:rsidRPr="00DB5BCE">
        <w:rPr>
          <w:spacing w:val="-6"/>
        </w:rPr>
        <w:t>a</w:t>
      </w:r>
      <w:r w:rsidRPr="00DB5BCE">
        <w:rPr>
          <w:spacing w:val="-3"/>
        </w:rPr>
        <w:t>f</w:t>
      </w:r>
      <w:r w:rsidRPr="00DB5BCE">
        <w:t>t</w:t>
      </w:r>
      <w:r w:rsidRPr="00DB5BCE">
        <w:rPr>
          <w:spacing w:val="-13"/>
        </w:rPr>
        <w:t xml:space="preserve"> </w:t>
      </w:r>
      <w:r w:rsidRPr="00DB5BCE">
        <w:rPr>
          <w:spacing w:val="-3"/>
        </w:rPr>
        <w:t>o</w:t>
      </w:r>
      <w:r w:rsidRPr="00DB5BCE">
        <w:t>r</w:t>
      </w:r>
      <w:r w:rsidRPr="00DB5BCE">
        <w:rPr>
          <w:spacing w:val="-13"/>
        </w:rPr>
        <w:t xml:space="preserve"> </w:t>
      </w:r>
      <w:r w:rsidRPr="00DB5BCE">
        <w:rPr>
          <w:spacing w:val="-3"/>
        </w:rPr>
        <w:t>an</w:t>
      </w:r>
      <w:r w:rsidRPr="00DB5BCE">
        <w:t>y</w:t>
      </w:r>
      <w:r w:rsidRPr="00DB5BCE">
        <w:rPr>
          <w:spacing w:val="-13"/>
        </w:rPr>
        <w:t xml:space="preserve"> </w:t>
      </w:r>
      <w:r w:rsidRPr="00DB5BCE">
        <w:rPr>
          <w:spacing w:val="-3"/>
        </w:rPr>
        <w:t>othe</w:t>
      </w:r>
      <w:r w:rsidRPr="00DB5BCE">
        <w:t>r</w:t>
      </w:r>
      <w:r w:rsidRPr="00DB5BCE">
        <w:rPr>
          <w:spacing w:val="-14"/>
        </w:rPr>
        <w:t xml:space="preserve"> </w:t>
      </w:r>
      <w:r w:rsidRPr="00DB5BCE">
        <w:rPr>
          <w:spacing w:val="-3"/>
        </w:rPr>
        <w:t>mov</w:t>
      </w:r>
      <w:r w:rsidRPr="00DB5BCE">
        <w:rPr>
          <w:spacing w:val="-6"/>
        </w:rPr>
        <w:t>a</w:t>
      </w:r>
      <w:r w:rsidRPr="00DB5BCE">
        <w:rPr>
          <w:spacing w:val="-3"/>
        </w:rPr>
        <w:t>ble</w:t>
      </w:r>
      <w:r w:rsidRPr="00DB5BCE">
        <w:t>,</w:t>
      </w:r>
      <w:r w:rsidRPr="00DB5BCE">
        <w:rPr>
          <w:spacing w:val="-10"/>
        </w:rPr>
        <w:t xml:space="preserve"> </w:t>
      </w:r>
      <w:r w:rsidRPr="00DB5BCE">
        <w:rPr>
          <w:spacing w:val="-3"/>
        </w:rPr>
        <w:t>includin</w:t>
      </w:r>
      <w:r w:rsidRPr="00DB5BCE">
        <w:t>g</w:t>
      </w:r>
      <w:r w:rsidRPr="00DB5BCE">
        <w:rPr>
          <w:spacing w:val="-10"/>
        </w:rPr>
        <w:t xml:space="preserve"> </w:t>
      </w:r>
      <w:r w:rsidRPr="00DB5BCE">
        <w:rPr>
          <w:spacing w:val="-3"/>
        </w:rPr>
        <w:t>publi</w:t>
      </w:r>
      <w:r w:rsidRPr="00DB5BCE">
        <w:t>c</w:t>
      </w:r>
      <w:r w:rsidRPr="00DB5BCE">
        <w:rPr>
          <w:spacing w:val="-10"/>
        </w:rPr>
        <w:t xml:space="preserve"> </w:t>
      </w:r>
      <w:r w:rsidRPr="00DB5BCE">
        <w:rPr>
          <w:spacing w:val="-3"/>
        </w:rPr>
        <w:t>building</w:t>
      </w:r>
      <w:r w:rsidRPr="00DB5BCE">
        <w:t>s</w:t>
      </w:r>
      <w:r w:rsidRPr="00DB5BCE">
        <w:rPr>
          <w:spacing w:val="-10"/>
        </w:rPr>
        <w:t xml:space="preserve"> </w:t>
      </w:r>
      <w:r w:rsidRPr="00DB5BCE">
        <w:rPr>
          <w:spacing w:val="-3"/>
        </w:rPr>
        <w:t>an</w:t>
      </w:r>
      <w:r w:rsidRPr="00DB5BCE">
        <w:t>d</w:t>
      </w:r>
      <w:r w:rsidRPr="00DB5BCE">
        <w:rPr>
          <w:spacing w:val="-10"/>
        </w:rPr>
        <w:t xml:space="preserve"> </w:t>
      </w:r>
      <w:r w:rsidRPr="00DB5BCE">
        <w:rPr>
          <w:spacing w:val="-3"/>
        </w:rPr>
        <w:t>structures</w:t>
      </w:r>
      <w:r w:rsidRPr="00DB5BCE">
        <w:t>,</w:t>
      </w:r>
      <w:r w:rsidRPr="00DB5BCE">
        <w:rPr>
          <w:spacing w:val="-10"/>
        </w:rPr>
        <w:t xml:space="preserve"> </w:t>
      </w:r>
      <w:r w:rsidRPr="00DB5BCE">
        <w:rPr>
          <w:spacing w:val="-6"/>
        </w:rPr>
        <w:t>f</w:t>
      </w:r>
      <w:r w:rsidRPr="00DB5BCE">
        <w:rPr>
          <w:spacing w:val="-3"/>
        </w:rPr>
        <w:t>er</w:t>
      </w:r>
      <w:r w:rsidRPr="00DB5BCE">
        <w:rPr>
          <w:spacing w:val="-5"/>
        </w:rPr>
        <w:t>r</w:t>
      </w:r>
      <w:r w:rsidRPr="00DB5BCE">
        <w:rPr>
          <w:spacing w:val="-3"/>
        </w:rPr>
        <w:t>ies an</w:t>
      </w:r>
      <w:r w:rsidRPr="00DB5BCE">
        <w:t>d</w:t>
      </w:r>
      <w:r w:rsidRPr="00DB5BCE">
        <w:rPr>
          <w:spacing w:val="-3"/>
        </w:rPr>
        <w:t xml:space="preserve"> bridg</w:t>
      </w:r>
      <w:r w:rsidRPr="00DB5BCE">
        <w:rPr>
          <w:spacing w:val="-5"/>
        </w:rPr>
        <w:t>e</w:t>
      </w:r>
      <w:r w:rsidRPr="00DB5BCE">
        <w:rPr>
          <w:spacing w:val="-3"/>
        </w:rPr>
        <w:t>s</w:t>
      </w:r>
      <w:r w:rsidRPr="00DB5BCE">
        <w:t>,</w:t>
      </w:r>
      <w:r w:rsidRPr="00DB5BCE">
        <w:rPr>
          <w:spacing w:val="-3"/>
        </w:rPr>
        <w:t xml:space="preserve"> o</w:t>
      </w:r>
      <w:r w:rsidRPr="00DB5BCE">
        <w:t>r</w:t>
      </w:r>
      <w:r w:rsidRPr="00DB5BCE">
        <w:rPr>
          <w:spacing w:val="-3"/>
        </w:rPr>
        <w:t xml:space="preserve"> pa</w:t>
      </w:r>
      <w:r w:rsidRPr="00DB5BCE">
        <w:rPr>
          <w:spacing w:val="-5"/>
        </w:rPr>
        <w:t>r</w:t>
      </w:r>
      <w:r w:rsidRPr="00DB5BCE">
        <w:rPr>
          <w:spacing w:val="-3"/>
        </w:rPr>
        <w:t>t</w:t>
      </w:r>
      <w:r w:rsidRPr="00DB5BCE">
        <w:t>,</w:t>
      </w:r>
      <w:r w:rsidRPr="00DB5BCE">
        <w:rPr>
          <w:spacing w:val="-3"/>
        </w:rPr>
        <w:t xml:space="preserve"> portio</w:t>
      </w:r>
      <w:r w:rsidRPr="00DB5BCE">
        <w:t>n</w:t>
      </w:r>
      <w:r w:rsidRPr="00DB5BCE">
        <w:rPr>
          <w:spacing w:val="-3"/>
        </w:rPr>
        <w:t xml:space="preserve"> o</w:t>
      </w:r>
      <w:r w:rsidRPr="00DB5BCE">
        <w:t>r</w:t>
      </w:r>
      <w:r w:rsidRPr="00DB5BCE">
        <w:rPr>
          <w:spacing w:val="-3"/>
        </w:rPr>
        <w:t xml:space="preserve"> ar</w:t>
      </w:r>
      <w:r w:rsidRPr="00DB5BCE">
        <w:rPr>
          <w:spacing w:val="-6"/>
        </w:rPr>
        <w:t>e</w:t>
      </w:r>
      <w:r w:rsidRPr="00DB5BCE">
        <w:t>a</w:t>
      </w:r>
      <w:r w:rsidRPr="00DB5BCE">
        <w:rPr>
          <w:spacing w:val="-3"/>
        </w:rPr>
        <w:t xml:space="preserve"> the</w:t>
      </w:r>
      <w:r w:rsidRPr="00DB5BCE">
        <w:rPr>
          <w:spacing w:val="-5"/>
        </w:rPr>
        <w:t>r</w:t>
      </w:r>
      <w:r w:rsidRPr="00DB5BCE">
        <w:rPr>
          <w:spacing w:val="-3"/>
        </w:rPr>
        <w:t>eo</w:t>
      </w:r>
      <w:r w:rsidRPr="00DB5BCE">
        <w:t>f,</w:t>
      </w:r>
      <w:r w:rsidRPr="00DB5BCE">
        <w:rPr>
          <w:spacing w:val="2"/>
        </w:rPr>
        <w:t xml:space="preserve"> </w:t>
      </w:r>
      <w:r w:rsidRPr="00DB5BCE">
        <w:rPr>
          <w:spacing w:val="-3"/>
        </w:rPr>
        <w:t>a</w:t>
      </w:r>
      <w:r w:rsidRPr="00DB5BCE">
        <w:t>t</w:t>
      </w:r>
      <w:r w:rsidRPr="00DB5BCE">
        <w:rPr>
          <w:spacing w:val="4"/>
        </w:rPr>
        <w:t xml:space="preserve"> </w:t>
      </w:r>
      <w:r w:rsidRPr="00DB5BCE">
        <w:t>a</w:t>
      </w:r>
      <w:r w:rsidRPr="00DB5BCE">
        <w:rPr>
          <w:spacing w:val="1"/>
        </w:rPr>
        <w:t xml:space="preserve"> </w:t>
      </w:r>
      <w:r w:rsidRPr="00DB5BCE">
        <w:t>pl</w:t>
      </w:r>
      <w:r w:rsidRPr="00DB5BCE">
        <w:rPr>
          <w:spacing w:val="-3"/>
        </w:rPr>
        <w:t>ac</w:t>
      </w:r>
      <w:r w:rsidRPr="00DB5BCE">
        <w:t>e</w:t>
      </w:r>
      <w:r w:rsidRPr="00DB5BCE">
        <w:rPr>
          <w:spacing w:val="-6"/>
        </w:rPr>
        <w:t xml:space="preserve"> </w:t>
      </w:r>
      <w:r w:rsidRPr="00DB5BCE">
        <w:rPr>
          <w:spacing w:val="-3"/>
        </w:rPr>
        <w:t>o</w:t>
      </w:r>
      <w:r w:rsidRPr="00DB5BCE">
        <w:t>r</w:t>
      </w:r>
      <w:r w:rsidRPr="00DB5BCE">
        <w:rPr>
          <w:spacing w:val="-3"/>
        </w:rPr>
        <w:t xml:space="preserve"> pla</w:t>
      </w:r>
      <w:r w:rsidRPr="00DB5BCE">
        <w:rPr>
          <w:spacing w:val="-5"/>
        </w:rPr>
        <w:t>c</w:t>
      </w:r>
      <w:r w:rsidRPr="00DB5BCE">
        <w:rPr>
          <w:spacing w:val="-3"/>
        </w:rPr>
        <w:t>e</w:t>
      </w:r>
      <w:r w:rsidRPr="00DB5BCE">
        <w:t>s</w:t>
      </w:r>
      <w:r w:rsidRPr="00DB5BCE">
        <w:rPr>
          <w:spacing w:val="-3"/>
        </w:rPr>
        <w:t xml:space="preserve"> </w:t>
      </w:r>
      <w:r w:rsidRPr="00DB5BCE">
        <w:rPr>
          <w:spacing w:val="-6"/>
        </w:rPr>
        <w:t>w</w:t>
      </w:r>
      <w:r w:rsidRPr="00DB5BCE">
        <w:rPr>
          <w:spacing w:val="-3"/>
        </w:rPr>
        <w:t>her</w:t>
      </w:r>
      <w:r w:rsidRPr="00DB5BCE">
        <w:t>e</w:t>
      </w:r>
      <w:r w:rsidRPr="00DB5BCE">
        <w:rPr>
          <w:spacing w:val="-6"/>
        </w:rPr>
        <w:t xml:space="preserve"> </w:t>
      </w:r>
      <w:r w:rsidRPr="00DB5BCE">
        <w:rPr>
          <w:spacing w:val="-3"/>
        </w:rPr>
        <w:t>suc</w:t>
      </w:r>
      <w:r w:rsidRPr="00DB5BCE">
        <w:t>h</w:t>
      </w:r>
      <w:r w:rsidRPr="00DB5BCE">
        <w:rPr>
          <w:spacing w:val="-3"/>
        </w:rPr>
        <w:t xml:space="preserve"> sig</w:t>
      </w:r>
      <w:r w:rsidRPr="00DB5BCE">
        <w:t>n</w:t>
      </w:r>
      <w:r w:rsidRPr="00DB5BCE">
        <w:rPr>
          <w:spacing w:val="-3"/>
        </w:rPr>
        <w:t xml:space="preserve"> o</w:t>
      </w:r>
      <w:r w:rsidRPr="00DB5BCE">
        <w:t>r</w:t>
      </w:r>
      <w:r w:rsidRPr="00DB5BCE">
        <w:rPr>
          <w:spacing w:val="-3"/>
        </w:rPr>
        <w:t xml:space="preserve"> sign</w:t>
      </w:r>
      <w:r w:rsidRPr="00DB5BCE">
        <w:t>s</w:t>
      </w:r>
      <w:r w:rsidRPr="00DB5BCE">
        <w:rPr>
          <w:spacing w:val="-3"/>
        </w:rPr>
        <w:t xml:space="preserve"> m</w:t>
      </w:r>
      <w:r w:rsidRPr="00DB5BCE">
        <w:rPr>
          <w:spacing w:val="-6"/>
        </w:rPr>
        <w:t>a</w:t>
      </w:r>
      <w:r w:rsidRPr="00DB5BCE">
        <w:t>y</w:t>
      </w:r>
      <w:r w:rsidRPr="00DB5BCE">
        <w:rPr>
          <w:spacing w:val="-3"/>
        </w:rPr>
        <w:t xml:space="preserve"> be re</w:t>
      </w:r>
      <w:r w:rsidRPr="00DB5BCE">
        <w:rPr>
          <w:spacing w:val="-6"/>
        </w:rPr>
        <w:t>a</w:t>
      </w:r>
      <w:r w:rsidRPr="00DB5BCE">
        <w:rPr>
          <w:spacing w:val="-3"/>
        </w:rPr>
        <w:t>sonabl</w:t>
      </w:r>
      <w:r w:rsidRPr="00DB5BCE">
        <w:t>y</w:t>
      </w:r>
      <w:r w:rsidRPr="00DB5BCE">
        <w:rPr>
          <w:spacing w:val="-5"/>
        </w:rPr>
        <w:t xml:space="preserve"> </w:t>
      </w:r>
      <w:r w:rsidRPr="00DB5BCE">
        <w:rPr>
          <w:spacing w:val="-3"/>
        </w:rPr>
        <w:t>exp</w:t>
      </w:r>
      <w:r w:rsidRPr="00DB5BCE">
        <w:rPr>
          <w:spacing w:val="-5"/>
        </w:rPr>
        <w:t>e</w:t>
      </w:r>
      <w:r w:rsidRPr="00DB5BCE">
        <w:rPr>
          <w:spacing w:val="-3"/>
        </w:rPr>
        <w:t>cte</w:t>
      </w:r>
      <w:r w:rsidRPr="00DB5BCE">
        <w:t>d</w:t>
      </w:r>
      <w:r w:rsidRPr="00DB5BCE">
        <w:rPr>
          <w:spacing w:val="-5"/>
        </w:rPr>
        <w:t xml:space="preserve"> </w:t>
      </w:r>
      <w:r w:rsidRPr="00DB5BCE">
        <w:rPr>
          <w:spacing w:val="-3"/>
        </w:rPr>
        <w:t>t</w:t>
      </w:r>
      <w:r w:rsidRPr="00DB5BCE">
        <w:t>o</w:t>
      </w:r>
      <w:r w:rsidRPr="00DB5BCE">
        <w:rPr>
          <w:spacing w:val="-5"/>
        </w:rPr>
        <w:t xml:space="preserve"> </w:t>
      </w:r>
      <w:r w:rsidRPr="00DB5BCE">
        <w:rPr>
          <w:spacing w:val="-3"/>
        </w:rPr>
        <w:t>b</w:t>
      </w:r>
      <w:r w:rsidRPr="00DB5BCE">
        <w:t>e</w:t>
      </w:r>
      <w:r w:rsidRPr="00DB5BCE">
        <w:rPr>
          <w:spacing w:val="-5"/>
        </w:rPr>
        <w:t xml:space="preserve"> </w:t>
      </w:r>
      <w:r w:rsidRPr="00DB5BCE">
        <w:rPr>
          <w:spacing w:val="-3"/>
        </w:rPr>
        <w:t>s</w:t>
      </w:r>
      <w:r w:rsidRPr="00DB5BCE">
        <w:rPr>
          <w:spacing w:val="-6"/>
        </w:rPr>
        <w:t>e</w:t>
      </w:r>
      <w:r w:rsidRPr="00DB5BCE">
        <w:rPr>
          <w:spacing w:val="-3"/>
        </w:rPr>
        <w:t>en.</w:t>
      </w:r>
    </w:p>
    <w:p w14:paraId="560A0202" w14:textId="77777777" w:rsidR="00F52F2F" w:rsidRPr="00DB5BCE" w:rsidRDefault="00F52F2F" w:rsidP="00250117">
      <w:pPr>
        <w:kinsoku w:val="0"/>
        <w:overflowPunct w:val="0"/>
      </w:pPr>
    </w:p>
    <w:p w14:paraId="58FBEDC0" w14:textId="77777777" w:rsidR="00653243" w:rsidRPr="00DB5BCE" w:rsidRDefault="00F52F2F" w:rsidP="00653243">
      <w:pPr>
        <w:pStyle w:val="BodyText"/>
        <w:numPr>
          <w:ilvl w:val="0"/>
          <w:numId w:val="95"/>
        </w:numPr>
        <w:tabs>
          <w:tab w:val="left" w:pos="1032"/>
        </w:tabs>
        <w:kinsoku w:val="0"/>
        <w:overflowPunct w:val="0"/>
        <w:ind w:left="0"/>
        <w:jc w:val="both"/>
      </w:pPr>
      <w:r w:rsidRPr="00DB5BCE">
        <w:rPr>
          <w:spacing w:val="-7"/>
        </w:rPr>
        <w:t>A</w:t>
      </w:r>
      <w:r w:rsidRPr="00DB5BCE">
        <w:rPr>
          <w:spacing w:val="-3"/>
        </w:rPr>
        <w:t>n</w:t>
      </w:r>
      <w:r w:rsidRPr="00DB5BCE">
        <w:t xml:space="preserve">y </w:t>
      </w:r>
      <w:r w:rsidRPr="00DB5BCE">
        <w:rPr>
          <w:spacing w:val="-3"/>
        </w:rPr>
        <w:t>la</w:t>
      </w:r>
      <w:r w:rsidRPr="00DB5BCE">
        <w:t>w</w:t>
      </w:r>
      <w:r w:rsidRPr="00DB5BCE">
        <w:rPr>
          <w:spacing w:val="-4"/>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 xml:space="preserve">t </w:t>
      </w:r>
      <w:r w:rsidRPr="00DB5BCE">
        <w:rPr>
          <w:spacing w:val="-3"/>
        </w:rPr>
        <w:t>offi</w:t>
      </w:r>
      <w:r w:rsidRPr="00DB5BCE">
        <w:rPr>
          <w:spacing w:val="-5"/>
        </w:rPr>
        <w:t>c</w:t>
      </w:r>
      <w:r w:rsidRPr="00DB5BCE">
        <w:rPr>
          <w:spacing w:val="-3"/>
        </w:rPr>
        <w:t>e</w:t>
      </w:r>
      <w:r w:rsidRPr="00DB5BCE">
        <w:t xml:space="preserve">r </w:t>
      </w:r>
      <w:r w:rsidRPr="00DB5BCE">
        <w:rPr>
          <w:spacing w:val="-3"/>
        </w:rPr>
        <w:t>inv</w:t>
      </w:r>
      <w:r w:rsidRPr="00DB5BCE">
        <w:rPr>
          <w:spacing w:val="-5"/>
        </w:rPr>
        <w:t>e</w:t>
      </w:r>
      <w:r w:rsidRPr="00DB5BCE">
        <w:rPr>
          <w:spacing w:val="-3"/>
        </w:rPr>
        <w:t>stig</w:t>
      </w:r>
      <w:r w:rsidRPr="00DB5BCE">
        <w:t>ating</w:t>
      </w:r>
      <w:r w:rsidRPr="00DB5BCE">
        <w:rPr>
          <w:spacing w:val="4"/>
        </w:rPr>
        <w:t xml:space="preserve"> </w:t>
      </w:r>
      <w:r w:rsidRPr="00DB5BCE">
        <w:t>a</w:t>
      </w:r>
      <w:r w:rsidRPr="00DB5BCE">
        <w:rPr>
          <w:spacing w:val="3"/>
        </w:rPr>
        <w:t xml:space="preserve"> </w:t>
      </w:r>
      <w:r w:rsidRPr="00DB5BCE">
        <w:rPr>
          <w:spacing w:val="-3"/>
        </w:rPr>
        <w:t>co</w:t>
      </w:r>
      <w:r w:rsidRPr="00DB5BCE">
        <w:rPr>
          <w:spacing w:val="-6"/>
        </w:rPr>
        <w:t>m</w:t>
      </w:r>
      <w:r w:rsidRPr="00DB5BCE">
        <w:rPr>
          <w:spacing w:val="-3"/>
        </w:rPr>
        <w:t>plain</w:t>
      </w:r>
      <w:r w:rsidRPr="00DB5BCE">
        <w:t xml:space="preserve">t </w:t>
      </w:r>
      <w:r w:rsidRPr="00DB5BCE">
        <w:rPr>
          <w:spacing w:val="-3"/>
        </w:rPr>
        <w:t>tha</w:t>
      </w:r>
      <w:r w:rsidRPr="00DB5BCE">
        <w:t xml:space="preserve">t </w:t>
      </w:r>
      <w:r w:rsidRPr="00DB5BCE">
        <w:rPr>
          <w:spacing w:val="-3"/>
        </w:rPr>
        <w:t>th</w:t>
      </w:r>
      <w:r w:rsidRPr="00DB5BCE">
        <w:t xml:space="preserve">e </w:t>
      </w:r>
      <w:r w:rsidRPr="00DB5BCE">
        <w:rPr>
          <w:spacing w:val="-3"/>
        </w:rPr>
        <w:t>provision</w:t>
      </w:r>
      <w:r w:rsidRPr="00DB5BCE">
        <w:t xml:space="preserve">s </w:t>
      </w:r>
      <w:r w:rsidRPr="00DB5BCE">
        <w:rPr>
          <w:spacing w:val="-3"/>
        </w:rPr>
        <w:t>o</w:t>
      </w:r>
      <w:r w:rsidRPr="00DB5BCE">
        <w:t xml:space="preserve">f </w:t>
      </w:r>
      <w:r w:rsidRPr="00DB5BCE">
        <w:rPr>
          <w:spacing w:val="-3"/>
        </w:rPr>
        <w:t>thi</w:t>
      </w:r>
      <w:r w:rsidRPr="00DB5BCE">
        <w:t xml:space="preserve">s </w:t>
      </w:r>
      <w:r w:rsidRPr="00DB5BCE">
        <w:rPr>
          <w:spacing w:val="-3"/>
        </w:rPr>
        <w:t>Se</w:t>
      </w:r>
      <w:r w:rsidRPr="00DB5BCE">
        <w:rPr>
          <w:spacing w:val="-5"/>
        </w:rPr>
        <w:t>c</w:t>
      </w:r>
      <w:r w:rsidRPr="00DB5BCE">
        <w:rPr>
          <w:spacing w:val="-3"/>
        </w:rPr>
        <w:t>tio</w:t>
      </w:r>
      <w:r w:rsidRPr="00DB5BCE">
        <w:t xml:space="preserve">n </w:t>
      </w:r>
      <w:r w:rsidRPr="00DB5BCE">
        <w:rPr>
          <w:spacing w:val="-3"/>
        </w:rPr>
        <w:t>are bein</w:t>
      </w:r>
      <w:r w:rsidRPr="00DB5BCE">
        <w:t>g</w:t>
      </w:r>
      <w:r w:rsidRPr="00DB5BCE">
        <w:rPr>
          <w:spacing w:val="-15"/>
        </w:rPr>
        <w:t xml:space="preserve"> </w:t>
      </w:r>
      <w:r w:rsidRPr="00DB5BCE">
        <w:rPr>
          <w:spacing w:val="-3"/>
        </w:rPr>
        <w:t>o</w:t>
      </w:r>
      <w:r w:rsidRPr="00DB5BCE">
        <w:t>r</w:t>
      </w:r>
      <w:r w:rsidRPr="00DB5BCE">
        <w:rPr>
          <w:spacing w:val="-18"/>
        </w:rPr>
        <w:t xml:space="preserve"> </w:t>
      </w:r>
      <w:r w:rsidRPr="00DB5BCE">
        <w:rPr>
          <w:spacing w:val="-3"/>
        </w:rPr>
        <w:t>hav</w:t>
      </w:r>
      <w:r w:rsidRPr="00DB5BCE">
        <w:t>e</w:t>
      </w:r>
      <w:r w:rsidRPr="00DB5BCE">
        <w:rPr>
          <w:spacing w:val="-19"/>
        </w:rPr>
        <w:t xml:space="preserve"> </w:t>
      </w:r>
      <w:r w:rsidRPr="00DB5BCE">
        <w:rPr>
          <w:spacing w:val="-3"/>
        </w:rPr>
        <w:t>bee</w:t>
      </w:r>
      <w:r w:rsidRPr="00DB5BCE">
        <w:t>n</w:t>
      </w:r>
      <w:r w:rsidRPr="00DB5BCE">
        <w:rPr>
          <w:spacing w:val="-19"/>
        </w:rPr>
        <w:t xml:space="preserve"> </w:t>
      </w:r>
      <w:r w:rsidRPr="00DB5BCE">
        <w:rPr>
          <w:spacing w:val="-3"/>
        </w:rPr>
        <w:t>violate</w:t>
      </w:r>
      <w:r w:rsidRPr="00DB5BCE">
        <w:t>d</w:t>
      </w:r>
      <w:r w:rsidRPr="00DB5BCE">
        <w:rPr>
          <w:spacing w:val="-18"/>
        </w:rPr>
        <w:t xml:space="preserve"> </w:t>
      </w:r>
      <w:r w:rsidRPr="00DB5BCE">
        <w:rPr>
          <w:spacing w:val="-3"/>
        </w:rPr>
        <w:t>o</w:t>
      </w:r>
      <w:r w:rsidRPr="00DB5BCE">
        <w:t>r</w:t>
      </w:r>
      <w:r w:rsidRPr="00DB5BCE">
        <w:rPr>
          <w:spacing w:val="-18"/>
        </w:rPr>
        <w:t xml:space="preserve"> </w:t>
      </w:r>
      <w:r w:rsidRPr="00DB5BCE">
        <w:rPr>
          <w:spacing w:val="-3"/>
        </w:rPr>
        <w:t>an</w:t>
      </w:r>
      <w:r w:rsidRPr="00DB5BCE">
        <w:t>y</w:t>
      </w:r>
      <w:r w:rsidRPr="00DB5BCE">
        <w:rPr>
          <w:spacing w:val="-18"/>
        </w:rPr>
        <w:t xml:space="preserve"> </w:t>
      </w:r>
      <w:r w:rsidRPr="00DB5BCE">
        <w:rPr>
          <w:spacing w:val="-3"/>
        </w:rPr>
        <w:t>suc</w:t>
      </w:r>
      <w:r w:rsidRPr="00DB5BCE">
        <w:t>h</w:t>
      </w:r>
      <w:r w:rsidRPr="00DB5BCE">
        <w:rPr>
          <w:spacing w:val="-18"/>
        </w:rPr>
        <w:t xml:space="preserve"> </w:t>
      </w:r>
      <w:r w:rsidRPr="00DB5BCE">
        <w:rPr>
          <w:spacing w:val="-3"/>
        </w:rPr>
        <w:t>offic</w:t>
      </w:r>
      <w:r w:rsidRPr="00DB5BCE">
        <w:rPr>
          <w:spacing w:val="-6"/>
        </w:rPr>
        <w:t>e</w:t>
      </w:r>
      <w:r w:rsidRPr="00DB5BCE">
        <w:t>r</w:t>
      </w:r>
      <w:r w:rsidRPr="00DB5BCE">
        <w:rPr>
          <w:spacing w:val="-18"/>
        </w:rPr>
        <w:t xml:space="preserve"> </w:t>
      </w:r>
      <w:r w:rsidRPr="00DB5BCE">
        <w:rPr>
          <w:spacing w:val="-3"/>
        </w:rPr>
        <w:t>m</w:t>
      </w:r>
      <w:r w:rsidRPr="00DB5BCE">
        <w:rPr>
          <w:spacing w:val="-6"/>
        </w:rPr>
        <w:t>a</w:t>
      </w:r>
      <w:r w:rsidRPr="00DB5BCE">
        <w:rPr>
          <w:spacing w:val="-3"/>
        </w:rPr>
        <w:t>kin</w:t>
      </w:r>
      <w:r w:rsidRPr="00DB5BCE">
        <w:t>g</w:t>
      </w:r>
      <w:r w:rsidRPr="00DB5BCE">
        <w:rPr>
          <w:spacing w:val="-15"/>
        </w:rPr>
        <w:t xml:space="preserve"> </w:t>
      </w:r>
      <w:r w:rsidRPr="00DB5BCE">
        <w:rPr>
          <w:spacing w:val="-6"/>
        </w:rPr>
        <w:t>a</w:t>
      </w:r>
      <w:r w:rsidRPr="00DB5BCE">
        <w:rPr>
          <w:spacing w:val="-3"/>
        </w:rPr>
        <w:t>n</w:t>
      </w:r>
      <w:r w:rsidRPr="00DB5BCE">
        <w:t>y</w:t>
      </w:r>
      <w:r w:rsidRPr="00DB5BCE">
        <w:rPr>
          <w:spacing w:val="-17"/>
        </w:rPr>
        <w:t xml:space="preserve"> </w:t>
      </w:r>
      <w:r w:rsidRPr="00DB5BCE">
        <w:rPr>
          <w:spacing w:val="-3"/>
        </w:rPr>
        <w:t>ar</w:t>
      </w:r>
      <w:r w:rsidRPr="00DB5BCE">
        <w:rPr>
          <w:spacing w:val="-5"/>
        </w:rPr>
        <w:t>r</w:t>
      </w:r>
      <w:r w:rsidRPr="00DB5BCE">
        <w:rPr>
          <w:spacing w:val="-3"/>
        </w:rPr>
        <w:t>es</w:t>
      </w:r>
      <w:r w:rsidRPr="00DB5BCE">
        <w:t>t</w:t>
      </w:r>
      <w:r w:rsidRPr="00DB5BCE">
        <w:rPr>
          <w:spacing w:val="-18"/>
        </w:rPr>
        <w:t xml:space="preserve"> </w:t>
      </w:r>
      <w:r w:rsidRPr="00DB5BCE">
        <w:rPr>
          <w:spacing w:val="-3"/>
        </w:rPr>
        <w:t>fo</w:t>
      </w:r>
      <w:r w:rsidRPr="00DB5BCE">
        <w:t>r</w:t>
      </w:r>
      <w:r w:rsidRPr="00DB5BCE">
        <w:rPr>
          <w:spacing w:val="-19"/>
        </w:rPr>
        <w:t xml:space="preserve"> </w:t>
      </w:r>
      <w:r w:rsidRPr="00DB5BCE">
        <w:rPr>
          <w:spacing w:val="-3"/>
        </w:rPr>
        <w:t>violatio</w:t>
      </w:r>
      <w:r w:rsidRPr="00DB5BCE">
        <w:t>n</w:t>
      </w:r>
      <w:r w:rsidRPr="00DB5BCE">
        <w:rPr>
          <w:spacing w:val="-15"/>
        </w:rPr>
        <w:t xml:space="preserve"> </w:t>
      </w:r>
      <w:r w:rsidRPr="00DB5BCE">
        <w:rPr>
          <w:spacing w:val="-3"/>
        </w:rPr>
        <w:t>o</w:t>
      </w:r>
      <w:r w:rsidRPr="00DB5BCE">
        <w:t>f</w:t>
      </w:r>
      <w:r w:rsidRPr="00DB5BCE">
        <w:rPr>
          <w:spacing w:val="-19"/>
        </w:rPr>
        <w:t xml:space="preserve"> </w:t>
      </w:r>
      <w:r w:rsidRPr="00DB5BCE">
        <w:rPr>
          <w:spacing w:val="-3"/>
        </w:rPr>
        <w:t>thi</w:t>
      </w:r>
      <w:r w:rsidRPr="00DB5BCE">
        <w:t>s</w:t>
      </w:r>
      <w:r w:rsidRPr="00DB5BCE">
        <w:rPr>
          <w:spacing w:val="-15"/>
        </w:rPr>
        <w:t xml:space="preserve"> </w:t>
      </w:r>
      <w:proofErr w:type="gramStart"/>
      <w:r w:rsidRPr="00DB5BCE">
        <w:rPr>
          <w:spacing w:val="-3"/>
        </w:rPr>
        <w:t>Se</w:t>
      </w:r>
      <w:r w:rsidRPr="00DB5BCE">
        <w:rPr>
          <w:spacing w:val="-5"/>
        </w:rPr>
        <w:t>c</w:t>
      </w:r>
      <w:r w:rsidRPr="00DB5BCE">
        <w:rPr>
          <w:spacing w:val="-3"/>
        </w:rPr>
        <w:t>tion</w:t>
      </w:r>
      <w:r w:rsidRPr="00DB5BCE">
        <w:t>,</w:t>
      </w:r>
      <w:proofErr w:type="gramEnd"/>
      <w:r w:rsidRPr="00DB5BCE">
        <w:rPr>
          <w:spacing w:val="-15"/>
        </w:rPr>
        <w:t xml:space="preserve"> </w:t>
      </w:r>
      <w:r w:rsidRPr="00DB5BCE">
        <w:rPr>
          <w:spacing w:val="-3"/>
        </w:rPr>
        <w:t>may requir</w:t>
      </w:r>
      <w:r w:rsidRPr="00DB5BCE">
        <w:t>e</w:t>
      </w:r>
      <w:r w:rsidRPr="00DB5BCE">
        <w:rPr>
          <w:spacing w:val="-25"/>
        </w:rPr>
        <w:t xml:space="preserve"> </w:t>
      </w:r>
      <w:r w:rsidRPr="00DB5BCE">
        <w:rPr>
          <w:spacing w:val="-3"/>
        </w:rPr>
        <w:t>an</w:t>
      </w:r>
      <w:r w:rsidRPr="00DB5BCE">
        <w:t>y</w:t>
      </w:r>
      <w:r w:rsidRPr="00DB5BCE">
        <w:rPr>
          <w:spacing w:val="-23"/>
        </w:rPr>
        <w:t xml:space="preserve"> </w:t>
      </w:r>
      <w:r w:rsidRPr="00DB5BCE">
        <w:rPr>
          <w:spacing w:val="-3"/>
        </w:rPr>
        <w:t>perso</w:t>
      </w:r>
      <w:r w:rsidRPr="00DB5BCE">
        <w:t>n</w:t>
      </w:r>
      <w:r w:rsidRPr="00DB5BCE">
        <w:rPr>
          <w:spacing w:val="-24"/>
        </w:rPr>
        <w:t xml:space="preserve"> </w:t>
      </w:r>
      <w:r w:rsidRPr="00DB5BCE">
        <w:rPr>
          <w:spacing w:val="-3"/>
        </w:rPr>
        <w:t>involve</w:t>
      </w:r>
      <w:r w:rsidRPr="00DB5BCE">
        <w:t>d</w:t>
      </w:r>
      <w:r w:rsidRPr="00DB5BCE">
        <w:rPr>
          <w:spacing w:val="-22"/>
        </w:rPr>
        <w:t xml:space="preserve"> </w:t>
      </w:r>
      <w:r w:rsidRPr="00DB5BCE">
        <w:rPr>
          <w:spacing w:val="-3"/>
        </w:rPr>
        <w:t>i</w:t>
      </w:r>
      <w:r w:rsidRPr="00DB5BCE">
        <w:t>n</w:t>
      </w:r>
      <w:r w:rsidRPr="00DB5BCE">
        <w:rPr>
          <w:spacing w:val="-20"/>
        </w:rPr>
        <w:t xml:space="preserve"> </w:t>
      </w:r>
      <w:r w:rsidRPr="00DB5BCE">
        <w:rPr>
          <w:spacing w:val="-3"/>
        </w:rPr>
        <w:t>su</w:t>
      </w:r>
      <w:r w:rsidRPr="00DB5BCE">
        <w:rPr>
          <w:spacing w:val="-6"/>
        </w:rPr>
        <w:t>c</w:t>
      </w:r>
      <w:r w:rsidRPr="00DB5BCE">
        <w:t>h</w:t>
      </w:r>
      <w:r w:rsidRPr="00DB5BCE">
        <w:rPr>
          <w:spacing w:val="-22"/>
        </w:rPr>
        <w:t xml:space="preserve"> </w:t>
      </w:r>
      <w:r w:rsidRPr="00DB5BCE">
        <w:rPr>
          <w:spacing w:val="-3"/>
        </w:rPr>
        <w:t>investigatio</w:t>
      </w:r>
      <w:r w:rsidRPr="00DB5BCE">
        <w:t>n</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ar</w:t>
      </w:r>
      <w:r w:rsidRPr="00DB5BCE">
        <w:rPr>
          <w:spacing w:val="-5"/>
        </w:rPr>
        <w:t>r</w:t>
      </w:r>
      <w:r w:rsidRPr="00DB5BCE">
        <w:rPr>
          <w:spacing w:val="-3"/>
        </w:rPr>
        <w:t>es</w:t>
      </w:r>
      <w:r w:rsidRPr="00DB5BCE">
        <w:t>t</w:t>
      </w:r>
      <w:r w:rsidRPr="00DB5BCE">
        <w:rPr>
          <w:spacing w:val="-20"/>
        </w:rPr>
        <w:t xml:space="preserve"> </w:t>
      </w:r>
      <w:r w:rsidRPr="00DB5BCE">
        <w:rPr>
          <w:spacing w:val="-3"/>
        </w:rPr>
        <w:t>t</w:t>
      </w:r>
      <w:r w:rsidRPr="00DB5BCE">
        <w:t>o</w:t>
      </w:r>
      <w:r w:rsidRPr="00DB5BCE">
        <w:rPr>
          <w:spacing w:val="-20"/>
        </w:rPr>
        <w:t xml:space="preserve"> </w:t>
      </w:r>
      <w:r w:rsidRPr="00DB5BCE">
        <w:rPr>
          <w:spacing w:val="-3"/>
        </w:rPr>
        <w:t>identif</w:t>
      </w:r>
      <w:r w:rsidRPr="00DB5BCE">
        <w:t>y</w:t>
      </w:r>
      <w:r w:rsidRPr="00DB5BCE">
        <w:rPr>
          <w:spacing w:val="-20"/>
        </w:rPr>
        <w:t xml:space="preserve"> </w:t>
      </w:r>
      <w:r w:rsidRPr="00DB5BCE">
        <w:rPr>
          <w:spacing w:val="-3"/>
        </w:rPr>
        <w:t>hims</w:t>
      </w:r>
      <w:r w:rsidRPr="00DB5BCE">
        <w:rPr>
          <w:spacing w:val="-5"/>
        </w:rPr>
        <w:t>e</w:t>
      </w:r>
      <w:r w:rsidRPr="00DB5BCE">
        <w:rPr>
          <w:spacing w:val="-3"/>
        </w:rPr>
        <w:t>l</w:t>
      </w:r>
      <w:r w:rsidRPr="00DB5BCE">
        <w:t>f</w:t>
      </w:r>
      <w:r w:rsidRPr="00DB5BCE">
        <w:rPr>
          <w:spacing w:val="-20"/>
        </w:rPr>
        <w:t xml:space="preserve"> </w:t>
      </w:r>
      <w:r w:rsidRPr="00DB5BCE">
        <w:rPr>
          <w:spacing w:val="-3"/>
        </w:rPr>
        <w:t>t</w:t>
      </w:r>
      <w:r w:rsidRPr="00DB5BCE">
        <w:t>o</w:t>
      </w:r>
      <w:r w:rsidRPr="00DB5BCE">
        <w:rPr>
          <w:spacing w:val="-20"/>
        </w:rPr>
        <w:t xml:space="preserve"> </w:t>
      </w:r>
      <w:r w:rsidRPr="00DB5BCE">
        <w:rPr>
          <w:spacing w:val="-3"/>
        </w:rPr>
        <w:t>suc</w:t>
      </w:r>
      <w:r w:rsidRPr="00DB5BCE">
        <w:t>h</w:t>
      </w:r>
      <w:r w:rsidRPr="00DB5BCE">
        <w:rPr>
          <w:spacing w:val="-20"/>
        </w:rPr>
        <w:t xml:space="preserve"> </w:t>
      </w:r>
      <w:r w:rsidRPr="00DB5BCE">
        <w:rPr>
          <w:spacing w:val="-3"/>
        </w:rPr>
        <w:t>offi</w:t>
      </w:r>
      <w:r w:rsidRPr="00DB5BCE">
        <w:rPr>
          <w:spacing w:val="-5"/>
        </w:rPr>
        <w:t>c</w:t>
      </w:r>
      <w:r w:rsidRPr="00DB5BCE">
        <w:rPr>
          <w:spacing w:val="-3"/>
        </w:rPr>
        <w:t>er</w:t>
      </w:r>
      <w:r w:rsidRPr="00DB5BCE">
        <w:t>.</w:t>
      </w:r>
      <w:r w:rsidRPr="00DB5BCE">
        <w:rPr>
          <w:spacing w:val="24"/>
        </w:rPr>
        <w:t xml:space="preserve"> </w:t>
      </w:r>
      <w:r w:rsidRPr="00DB5BCE">
        <w:rPr>
          <w:spacing w:val="-7"/>
        </w:rPr>
        <w:t>U</w:t>
      </w:r>
      <w:r w:rsidRPr="00DB5BCE">
        <w:rPr>
          <w:spacing w:val="-3"/>
        </w:rPr>
        <w:t xml:space="preserve">pon </w:t>
      </w:r>
      <w:r w:rsidRPr="00DB5BCE">
        <w:rPr>
          <w:spacing w:val="-2"/>
        </w:rPr>
        <w:lastRenderedPageBreak/>
        <w:t>d</w:t>
      </w:r>
      <w:r w:rsidRPr="00DB5BCE">
        <w:rPr>
          <w:spacing w:val="-5"/>
        </w:rPr>
        <w:t>em</w:t>
      </w:r>
      <w:r w:rsidRPr="00DB5BCE">
        <w:rPr>
          <w:spacing w:val="-4"/>
        </w:rPr>
        <w:t>a</w:t>
      </w:r>
      <w:r w:rsidRPr="00DB5BCE">
        <w:rPr>
          <w:spacing w:val="-2"/>
        </w:rPr>
        <w:t>n</w:t>
      </w:r>
      <w:r w:rsidRPr="00DB5BCE">
        <w:t>d</w:t>
      </w:r>
      <w:r w:rsidRPr="00DB5BCE">
        <w:rPr>
          <w:spacing w:val="-9"/>
        </w:rPr>
        <w:t xml:space="preserve"> </w:t>
      </w:r>
      <w:r w:rsidRPr="00DB5BCE">
        <w:rPr>
          <w:spacing w:val="-2"/>
        </w:rPr>
        <w:t>o</w:t>
      </w:r>
      <w:r w:rsidRPr="00DB5BCE">
        <w:t>f</w:t>
      </w:r>
      <w:r w:rsidRPr="00DB5BCE">
        <w:rPr>
          <w:spacing w:val="-10"/>
        </w:rPr>
        <w:t xml:space="preserve"> </w:t>
      </w:r>
      <w:r w:rsidRPr="00DB5BCE">
        <w:rPr>
          <w:spacing w:val="-2"/>
        </w:rPr>
        <w:t>s</w:t>
      </w:r>
      <w:r w:rsidRPr="00DB5BCE">
        <w:rPr>
          <w:spacing w:val="-4"/>
        </w:rPr>
        <w:t>uc</w:t>
      </w:r>
      <w:r w:rsidRPr="00DB5BCE">
        <w:t>h</w:t>
      </w:r>
      <w:r w:rsidRPr="00DB5BCE">
        <w:rPr>
          <w:spacing w:val="-6"/>
        </w:rPr>
        <w:t xml:space="preserve"> </w:t>
      </w:r>
      <w:proofErr w:type="gramStart"/>
      <w:r w:rsidRPr="00DB5BCE">
        <w:rPr>
          <w:spacing w:val="-4"/>
        </w:rPr>
        <w:t>o</w:t>
      </w:r>
      <w:r w:rsidRPr="00DB5BCE">
        <w:rPr>
          <w:spacing w:val="-2"/>
        </w:rPr>
        <w:t>f</w:t>
      </w:r>
      <w:r w:rsidRPr="00DB5BCE">
        <w:rPr>
          <w:spacing w:val="-6"/>
        </w:rPr>
        <w:t>f</w:t>
      </w:r>
      <w:r w:rsidRPr="00DB5BCE">
        <w:rPr>
          <w:spacing w:val="-2"/>
        </w:rPr>
        <w:t>i</w:t>
      </w:r>
      <w:r w:rsidRPr="00DB5BCE">
        <w:rPr>
          <w:spacing w:val="-5"/>
        </w:rPr>
        <w:t>c</w:t>
      </w:r>
      <w:r w:rsidRPr="00DB5BCE">
        <w:rPr>
          <w:spacing w:val="-4"/>
        </w:rPr>
        <w:t>e</w:t>
      </w:r>
      <w:r w:rsidRPr="00DB5BCE">
        <w:rPr>
          <w:spacing w:val="-2"/>
        </w:rPr>
        <w:t>r</w:t>
      </w:r>
      <w:proofErr w:type="gramEnd"/>
      <w:r w:rsidRPr="00DB5BCE">
        <w:t>,</w:t>
      </w:r>
      <w:r w:rsidRPr="00DB5BCE">
        <w:rPr>
          <w:spacing w:val="-10"/>
        </w:rPr>
        <w:t xml:space="preserve"> </w:t>
      </w:r>
      <w:r w:rsidRPr="00DB5BCE">
        <w:rPr>
          <w:spacing w:val="-2"/>
        </w:rPr>
        <w:t>th</w:t>
      </w:r>
      <w:r w:rsidRPr="00DB5BCE">
        <w:t>e</w:t>
      </w:r>
      <w:r w:rsidRPr="00DB5BCE">
        <w:rPr>
          <w:spacing w:val="-11"/>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9"/>
        </w:rPr>
        <w:t xml:space="preserve"> </w:t>
      </w:r>
      <w:r w:rsidRPr="00DB5BCE">
        <w:rPr>
          <w:spacing w:val="-2"/>
        </w:rPr>
        <w:t>in</w:t>
      </w:r>
      <w:r w:rsidRPr="00DB5BCE">
        <w:rPr>
          <w:spacing w:val="-5"/>
        </w:rPr>
        <w:t>v</w:t>
      </w:r>
      <w:r w:rsidRPr="00DB5BCE">
        <w:rPr>
          <w:spacing w:val="-2"/>
        </w:rPr>
        <w:t>ol</w:t>
      </w:r>
      <w:r w:rsidRPr="00DB5BCE">
        <w:rPr>
          <w:spacing w:val="-5"/>
        </w:rPr>
        <w:t>v</w:t>
      </w:r>
      <w:r w:rsidRPr="00DB5BCE">
        <w:rPr>
          <w:spacing w:val="-4"/>
        </w:rPr>
        <w:t>e</w:t>
      </w:r>
      <w:r w:rsidRPr="00DB5BCE">
        <w:t>d</w:t>
      </w:r>
      <w:r w:rsidRPr="00DB5BCE">
        <w:rPr>
          <w:spacing w:val="-6"/>
        </w:rPr>
        <w:t xml:space="preserve"> </w:t>
      </w:r>
      <w:r w:rsidRPr="00DB5BCE">
        <w:rPr>
          <w:spacing w:val="-4"/>
        </w:rPr>
        <w:t>s</w:t>
      </w:r>
      <w:r w:rsidRPr="00DB5BCE">
        <w:rPr>
          <w:spacing w:val="-2"/>
        </w:rPr>
        <w:t>h</w:t>
      </w:r>
      <w:r w:rsidRPr="00DB5BCE">
        <w:rPr>
          <w:spacing w:val="-5"/>
        </w:rPr>
        <w:t>a</w:t>
      </w:r>
      <w:r w:rsidRPr="00DB5BCE">
        <w:rPr>
          <w:spacing w:val="-2"/>
        </w:rPr>
        <w:t>l</w:t>
      </w:r>
      <w:r w:rsidRPr="00DB5BCE">
        <w:t>l</w:t>
      </w:r>
      <w:r w:rsidRPr="00DB5BCE">
        <w:rPr>
          <w:spacing w:val="-6"/>
        </w:rPr>
        <w:t xml:space="preserve"> </w:t>
      </w:r>
      <w:r w:rsidRPr="00DB5BCE">
        <w:rPr>
          <w:spacing w:val="-4"/>
        </w:rPr>
        <w:t>i</w:t>
      </w:r>
      <w:r w:rsidRPr="00DB5BCE">
        <w:rPr>
          <w:spacing w:val="-2"/>
        </w:rPr>
        <w:t>n</w:t>
      </w:r>
      <w:r w:rsidRPr="00DB5BCE">
        <w:rPr>
          <w:spacing w:val="-5"/>
        </w:rPr>
        <w:t>f</w:t>
      </w:r>
      <w:r w:rsidRPr="00DB5BCE">
        <w:rPr>
          <w:spacing w:val="-2"/>
        </w:rPr>
        <w:t>o</w:t>
      </w:r>
      <w:r w:rsidRPr="00DB5BCE">
        <w:rPr>
          <w:spacing w:val="-5"/>
        </w:rPr>
        <w:t>r</w:t>
      </w:r>
      <w:r w:rsidRPr="00DB5BCE">
        <w:t>m</w:t>
      </w:r>
      <w:r w:rsidRPr="00DB5BCE">
        <w:rPr>
          <w:spacing w:val="-10"/>
        </w:rPr>
        <w:t xml:space="preserve"> </w:t>
      </w:r>
      <w:r w:rsidRPr="00DB5BCE">
        <w:rPr>
          <w:spacing w:val="-2"/>
        </w:rPr>
        <w:t>th</w:t>
      </w:r>
      <w:r w:rsidRPr="00DB5BCE">
        <w:t>e</w:t>
      </w:r>
      <w:r w:rsidRPr="00DB5BCE">
        <w:rPr>
          <w:spacing w:val="-11"/>
        </w:rPr>
        <w:t xml:space="preserve"> </w:t>
      </w:r>
      <w:r w:rsidRPr="00DB5BCE">
        <w:rPr>
          <w:spacing w:val="-2"/>
        </w:rPr>
        <w:t>o</w:t>
      </w:r>
      <w:r w:rsidRPr="00DB5BCE">
        <w:rPr>
          <w:spacing w:val="-5"/>
        </w:rPr>
        <w:t>f</w:t>
      </w:r>
      <w:r w:rsidRPr="00DB5BCE">
        <w:rPr>
          <w:spacing w:val="-2"/>
        </w:rPr>
        <w:t>f</w:t>
      </w:r>
      <w:r w:rsidRPr="00DB5BCE">
        <w:rPr>
          <w:spacing w:val="-4"/>
        </w:rPr>
        <w:t>ice</w:t>
      </w:r>
      <w:r w:rsidRPr="00DB5BCE">
        <w:t>r</w:t>
      </w:r>
      <w:r w:rsidRPr="00DB5BCE">
        <w:rPr>
          <w:spacing w:val="-6"/>
        </w:rPr>
        <w:t xml:space="preserve"> </w:t>
      </w:r>
      <w:r w:rsidRPr="00DB5BCE">
        <w:rPr>
          <w:spacing w:val="-5"/>
        </w:rPr>
        <w:t>o</w:t>
      </w:r>
      <w:r w:rsidRPr="00DB5BCE">
        <w:t>f</w:t>
      </w:r>
      <w:r w:rsidRPr="00DB5BCE">
        <w:rPr>
          <w:spacing w:val="-6"/>
        </w:rPr>
        <w:t xml:space="preserve"> </w:t>
      </w:r>
      <w:r w:rsidRPr="00DB5BCE">
        <w:rPr>
          <w:spacing w:val="-5"/>
        </w:rPr>
        <w:t>h</w:t>
      </w:r>
      <w:r w:rsidRPr="00DB5BCE">
        <w:rPr>
          <w:spacing w:val="-2"/>
        </w:rPr>
        <w:t>i</w:t>
      </w:r>
      <w:r w:rsidRPr="00DB5BCE">
        <w:t>s</w:t>
      </w:r>
      <w:r w:rsidRPr="00DB5BCE">
        <w:rPr>
          <w:spacing w:val="-6"/>
        </w:rPr>
        <w:t xml:space="preserve"> </w:t>
      </w:r>
      <w:r w:rsidRPr="00DB5BCE">
        <w:rPr>
          <w:spacing w:val="-4"/>
        </w:rPr>
        <w:t>t</w:t>
      </w:r>
      <w:r w:rsidRPr="00DB5BCE">
        <w:rPr>
          <w:spacing w:val="-2"/>
        </w:rPr>
        <w:t>r</w:t>
      </w:r>
      <w:r w:rsidRPr="00DB5BCE">
        <w:rPr>
          <w:spacing w:val="-5"/>
        </w:rPr>
        <w:t>u</w:t>
      </w:r>
      <w:r w:rsidRPr="00DB5BCE">
        <w:t>e</w:t>
      </w:r>
      <w:r w:rsidRPr="00DB5BCE">
        <w:rPr>
          <w:spacing w:val="-9"/>
        </w:rPr>
        <w:t xml:space="preserve"> </w:t>
      </w:r>
      <w:r w:rsidRPr="00DB5BCE">
        <w:rPr>
          <w:spacing w:val="-2"/>
        </w:rPr>
        <w:t>n</w:t>
      </w:r>
      <w:r w:rsidRPr="00DB5BCE">
        <w:rPr>
          <w:spacing w:val="-5"/>
        </w:rPr>
        <w:t>am</w:t>
      </w:r>
      <w:r w:rsidRPr="00DB5BCE">
        <w:t>e</w:t>
      </w:r>
      <w:r w:rsidRPr="00DB5BCE">
        <w:rPr>
          <w:spacing w:val="-9"/>
        </w:rPr>
        <w:t xml:space="preserve"> </w:t>
      </w:r>
      <w:r w:rsidRPr="00DB5BCE">
        <w:rPr>
          <w:spacing w:val="-4"/>
        </w:rPr>
        <w:t>a</w:t>
      </w:r>
      <w:r w:rsidRPr="00DB5BCE">
        <w:rPr>
          <w:spacing w:val="-2"/>
        </w:rPr>
        <w:t>n</w:t>
      </w:r>
      <w:r w:rsidRPr="00DB5BCE">
        <w:t>d</w:t>
      </w:r>
      <w:r w:rsidRPr="00DB5BCE">
        <w:rPr>
          <w:spacing w:val="-9"/>
        </w:rPr>
        <w:t xml:space="preserve"> </w:t>
      </w:r>
      <w:r w:rsidRPr="00DB5BCE">
        <w:rPr>
          <w:spacing w:val="-4"/>
        </w:rPr>
        <w:t>a</w:t>
      </w:r>
      <w:r w:rsidRPr="00DB5BCE">
        <w:rPr>
          <w:spacing w:val="-2"/>
        </w:rPr>
        <w:t>d</w:t>
      </w:r>
      <w:r w:rsidRPr="00DB5BCE">
        <w:rPr>
          <w:spacing w:val="-4"/>
        </w:rPr>
        <w:t>d</w:t>
      </w:r>
      <w:r w:rsidRPr="00DB5BCE">
        <w:rPr>
          <w:spacing w:val="-2"/>
        </w:rPr>
        <w:t>r</w:t>
      </w:r>
      <w:r w:rsidRPr="00DB5BCE">
        <w:rPr>
          <w:spacing w:val="-6"/>
        </w:rPr>
        <w:t>e</w:t>
      </w:r>
      <w:r w:rsidRPr="00DB5BCE">
        <w:rPr>
          <w:spacing w:val="-2"/>
        </w:rPr>
        <w:t>ss.</w:t>
      </w:r>
    </w:p>
    <w:p w14:paraId="53DCD596" w14:textId="77777777" w:rsidR="00F52F2F" w:rsidRPr="00DB5BCE" w:rsidRDefault="00F52F2F" w:rsidP="00250117">
      <w:pPr>
        <w:kinsoku w:val="0"/>
        <w:overflowPunct w:val="0"/>
        <w:rPr>
          <w:b/>
        </w:rPr>
      </w:pPr>
    </w:p>
    <w:p w14:paraId="59FAB87A" w14:textId="77777777" w:rsidR="00653243" w:rsidRPr="00DB5BCE" w:rsidRDefault="00653243" w:rsidP="00250117">
      <w:pPr>
        <w:kinsoku w:val="0"/>
        <w:overflowPunct w:val="0"/>
        <w:rPr>
          <w:bCs/>
          <w:spacing w:val="-2"/>
        </w:rPr>
      </w:pPr>
      <w:r w:rsidRPr="00DB5BCE">
        <w:rPr>
          <w:b/>
          <w:spacing w:val="-4"/>
        </w:rPr>
        <w:t>§</w:t>
      </w:r>
      <w:r w:rsidRPr="00DB5BCE">
        <w:rPr>
          <w:b/>
          <w:spacing w:val="-2"/>
        </w:rPr>
        <w:t>6</w:t>
      </w:r>
      <w:r w:rsidRPr="00DB5BCE">
        <w:rPr>
          <w:b/>
          <w:spacing w:val="-4"/>
        </w:rPr>
        <w:t>3</w:t>
      </w:r>
      <w:r w:rsidRPr="00DB5BCE">
        <w:rPr>
          <w:b/>
          <w:spacing w:val="-2"/>
        </w:rPr>
        <w:t xml:space="preserve">.5 Entry </w:t>
      </w:r>
      <w:r w:rsidR="00D83F23" w:rsidRPr="00DB5BCE">
        <w:rPr>
          <w:b/>
          <w:spacing w:val="-2"/>
        </w:rPr>
        <w:t>o</w:t>
      </w:r>
      <w:r w:rsidRPr="00DB5BCE">
        <w:rPr>
          <w:b/>
          <w:spacing w:val="-2"/>
        </w:rPr>
        <w:t xml:space="preserve">r Remaining </w:t>
      </w:r>
      <w:proofErr w:type="gramStart"/>
      <w:r w:rsidRPr="00DB5BCE">
        <w:rPr>
          <w:b/>
          <w:spacing w:val="-2"/>
        </w:rPr>
        <w:t>On</w:t>
      </w:r>
      <w:proofErr w:type="gramEnd"/>
      <w:r w:rsidRPr="00DB5BCE">
        <w:rPr>
          <w:b/>
          <w:spacing w:val="-2"/>
        </w:rPr>
        <w:t xml:space="preserve"> Site Of A School </w:t>
      </w:r>
      <w:r w:rsidR="00D83F23" w:rsidRPr="00DB5BCE">
        <w:rPr>
          <w:b/>
          <w:spacing w:val="-2"/>
        </w:rPr>
        <w:t>o</w:t>
      </w:r>
      <w:r w:rsidRPr="00DB5BCE">
        <w:rPr>
          <w:b/>
          <w:spacing w:val="-2"/>
        </w:rPr>
        <w:t>r Recreation Athletic Contest After Being Forbidden</w:t>
      </w:r>
    </w:p>
    <w:p w14:paraId="02840A20" w14:textId="77777777" w:rsidR="00653243" w:rsidRPr="00DB5BCE" w:rsidRDefault="00653243" w:rsidP="00653243">
      <w:pPr>
        <w:kinsoku w:val="0"/>
        <w:overflowPunct w:val="0"/>
        <w:rPr>
          <w:bCs/>
          <w:spacing w:val="-2"/>
        </w:rPr>
      </w:pPr>
    </w:p>
    <w:p w14:paraId="1E850D06" w14:textId="77777777" w:rsidR="00653243" w:rsidRPr="00DB5BCE" w:rsidRDefault="00653243" w:rsidP="00D83F23">
      <w:pPr>
        <w:kinsoku w:val="0"/>
        <w:overflowPunct w:val="0"/>
        <w:jc w:val="both"/>
        <w:rPr>
          <w:bCs/>
          <w:spacing w:val="-2"/>
        </w:rPr>
      </w:pPr>
      <w:r w:rsidRPr="00DB5BCE">
        <w:rPr>
          <w:bCs/>
          <w:spacing w:val="-2"/>
        </w:rPr>
        <w:t>A. No person shall without authority go into or upon or remain in or upon, or attempt to go into or upon or remain in or upon, any immovable property or other site or location that belongs to another and that is used for any school athletic contest or recreation athletic contest, including any area in the immediate vicinity of the site or location of the athletic contest, after having been forbidden to do so, either orally or in writing, by any owner, lessee, or custodian of the property or by any other authorized person.</w:t>
      </w:r>
    </w:p>
    <w:p w14:paraId="715156C7" w14:textId="77777777" w:rsidR="00653243" w:rsidRPr="00DB5BCE" w:rsidRDefault="00653243" w:rsidP="00653243">
      <w:pPr>
        <w:kinsoku w:val="0"/>
        <w:overflowPunct w:val="0"/>
        <w:rPr>
          <w:bCs/>
          <w:spacing w:val="-2"/>
        </w:rPr>
      </w:pPr>
    </w:p>
    <w:p w14:paraId="587AF898" w14:textId="77777777" w:rsidR="00653243" w:rsidRPr="00DB5BCE" w:rsidRDefault="00653243" w:rsidP="00D83F23">
      <w:pPr>
        <w:kinsoku w:val="0"/>
        <w:overflowPunct w:val="0"/>
        <w:jc w:val="both"/>
        <w:rPr>
          <w:bCs/>
          <w:spacing w:val="-2"/>
        </w:rPr>
      </w:pPr>
      <w:r w:rsidRPr="00DB5BCE">
        <w:rPr>
          <w:bCs/>
          <w:spacing w:val="-2"/>
        </w:rPr>
        <w:t>B. Whoever violates the provisions of this Section shall be fined not more than five hundred dollars, imprisoned without hard labor for not more than six months, or both.</w:t>
      </w:r>
    </w:p>
    <w:p w14:paraId="009FB311" w14:textId="77777777" w:rsidR="00653243" w:rsidRPr="00DB5BCE" w:rsidRDefault="00653243" w:rsidP="00250117">
      <w:pPr>
        <w:kinsoku w:val="0"/>
        <w:overflowPunct w:val="0"/>
        <w:rPr>
          <w:b/>
        </w:rPr>
      </w:pPr>
    </w:p>
    <w:p w14:paraId="09A55079" w14:textId="77777777" w:rsidR="00653243" w:rsidRPr="00DB5BCE" w:rsidRDefault="00653243" w:rsidP="00653243">
      <w:pPr>
        <w:kinsoku w:val="0"/>
        <w:overflowPunct w:val="0"/>
        <w:rPr>
          <w:b/>
          <w:bCs/>
        </w:rPr>
      </w:pPr>
      <w:r w:rsidRPr="00DB5BCE">
        <w:rPr>
          <w:b/>
          <w:bCs/>
        </w:rPr>
        <w:t>§64 – 66 (Blank)</w:t>
      </w:r>
    </w:p>
    <w:p w14:paraId="260CD567" w14:textId="77777777" w:rsidR="00653243" w:rsidRPr="00DB5BCE" w:rsidRDefault="00653243" w:rsidP="00250117">
      <w:pPr>
        <w:kinsoku w:val="0"/>
        <w:overflowPunct w:val="0"/>
        <w:rPr>
          <w:b/>
        </w:rPr>
      </w:pPr>
    </w:p>
    <w:p w14:paraId="55638C2C" w14:textId="77777777" w:rsidR="00F52F2F" w:rsidRPr="00DB5BCE" w:rsidRDefault="00F52F2F" w:rsidP="00E065E9">
      <w:pPr>
        <w:pStyle w:val="BodyText"/>
        <w:kinsoku w:val="0"/>
        <w:overflowPunct w:val="0"/>
        <w:ind w:left="0"/>
        <w:rPr>
          <w:b/>
        </w:rPr>
      </w:pPr>
      <w:r w:rsidRPr="00DB5BCE">
        <w:rPr>
          <w:b/>
          <w:spacing w:val="-3"/>
        </w:rPr>
        <w:t>§67</w:t>
      </w:r>
      <w:r w:rsidRPr="00DB5BCE">
        <w:rPr>
          <w:b/>
        </w:rPr>
        <w:t>.</w:t>
      </w:r>
      <w:r w:rsidRPr="00DB5BCE">
        <w:rPr>
          <w:b/>
          <w:spacing w:val="52"/>
        </w:rPr>
        <w:t xml:space="preserve"> </w:t>
      </w:r>
      <w:bookmarkStart w:id="14" w:name="_Hlk187077872"/>
      <w:r w:rsidR="007D3EBD" w:rsidRPr="00DB5BCE">
        <w:rPr>
          <w:b/>
          <w:spacing w:val="-6"/>
        </w:rPr>
        <w:t>Misdemeanor</w:t>
      </w:r>
      <w:bookmarkEnd w:id="14"/>
      <w:r w:rsidR="007D3EBD" w:rsidRPr="00DB5BCE">
        <w:rPr>
          <w:b/>
          <w:spacing w:val="-6"/>
        </w:rPr>
        <w:t xml:space="preserve"> T</w:t>
      </w:r>
      <w:r w:rsidRPr="00DB5BCE">
        <w:rPr>
          <w:b/>
          <w:spacing w:val="-3"/>
        </w:rPr>
        <w:t>hef</w:t>
      </w:r>
      <w:r w:rsidRPr="00DB5BCE">
        <w:rPr>
          <w:b/>
        </w:rPr>
        <w:t>t</w:t>
      </w:r>
    </w:p>
    <w:p w14:paraId="67055B92" w14:textId="77777777" w:rsidR="00F52F2F" w:rsidRPr="00DB5BCE" w:rsidRDefault="00F52F2F" w:rsidP="00250117">
      <w:pPr>
        <w:kinsoku w:val="0"/>
        <w:overflowPunct w:val="0"/>
      </w:pPr>
    </w:p>
    <w:p w14:paraId="5396E1A1" w14:textId="77777777" w:rsidR="00F52F2F" w:rsidRPr="00DB5BCE" w:rsidRDefault="00F52F2F" w:rsidP="00E065E9">
      <w:pPr>
        <w:pStyle w:val="BodyText"/>
        <w:kinsoku w:val="0"/>
        <w:overflowPunct w:val="0"/>
        <w:ind w:left="0"/>
        <w:jc w:val="both"/>
      </w:pPr>
      <w:r w:rsidRPr="00DB5BCE">
        <w:rPr>
          <w:spacing w:val="-3"/>
        </w:rPr>
        <w:t>I</w:t>
      </w:r>
      <w:r w:rsidRPr="00DB5BCE">
        <w:t>t</w:t>
      </w:r>
      <w:r w:rsidRPr="00DB5BCE">
        <w:rPr>
          <w:spacing w:val="12"/>
        </w:rPr>
        <w:t xml:space="preserve"> </w:t>
      </w:r>
      <w:r w:rsidRPr="00DB5BCE">
        <w:rPr>
          <w:spacing w:val="-3"/>
        </w:rPr>
        <w:t>shal</w:t>
      </w:r>
      <w:r w:rsidRPr="00DB5BCE">
        <w:t>l</w:t>
      </w:r>
      <w:r w:rsidRPr="00DB5BCE">
        <w:rPr>
          <w:spacing w:val="12"/>
        </w:rPr>
        <w:t xml:space="preserve"> </w:t>
      </w:r>
      <w:r w:rsidRPr="00DB5BCE">
        <w:rPr>
          <w:spacing w:val="-3"/>
        </w:rPr>
        <w:t>b</w:t>
      </w:r>
      <w:r w:rsidRPr="00DB5BCE">
        <w:t>e</w:t>
      </w:r>
      <w:r w:rsidRPr="00DB5BCE">
        <w:rPr>
          <w:spacing w:val="12"/>
        </w:rPr>
        <w:t xml:space="preserve"> </w:t>
      </w:r>
      <w:r w:rsidRPr="00DB5BCE">
        <w:rPr>
          <w:spacing w:val="-3"/>
        </w:rPr>
        <w:t>unla</w:t>
      </w:r>
      <w:r w:rsidRPr="00DB5BCE">
        <w:rPr>
          <w:spacing w:val="-7"/>
        </w:rPr>
        <w:t>w</w:t>
      </w:r>
      <w:r w:rsidRPr="00DB5BCE">
        <w:rPr>
          <w:spacing w:val="-3"/>
        </w:rPr>
        <w:t>fu</w:t>
      </w:r>
      <w:r w:rsidRPr="00DB5BCE">
        <w:t>l</w:t>
      </w:r>
      <w:r w:rsidRPr="00DB5BCE">
        <w:rPr>
          <w:spacing w:val="12"/>
        </w:rPr>
        <w:t xml:space="preserve"> </w:t>
      </w:r>
      <w:r w:rsidRPr="00DB5BCE">
        <w:rPr>
          <w:spacing w:val="-3"/>
        </w:rPr>
        <w:t>fo</w:t>
      </w:r>
      <w:r w:rsidRPr="00DB5BCE">
        <w:t>r</w:t>
      </w:r>
      <w:r w:rsidRPr="00DB5BCE">
        <w:rPr>
          <w:spacing w:val="12"/>
        </w:rPr>
        <w:t xml:space="preserve"> </w:t>
      </w:r>
      <w:r w:rsidRPr="00DB5BCE">
        <w:rPr>
          <w:spacing w:val="-6"/>
        </w:rPr>
        <w:t>a</w:t>
      </w:r>
      <w:r w:rsidRPr="00DB5BCE">
        <w:rPr>
          <w:spacing w:val="-3"/>
        </w:rPr>
        <w:t>n</w:t>
      </w:r>
      <w:r w:rsidRPr="00DB5BCE">
        <w:t>y</w:t>
      </w:r>
      <w:r w:rsidRPr="00DB5BCE">
        <w:rPr>
          <w:spacing w:val="12"/>
        </w:rPr>
        <w:t xml:space="preserve"> </w:t>
      </w:r>
      <w:r w:rsidRPr="00DB5BCE">
        <w:rPr>
          <w:spacing w:val="-3"/>
        </w:rPr>
        <w:t>perso</w:t>
      </w:r>
      <w:r w:rsidRPr="00DB5BCE">
        <w:t>n</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co</w:t>
      </w:r>
      <w:r w:rsidRPr="00DB5BCE">
        <w:rPr>
          <w:spacing w:val="-7"/>
        </w:rPr>
        <w:t>m</w:t>
      </w:r>
      <w:r w:rsidRPr="00DB5BCE">
        <w:rPr>
          <w:spacing w:val="-3"/>
        </w:rPr>
        <w:t>mi</w:t>
      </w:r>
      <w:r w:rsidRPr="00DB5BCE">
        <w:t>t</w:t>
      </w:r>
      <w:r w:rsidRPr="00DB5BCE">
        <w:rPr>
          <w:spacing w:val="12"/>
        </w:rPr>
        <w:t xml:space="preserve"> </w:t>
      </w:r>
      <w:r w:rsidRPr="00DB5BCE">
        <w:rPr>
          <w:spacing w:val="-3"/>
        </w:rPr>
        <w:t>the</w:t>
      </w:r>
      <w:r w:rsidRPr="00DB5BCE">
        <w:rPr>
          <w:spacing w:val="-5"/>
        </w:rPr>
        <w:t>f</w:t>
      </w:r>
      <w:r w:rsidRPr="00DB5BCE">
        <w:rPr>
          <w:spacing w:val="-3"/>
        </w:rPr>
        <w:t>t</w:t>
      </w:r>
      <w:r w:rsidRPr="00DB5BCE">
        <w:t>.</w:t>
      </w:r>
      <w:r w:rsidR="007D3EBD" w:rsidRPr="00DB5BCE">
        <w:rPr>
          <w:spacing w:val="26"/>
        </w:rPr>
        <w:t xml:space="preserve"> </w:t>
      </w:r>
      <w:r w:rsidR="007D3EBD" w:rsidRPr="00DB5BCE">
        <w:rPr>
          <w:spacing w:val="-3"/>
        </w:rPr>
        <w:t>Misdemeanor Th</w:t>
      </w:r>
      <w:r w:rsidRPr="00DB5BCE">
        <w:rPr>
          <w:spacing w:val="-3"/>
        </w:rPr>
        <w:t>ef</w:t>
      </w:r>
      <w:r w:rsidRPr="00DB5BCE">
        <w:t>t</w:t>
      </w:r>
      <w:r w:rsidRPr="00DB5BCE">
        <w:rPr>
          <w:spacing w:val="12"/>
        </w:rPr>
        <w:t xml:space="preserve"> </w:t>
      </w:r>
      <w:r w:rsidRPr="00DB5BCE">
        <w:rPr>
          <w:spacing w:val="-3"/>
        </w:rPr>
        <w:t>i</w:t>
      </w:r>
      <w:r w:rsidRPr="00DB5BCE">
        <w:t>s</w:t>
      </w:r>
      <w:r w:rsidRPr="00DB5BCE">
        <w:rPr>
          <w:spacing w:val="12"/>
        </w:rPr>
        <w:t xml:space="preserve"> </w:t>
      </w:r>
      <w:r w:rsidRPr="00DB5BCE">
        <w:rPr>
          <w:spacing w:val="-3"/>
        </w:rPr>
        <w:t>t</w:t>
      </w:r>
      <w:r w:rsidRPr="00DB5BCE">
        <w:t>he</w:t>
      </w:r>
      <w:r w:rsidRPr="00DB5BCE">
        <w:rPr>
          <w:spacing w:val="15"/>
        </w:rPr>
        <w:t xml:space="preserve"> </w:t>
      </w:r>
      <w:r w:rsidRPr="00DB5BCE">
        <w:rPr>
          <w:spacing w:val="-3"/>
        </w:rPr>
        <w:t>m</w:t>
      </w:r>
      <w:r w:rsidRPr="00DB5BCE">
        <w:t>is</w:t>
      </w:r>
      <w:r w:rsidRPr="00DB5BCE">
        <w:rPr>
          <w:spacing w:val="-3"/>
        </w:rPr>
        <w:t>a</w:t>
      </w:r>
      <w:r w:rsidRPr="00DB5BCE">
        <w:rPr>
          <w:spacing w:val="1"/>
        </w:rPr>
        <w:t>p</w:t>
      </w:r>
      <w:r w:rsidRPr="00DB5BCE">
        <w:t>p</w:t>
      </w:r>
      <w:r w:rsidRPr="00DB5BCE">
        <w:rPr>
          <w:spacing w:val="-3"/>
        </w:rPr>
        <w:t>r</w:t>
      </w:r>
      <w:r w:rsidRPr="00DB5BCE">
        <w:rPr>
          <w:spacing w:val="1"/>
        </w:rPr>
        <w:t>o</w:t>
      </w:r>
      <w:r w:rsidRPr="00DB5BCE">
        <w:t>p</w:t>
      </w:r>
      <w:r w:rsidRPr="00DB5BCE">
        <w:rPr>
          <w:spacing w:val="-3"/>
        </w:rPr>
        <w:t>r</w:t>
      </w:r>
      <w:r w:rsidRPr="00DB5BCE">
        <w:rPr>
          <w:spacing w:val="2"/>
        </w:rPr>
        <w:t>i</w:t>
      </w:r>
      <w:r w:rsidRPr="00DB5BCE">
        <w:rPr>
          <w:spacing w:val="-3"/>
        </w:rPr>
        <w:t>a</w:t>
      </w:r>
      <w:r w:rsidRPr="00DB5BCE">
        <w:rPr>
          <w:spacing w:val="1"/>
        </w:rPr>
        <w:t>t</w:t>
      </w:r>
      <w:r w:rsidRPr="00DB5BCE">
        <w:rPr>
          <w:spacing w:val="-3"/>
        </w:rPr>
        <w:t>io</w:t>
      </w:r>
      <w:r w:rsidRPr="00DB5BCE">
        <w:t>n</w:t>
      </w:r>
      <w:r w:rsidRPr="00DB5BCE">
        <w:rPr>
          <w:spacing w:val="12"/>
        </w:rPr>
        <w:t xml:space="preserve"> </w:t>
      </w:r>
      <w:r w:rsidRPr="00DB5BCE">
        <w:rPr>
          <w:spacing w:val="-3"/>
        </w:rPr>
        <w:t>o</w:t>
      </w:r>
      <w:r w:rsidRPr="00DB5BCE">
        <w:t>r</w:t>
      </w:r>
      <w:r w:rsidRPr="00DB5BCE">
        <w:rPr>
          <w:spacing w:val="12"/>
        </w:rPr>
        <w:t xml:space="preserve"> </w:t>
      </w:r>
      <w:r w:rsidRPr="00DB5BCE">
        <w:rPr>
          <w:spacing w:val="-3"/>
        </w:rPr>
        <w:t>takin</w:t>
      </w:r>
      <w:r w:rsidRPr="00DB5BCE">
        <w:t>g</w:t>
      </w:r>
      <w:r w:rsidRPr="00DB5BCE">
        <w:rPr>
          <w:spacing w:val="12"/>
        </w:rPr>
        <w:t xml:space="preserve"> </w:t>
      </w:r>
      <w:r w:rsidRPr="00DB5BCE">
        <w:rPr>
          <w:spacing w:val="-3"/>
        </w:rPr>
        <w:t>of anythin</w:t>
      </w:r>
      <w:r w:rsidRPr="00DB5BCE">
        <w:t>g</w:t>
      </w:r>
      <w:r w:rsidRPr="00DB5BCE">
        <w:rPr>
          <w:spacing w:val="9"/>
        </w:rPr>
        <w:t xml:space="preserve"> </w:t>
      </w:r>
      <w:r w:rsidRPr="00DB5BCE">
        <w:rPr>
          <w:spacing w:val="-3"/>
        </w:rPr>
        <w:t>o</w:t>
      </w:r>
      <w:r w:rsidRPr="00DB5BCE">
        <w:t>f</w:t>
      </w:r>
      <w:r w:rsidRPr="00DB5BCE">
        <w:rPr>
          <w:spacing w:val="9"/>
        </w:rPr>
        <w:t xml:space="preserve"> </w:t>
      </w:r>
      <w:r w:rsidRPr="00DB5BCE">
        <w:rPr>
          <w:spacing w:val="-3"/>
        </w:rPr>
        <w:t>valu</w:t>
      </w:r>
      <w:r w:rsidRPr="00DB5BCE">
        <w:t>e</w:t>
      </w:r>
      <w:r w:rsidRPr="00DB5BCE">
        <w:rPr>
          <w:spacing w:val="12"/>
        </w:rPr>
        <w:t xml:space="preserve"> </w:t>
      </w:r>
      <w:r w:rsidRPr="00DB5BCE">
        <w:rPr>
          <w:spacing w:val="-3"/>
        </w:rPr>
        <w:t>o</w:t>
      </w:r>
      <w:r w:rsidRPr="00DB5BCE">
        <w:t>f</w:t>
      </w:r>
      <w:r w:rsidRPr="00DB5BCE">
        <w:rPr>
          <w:spacing w:val="9"/>
        </w:rPr>
        <w:t xml:space="preserve"> </w:t>
      </w:r>
      <w:r w:rsidRPr="00DB5BCE">
        <w:rPr>
          <w:spacing w:val="-3"/>
        </w:rPr>
        <w:t>les</w:t>
      </w:r>
      <w:r w:rsidRPr="00DB5BCE">
        <w:t>s</w:t>
      </w:r>
      <w:r w:rsidRPr="00DB5BCE">
        <w:rPr>
          <w:spacing w:val="9"/>
        </w:rPr>
        <w:t xml:space="preserve"> </w:t>
      </w:r>
      <w:r w:rsidRPr="00DB5BCE">
        <w:rPr>
          <w:spacing w:val="-3"/>
        </w:rPr>
        <w:t>tha</w:t>
      </w:r>
      <w:r w:rsidRPr="00DB5BCE">
        <w:t>n</w:t>
      </w:r>
      <w:r w:rsidRPr="00DB5BCE">
        <w:rPr>
          <w:spacing w:val="9"/>
        </w:rPr>
        <w:t xml:space="preserve"> </w:t>
      </w:r>
      <w:r w:rsidRPr="00DB5BCE">
        <w:t>a</w:t>
      </w:r>
      <w:r w:rsidRPr="00DB5BCE">
        <w:rPr>
          <w:spacing w:val="7"/>
        </w:rPr>
        <w:t xml:space="preserve"> </w:t>
      </w:r>
      <w:r w:rsidRPr="00DB5BCE">
        <w:rPr>
          <w:spacing w:val="-3"/>
        </w:rPr>
        <w:t>valu</w:t>
      </w:r>
      <w:r w:rsidRPr="00DB5BCE">
        <w:t>e</w:t>
      </w:r>
      <w:r w:rsidRPr="00DB5BCE">
        <w:rPr>
          <w:spacing w:val="9"/>
        </w:rPr>
        <w:t xml:space="preserve"> </w:t>
      </w:r>
      <w:r w:rsidRPr="00DB5BCE">
        <w:rPr>
          <w:spacing w:val="-3"/>
        </w:rPr>
        <w:t>o</w:t>
      </w:r>
      <w:r w:rsidRPr="00DB5BCE">
        <w:t>f</w:t>
      </w:r>
      <w:r w:rsidRPr="00DB5BCE">
        <w:rPr>
          <w:spacing w:val="7"/>
        </w:rPr>
        <w:t xml:space="preserve"> </w:t>
      </w:r>
      <w:r w:rsidR="007D3EBD" w:rsidRPr="00DB5BCE">
        <w:rPr>
          <w:spacing w:val="7"/>
        </w:rPr>
        <w:t>five</w:t>
      </w:r>
      <w:r w:rsidRPr="00DB5BCE">
        <w:rPr>
          <w:spacing w:val="7"/>
        </w:rPr>
        <w:t xml:space="preserve"> </w:t>
      </w:r>
      <w:r w:rsidRPr="00DB5BCE">
        <w:rPr>
          <w:spacing w:val="-3"/>
        </w:rPr>
        <w:t>hundre</w:t>
      </w:r>
      <w:r w:rsidRPr="00DB5BCE">
        <w:t>d</w:t>
      </w:r>
      <w:r w:rsidRPr="00DB5BCE">
        <w:rPr>
          <w:spacing w:val="9"/>
        </w:rPr>
        <w:t xml:space="preserve"> </w:t>
      </w:r>
      <w:r w:rsidRPr="00DB5BCE">
        <w:rPr>
          <w:spacing w:val="-3"/>
        </w:rPr>
        <w:t>dolla</w:t>
      </w:r>
      <w:r w:rsidRPr="00DB5BCE">
        <w:rPr>
          <w:spacing w:val="-5"/>
        </w:rPr>
        <w:t>r</w:t>
      </w:r>
      <w:r w:rsidRPr="00DB5BCE">
        <w:t>s</w:t>
      </w:r>
      <w:r w:rsidRPr="00DB5BCE">
        <w:rPr>
          <w:spacing w:val="9"/>
        </w:rPr>
        <w:t xml:space="preserve"> </w:t>
      </w:r>
      <w:r w:rsidRPr="00DB5BCE">
        <w:rPr>
          <w:spacing w:val="-6"/>
        </w:rPr>
        <w:t>w</w:t>
      </w:r>
      <w:r w:rsidRPr="00DB5BCE">
        <w:rPr>
          <w:spacing w:val="-3"/>
        </w:rPr>
        <w:t>hic</w:t>
      </w:r>
      <w:r w:rsidRPr="00DB5BCE">
        <w:t>h</w:t>
      </w:r>
      <w:r w:rsidRPr="00DB5BCE">
        <w:rPr>
          <w:spacing w:val="9"/>
        </w:rPr>
        <w:t xml:space="preserve"> </w:t>
      </w:r>
      <w:r w:rsidRPr="00DB5BCE">
        <w:rPr>
          <w:spacing w:val="-3"/>
        </w:rPr>
        <w:t>belong</w:t>
      </w:r>
      <w:r w:rsidRPr="00DB5BCE">
        <w:t>s</w:t>
      </w:r>
      <w:r w:rsidRPr="00DB5BCE">
        <w:rPr>
          <w:spacing w:val="9"/>
        </w:rPr>
        <w:t xml:space="preserve"> </w:t>
      </w:r>
      <w:r w:rsidRPr="00DB5BCE">
        <w:rPr>
          <w:spacing w:val="-3"/>
        </w:rPr>
        <w:t>t</w:t>
      </w:r>
      <w:r w:rsidRPr="00DB5BCE">
        <w:t>o</w:t>
      </w:r>
      <w:r w:rsidRPr="00DB5BCE">
        <w:rPr>
          <w:spacing w:val="9"/>
        </w:rPr>
        <w:t xml:space="preserve"> </w:t>
      </w:r>
      <w:r w:rsidRPr="00DB5BCE">
        <w:rPr>
          <w:spacing w:val="-3"/>
        </w:rPr>
        <w:t>anothe</w:t>
      </w:r>
      <w:r w:rsidRPr="00DB5BCE">
        <w:rPr>
          <w:spacing w:val="-5"/>
        </w:rPr>
        <w:t>r</w:t>
      </w:r>
      <w:r w:rsidRPr="00DB5BCE">
        <w:t>,</w:t>
      </w:r>
      <w:r w:rsidRPr="00DB5BCE">
        <w:rPr>
          <w:spacing w:val="9"/>
        </w:rPr>
        <w:t xml:space="preserve"> </w:t>
      </w:r>
      <w:r w:rsidRPr="00DB5BCE">
        <w:rPr>
          <w:spacing w:val="-3"/>
        </w:rPr>
        <w:t xml:space="preserve">either </w:t>
      </w:r>
      <w:r w:rsidRPr="00DB5BCE">
        <w:rPr>
          <w:spacing w:val="-6"/>
        </w:rPr>
        <w:t>w</w:t>
      </w:r>
      <w:r w:rsidRPr="00DB5BCE">
        <w:rPr>
          <w:spacing w:val="-3"/>
        </w:rPr>
        <w:t>ithou</w:t>
      </w:r>
      <w:r w:rsidRPr="00DB5BCE">
        <w:t>t</w:t>
      </w:r>
      <w:r w:rsidRPr="00DB5BCE">
        <w:rPr>
          <w:spacing w:val="24"/>
        </w:rPr>
        <w:t xml:space="preserve"> </w:t>
      </w:r>
      <w:r w:rsidRPr="00DB5BCE">
        <w:rPr>
          <w:spacing w:val="-3"/>
        </w:rPr>
        <w:t>th</w:t>
      </w:r>
      <w:r w:rsidRPr="00DB5BCE">
        <w:t>e</w:t>
      </w:r>
      <w:r w:rsidRPr="00DB5BCE">
        <w:rPr>
          <w:spacing w:val="24"/>
        </w:rPr>
        <w:t xml:space="preserve"> </w:t>
      </w:r>
      <w:r w:rsidRPr="00DB5BCE">
        <w:rPr>
          <w:spacing w:val="-3"/>
        </w:rPr>
        <w:t>consen</w:t>
      </w:r>
      <w:r w:rsidRPr="00DB5BCE">
        <w:t>t</w:t>
      </w:r>
      <w:r w:rsidRPr="00DB5BCE">
        <w:rPr>
          <w:spacing w:val="24"/>
        </w:rPr>
        <w:t xml:space="preserve"> </w:t>
      </w:r>
      <w:r w:rsidRPr="00DB5BCE">
        <w:rPr>
          <w:spacing w:val="-3"/>
        </w:rPr>
        <w:t>o</w:t>
      </w:r>
      <w:r w:rsidRPr="00DB5BCE">
        <w:t>f</w:t>
      </w:r>
      <w:r w:rsidRPr="00DB5BCE">
        <w:rPr>
          <w:spacing w:val="24"/>
        </w:rPr>
        <w:t xml:space="preserve"> </w:t>
      </w:r>
      <w:r w:rsidRPr="00DB5BCE">
        <w:rPr>
          <w:spacing w:val="-3"/>
        </w:rPr>
        <w:t>th</w:t>
      </w:r>
      <w:r w:rsidRPr="00DB5BCE">
        <w:t>e</w:t>
      </w:r>
      <w:r w:rsidRPr="00DB5BCE">
        <w:rPr>
          <w:spacing w:val="24"/>
        </w:rPr>
        <w:t xml:space="preserve"> </w:t>
      </w:r>
      <w:r w:rsidRPr="00DB5BCE">
        <w:rPr>
          <w:spacing w:val="-3"/>
        </w:rPr>
        <w:t>othe</w:t>
      </w:r>
      <w:r w:rsidRPr="00DB5BCE">
        <w:t>r</w:t>
      </w:r>
      <w:r w:rsidRPr="00DB5BCE">
        <w:rPr>
          <w:spacing w:val="26"/>
        </w:rPr>
        <w:t xml:space="preserve"> </w:t>
      </w:r>
      <w:r w:rsidRPr="00DB5BCE">
        <w:t>to</w:t>
      </w:r>
      <w:r w:rsidRPr="00DB5BCE">
        <w:rPr>
          <w:spacing w:val="28"/>
        </w:rPr>
        <w:t xml:space="preserve"> </w:t>
      </w:r>
      <w:r w:rsidRPr="00DB5BCE">
        <w:t>t</w:t>
      </w:r>
      <w:r w:rsidRPr="00DB5BCE">
        <w:rPr>
          <w:spacing w:val="-3"/>
        </w:rPr>
        <w:t>h</w:t>
      </w:r>
      <w:r w:rsidRPr="00DB5BCE">
        <w:t>e</w:t>
      </w:r>
      <w:r w:rsidRPr="00DB5BCE">
        <w:rPr>
          <w:spacing w:val="24"/>
        </w:rPr>
        <w:t xml:space="preserve"> </w:t>
      </w:r>
      <w:r w:rsidRPr="00DB5BCE">
        <w:rPr>
          <w:spacing w:val="-6"/>
        </w:rPr>
        <w:t>m</w:t>
      </w:r>
      <w:r w:rsidRPr="00DB5BCE">
        <w:rPr>
          <w:spacing w:val="-3"/>
        </w:rPr>
        <w:t>isappropri</w:t>
      </w:r>
      <w:r w:rsidRPr="00DB5BCE">
        <w:rPr>
          <w:spacing w:val="-5"/>
        </w:rPr>
        <w:t>a</w:t>
      </w:r>
      <w:r w:rsidRPr="00DB5BCE">
        <w:rPr>
          <w:spacing w:val="-3"/>
        </w:rPr>
        <w:t>tio</w:t>
      </w:r>
      <w:r w:rsidRPr="00DB5BCE">
        <w:t>n</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taking</w:t>
      </w:r>
      <w:r w:rsidRPr="00DB5BCE">
        <w:t>,</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b</w:t>
      </w:r>
      <w:r w:rsidRPr="00DB5BCE">
        <w:t>y</w:t>
      </w:r>
      <w:r w:rsidRPr="00DB5BCE">
        <w:rPr>
          <w:spacing w:val="24"/>
        </w:rPr>
        <w:t xml:space="preserve"> </w:t>
      </w:r>
      <w:r w:rsidRPr="00DB5BCE">
        <w:rPr>
          <w:spacing w:val="-5"/>
        </w:rPr>
        <w:t>m</w:t>
      </w:r>
      <w:r w:rsidRPr="00DB5BCE">
        <w:rPr>
          <w:spacing w:val="-3"/>
        </w:rPr>
        <w:t>ean</w:t>
      </w:r>
      <w:r w:rsidRPr="00DB5BCE">
        <w:t>s</w:t>
      </w:r>
      <w:r w:rsidRPr="00DB5BCE">
        <w:rPr>
          <w:spacing w:val="24"/>
        </w:rPr>
        <w:t xml:space="preserve"> </w:t>
      </w:r>
      <w:r w:rsidRPr="00DB5BCE">
        <w:rPr>
          <w:spacing w:val="-3"/>
        </w:rPr>
        <w:t>o</w:t>
      </w:r>
      <w:r w:rsidRPr="00DB5BCE">
        <w:t>f</w:t>
      </w:r>
      <w:r w:rsidRPr="00DB5BCE">
        <w:rPr>
          <w:spacing w:val="21"/>
        </w:rPr>
        <w:t xml:space="preserve"> </w:t>
      </w:r>
      <w:r w:rsidRPr="00DB5BCE">
        <w:rPr>
          <w:spacing w:val="-3"/>
        </w:rPr>
        <w:t>fr</w:t>
      </w:r>
      <w:r w:rsidRPr="00DB5BCE">
        <w:rPr>
          <w:spacing w:val="-5"/>
        </w:rPr>
        <w:t>a</w:t>
      </w:r>
      <w:r w:rsidRPr="00DB5BCE">
        <w:rPr>
          <w:spacing w:val="-3"/>
        </w:rPr>
        <w:t>udulent conduct</w:t>
      </w:r>
      <w:r w:rsidRPr="00DB5BCE">
        <w:t>,</w:t>
      </w:r>
      <w:r w:rsidRPr="00DB5BCE">
        <w:rPr>
          <w:spacing w:val="-3"/>
        </w:rPr>
        <w:t xml:space="preserve"> p</w:t>
      </w:r>
      <w:r w:rsidRPr="00DB5BCE">
        <w:rPr>
          <w:spacing w:val="-5"/>
        </w:rPr>
        <w:t>r</w:t>
      </w:r>
      <w:r w:rsidRPr="00DB5BCE">
        <w:rPr>
          <w:spacing w:val="-3"/>
        </w:rPr>
        <w:t>actic</w:t>
      </w:r>
      <w:r w:rsidRPr="00DB5BCE">
        <w:rPr>
          <w:spacing w:val="-6"/>
        </w:rPr>
        <w:t>e</w:t>
      </w:r>
      <w:r w:rsidRPr="00DB5BCE">
        <w:rPr>
          <w:spacing w:val="-3"/>
        </w:rPr>
        <w:t>s</w:t>
      </w:r>
      <w:r w:rsidRPr="00DB5BCE">
        <w:t>,</w:t>
      </w:r>
      <w:r w:rsidRPr="00DB5BCE">
        <w:rPr>
          <w:spacing w:val="-3"/>
        </w:rPr>
        <w:t xml:space="preserve"> o</w:t>
      </w:r>
      <w:r w:rsidRPr="00DB5BCE">
        <w:t>r</w:t>
      </w:r>
      <w:r w:rsidRPr="00DB5BCE">
        <w:rPr>
          <w:spacing w:val="-3"/>
        </w:rPr>
        <w:t xml:space="preserve"> r</w:t>
      </w:r>
      <w:r w:rsidRPr="00DB5BCE">
        <w:rPr>
          <w:spacing w:val="-5"/>
        </w:rPr>
        <w:t>e</w:t>
      </w:r>
      <w:r w:rsidRPr="00DB5BCE">
        <w:rPr>
          <w:spacing w:val="-3"/>
        </w:rPr>
        <w:t>pres</w:t>
      </w:r>
      <w:r w:rsidRPr="00DB5BCE">
        <w:rPr>
          <w:spacing w:val="-5"/>
        </w:rPr>
        <w:t>e</w:t>
      </w:r>
      <w:r w:rsidRPr="00DB5BCE">
        <w:rPr>
          <w:spacing w:val="-3"/>
        </w:rPr>
        <w:t>ntation</w:t>
      </w:r>
      <w:r w:rsidRPr="00DB5BCE">
        <w:t>s</w:t>
      </w:r>
      <w:r w:rsidRPr="00DB5BCE">
        <w:rPr>
          <w:spacing w:val="-3"/>
        </w:rPr>
        <w:t xml:space="preserve"> b</w:t>
      </w:r>
      <w:r w:rsidRPr="00DB5BCE">
        <w:t>y</w:t>
      </w:r>
      <w:r w:rsidRPr="00DB5BCE">
        <w:rPr>
          <w:spacing w:val="3"/>
        </w:rPr>
        <w:t xml:space="preserve"> </w:t>
      </w:r>
      <w:r w:rsidRPr="00DB5BCE">
        <w:t>a</w:t>
      </w:r>
      <w:r w:rsidRPr="00DB5BCE">
        <w:rPr>
          <w:spacing w:val="1"/>
        </w:rPr>
        <w:t xml:space="preserve"> </w:t>
      </w:r>
      <w:r w:rsidRPr="00DB5BCE">
        <w:t>p</w:t>
      </w:r>
      <w:r w:rsidRPr="00DB5BCE">
        <w:rPr>
          <w:spacing w:val="-3"/>
        </w:rPr>
        <w:t>e</w:t>
      </w:r>
      <w:r w:rsidRPr="00DB5BCE">
        <w:t>rson.</w:t>
      </w:r>
      <w:r w:rsidRPr="00DB5BCE">
        <w:rPr>
          <w:spacing w:val="2"/>
        </w:rPr>
        <w:t xml:space="preserve"> </w:t>
      </w:r>
      <w:r w:rsidRPr="00DB5BCE">
        <w:rPr>
          <w:spacing w:val="-6"/>
        </w:rPr>
        <w:t>A</w:t>
      </w:r>
      <w:r w:rsidRPr="00DB5BCE">
        <w:t>n</w:t>
      </w:r>
      <w:r w:rsidRPr="00DB5BCE">
        <w:rPr>
          <w:spacing w:val="-3"/>
        </w:rPr>
        <w:t xml:space="preserve"> inten</w:t>
      </w:r>
      <w:r w:rsidRPr="00DB5BCE">
        <w:t>t</w:t>
      </w:r>
      <w:r w:rsidRPr="00DB5BCE">
        <w:rPr>
          <w:spacing w:val="-3"/>
        </w:rPr>
        <w:t xml:space="preserve"> t</w:t>
      </w:r>
      <w:r w:rsidRPr="00DB5BCE">
        <w:t>o</w:t>
      </w:r>
      <w:r w:rsidRPr="00DB5BCE">
        <w:rPr>
          <w:spacing w:val="-3"/>
        </w:rPr>
        <w:t xml:space="preserve"> depriv</w:t>
      </w:r>
      <w:r w:rsidRPr="00DB5BCE">
        <w:t>e</w:t>
      </w:r>
      <w:r w:rsidRPr="00DB5BCE">
        <w:rPr>
          <w:spacing w:val="-3"/>
        </w:rPr>
        <w:t xml:space="preserve"> th</w:t>
      </w:r>
      <w:r w:rsidRPr="00DB5BCE">
        <w:t>e</w:t>
      </w:r>
      <w:r w:rsidRPr="00DB5BCE">
        <w:rPr>
          <w:spacing w:val="-3"/>
        </w:rPr>
        <w:t xml:space="preserve"> oth</w:t>
      </w:r>
      <w:r w:rsidRPr="00DB5BCE">
        <w:rPr>
          <w:spacing w:val="-5"/>
        </w:rPr>
        <w:t>e</w:t>
      </w:r>
      <w:r w:rsidRPr="00DB5BCE">
        <w:t>r</w:t>
      </w:r>
      <w:r w:rsidRPr="00DB5BCE">
        <w:rPr>
          <w:spacing w:val="-3"/>
        </w:rPr>
        <w:t xml:space="preserve"> pe</w:t>
      </w:r>
      <w:r w:rsidRPr="00DB5BCE">
        <w:rPr>
          <w:spacing w:val="-5"/>
        </w:rPr>
        <w:t>r</w:t>
      </w:r>
      <w:r w:rsidRPr="00DB5BCE">
        <w:rPr>
          <w:spacing w:val="-3"/>
        </w:rPr>
        <w:t>m</w:t>
      </w:r>
      <w:r w:rsidRPr="00DB5BCE">
        <w:rPr>
          <w:spacing w:val="-6"/>
        </w:rPr>
        <w:t>a</w:t>
      </w:r>
      <w:r w:rsidRPr="00DB5BCE">
        <w:rPr>
          <w:spacing w:val="-3"/>
        </w:rPr>
        <w:t>nentl</w:t>
      </w:r>
      <w:r w:rsidRPr="00DB5BCE">
        <w:t>y</w:t>
      </w:r>
      <w:r w:rsidRPr="00DB5BCE">
        <w:rPr>
          <w:spacing w:val="-3"/>
        </w:rPr>
        <w:t xml:space="preserve"> of </w:t>
      </w:r>
      <w:r w:rsidRPr="00DB5BCE">
        <w:rPr>
          <w:spacing w:val="-6"/>
        </w:rPr>
        <w:t>w</w:t>
      </w:r>
      <w:r w:rsidRPr="00DB5BCE">
        <w:rPr>
          <w:spacing w:val="-2"/>
        </w:rPr>
        <w:t>h</w:t>
      </w:r>
      <w:r w:rsidRPr="00DB5BCE">
        <w:rPr>
          <w:spacing w:val="-5"/>
        </w:rPr>
        <w:t>a</w:t>
      </w:r>
      <w:r w:rsidRPr="00DB5BCE">
        <w:rPr>
          <w:spacing w:val="-2"/>
        </w:rPr>
        <w:t>t</w:t>
      </w:r>
      <w:r w:rsidRPr="00DB5BCE">
        <w:rPr>
          <w:spacing w:val="-5"/>
        </w:rPr>
        <w:t>e</w:t>
      </w:r>
      <w:r w:rsidRPr="00DB5BCE">
        <w:rPr>
          <w:spacing w:val="-2"/>
        </w:rPr>
        <w:t>v</w:t>
      </w:r>
      <w:r w:rsidRPr="00DB5BCE">
        <w:rPr>
          <w:spacing w:val="-5"/>
        </w:rPr>
        <w:t>e</w:t>
      </w:r>
      <w:r w:rsidRPr="00DB5BCE">
        <w:t>r</w:t>
      </w:r>
      <w:r w:rsidRPr="00DB5BCE">
        <w:rPr>
          <w:spacing w:val="-4"/>
        </w:rPr>
        <w:t xml:space="preserve"> </w:t>
      </w:r>
      <w:r w:rsidRPr="00DB5BCE">
        <w:rPr>
          <w:spacing w:val="-7"/>
        </w:rPr>
        <w:t>m</w:t>
      </w:r>
      <w:r w:rsidRPr="00DB5BCE">
        <w:rPr>
          <w:spacing w:val="-4"/>
        </w:rPr>
        <w:t>a</w:t>
      </w:r>
      <w:r w:rsidRPr="00DB5BCE">
        <w:t>y</w:t>
      </w:r>
      <w:r w:rsidRPr="00DB5BCE">
        <w:rPr>
          <w:spacing w:val="-4"/>
        </w:rPr>
        <w:t xml:space="preserve"> b</w:t>
      </w:r>
      <w:r w:rsidRPr="00DB5BCE">
        <w:t>e</w:t>
      </w:r>
      <w:r w:rsidRPr="00DB5BCE">
        <w:rPr>
          <w:spacing w:val="-6"/>
        </w:rPr>
        <w:t xml:space="preserve"> </w:t>
      </w:r>
      <w:r w:rsidRPr="00DB5BCE">
        <w:rPr>
          <w:spacing w:val="-2"/>
        </w:rPr>
        <w:t>th</w:t>
      </w:r>
      <w:r w:rsidRPr="00DB5BCE">
        <w:t>e</w:t>
      </w:r>
      <w:r w:rsidRPr="00DB5BCE">
        <w:rPr>
          <w:spacing w:val="-8"/>
        </w:rPr>
        <w:t xml:space="preserve"> </w:t>
      </w:r>
      <w:r w:rsidRPr="00DB5BCE">
        <w:rPr>
          <w:spacing w:val="-2"/>
        </w:rPr>
        <w:t>s</w:t>
      </w:r>
      <w:r w:rsidRPr="00DB5BCE">
        <w:rPr>
          <w:spacing w:val="-4"/>
        </w:rPr>
        <w:t>u</w:t>
      </w:r>
      <w:r w:rsidRPr="00DB5BCE">
        <w:rPr>
          <w:spacing w:val="-2"/>
        </w:rPr>
        <w:t>bj</w:t>
      </w:r>
      <w:r w:rsidRPr="00DB5BCE">
        <w:rPr>
          <w:spacing w:val="-6"/>
        </w:rPr>
        <w:t>e</w:t>
      </w:r>
      <w:r w:rsidRPr="00DB5BCE">
        <w:rPr>
          <w:spacing w:val="-4"/>
        </w:rPr>
        <w:t>c</w:t>
      </w:r>
      <w:r w:rsidRPr="00DB5BCE">
        <w:t>t</w:t>
      </w:r>
      <w:r w:rsidRPr="00DB5BCE">
        <w:rPr>
          <w:spacing w:val="-4"/>
        </w:rPr>
        <w:t xml:space="preserve"> </w:t>
      </w:r>
      <w:r w:rsidRPr="00DB5BCE">
        <w:rPr>
          <w:spacing w:val="-2"/>
        </w:rPr>
        <w:t>o</w:t>
      </w:r>
      <w:r w:rsidRPr="00DB5BCE">
        <w:t>f</w:t>
      </w:r>
      <w:r w:rsidRPr="00DB5BCE">
        <w:rPr>
          <w:spacing w:val="-8"/>
        </w:rPr>
        <w:t xml:space="preserve"> </w:t>
      </w:r>
      <w:proofErr w:type="gramStart"/>
      <w:r w:rsidRPr="00DB5BCE">
        <w:rPr>
          <w:spacing w:val="-2"/>
        </w:rPr>
        <w:t>th</w:t>
      </w:r>
      <w:r w:rsidRPr="00DB5BCE">
        <w:t>e</w:t>
      </w:r>
      <w:r w:rsidRPr="00DB5BCE">
        <w:rPr>
          <w:spacing w:val="-8"/>
        </w:rPr>
        <w:t xml:space="preserve"> </w:t>
      </w:r>
      <w:r w:rsidRPr="00DB5BCE">
        <w:rPr>
          <w:spacing w:val="-5"/>
        </w:rPr>
        <w:t>m</w:t>
      </w:r>
      <w:r w:rsidRPr="00DB5BCE">
        <w:rPr>
          <w:spacing w:val="-2"/>
        </w:rPr>
        <w:t>is</w:t>
      </w:r>
      <w:r w:rsidRPr="00DB5BCE">
        <w:rPr>
          <w:spacing w:val="-6"/>
        </w:rPr>
        <w:t>a</w:t>
      </w:r>
      <w:r w:rsidRPr="00DB5BCE">
        <w:rPr>
          <w:spacing w:val="-2"/>
        </w:rPr>
        <w:t>p</w:t>
      </w:r>
      <w:r w:rsidRPr="00DB5BCE">
        <w:rPr>
          <w:spacing w:val="-4"/>
        </w:rPr>
        <w:t>p</w:t>
      </w:r>
      <w:r w:rsidRPr="00DB5BCE">
        <w:rPr>
          <w:spacing w:val="-2"/>
        </w:rPr>
        <w:t>r</w:t>
      </w:r>
      <w:r w:rsidRPr="00DB5BCE">
        <w:rPr>
          <w:spacing w:val="-5"/>
        </w:rPr>
        <w:t>o</w:t>
      </w:r>
      <w:r w:rsidRPr="00DB5BCE">
        <w:rPr>
          <w:spacing w:val="-2"/>
        </w:rPr>
        <w:t>p</w:t>
      </w:r>
      <w:r w:rsidRPr="00DB5BCE">
        <w:rPr>
          <w:spacing w:val="-5"/>
        </w:rPr>
        <w:t>r</w:t>
      </w:r>
      <w:r w:rsidRPr="00DB5BCE">
        <w:rPr>
          <w:spacing w:val="-2"/>
        </w:rPr>
        <w:t>i</w:t>
      </w:r>
      <w:r w:rsidRPr="00DB5BCE">
        <w:rPr>
          <w:spacing w:val="-5"/>
        </w:rPr>
        <w:t>a</w:t>
      </w:r>
      <w:r w:rsidRPr="00DB5BCE">
        <w:rPr>
          <w:spacing w:val="-2"/>
        </w:rPr>
        <w:t>ti</w:t>
      </w:r>
      <w:r w:rsidRPr="00DB5BCE">
        <w:rPr>
          <w:spacing w:val="-4"/>
        </w:rPr>
        <w:t>o</w:t>
      </w:r>
      <w:r w:rsidRPr="00DB5BCE">
        <w:t>n</w:t>
      </w:r>
      <w:proofErr w:type="gramEnd"/>
      <w:r w:rsidRPr="00DB5BCE">
        <w:rPr>
          <w:spacing w:val="-4"/>
        </w:rPr>
        <w:t xml:space="preserve"> o</w:t>
      </w:r>
      <w:r w:rsidRPr="00DB5BCE">
        <w:t>r</w:t>
      </w:r>
      <w:r w:rsidRPr="00DB5BCE">
        <w:rPr>
          <w:spacing w:val="-4"/>
        </w:rPr>
        <w:t xml:space="preserve"> ta</w:t>
      </w:r>
      <w:r w:rsidRPr="00DB5BCE">
        <w:rPr>
          <w:spacing w:val="-2"/>
        </w:rPr>
        <w:t>ki</w:t>
      </w:r>
      <w:r w:rsidRPr="00DB5BCE">
        <w:rPr>
          <w:spacing w:val="-5"/>
        </w:rPr>
        <w:t>n</w:t>
      </w:r>
      <w:r w:rsidRPr="00DB5BCE">
        <w:t>g</w:t>
      </w:r>
      <w:r w:rsidRPr="00DB5BCE">
        <w:rPr>
          <w:spacing w:val="-4"/>
        </w:rPr>
        <w:t xml:space="preserve"> </w:t>
      </w:r>
      <w:r w:rsidRPr="00DB5BCE">
        <w:rPr>
          <w:spacing w:val="-2"/>
        </w:rPr>
        <w:t>i</w:t>
      </w:r>
      <w:r w:rsidRPr="00DB5BCE">
        <w:t>s</w:t>
      </w:r>
      <w:r w:rsidRPr="00DB5BCE">
        <w:rPr>
          <w:spacing w:val="-7"/>
        </w:rPr>
        <w:t xml:space="preserve"> </w:t>
      </w:r>
      <w:r w:rsidRPr="00DB5BCE">
        <w:rPr>
          <w:spacing w:val="-4"/>
        </w:rPr>
        <w:t>e</w:t>
      </w:r>
      <w:r w:rsidRPr="00DB5BCE">
        <w:rPr>
          <w:spacing w:val="-2"/>
        </w:rPr>
        <w:t>ss</w:t>
      </w:r>
      <w:r w:rsidRPr="00DB5BCE">
        <w:rPr>
          <w:spacing w:val="-6"/>
        </w:rPr>
        <w:t>e</w:t>
      </w:r>
      <w:r w:rsidRPr="00DB5BCE">
        <w:rPr>
          <w:spacing w:val="-2"/>
        </w:rPr>
        <w:t>nt</w:t>
      </w:r>
      <w:r w:rsidRPr="00DB5BCE">
        <w:rPr>
          <w:spacing w:val="-4"/>
        </w:rPr>
        <w:t>ia</w:t>
      </w:r>
      <w:r w:rsidRPr="00DB5BCE">
        <w:rPr>
          <w:spacing w:val="-2"/>
        </w:rPr>
        <w:t>l.</w:t>
      </w:r>
    </w:p>
    <w:p w14:paraId="5E5AC56A" w14:textId="77777777" w:rsidR="00F52F2F" w:rsidRPr="00DB5BCE" w:rsidRDefault="00F52F2F" w:rsidP="00250117">
      <w:pPr>
        <w:kinsoku w:val="0"/>
        <w:overflowPunct w:val="0"/>
      </w:pPr>
    </w:p>
    <w:p w14:paraId="5B544ADF" w14:textId="77777777" w:rsidR="0087647C" w:rsidRPr="00DB5BCE" w:rsidRDefault="0087647C" w:rsidP="00250117">
      <w:pPr>
        <w:kinsoku w:val="0"/>
        <w:overflowPunct w:val="0"/>
        <w:rPr>
          <w:b/>
          <w:bCs/>
        </w:rPr>
      </w:pPr>
      <w:r w:rsidRPr="00DB5BCE">
        <w:rPr>
          <w:b/>
          <w:bCs/>
        </w:rPr>
        <w:t>§67.1 (Blank)</w:t>
      </w:r>
    </w:p>
    <w:p w14:paraId="4BC94545" w14:textId="77777777" w:rsidR="0087647C" w:rsidRPr="00DB5BCE" w:rsidRDefault="0087647C" w:rsidP="00250117">
      <w:pPr>
        <w:kinsoku w:val="0"/>
        <w:overflowPunct w:val="0"/>
      </w:pPr>
    </w:p>
    <w:p w14:paraId="0373565D" w14:textId="77777777" w:rsidR="00F52F2F" w:rsidRPr="00DB5BCE" w:rsidRDefault="00F52F2F" w:rsidP="0087647C">
      <w:pPr>
        <w:pStyle w:val="BodyText"/>
        <w:kinsoku w:val="0"/>
        <w:overflowPunct w:val="0"/>
        <w:ind w:left="0"/>
        <w:rPr>
          <w:b/>
        </w:rPr>
      </w:pPr>
      <w:r w:rsidRPr="00DB5BCE">
        <w:rPr>
          <w:b/>
          <w:spacing w:val="-3"/>
        </w:rPr>
        <w:t>§67.2</w:t>
      </w:r>
      <w:r w:rsidRPr="00DB5BCE">
        <w:rPr>
          <w:b/>
        </w:rPr>
        <w:t>.</w:t>
      </w:r>
      <w:r w:rsidRPr="00DB5BCE">
        <w:rPr>
          <w:b/>
          <w:spacing w:val="52"/>
        </w:rPr>
        <w:t xml:space="preserve"> </w:t>
      </w:r>
      <w:r w:rsidRPr="00DB5BCE">
        <w:rPr>
          <w:b/>
          <w:spacing w:val="-6"/>
        </w:rPr>
        <w:t>T</w:t>
      </w:r>
      <w:r w:rsidRPr="00DB5BCE">
        <w:rPr>
          <w:b/>
          <w:spacing w:val="-3"/>
        </w:rPr>
        <w:t>hef</w:t>
      </w:r>
      <w:r w:rsidRPr="00DB5BCE">
        <w:rPr>
          <w:b/>
        </w:rPr>
        <w:t>t</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spacing w:val="-6"/>
        </w:rPr>
        <w:t>a</w:t>
      </w:r>
      <w:r w:rsidRPr="00DB5BCE">
        <w:rPr>
          <w:b/>
          <w:spacing w:val="-3"/>
        </w:rPr>
        <w:t>nim</w:t>
      </w:r>
      <w:r w:rsidRPr="00DB5BCE">
        <w:rPr>
          <w:b/>
          <w:spacing w:val="-5"/>
        </w:rPr>
        <w:t>a</w:t>
      </w:r>
      <w:r w:rsidRPr="00DB5BCE">
        <w:rPr>
          <w:b/>
          <w:spacing w:val="-3"/>
        </w:rPr>
        <w:t>l</w:t>
      </w:r>
      <w:r w:rsidRPr="00DB5BCE">
        <w:rPr>
          <w:b/>
        </w:rPr>
        <w:t>s</w:t>
      </w:r>
      <w:r w:rsidRPr="00DB5BCE">
        <w:rPr>
          <w:b/>
          <w:spacing w:val="-5"/>
        </w:rPr>
        <w:t xml:space="preserve"> </w:t>
      </w:r>
    </w:p>
    <w:p w14:paraId="7AC4EFA5" w14:textId="77777777" w:rsidR="00F52F2F" w:rsidRPr="00DB5BCE" w:rsidRDefault="00F52F2F" w:rsidP="00250117">
      <w:pPr>
        <w:kinsoku w:val="0"/>
        <w:overflowPunct w:val="0"/>
      </w:pPr>
    </w:p>
    <w:p w14:paraId="702A802E" w14:textId="6465511C" w:rsidR="00F52F2F" w:rsidRPr="00DB5BCE" w:rsidRDefault="000935F6" w:rsidP="000935F6">
      <w:pPr>
        <w:pStyle w:val="BodyText"/>
        <w:tabs>
          <w:tab w:val="left" w:pos="1067"/>
        </w:tabs>
        <w:kinsoku w:val="0"/>
        <w:overflowPunct w:val="0"/>
        <w:ind w:left="0"/>
        <w:jc w:val="both"/>
      </w:pPr>
      <w:r>
        <w:rPr>
          <w:spacing w:val="-7"/>
        </w:rPr>
        <w:t xml:space="preserve">A.  </w:t>
      </w:r>
      <w:r w:rsidR="00F52F2F" w:rsidRPr="00DB5BCE">
        <w:rPr>
          <w:spacing w:val="-7"/>
        </w:rPr>
        <w:t>T</w:t>
      </w:r>
      <w:r w:rsidR="00F52F2F" w:rsidRPr="00DB5BCE">
        <w:rPr>
          <w:spacing w:val="-2"/>
        </w:rPr>
        <w:t>h</w:t>
      </w:r>
      <w:r w:rsidR="00F52F2F" w:rsidRPr="00DB5BCE">
        <w:rPr>
          <w:spacing w:val="-5"/>
        </w:rPr>
        <w:t>e</w:t>
      </w:r>
      <w:r w:rsidR="00F52F2F" w:rsidRPr="00DB5BCE">
        <w:rPr>
          <w:spacing w:val="-2"/>
        </w:rPr>
        <w:t>f</w:t>
      </w:r>
      <w:r w:rsidR="00F52F2F" w:rsidRPr="00DB5BCE">
        <w:t>t</w:t>
      </w:r>
      <w:r w:rsidR="00F52F2F" w:rsidRPr="00DB5BCE">
        <w:rPr>
          <w:spacing w:val="15"/>
        </w:rPr>
        <w:t xml:space="preserve"> </w:t>
      </w:r>
      <w:r w:rsidR="00F52F2F" w:rsidRPr="00DB5BCE">
        <w:rPr>
          <w:spacing w:val="-2"/>
        </w:rPr>
        <w:t>o</w:t>
      </w:r>
      <w:r w:rsidR="00F52F2F" w:rsidRPr="00DB5BCE">
        <w:t>f</w:t>
      </w:r>
      <w:r w:rsidR="00F52F2F" w:rsidRPr="00DB5BCE">
        <w:rPr>
          <w:spacing w:val="17"/>
        </w:rPr>
        <w:t xml:space="preserve"> </w:t>
      </w:r>
      <w:r w:rsidR="00F52F2F" w:rsidRPr="00DB5BCE">
        <w:rPr>
          <w:spacing w:val="-2"/>
        </w:rPr>
        <w:t>an</w:t>
      </w:r>
      <w:r w:rsidR="00F52F2F" w:rsidRPr="00DB5BCE">
        <w:rPr>
          <w:spacing w:val="1"/>
        </w:rPr>
        <w:t>i</w:t>
      </w:r>
      <w:r w:rsidR="00F52F2F" w:rsidRPr="00DB5BCE">
        <w:rPr>
          <w:spacing w:val="-2"/>
        </w:rPr>
        <w:t>mal</w:t>
      </w:r>
      <w:r w:rsidR="00F52F2F" w:rsidRPr="00DB5BCE">
        <w:t>s</w:t>
      </w:r>
      <w:r w:rsidR="00F52F2F" w:rsidRPr="00DB5BCE">
        <w:rPr>
          <w:spacing w:val="18"/>
        </w:rPr>
        <w:t xml:space="preserve"> </w:t>
      </w:r>
      <w:r w:rsidR="00F52F2F" w:rsidRPr="00DB5BCE">
        <w:rPr>
          <w:spacing w:val="-2"/>
        </w:rPr>
        <w:t>i</w:t>
      </w:r>
      <w:r w:rsidR="00F52F2F" w:rsidRPr="00DB5BCE">
        <w:t>s</w:t>
      </w:r>
      <w:r w:rsidR="00F52F2F" w:rsidRPr="00DB5BCE">
        <w:rPr>
          <w:spacing w:val="13"/>
        </w:rPr>
        <w:t xml:space="preserve"> </w:t>
      </w:r>
      <w:r w:rsidR="00F52F2F" w:rsidRPr="00DB5BCE">
        <w:rPr>
          <w:spacing w:val="-4"/>
        </w:rPr>
        <w:t>t</w:t>
      </w:r>
      <w:r w:rsidR="00F52F2F" w:rsidRPr="00DB5BCE">
        <w:rPr>
          <w:spacing w:val="-2"/>
        </w:rPr>
        <w:t>h</w:t>
      </w:r>
      <w:r w:rsidR="00F52F2F" w:rsidRPr="00DB5BCE">
        <w:t>e</w:t>
      </w:r>
      <w:r w:rsidR="00F52F2F" w:rsidRPr="00DB5BCE">
        <w:rPr>
          <w:spacing w:val="9"/>
        </w:rPr>
        <w:t xml:space="preserve"> </w:t>
      </w:r>
      <w:r w:rsidR="00F52F2F" w:rsidRPr="00DB5BCE">
        <w:rPr>
          <w:spacing w:val="-5"/>
        </w:rPr>
        <w:t>m</w:t>
      </w:r>
      <w:r w:rsidR="00F52F2F" w:rsidRPr="00DB5BCE">
        <w:rPr>
          <w:spacing w:val="-2"/>
        </w:rPr>
        <w:t>is</w:t>
      </w:r>
      <w:r w:rsidR="00F52F2F" w:rsidRPr="00DB5BCE">
        <w:rPr>
          <w:spacing w:val="-6"/>
        </w:rPr>
        <w:t>a</w:t>
      </w:r>
      <w:r w:rsidR="00F52F2F" w:rsidRPr="00DB5BCE">
        <w:rPr>
          <w:spacing w:val="-2"/>
        </w:rPr>
        <w:t>p</w:t>
      </w:r>
      <w:r w:rsidR="00F52F2F" w:rsidRPr="00DB5BCE">
        <w:rPr>
          <w:spacing w:val="-4"/>
        </w:rPr>
        <w:t>p</w:t>
      </w:r>
      <w:r w:rsidR="00F52F2F" w:rsidRPr="00DB5BCE">
        <w:rPr>
          <w:spacing w:val="-2"/>
        </w:rPr>
        <w:t>r</w:t>
      </w:r>
      <w:r w:rsidR="00F52F2F" w:rsidRPr="00DB5BCE">
        <w:rPr>
          <w:spacing w:val="-5"/>
        </w:rPr>
        <w:t>o</w:t>
      </w:r>
      <w:r w:rsidR="00F52F2F" w:rsidRPr="00DB5BCE">
        <w:rPr>
          <w:spacing w:val="-2"/>
        </w:rPr>
        <w:t>p</w:t>
      </w:r>
      <w:r w:rsidR="00F52F2F" w:rsidRPr="00DB5BCE">
        <w:rPr>
          <w:spacing w:val="-5"/>
        </w:rPr>
        <w:t>r</w:t>
      </w:r>
      <w:r w:rsidR="00F52F2F" w:rsidRPr="00DB5BCE">
        <w:rPr>
          <w:spacing w:val="-2"/>
        </w:rPr>
        <w:t>i</w:t>
      </w:r>
      <w:r w:rsidR="00F52F2F" w:rsidRPr="00DB5BCE">
        <w:rPr>
          <w:spacing w:val="-5"/>
        </w:rPr>
        <w:t>a</w:t>
      </w:r>
      <w:r w:rsidR="00F52F2F" w:rsidRPr="00DB5BCE">
        <w:rPr>
          <w:spacing w:val="-2"/>
        </w:rPr>
        <w:t>ti</w:t>
      </w:r>
      <w:r w:rsidR="00F52F2F" w:rsidRPr="00DB5BCE">
        <w:rPr>
          <w:spacing w:val="-4"/>
        </w:rPr>
        <w:t>o</w:t>
      </w:r>
      <w:r w:rsidR="00F52F2F" w:rsidRPr="00DB5BCE">
        <w:rPr>
          <w:spacing w:val="-2"/>
        </w:rPr>
        <w:t>n</w:t>
      </w:r>
      <w:r w:rsidR="00F52F2F" w:rsidRPr="00DB5BCE">
        <w:t>,</w:t>
      </w:r>
      <w:r w:rsidR="00F52F2F" w:rsidRPr="00DB5BCE">
        <w:rPr>
          <w:spacing w:val="10"/>
        </w:rPr>
        <w:t xml:space="preserve"> </w:t>
      </w:r>
      <w:r w:rsidR="00F52F2F" w:rsidRPr="00DB5BCE">
        <w:rPr>
          <w:spacing w:val="-2"/>
        </w:rPr>
        <w:t>o</w:t>
      </w:r>
      <w:r w:rsidR="00F52F2F" w:rsidRPr="00DB5BCE">
        <w:t>r</w:t>
      </w:r>
      <w:r w:rsidR="00F52F2F" w:rsidRPr="00DB5BCE">
        <w:rPr>
          <w:spacing w:val="10"/>
        </w:rPr>
        <w:t xml:space="preserve"> </w:t>
      </w:r>
      <w:r w:rsidR="00F52F2F" w:rsidRPr="00DB5BCE">
        <w:rPr>
          <w:spacing w:val="-2"/>
        </w:rPr>
        <w:t>t</w:t>
      </w:r>
      <w:r w:rsidR="00F52F2F" w:rsidRPr="00DB5BCE">
        <w:rPr>
          <w:spacing w:val="-5"/>
        </w:rPr>
        <w:t>a</w:t>
      </w:r>
      <w:r w:rsidR="00F52F2F" w:rsidRPr="00DB5BCE">
        <w:rPr>
          <w:spacing w:val="-2"/>
        </w:rPr>
        <w:t>ki</w:t>
      </w:r>
      <w:r w:rsidR="00F52F2F" w:rsidRPr="00DB5BCE">
        <w:rPr>
          <w:spacing w:val="-5"/>
        </w:rPr>
        <w:t>n</w:t>
      </w:r>
      <w:r w:rsidR="00F52F2F" w:rsidRPr="00DB5BCE">
        <w:t>g</w:t>
      </w:r>
      <w:r w:rsidR="00F52F2F" w:rsidRPr="00DB5BCE">
        <w:rPr>
          <w:spacing w:val="13"/>
        </w:rPr>
        <w:t xml:space="preserve"> </w:t>
      </w:r>
      <w:r w:rsidR="00F52F2F" w:rsidRPr="00DB5BCE">
        <w:rPr>
          <w:spacing w:val="-4"/>
        </w:rPr>
        <w:t>o</w:t>
      </w:r>
      <w:r w:rsidR="00F52F2F" w:rsidRPr="00DB5BCE">
        <w:t>f</w:t>
      </w:r>
      <w:r w:rsidR="00F52F2F" w:rsidRPr="00DB5BCE">
        <w:rPr>
          <w:spacing w:val="13"/>
        </w:rPr>
        <w:t xml:space="preserve"> </w:t>
      </w:r>
      <w:r w:rsidR="00F52F2F" w:rsidRPr="00DB5BCE">
        <w:rPr>
          <w:spacing w:val="-6"/>
        </w:rPr>
        <w:t>a</w:t>
      </w:r>
      <w:r w:rsidR="00F52F2F" w:rsidRPr="00DB5BCE">
        <w:rPr>
          <w:spacing w:val="-2"/>
        </w:rPr>
        <w:t>n</w:t>
      </w:r>
      <w:r w:rsidR="00F52F2F" w:rsidRPr="00DB5BCE">
        <w:t>y</w:t>
      </w:r>
      <w:r w:rsidR="00F52F2F" w:rsidRPr="00DB5BCE">
        <w:rPr>
          <w:spacing w:val="9"/>
        </w:rPr>
        <w:t xml:space="preserve"> </w:t>
      </w:r>
      <w:r w:rsidR="00F52F2F" w:rsidRPr="00DB5BCE">
        <w:rPr>
          <w:spacing w:val="-4"/>
        </w:rPr>
        <w:t>a</w:t>
      </w:r>
      <w:r w:rsidR="00F52F2F" w:rsidRPr="00DB5BCE">
        <w:rPr>
          <w:spacing w:val="-2"/>
        </w:rPr>
        <w:t>ni</w:t>
      </w:r>
      <w:r w:rsidR="00F52F2F" w:rsidRPr="00DB5BCE">
        <w:rPr>
          <w:spacing w:val="-7"/>
        </w:rPr>
        <w:t>m</w:t>
      </w:r>
      <w:r w:rsidR="00F52F2F" w:rsidRPr="00DB5BCE">
        <w:rPr>
          <w:spacing w:val="-4"/>
        </w:rPr>
        <w:t>a</w:t>
      </w:r>
      <w:r w:rsidR="00F52F2F" w:rsidRPr="00DB5BCE">
        <w:t>l</w:t>
      </w:r>
      <w:r w:rsidR="00F52F2F" w:rsidRPr="00DB5BCE">
        <w:rPr>
          <w:spacing w:val="13"/>
        </w:rPr>
        <w:t xml:space="preserve"> </w:t>
      </w:r>
      <w:r w:rsidR="00F52F2F" w:rsidRPr="00DB5BCE">
        <w:rPr>
          <w:spacing w:val="-6"/>
        </w:rPr>
        <w:t>w</w:t>
      </w:r>
      <w:r w:rsidR="00F52F2F" w:rsidRPr="00DB5BCE">
        <w:rPr>
          <w:spacing w:val="-2"/>
        </w:rPr>
        <w:t>hi</w:t>
      </w:r>
      <w:r w:rsidR="00F52F2F" w:rsidRPr="00DB5BCE">
        <w:rPr>
          <w:spacing w:val="-6"/>
        </w:rPr>
        <w:t>c</w:t>
      </w:r>
      <w:r w:rsidR="00F52F2F" w:rsidRPr="00DB5BCE">
        <w:t>h</w:t>
      </w:r>
      <w:r w:rsidR="00F52F2F" w:rsidRPr="00DB5BCE">
        <w:rPr>
          <w:spacing w:val="13"/>
        </w:rPr>
        <w:t xml:space="preserve"> </w:t>
      </w:r>
      <w:r w:rsidR="00F52F2F" w:rsidRPr="00DB5BCE">
        <w:rPr>
          <w:spacing w:val="-4"/>
        </w:rPr>
        <w:t>be</w:t>
      </w:r>
      <w:r w:rsidR="00F52F2F" w:rsidRPr="00DB5BCE">
        <w:rPr>
          <w:spacing w:val="-2"/>
        </w:rPr>
        <w:t>lo</w:t>
      </w:r>
      <w:r w:rsidR="00F52F2F" w:rsidRPr="00DB5BCE">
        <w:rPr>
          <w:spacing w:val="-5"/>
        </w:rPr>
        <w:t>n</w:t>
      </w:r>
      <w:r w:rsidR="00F52F2F" w:rsidRPr="00DB5BCE">
        <w:rPr>
          <w:spacing w:val="-2"/>
        </w:rPr>
        <w:t>g</w:t>
      </w:r>
      <w:r w:rsidR="00F52F2F" w:rsidRPr="00DB5BCE">
        <w:t>s</w:t>
      </w:r>
      <w:r w:rsidR="00F52F2F" w:rsidRPr="00DB5BCE">
        <w:rPr>
          <w:spacing w:val="11"/>
        </w:rPr>
        <w:t xml:space="preserve"> </w:t>
      </w:r>
      <w:r w:rsidR="00F52F2F" w:rsidRPr="00DB5BCE">
        <w:rPr>
          <w:spacing w:val="-2"/>
        </w:rPr>
        <w:t xml:space="preserve">to </w:t>
      </w:r>
      <w:r w:rsidR="00F52F2F" w:rsidRPr="00DB5BCE">
        <w:rPr>
          <w:spacing w:val="-3"/>
        </w:rPr>
        <w:t>anothe</w:t>
      </w:r>
      <w:r w:rsidR="00F52F2F" w:rsidRPr="00DB5BCE">
        <w:rPr>
          <w:spacing w:val="-5"/>
        </w:rPr>
        <w:t>r</w:t>
      </w:r>
      <w:r w:rsidR="00F52F2F" w:rsidRPr="00DB5BCE">
        <w:t>,</w:t>
      </w:r>
      <w:r w:rsidR="00F52F2F" w:rsidRPr="00DB5BCE">
        <w:rPr>
          <w:spacing w:val="24"/>
        </w:rPr>
        <w:t xml:space="preserve"> </w:t>
      </w:r>
      <w:r w:rsidR="00F52F2F" w:rsidRPr="00DB5BCE">
        <w:rPr>
          <w:spacing w:val="-3"/>
        </w:rPr>
        <w:t>e</w:t>
      </w:r>
      <w:r w:rsidR="00F52F2F" w:rsidRPr="00DB5BCE">
        <w:rPr>
          <w:spacing w:val="1"/>
        </w:rPr>
        <w:t>i</w:t>
      </w:r>
      <w:r w:rsidR="00F52F2F" w:rsidRPr="00DB5BCE">
        <w:rPr>
          <w:spacing w:val="-3"/>
        </w:rPr>
        <w:t>the</w:t>
      </w:r>
      <w:r w:rsidR="00F52F2F" w:rsidRPr="00DB5BCE">
        <w:t>r</w:t>
      </w:r>
      <w:r w:rsidR="00F52F2F" w:rsidRPr="00DB5BCE">
        <w:rPr>
          <w:spacing w:val="21"/>
        </w:rPr>
        <w:t xml:space="preserve"> </w:t>
      </w:r>
      <w:r w:rsidR="00F52F2F" w:rsidRPr="00DB5BCE">
        <w:rPr>
          <w:spacing w:val="-7"/>
        </w:rPr>
        <w:t>w</w:t>
      </w:r>
      <w:r w:rsidR="00F52F2F" w:rsidRPr="00DB5BCE">
        <w:rPr>
          <w:spacing w:val="-3"/>
        </w:rPr>
        <w:t>ithou</w:t>
      </w:r>
      <w:r w:rsidR="00F52F2F" w:rsidRPr="00DB5BCE">
        <w:t>t</w:t>
      </w:r>
      <w:r w:rsidR="00F52F2F" w:rsidRPr="00DB5BCE">
        <w:rPr>
          <w:spacing w:val="21"/>
        </w:rPr>
        <w:t xml:space="preserve"> </w:t>
      </w:r>
      <w:r w:rsidR="00F52F2F" w:rsidRPr="00DB5BCE">
        <w:rPr>
          <w:spacing w:val="-3"/>
        </w:rPr>
        <w:t>consen</w:t>
      </w:r>
      <w:r w:rsidR="00F52F2F" w:rsidRPr="00DB5BCE">
        <w:t>t</w:t>
      </w:r>
      <w:r w:rsidR="00F52F2F" w:rsidRPr="00DB5BCE">
        <w:rPr>
          <w:spacing w:val="21"/>
        </w:rPr>
        <w:t xml:space="preserve"> </w:t>
      </w:r>
      <w:r w:rsidR="00F52F2F" w:rsidRPr="00DB5BCE">
        <w:rPr>
          <w:spacing w:val="-3"/>
        </w:rPr>
        <w:t>o</w:t>
      </w:r>
      <w:r w:rsidR="00F52F2F" w:rsidRPr="00DB5BCE">
        <w:t>f</w:t>
      </w:r>
      <w:r w:rsidR="00F52F2F" w:rsidRPr="00DB5BCE">
        <w:rPr>
          <w:spacing w:val="21"/>
        </w:rPr>
        <w:t xml:space="preserve"> </w:t>
      </w:r>
      <w:r w:rsidR="00F52F2F" w:rsidRPr="00DB5BCE">
        <w:rPr>
          <w:spacing w:val="-3"/>
        </w:rPr>
        <w:t>th</w:t>
      </w:r>
      <w:r w:rsidR="00F52F2F" w:rsidRPr="00DB5BCE">
        <w:t>e</w:t>
      </w:r>
      <w:r w:rsidR="00F52F2F" w:rsidRPr="00DB5BCE">
        <w:rPr>
          <w:spacing w:val="21"/>
        </w:rPr>
        <w:t xml:space="preserve"> </w:t>
      </w:r>
      <w:r w:rsidR="00F52F2F" w:rsidRPr="00DB5BCE">
        <w:rPr>
          <w:spacing w:val="-3"/>
        </w:rPr>
        <w:t>othe</w:t>
      </w:r>
      <w:r w:rsidR="00F52F2F" w:rsidRPr="00DB5BCE">
        <w:t>r</w:t>
      </w:r>
      <w:r w:rsidR="00F52F2F" w:rsidRPr="00DB5BCE">
        <w:rPr>
          <w:spacing w:val="19"/>
        </w:rPr>
        <w:t xml:space="preserve"> </w:t>
      </w:r>
      <w:r w:rsidR="00F52F2F" w:rsidRPr="00DB5BCE">
        <w:rPr>
          <w:spacing w:val="-3"/>
        </w:rPr>
        <w:t>t</w:t>
      </w:r>
      <w:r w:rsidR="00F52F2F" w:rsidRPr="00DB5BCE">
        <w:t>o</w:t>
      </w:r>
      <w:r w:rsidR="00F52F2F" w:rsidRPr="00DB5BCE">
        <w:rPr>
          <w:spacing w:val="21"/>
        </w:rPr>
        <w:t xml:space="preserve"> </w:t>
      </w:r>
      <w:r w:rsidR="00F52F2F" w:rsidRPr="00DB5BCE">
        <w:rPr>
          <w:spacing w:val="-3"/>
        </w:rPr>
        <w:t>th</w:t>
      </w:r>
      <w:r w:rsidR="00F52F2F" w:rsidRPr="00DB5BCE">
        <w:t>e</w:t>
      </w:r>
      <w:r w:rsidR="00F52F2F" w:rsidRPr="00DB5BCE">
        <w:rPr>
          <w:spacing w:val="21"/>
        </w:rPr>
        <w:t xml:space="preserve"> </w:t>
      </w:r>
      <w:r w:rsidR="00F52F2F" w:rsidRPr="00DB5BCE">
        <w:rPr>
          <w:spacing w:val="-3"/>
        </w:rPr>
        <w:t>mis</w:t>
      </w:r>
      <w:r w:rsidR="00F52F2F" w:rsidRPr="00DB5BCE">
        <w:rPr>
          <w:spacing w:val="-5"/>
        </w:rPr>
        <w:t>a</w:t>
      </w:r>
      <w:r w:rsidR="00F52F2F" w:rsidRPr="00DB5BCE">
        <w:rPr>
          <w:spacing w:val="-3"/>
        </w:rPr>
        <w:t>ppropriatio</w:t>
      </w:r>
      <w:r w:rsidR="00F52F2F" w:rsidRPr="00DB5BCE">
        <w:t>n</w:t>
      </w:r>
      <w:r w:rsidR="00F52F2F" w:rsidRPr="00DB5BCE">
        <w:rPr>
          <w:spacing w:val="21"/>
        </w:rPr>
        <w:t xml:space="preserve"> </w:t>
      </w:r>
      <w:r w:rsidR="00F52F2F" w:rsidRPr="00DB5BCE">
        <w:rPr>
          <w:spacing w:val="-3"/>
        </w:rPr>
        <w:t>o</w:t>
      </w:r>
      <w:r w:rsidR="00F52F2F" w:rsidRPr="00DB5BCE">
        <w:t>r</w:t>
      </w:r>
      <w:r w:rsidR="00F52F2F" w:rsidRPr="00DB5BCE">
        <w:rPr>
          <w:spacing w:val="21"/>
        </w:rPr>
        <w:t xml:space="preserve"> </w:t>
      </w:r>
      <w:r w:rsidR="00F52F2F" w:rsidRPr="00DB5BCE">
        <w:rPr>
          <w:spacing w:val="-3"/>
        </w:rPr>
        <w:t>t</w:t>
      </w:r>
      <w:r w:rsidR="00F52F2F" w:rsidRPr="00DB5BCE">
        <w:rPr>
          <w:spacing w:val="-5"/>
        </w:rPr>
        <w:t>a</w:t>
      </w:r>
      <w:r w:rsidR="00F52F2F" w:rsidRPr="00DB5BCE">
        <w:rPr>
          <w:spacing w:val="-3"/>
        </w:rPr>
        <w:t>king</w:t>
      </w:r>
      <w:r w:rsidR="00F52F2F" w:rsidRPr="00DB5BCE">
        <w:t>,</w:t>
      </w:r>
      <w:r w:rsidR="00F52F2F" w:rsidRPr="00DB5BCE">
        <w:rPr>
          <w:spacing w:val="21"/>
        </w:rPr>
        <w:t xml:space="preserve"> </w:t>
      </w:r>
      <w:r w:rsidR="00F52F2F" w:rsidRPr="00DB5BCE">
        <w:rPr>
          <w:spacing w:val="-3"/>
        </w:rPr>
        <w:t>o</w:t>
      </w:r>
      <w:r w:rsidR="00F52F2F" w:rsidRPr="00DB5BCE">
        <w:t>r</w:t>
      </w:r>
      <w:r w:rsidR="00F52F2F" w:rsidRPr="00DB5BCE">
        <w:rPr>
          <w:spacing w:val="21"/>
        </w:rPr>
        <w:t xml:space="preserve"> </w:t>
      </w:r>
      <w:r w:rsidR="00F52F2F" w:rsidRPr="00DB5BCE">
        <w:rPr>
          <w:spacing w:val="-3"/>
        </w:rPr>
        <w:t>b</w:t>
      </w:r>
      <w:r w:rsidR="00F52F2F" w:rsidRPr="00DB5BCE">
        <w:t>y</w:t>
      </w:r>
      <w:r w:rsidR="00F52F2F" w:rsidRPr="00DB5BCE">
        <w:rPr>
          <w:spacing w:val="21"/>
        </w:rPr>
        <w:t xml:space="preserve"> </w:t>
      </w:r>
      <w:r w:rsidR="00F52F2F" w:rsidRPr="00DB5BCE">
        <w:rPr>
          <w:spacing w:val="-5"/>
        </w:rPr>
        <w:t>m</w:t>
      </w:r>
      <w:r w:rsidR="00F52F2F" w:rsidRPr="00DB5BCE">
        <w:rPr>
          <w:spacing w:val="-3"/>
        </w:rPr>
        <w:t>ean</w:t>
      </w:r>
      <w:r w:rsidR="00F52F2F" w:rsidRPr="00DB5BCE">
        <w:t>s</w:t>
      </w:r>
      <w:r w:rsidR="00F52F2F" w:rsidRPr="00DB5BCE">
        <w:rPr>
          <w:spacing w:val="21"/>
        </w:rPr>
        <w:t xml:space="preserve"> </w:t>
      </w:r>
      <w:r w:rsidR="00F52F2F" w:rsidRPr="00DB5BCE">
        <w:rPr>
          <w:spacing w:val="-3"/>
        </w:rPr>
        <w:t xml:space="preserve">of </w:t>
      </w:r>
      <w:r w:rsidR="00F52F2F" w:rsidRPr="00DB5BCE">
        <w:rPr>
          <w:spacing w:val="-2"/>
        </w:rPr>
        <w:t>f</w:t>
      </w:r>
      <w:r w:rsidR="00F52F2F" w:rsidRPr="00DB5BCE">
        <w:rPr>
          <w:spacing w:val="-6"/>
        </w:rPr>
        <w:t>r</w:t>
      </w:r>
      <w:r w:rsidR="00F52F2F" w:rsidRPr="00DB5BCE">
        <w:rPr>
          <w:spacing w:val="-4"/>
        </w:rPr>
        <w:t>a</w:t>
      </w:r>
      <w:r w:rsidR="00F52F2F" w:rsidRPr="00DB5BCE">
        <w:rPr>
          <w:spacing w:val="-2"/>
        </w:rPr>
        <w:t>u</w:t>
      </w:r>
      <w:r w:rsidR="00F52F2F" w:rsidRPr="00DB5BCE">
        <w:rPr>
          <w:spacing w:val="-4"/>
        </w:rPr>
        <w:t>d</w:t>
      </w:r>
      <w:r w:rsidR="00F52F2F" w:rsidRPr="00DB5BCE">
        <w:rPr>
          <w:spacing w:val="-2"/>
        </w:rPr>
        <w:t>ul</w:t>
      </w:r>
      <w:r w:rsidR="00F52F2F" w:rsidRPr="00DB5BCE">
        <w:rPr>
          <w:spacing w:val="-6"/>
        </w:rPr>
        <w:t>e</w:t>
      </w:r>
      <w:r w:rsidR="00F52F2F" w:rsidRPr="00DB5BCE">
        <w:rPr>
          <w:spacing w:val="-2"/>
        </w:rPr>
        <w:t>n</w:t>
      </w:r>
      <w:r w:rsidR="00F52F2F" w:rsidRPr="00DB5BCE">
        <w:t>t</w:t>
      </w:r>
      <w:r w:rsidR="00F52F2F" w:rsidRPr="00DB5BCE">
        <w:rPr>
          <w:spacing w:val="-6"/>
        </w:rPr>
        <w:t xml:space="preserve"> c</w:t>
      </w:r>
      <w:r w:rsidR="00F52F2F" w:rsidRPr="00DB5BCE">
        <w:rPr>
          <w:spacing w:val="-2"/>
        </w:rPr>
        <w:t>o</w:t>
      </w:r>
      <w:r w:rsidR="00F52F2F" w:rsidRPr="00DB5BCE">
        <w:rPr>
          <w:spacing w:val="-4"/>
        </w:rPr>
        <w:t>n</w:t>
      </w:r>
      <w:r w:rsidR="00F52F2F" w:rsidRPr="00DB5BCE">
        <w:rPr>
          <w:spacing w:val="-2"/>
        </w:rPr>
        <w:t>d</w:t>
      </w:r>
      <w:r w:rsidR="00F52F2F" w:rsidRPr="00DB5BCE">
        <w:rPr>
          <w:spacing w:val="-4"/>
        </w:rPr>
        <w:t>uc</w:t>
      </w:r>
      <w:r w:rsidR="00F52F2F" w:rsidRPr="00DB5BCE">
        <w:rPr>
          <w:spacing w:val="-2"/>
        </w:rPr>
        <w:t>t</w:t>
      </w:r>
      <w:r w:rsidR="00F52F2F" w:rsidRPr="00DB5BCE">
        <w:t>,</w:t>
      </w:r>
      <w:r w:rsidR="00F52F2F" w:rsidRPr="00DB5BCE">
        <w:rPr>
          <w:spacing w:val="-6"/>
        </w:rPr>
        <w:t xml:space="preserve"> </w:t>
      </w:r>
      <w:r w:rsidR="00F52F2F" w:rsidRPr="00DB5BCE">
        <w:rPr>
          <w:spacing w:val="-5"/>
        </w:rPr>
        <w:t>p</w:t>
      </w:r>
      <w:r w:rsidR="00F52F2F" w:rsidRPr="00DB5BCE">
        <w:rPr>
          <w:spacing w:val="-2"/>
        </w:rPr>
        <w:t>r</w:t>
      </w:r>
      <w:r w:rsidR="00F52F2F" w:rsidRPr="00DB5BCE">
        <w:rPr>
          <w:spacing w:val="-6"/>
        </w:rPr>
        <w:t>a</w:t>
      </w:r>
      <w:r w:rsidR="00F52F2F" w:rsidRPr="00DB5BCE">
        <w:rPr>
          <w:spacing w:val="-4"/>
        </w:rPr>
        <w:t>c</w:t>
      </w:r>
      <w:r w:rsidR="00F52F2F" w:rsidRPr="00DB5BCE">
        <w:rPr>
          <w:spacing w:val="-2"/>
        </w:rPr>
        <w:t>ti</w:t>
      </w:r>
      <w:r w:rsidR="00F52F2F" w:rsidRPr="00DB5BCE">
        <w:rPr>
          <w:spacing w:val="-5"/>
        </w:rPr>
        <w:t>c</w:t>
      </w:r>
      <w:r w:rsidR="00F52F2F" w:rsidRPr="00DB5BCE">
        <w:rPr>
          <w:spacing w:val="-4"/>
        </w:rPr>
        <w:t>e</w:t>
      </w:r>
      <w:r w:rsidR="00F52F2F" w:rsidRPr="00DB5BCE">
        <w:rPr>
          <w:spacing w:val="-2"/>
        </w:rPr>
        <w:t>s</w:t>
      </w:r>
      <w:r w:rsidR="00F52F2F" w:rsidRPr="00DB5BCE">
        <w:t>,</w:t>
      </w:r>
      <w:r w:rsidR="00F52F2F" w:rsidRPr="00DB5BCE">
        <w:rPr>
          <w:spacing w:val="-6"/>
        </w:rPr>
        <w:t xml:space="preserve"> </w:t>
      </w:r>
      <w:r w:rsidR="00F52F2F" w:rsidRPr="00DB5BCE">
        <w:rPr>
          <w:spacing w:val="-2"/>
        </w:rPr>
        <w:t>o</w:t>
      </w:r>
      <w:r w:rsidR="00F52F2F" w:rsidRPr="00DB5BCE">
        <w:t>r</w:t>
      </w:r>
      <w:r w:rsidR="00F52F2F" w:rsidRPr="00DB5BCE">
        <w:rPr>
          <w:spacing w:val="-7"/>
        </w:rPr>
        <w:t xml:space="preserve"> </w:t>
      </w:r>
      <w:r w:rsidR="00F52F2F" w:rsidRPr="00DB5BCE">
        <w:rPr>
          <w:spacing w:val="-2"/>
        </w:rPr>
        <w:t>r</w:t>
      </w:r>
      <w:r w:rsidR="00F52F2F" w:rsidRPr="00DB5BCE">
        <w:rPr>
          <w:spacing w:val="-6"/>
        </w:rPr>
        <w:t>e</w:t>
      </w:r>
      <w:r w:rsidR="00F52F2F" w:rsidRPr="00DB5BCE">
        <w:rPr>
          <w:spacing w:val="-2"/>
        </w:rPr>
        <w:t>p</w:t>
      </w:r>
      <w:r w:rsidR="00F52F2F" w:rsidRPr="00DB5BCE">
        <w:rPr>
          <w:spacing w:val="-5"/>
        </w:rPr>
        <w:t>r</w:t>
      </w:r>
      <w:r w:rsidR="00F52F2F" w:rsidRPr="00DB5BCE">
        <w:rPr>
          <w:spacing w:val="-4"/>
        </w:rPr>
        <w:t>e</w:t>
      </w:r>
      <w:r w:rsidR="00F52F2F" w:rsidRPr="00DB5BCE">
        <w:rPr>
          <w:spacing w:val="-2"/>
        </w:rPr>
        <w:t>s</w:t>
      </w:r>
      <w:r w:rsidR="00F52F2F" w:rsidRPr="00DB5BCE">
        <w:rPr>
          <w:spacing w:val="-5"/>
        </w:rPr>
        <w:t>e</w:t>
      </w:r>
      <w:r w:rsidR="00F52F2F" w:rsidRPr="00DB5BCE">
        <w:rPr>
          <w:spacing w:val="-2"/>
        </w:rPr>
        <w:t>nt</w:t>
      </w:r>
      <w:r w:rsidR="00F52F2F" w:rsidRPr="00DB5BCE">
        <w:rPr>
          <w:spacing w:val="-6"/>
        </w:rPr>
        <w:t>a</w:t>
      </w:r>
      <w:r w:rsidR="00F52F2F" w:rsidRPr="00DB5BCE">
        <w:rPr>
          <w:spacing w:val="-2"/>
        </w:rPr>
        <w:t>ti</w:t>
      </w:r>
      <w:r w:rsidR="00F52F2F" w:rsidRPr="00DB5BCE">
        <w:rPr>
          <w:spacing w:val="-4"/>
        </w:rPr>
        <w:t>o</w:t>
      </w:r>
      <w:r w:rsidR="00F52F2F" w:rsidRPr="00DB5BCE">
        <w:rPr>
          <w:spacing w:val="-2"/>
        </w:rPr>
        <w:t>n</w:t>
      </w:r>
      <w:r w:rsidR="00F52F2F" w:rsidRPr="00DB5BCE">
        <w:rPr>
          <w:spacing w:val="-4"/>
        </w:rPr>
        <w:t>s</w:t>
      </w:r>
      <w:r w:rsidR="00F52F2F" w:rsidRPr="00DB5BCE">
        <w:t>,</w:t>
      </w:r>
      <w:r w:rsidR="00F52F2F" w:rsidRPr="00DB5BCE">
        <w:rPr>
          <w:spacing w:val="-6"/>
        </w:rPr>
        <w:t xml:space="preserve"> </w:t>
      </w:r>
      <w:r w:rsidR="00F52F2F" w:rsidRPr="00DB5BCE">
        <w:rPr>
          <w:spacing w:val="-5"/>
        </w:rPr>
        <w:t>w</w:t>
      </w:r>
      <w:r w:rsidR="00F52F2F" w:rsidRPr="00DB5BCE">
        <w:rPr>
          <w:spacing w:val="-2"/>
        </w:rPr>
        <w:t>h</w:t>
      </w:r>
      <w:r w:rsidR="00F52F2F" w:rsidRPr="00DB5BCE">
        <w:rPr>
          <w:spacing w:val="-5"/>
        </w:rPr>
        <w:t>e</w:t>
      </w:r>
      <w:r w:rsidR="00F52F2F" w:rsidRPr="00DB5BCE">
        <w:t>n</w:t>
      </w:r>
      <w:r w:rsidR="00F52F2F" w:rsidRPr="00DB5BCE">
        <w:rPr>
          <w:spacing w:val="-6"/>
        </w:rPr>
        <w:t xml:space="preserve"> </w:t>
      </w:r>
      <w:r w:rsidR="00F52F2F" w:rsidRPr="00DB5BCE">
        <w:rPr>
          <w:spacing w:val="-2"/>
        </w:rPr>
        <w:t>t</w:t>
      </w:r>
      <w:r w:rsidR="00F52F2F" w:rsidRPr="00DB5BCE">
        <w:rPr>
          <w:spacing w:val="-5"/>
        </w:rPr>
        <w:t>h</w:t>
      </w:r>
      <w:r w:rsidR="00F52F2F" w:rsidRPr="00DB5BCE">
        <w:t>e</w:t>
      </w:r>
      <w:r w:rsidR="00F52F2F" w:rsidRPr="00DB5BCE">
        <w:rPr>
          <w:spacing w:val="-9"/>
        </w:rPr>
        <w:t xml:space="preserve"> </w:t>
      </w:r>
      <w:r w:rsidR="00F52F2F" w:rsidRPr="00DB5BCE">
        <w:rPr>
          <w:spacing w:val="-5"/>
        </w:rPr>
        <w:t>m</w:t>
      </w:r>
      <w:r w:rsidR="00F52F2F" w:rsidRPr="00DB5BCE">
        <w:rPr>
          <w:spacing w:val="-2"/>
        </w:rPr>
        <w:t>is</w:t>
      </w:r>
      <w:r w:rsidR="00F52F2F" w:rsidRPr="00DB5BCE">
        <w:rPr>
          <w:spacing w:val="-6"/>
        </w:rPr>
        <w:t>a</w:t>
      </w:r>
      <w:r w:rsidR="00F52F2F" w:rsidRPr="00DB5BCE">
        <w:rPr>
          <w:spacing w:val="-2"/>
        </w:rPr>
        <w:t>p</w:t>
      </w:r>
      <w:r w:rsidR="00F52F2F" w:rsidRPr="00DB5BCE">
        <w:rPr>
          <w:spacing w:val="-4"/>
        </w:rPr>
        <w:t>p</w:t>
      </w:r>
      <w:r w:rsidR="00F52F2F" w:rsidRPr="00DB5BCE">
        <w:rPr>
          <w:spacing w:val="-2"/>
        </w:rPr>
        <w:t>r</w:t>
      </w:r>
      <w:r w:rsidR="00F52F2F" w:rsidRPr="00DB5BCE">
        <w:rPr>
          <w:spacing w:val="-5"/>
        </w:rPr>
        <w:t>o</w:t>
      </w:r>
      <w:r w:rsidR="00F52F2F" w:rsidRPr="00DB5BCE">
        <w:rPr>
          <w:spacing w:val="-2"/>
        </w:rPr>
        <w:t>p</w:t>
      </w:r>
      <w:r w:rsidR="00F52F2F" w:rsidRPr="00DB5BCE">
        <w:rPr>
          <w:spacing w:val="-5"/>
        </w:rPr>
        <w:t>r</w:t>
      </w:r>
      <w:r w:rsidR="00F52F2F" w:rsidRPr="00DB5BCE">
        <w:rPr>
          <w:spacing w:val="-2"/>
        </w:rPr>
        <w:t>i</w:t>
      </w:r>
      <w:r w:rsidR="00F52F2F" w:rsidRPr="00DB5BCE">
        <w:rPr>
          <w:spacing w:val="-5"/>
        </w:rPr>
        <w:t>a</w:t>
      </w:r>
      <w:r w:rsidR="00F52F2F" w:rsidRPr="00DB5BCE">
        <w:rPr>
          <w:spacing w:val="-2"/>
        </w:rPr>
        <w:t>ti</w:t>
      </w:r>
      <w:r w:rsidR="00F52F2F" w:rsidRPr="00DB5BCE">
        <w:rPr>
          <w:spacing w:val="-4"/>
        </w:rPr>
        <w:t>o</w:t>
      </w:r>
      <w:r w:rsidR="00F52F2F" w:rsidRPr="00DB5BCE">
        <w:t>n</w:t>
      </w:r>
      <w:r w:rsidR="00F52F2F" w:rsidRPr="00DB5BCE">
        <w:rPr>
          <w:spacing w:val="-6"/>
        </w:rPr>
        <w:t xml:space="preserve"> </w:t>
      </w:r>
      <w:r w:rsidR="00F52F2F" w:rsidRPr="00DB5BCE">
        <w:rPr>
          <w:spacing w:val="-4"/>
        </w:rPr>
        <w:t>o</w:t>
      </w:r>
      <w:r w:rsidR="00F52F2F" w:rsidRPr="00DB5BCE">
        <w:t>r</w:t>
      </w:r>
      <w:r w:rsidR="00F52F2F" w:rsidRPr="00DB5BCE">
        <w:rPr>
          <w:spacing w:val="-6"/>
        </w:rPr>
        <w:t xml:space="preserve"> </w:t>
      </w:r>
      <w:r w:rsidR="00F52F2F" w:rsidRPr="00DB5BCE">
        <w:rPr>
          <w:spacing w:val="-4"/>
        </w:rPr>
        <w:t>ta</w:t>
      </w:r>
      <w:r w:rsidR="00F52F2F" w:rsidRPr="00DB5BCE">
        <w:rPr>
          <w:spacing w:val="-2"/>
        </w:rPr>
        <w:t>ki</w:t>
      </w:r>
      <w:r w:rsidR="00F52F2F" w:rsidRPr="00DB5BCE">
        <w:rPr>
          <w:spacing w:val="-5"/>
        </w:rPr>
        <w:t>n</w:t>
      </w:r>
      <w:r w:rsidR="00F52F2F" w:rsidRPr="00DB5BCE">
        <w:t>g</w:t>
      </w:r>
      <w:r w:rsidR="00F52F2F" w:rsidRPr="00DB5BCE">
        <w:rPr>
          <w:spacing w:val="-6"/>
        </w:rPr>
        <w:t xml:space="preserve"> </w:t>
      </w:r>
      <w:r w:rsidR="00F52F2F" w:rsidRPr="00DB5BCE">
        <w:rPr>
          <w:spacing w:val="-5"/>
        </w:rPr>
        <w:t>am</w:t>
      </w:r>
      <w:r w:rsidR="00F52F2F" w:rsidRPr="00DB5BCE">
        <w:rPr>
          <w:spacing w:val="-2"/>
        </w:rPr>
        <w:t>o</w:t>
      </w:r>
      <w:r w:rsidR="00F52F2F" w:rsidRPr="00DB5BCE">
        <w:rPr>
          <w:spacing w:val="-4"/>
        </w:rPr>
        <w:t>u</w:t>
      </w:r>
      <w:r w:rsidR="00F52F2F" w:rsidRPr="00DB5BCE">
        <w:rPr>
          <w:spacing w:val="-2"/>
        </w:rPr>
        <w:t>nt</w:t>
      </w:r>
      <w:r w:rsidR="00F52F2F" w:rsidRPr="00DB5BCE">
        <w:t>s</w:t>
      </w:r>
      <w:r w:rsidR="00F52F2F" w:rsidRPr="00DB5BCE">
        <w:rPr>
          <w:spacing w:val="-9"/>
        </w:rPr>
        <w:t xml:space="preserve"> </w:t>
      </w:r>
      <w:r w:rsidR="00F52F2F" w:rsidRPr="00DB5BCE">
        <w:rPr>
          <w:spacing w:val="-2"/>
        </w:rPr>
        <w:t xml:space="preserve">to </w:t>
      </w:r>
      <w:r w:rsidR="00F52F2F" w:rsidRPr="00DB5BCE">
        <w:rPr>
          <w:spacing w:val="-3"/>
        </w:rPr>
        <w:t>les</w:t>
      </w:r>
      <w:r w:rsidR="00F52F2F" w:rsidRPr="00DB5BCE">
        <w:t>s</w:t>
      </w:r>
      <w:r w:rsidR="00F52F2F" w:rsidRPr="00DB5BCE">
        <w:rPr>
          <w:spacing w:val="-17"/>
        </w:rPr>
        <w:t xml:space="preserve"> </w:t>
      </w:r>
      <w:r w:rsidR="00F52F2F" w:rsidRPr="00DB5BCE">
        <w:rPr>
          <w:spacing w:val="-3"/>
        </w:rPr>
        <w:t>tha</w:t>
      </w:r>
      <w:r w:rsidR="00F52F2F" w:rsidRPr="00DB5BCE">
        <w:t>n</w:t>
      </w:r>
      <w:r w:rsidR="00F52F2F" w:rsidRPr="00DB5BCE">
        <w:rPr>
          <w:spacing w:val="-17"/>
        </w:rPr>
        <w:t xml:space="preserve"> </w:t>
      </w:r>
      <w:r w:rsidR="00F52F2F" w:rsidRPr="00DB5BCE">
        <w:t>a</w:t>
      </w:r>
      <w:r w:rsidR="00F52F2F" w:rsidRPr="00DB5BCE">
        <w:rPr>
          <w:spacing w:val="-17"/>
        </w:rPr>
        <w:t xml:space="preserve"> </w:t>
      </w:r>
      <w:r w:rsidR="00F52F2F" w:rsidRPr="00DB5BCE">
        <w:rPr>
          <w:spacing w:val="-3"/>
        </w:rPr>
        <w:t>v</w:t>
      </w:r>
      <w:r w:rsidR="00F52F2F" w:rsidRPr="00DB5BCE">
        <w:rPr>
          <w:spacing w:val="-5"/>
        </w:rPr>
        <w:t>a</w:t>
      </w:r>
      <w:r w:rsidR="00F52F2F" w:rsidRPr="00DB5BCE">
        <w:rPr>
          <w:spacing w:val="-3"/>
        </w:rPr>
        <w:t>lu</w:t>
      </w:r>
      <w:r w:rsidR="00F52F2F" w:rsidRPr="00DB5BCE">
        <w:t>e</w:t>
      </w:r>
      <w:r w:rsidR="00F52F2F" w:rsidRPr="00DB5BCE">
        <w:rPr>
          <w:spacing w:val="-17"/>
        </w:rPr>
        <w:t xml:space="preserve"> </w:t>
      </w:r>
      <w:r w:rsidR="00F52F2F" w:rsidRPr="00DB5BCE">
        <w:rPr>
          <w:spacing w:val="-3"/>
        </w:rPr>
        <w:t>o</w:t>
      </w:r>
      <w:r w:rsidR="00F52F2F" w:rsidRPr="00DB5BCE">
        <w:t>f</w:t>
      </w:r>
      <w:r w:rsidR="00F52F2F" w:rsidRPr="00DB5BCE">
        <w:rPr>
          <w:spacing w:val="-17"/>
        </w:rPr>
        <w:t xml:space="preserve"> </w:t>
      </w:r>
      <w:r w:rsidR="002A4F68" w:rsidRPr="00DB5BCE">
        <w:rPr>
          <w:spacing w:val="-17"/>
        </w:rPr>
        <w:t>three</w:t>
      </w:r>
      <w:r w:rsidR="00F52F2F" w:rsidRPr="00DB5BCE">
        <w:rPr>
          <w:spacing w:val="-17"/>
        </w:rPr>
        <w:t xml:space="preserve"> </w:t>
      </w:r>
      <w:r w:rsidR="00F52F2F" w:rsidRPr="00DB5BCE">
        <w:rPr>
          <w:spacing w:val="-3"/>
        </w:rPr>
        <w:t>hundr</w:t>
      </w:r>
      <w:r w:rsidR="00F52F2F" w:rsidRPr="00DB5BCE">
        <w:rPr>
          <w:spacing w:val="-6"/>
        </w:rPr>
        <w:t>e</w:t>
      </w:r>
      <w:r w:rsidR="00F52F2F" w:rsidRPr="00DB5BCE">
        <w:t>d</w:t>
      </w:r>
      <w:r w:rsidR="00F52F2F" w:rsidRPr="00DB5BCE">
        <w:rPr>
          <w:spacing w:val="-17"/>
        </w:rPr>
        <w:t xml:space="preserve"> </w:t>
      </w:r>
      <w:r w:rsidR="00F52F2F" w:rsidRPr="00DB5BCE">
        <w:rPr>
          <w:spacing w:val="-3"/>
        </w:rPr>
        <w:t>dollars</w:t>
      </w:r>
      <w:r w:rsidR="00F52F2F" w:rsidRPr="00DB5BCE">
        <w:t>.</w:t>
      </w:r>
      <w:r w:rsidR="00F52F2F" w:rsidRPr="00DB5BCE">
        <w:rPr>
          <w:spacing w:val="28"/>
        </w:rPr>
        <w:t xml:space="preserve"> </w:t>
      </w:r>
      <w:r w:rsidR="00F52F2F" w:rsidRPr="00DB5BCE">
        <w:rPr>
          <w:spacing w:val="-6"/>
        </w:rPr>
        <w:t>A</w:t>
      </w:r>
      <w:r w:rsidR="00F52F2F" w:rsidRPr="00DB5BCE">
        <w:t>n</w:t>
      </w:r>
      <w:r w:rsidR="00F52F2F" w:rsidRPr="00DB5BCE">
        <w:rPr>
          <w:spacing w:val="-17"/>
        </w:rPr>
        <w:t xml:space="preserve"> </w:t>
      </w:r>
      <w:r w:rsidR="00F52F2F" w:rsidRPr="00DB5BCE">
        <w:rPr>
          <w:spacing w:val="-3"/>
        </w:rPr>
        <w:t>inten</w:t>
      </w:r>
      <w:r w:rsidR="00F52F2F" w:rsidRPr="00DB5BCE">
        <w:t>t</w:t>
      </w:r>
      <w:r w:rsidR="00F52F2F" w:rsidRPr="00DB5BCE">
        <w:rPr>
          <w:spacing w:val="-14"/>
        </w:rPr>
        <w:t xml:space="preserve"> </w:t>
      </w:r>
      <w:r w:rsidR="00F52F2F" w:rsidRPr="00DB5BCE">
        <w:rPr>
          <w:spacing w:val="-3"/>
        </w:rPr>
        <w:t>t</w:t>
      </w:r>
      <w:r w:rsidR="00F52F2F" w:rsidRPr="00DB5BCE">
        <w:t>o</w:t>
      </w:r>
      <w:r w:rsidR="00F52F2F" w:rsidRPr="00DB5BCE">
        <w:rPr>
          <w:spacing w:val="-14"/>
        </w:rPr>
        <w:t xml:space="preserve"> </w:t>
      </w:r>
      <w:r w:rsidR="00F52F2F" w:rsidRPr="00DB5BCE">
        <w:rPr>
          <w:spacing w:val="-3"/>
        </w:rPr>
        <w:t>depriv</w:t>
      </w:r>
      <w:r w:rsidR="00F52F2F" w:rsidRPr="00DB5BCE">
        <w:t>e</w:t>
      </w:r>
      <w:r w:rsidR="00F52F2F" w:rsidRPr="00DB5BCE">
        <w:rPr>
          <w:spacing w:val="-17"/>
        </w:rPr>
        <w:t xml:space="preserve"> </w:t>
      </w:r>
      <w:r w:rsidR="00F52F2F" w:rsidRPr="00DB5BCE">
        <w:rPr>
          <w:spacing w:val="-3"/>
        </w:rPr>
        <w:t>th</w:t>
      </w:r>
      <w:r w:rsidR="00F52F2F" w:rsidRPr="00DB5BCE">
        <w:t>e</w:t>
      </w:r>
      <w:r w:rsidR="00F52F2F" w:rsidRPr="00DB5BCE">
        <w:rPr>
          <w:spacing w:val="-17"/>
        </w:rPr>
        <w:t xml:space="preserve"> </w:t>
      </w:r>
      <w:r w:rsidR="00F52F2F" w:rsidRPr="00DB5BCE">
        <w:rPr>
          <w:spacing w:val="-3"/>
        </w:rPr>
        <w:t>o</w:t>
      </w:r>
      <w:r w:rsidR="00F52F2F" w:rsidRPr="00DB5BCE">
        <w:t>t</w:t>
      </w:r>
      <w:r w:rsidR="00F52F2F" w:rsidRPr="00DB5BCE">
        <w:rPr>
          <w:spacing w:val="-3"/>
        </w:rPr>
        <w:t>he</w:t>
      </w:r>
      <w:r w:rsidR="00F52F2F" w:rsidRPr="00DB5BCE">
        <w:t>r</w:t>
      </w:r>
      <w:r w:rsidR="00F52F2F" w:rsidRPr="00DB5BCE">
        <w:rPr>
          <w:spacing w:val="-17"/>
        </w:rPr>
        <w:t xml:space="preserve"> </w:t>
      </w:r>
      <w:r w:rsidR="00F52F2F" w:rsidRPr="00DB5BCE">
        <w:rPr>
          <w:spacing w:val="-3"/>
        </w:rPr>
        <w:t>per</w:t>
      </w:r>
      <w:r w:rsidR="00F52F2F" w:rsidRPr="00DB5BCE">
        <w:rPr>
          <w:spacing w:val="-6"/>
        </w:rPr>
        <w:t>m</w:t>
      </w:r>
      <w:r w:rsidR="00F52F2F" w:rsidRPr="00DB5BCE">
        <w:rPr>
          <w:spacing w:val="-3"/>
        </w:rPr>
        <w:t>anentl</w:t>
      </w:r>
      <w:r w:rsidR="00F52F2F" w:rsidRPr="00DB5BCE">
        <w:t>y</w:t>
      </w:r>
      <w:r w:rsidR="00F52F2F" w:rsidRPr="00DB5BCE">
        <w:rPr>
          <w:spacing w:val="-17"/>
        </w:rPr>
        <w:t xml:space="preserve"> </w:t>
      </w:r>
      <w:r w:rsidR="00F52F2F" w:rsidRPr="00DB5BCE">
        <w:rPr>
          <w:spacing w:val="-3"/>
        </w:rPr>
        <w:t>o</w:t>
      </w:r>
      <w:r w:rsidR="00F52F2F" w:rsidRPr="00DB5BCE">
        <w:t>f</w:t>
      </w:r>
      <w:r w:rsidR="00F52F2F" w:rsidRPr="00DB5BCE">
        <w:rPr>
          <w:spacing w:val="-17"/>
        </w:rPr>
        <w:t xml:space="preserve"> </w:t>
      </w:r>
      <w:r w:rsidR="00F52F2F" w:rsidRPr="00DB5BCE">
        <w:rPr>
          <w:spacing w:val="-3"/>
        </w:rPr>
        <w:t>th</w:t>
      </w:r>
      <w:r w:rsidR="00F52F2F" w:rsidRPr="00DB5BCE">
        <w:t>e</w:t>
      </w:r>
      <w:r w:rsidR="00F52F2F" w:rsidRPr="00DB5BCE">
        <w:rPr>
          <w:spacing w:val="-17"/>
        </w:rPr>
        <w:t xml:space="preserve"> </w:t>
      </w:r>
      <w:r w:rsidR="00F52F2F" w:rsidRPr="00DB5BCE">
        <w:rPr>
          <w:spacing w:val="-3"/>
        </w:rPr>
        <w:t>ani</w:t>
      </w:r>
      <w:r w:rsidR="00F52F2F" w:rsidRPr="00DB5BCE">
        <w:rPr>
          <w:spacing w:val="-5"/>
        </w:rPr>
        <w:t>m</w:t>
      </w:r>
      <w:r w:rsidR="00F52F2F" w:rsidRPr="00DB5BCE">
        <w:rPr>
          <w:spacing w:val="-3"/>
        </w:rPr>
        <w:t xml:space="preserve">al </w:t>
      </w:r>
      <w:r w:rsidR="00F52F2F" w:rsidRPr="00DB5BCE">
        <w:rPr>
          <w:spacing w:val="-4"/>
        </w:rPr>
        <w:t>i</w:t>
      </w:r>
      <w:r w:rsidR="00F52F2F" w:rsidRPr="00DB5BCE">
        <w:t>s</w:t>
      </w:r>
      <w:r w:rsidR="00F52F2F" w:rsidRPr="00DB5BCE">
        <w:rPr>
          <w:spacing w:val="-4"/>
        </w:rPr>
        <w:t xml:space="preserve"> </w:t>
      </w:r>
      <w:r w:rsidR="00F52F2F" w:rsidRPr="00DB5BCE">
        <w:rPr>
          <w:spacing w:val="-5"/>
        </w:rPr>
        <w:t>e</w:t>
      </w:r>
      <w:r w:rsidR="00F52F2F" w:rsidRPr="00DB5BCE">
        <w:rPr>
          <w:spacing w:val="-2"/>
        </w:rPr>
        <w:t>ss</w:t>
      </w:r>
      <w:r w:rsidR="00F52F2F" w:rsidRPr="00DB5BCE">
        <w:rPr>
          <w:spacing w:val="-6"/>
        </w:rPr>
        <w:t>e</w:t>
      </w:r>
      <w:r w:rsidR="00F52F2F" w:rsidRPr="00DB5BCE">
        <w:rPr>
          <w:spacing w:val="-2"/>
        </w:rPr>
        <w:t>nt</w:t>
      </w:r>
      <w:r w:rsidR="00F52F2F" w:rsidRPr="00DB5BCE">
        <w:rPr>
          <w:spacing w:val="-4"/>
        </w:rPr>
        <w:t>ia</w:t>
      </w:r>
      <w:r w:rsidR="00F52F2F" w:rsidRPr="00DB5BCE">
        <w:rPr>
          <w:spacing w:val="-2"/>
        </w:rPr>
        <w:t>l.</w:t>
      </w:r>
    </w:p>
    <w:p w14:paraId="29844CA3" w14:textId="77777777" w:rsidR="00F52F2F" w:rsidRPr="00DB5BCE" w:rsidRDefault="00F52F2F" w:rsidP="00250117">
      <w:pPr>
        <w:kinsoku w:val="0"/>
        <w:overflowPunct w:val="0"/>
      </w:pPr>
    </w:p>
    <w:p w14:paraId="537CE0A8" w14:textId="1DE5982F" w:rsidR="002A4F68" w:rsidRPr="00DB5BCE" w:rsidRDefault="004911D6" w:rsidP="00653243">
      <w:pPr>
        <w:pStyle w:val="BodyText"/>
        <w:tabs>
          <w:tab w:val="left" w:pos="1012"/>
        </w:tabs>
        <w:kinsoku w:val="0"/>
        <w:overflowPunct w:val="0"/>
        <w:ind w:left="0"/>
        <w:jc w:val="both"/>
      </w:pPr>
      <w:r w:rsidRPr="00DB5BCE">
        <w:rPr>
          <w:spacing w:val="-6"/>
        </w:rPr>
        <w:t>B</w:t>
      </w:r>
      <w:r w:rsidR="00653243" w:rsidRPr="00DB5BCE">
        <w:rPr>
          <w:spacing w:val="-6"/>
        </w:rPr>
        <w:t xml:space="preserve">.  </w:t>
      </w:r>
      <w:r w:rsidR="00F52F2F" w:rsidRPr="00DB5BCE">
        <w:rPr>
          <w:spacing w:val="-6"/>
        </w:rPr>
        <w:t>F</w:t>
      </w:r>
      <w:r w:rsidR="00F52F2F" w:rsidRPr="00DB5BCE">
        <w:rPr>
          <w:spacing w:val="-3"/>
        </w:rPr>
        <w:t>o</w:t>
      </w:r>
      <w:r w:rsidR="00F52F2F" w:rsidRPr="00DB5BCE">
        <w:t>r</w:t>
      </w:r>
      <w:r w:rsidR="00F52F2F" w:rsidRPr="00DB5BCE">
        <w:rPr>
          <w:spacing w:val="-10"/>
        </w:rPr>
        <w:t xml:space="preserve"> </w:t>
      </w:r>
      <w:r w:rsidR="00F52F2F" w:rsidRPr="00DB5BCE">
        <w:rPr>
          <w:spacing w:val="-3"/>
        </w:rPr>
        <w:t>th</w:t>
      </w:r>
      <w:r w:rsidR="00F52F2F" w:rsidRPr="00DB5BCE">
        <w:t>e</w:t>
      </w:r>
      <w:r w:rsidR="00F52F2F" w:rsidRPr="00DB5BCE">
        <w:rPr>
          <w:spacing w:val="-10"/>
        </w:rPr>
        <w:t xml:space="preserve"> </w:t>
      </w:r>
      <w:r w:rsidR="00F52F2F" w:rsidRPr="00DB5BCE">
        <w:rPr>
          <w:spacing w:val="-3"/>
        </w:rPr>
        <w:t>purpos</w:t>
      </w:r>
      <w:r w:rsidR="00F52F2F" w:rsidRPr="00DB5BCE">
        <w:rPr>
          <w:spacing w:val="-6"/>
        </w:rPr>
        <w:t>e</w:t>
      </w:r>
      <w:r w:rsidR="00F52F2F" w:rsidRPr="00DB5BCE">
        <w:t>s</w:t>
      </w:r>
      <w:r w:rsidR="00F52F2F" w:rsidRPr="00DB5BCE">
        <w:rPr>
          <w:spacing w:val="-10"/>
        </w:rPr>
        <w:t xml:space="preserve"> </w:t>
      </w:r>
      <w:r w:rsidR="00F52F2F" w:rsidRPr="00DB5BCE">
        <w:rPr>
          <w:spacing w:val="-3"/>
        </w:rPr>
        <w:t>o</w:t>
      </w:r>
      <w:r w:rsidR="00F52F2F" w:rsidRPr="00DB5BCE">
        <w:t>f</w:t>
      </w:r>
      <w:r w:rsidR="00F52F2F" w:rsidRPr="00DB5BCE">
        <w:rPr>
          <w:spacing w:val="-10"/>
        </w:rPr>
        <w:t xml:space="preserve"> </w:t>
      </w:r>
      <w:r w:rsidR="00F52F2F" w:rsidRPr="00DB5BCE">
        <w:rPr>
          <w:spacing w:val="-3"/>
        </w:rPr>
        <w:t>thi</w:t>
      </w:r>
      <w:r w:rsidR="00F52F2F" w:rsidRPr="00DB5BCE">
        <w:t>s</w:t>
      </w:r>
      <w:r w:rsidR="00F52F2F" w:rsidRPr="00DB5BCE">
        <w:rPr>
          <w:spacing w:val="-10"/>
        </w:rPr>
        <w:t xml:space="preserve"> </w:t>
      </w:r>
      <w:r w:rsidR="00F52F2F" w:rsidRPr="00DB5BCE">
        <w:rPr>
          <w:spacing w:val="-3"/>
        </w:rPr>
        <w:t>Se</w:t>
      </w:r>
      <w:r w:rsidR="00F52F2F" w:rsidRPr="00DB5BCE">
        <w:rPr>
          <w:spacing w:val="-6"/>
        </w:rPr>
        <w:t>c</w:t>
      </w:r>
      <w:r w:rsidR="00F52F2F" w:rsidRPr="00DB5BCE">
        <w:rPr>
          <w:spacing w:val="-3"/>
        </w:rPr>
        <w:t>tion</w:t>
      </w:r>
      <w:r w:rsidR="00F52F2F" w:rsidRPr="00DB5BCE">
        <w:t>,</w:t>
      </w:r>
      <w:r w:rsidR="00F52F2F" w:rsidRPr="00DB5BCE">
        <w:rPr>
          <w:spacing w:val="-10"/>
        </w:rPr>
        <w:t xml:space="preserve"> </w:t>
      </w:r>
      <w:r w:rsidR="00F52F2F" w:rsidRPr="00DB5BCE">
        <w:rPr>
          <w:spacing w:val="-3"/>
        </w:rPr>
        <w:t>"animal</w:t>
      </w:r>
      <w:r w:rsidR="00F52F2F" w:rsidRPr="00DB5BCE">
        <w:t>"</w:t>
      </w:r>
      <w:r w:rsidR="00F52F2F" w:rsidRPr="00DB5BCE">
        <w:rPr>
          <w:spacing w:val="-10"/>
        </w:rPr>
        <w:t xml:space="preserve"> </w:t>
      </w:r>
      <w:r w:rsidR="00F52F2F" w:rsidRPr="00DB5BCE">
        <w:rPr>
          <w:spacing w:val="-6"/>
        </w:rPr>
        <w:t>m</w:t>
      </w:r>
      <w:r w:rsidR="00F52F2F" w:rsidRPr="00DB5BCE">
        <w:rPr>
          <w:spacing w:val="-3"/>
        </w:rPr>
        <w:t>ean</w:t>
      </w:r>
      <w:r w:rsidR="00F52F2F" w:rsidRPr="00DB5BCE">
        <w:t>s</w:t>
      </w:r>
      <w:r w:rsidR="00F52F2F" w:rsidRPr="00DB5BCE">
        <w:rPr>
          <w:spacing w:val="-10"/>
        </w:rPr>
        <w:t xml:space="preserve"> </w:t>
      </w:r>
      <w:r w:rsidR="00F52F2F" w:rsidRPr="00DB5BCE">
        <w:rPr>
          <w:spacing w:val="-6"/>
        </w:rPr>
        <w:t>a</w:t>
      </w:r>
      <w:r w:rsidR="00F52F2F" w:rsidRPr="00DB5BCE">
        <w:rPr>
          <w:spacing w:val="-3"/>
        </w:rPr>
        <w:t>n</w:t>
      </w:r>
      <w:r w:rsidR="00F52F2F" w:rsidRPr="00DB5BCE">
        <w:t>y</w:t>
      </w:r>
      <w:r w:rsidR="00F52F2F" w:rsidRPr="00DB5BCE">
        <w:rPr>
          <w:spacing w:val="-10"/>
        </w:rPr>
        <w:t xml:space="preserve"> </w:t>
      </w:r>
      <w:r w:rsidR="00F52F2F" w:rsidRPr="00DB5BCE">
        <w:rPr>
          <w:spacing w:val="-3"/>
        </w:rPr>
        <w:t>non-hu</w:t>
      </w:r>
      <w:r w:rsidR="00F52F2F" w:rsidRPr="00DB5BCE">
        <w:rPr>
          <w:spacing w:val="-6"/>
        </w:rPr>
        <w:t>m</w:t>
      </w:r>
      <w:r w:rsidR="00F52F2F" w:rsidRPr="00DB5BCE">
        <w:rPr>
          <w:spacing w:val="-3"/>
        </w:rPr>
        <w:t>a</w:t>
      </w:r>
      <w:r w:rsidR="00F52F2F" w:rsidRPr="00DB5BCE">
        <w:t>n</w:t>
      </w:r>
      <w:r w:rsidR="00F52F2F" w:rsidRPr="00DB5BCE">
        <w:rPr>
          <w:spacing w:val="-10"/>
        </w:rPr>
        <w:t xml:space="preserve"> </w:t>
      </w:r>
      <w:r w:rsidR="00F52F2F" w:rsidRPr="00DB5BCE">
        <w:rPr>
          <w:spacing w:val="-3"/>
        </w:rPr>
        <w:t>livin</w:t>
      </w:r>
      <w:r w:rsidR="00F52F2F" w:rsidRPr="00DB5BCE">
        <w:t>g</w:t>
      </w:r>
      <w:r w:rsidR="00F52F2F" w:rsidRPr="00DB5BCE">
        <w:rPr>
          <w:spacing w:val="-10"/>
        </w:rPr>
        <w:t xml:space="preserve"> </w:t>
      </w:r>
      <w:r w:rsidR="00F52F2F" w:rsidRPr="00DB5BCE">
        <w:rPr>
          <w:spacing w:val="-3"/>
        </w:rPr>
        <w:t>cr</w:t>
      </w:r>
      <w:r w:rsidR="00F52F2F" w:rsidRPr="00DB5BCE">
        <w:rPr>
          <w:spacing w:val="-5"/>
        </w:rPr>
        <w:t>e</w:t>
      </w:r>
      <w:r w:rsidR="00F52F2F" w:rsidRPr="00DB5BCE">
        <w:rPr>
          <w:spacing w:val="-3"/>
        </w:rPr>
        <w:t>atur</w:t>
      </w:r>
      <w:r w:rsidR="00F52F2F" w:rsidRPr="00DB5BCE">
        <w:t>e</w:t>
      </w:r>
      <w:r w:rsidR="00F52F2F" w:rsidRPr="00DB5BCE">
        <w:rPr>
          <w:spacing w:val="-12"/>
        </w:rPr>
        <w:t xml:space="preserve"> </w:t>
      </w:r>
      <w:r w:rsidR="00F52F2F" w:rsidRPr="00DB5BCE">
        <w:rPr>
          <w:spacing w:val="-3"/>
        </w:rPr>
        <w:t>exc</w:t>
      </w:r>
      <w:r w:rsidR="00F52F2F" w:rsidRPr="00DB5BCE">
        <w:rPr>
          <w:spacing w:val="-6"/>
        </w:rPr>
        <w:t>e</w:t>
      </w:r>
      <w:r w:rsidR="00F52F2F" w:rsidRPr="00DB5BCE">
        <w:rPr>
          <w:spacing w:val="-3"/>
        </w:rPr>
        <w:t>p</w:t>
      </w:r>
      <w:r w:rsidR="00F52F2F" w:rsidRPr="00DB5BCE">
        <w:t>t</w:t>
      </w:r>
      <w:r w:rsidR="00F52F2F" w:rsidRPr="00DB5BCE">
        <w:rPr>
          <w:spacing w:val="-10"/>
        </w:rPr>
        <w:t xml:space="preserve"> </w:t>
      </w:r>
      <w:r w:rsidR="00F52F2F" w:rsidRPr="00DB5BCE">
        <w:rPr>
          <w:spacing w:val="-3"/>
        </w:rPr>
        <w:t>fo</w:t>
      </w:r>
      <w:r w:rsidR="00F52F2F" w:rsidRPr="00DB5BCE">
        <w:t>r</w:t>
      </w:r>
      <w:r w:rsidR="00F52F2F" w:rsidRPr="00DB5BCE">
        <w:rPr>
          <w:spacing w:val="-10"/>
        </w:rPr>
        <w:t xml:space="preserve"> </w:t>
      </w:r>
      <w:r w:rsidR="00F52F2F" w:rsidRPr="00DB5BCE">
        <w:rPr>
          <w:spacing w:val="-2"/>
        </w:rPr>
        <w:t>li</w:t>
      </w:r>
      <w:r w:rsidR="00F52F2F" w:rsidRPr="00DB5BCE">
        <w:rPr>
          <w:spacing w:val="-4"/>
        </w:rPr>
        <w:t>ve</w:t>
      </w:r>
      <w:r w:rsidR="00F52F2F" w:rsidRPr="00DB5BCE">
        <w:rPr>
          <w:spacing w:val="-2"/>
        </w:rPr>
        <w:t>st</w:t>
      </w:r>
      <w:r w:rsidR="00F52F2F" w:rsidRPr="00DB5BCE">
        <w:rPr>
          <w:spacing w:val="-5"/>
        </w:rPr>
        <w:t>o</w:t>
      </w:r>
      <w:r w:rsidR="00F52F2F" w:rsidRPr="00DB5BCE">
        <w:rPr>
          <w:spacing w:val="-4"/>
        </w:rPr>
        <w:t>c</w:t>
      </w:r>
      <w:r w:rsidR="00F52F2F" w:rsidRPr="00DB5BCE">
        <w:t>k</w:t>
      </w:r>
      <w:r w:rsidR="00F52F2F" w:rsidRPr="00DB5BCE">
        <w:rPr>
          <w:spacing w:val="-16"/>
        </w:rPr>
        <w:t xml:space="preserve"> </w:t>
      </w:r>
      <w:r w:rsidR="00F52F2F" w:rsidRPr="00DB5BCE">
        <w:rPr>
          <w:spacing w:val="-5"/>
        </w:rPr>
        <w:t>(</w:t>
      </w:r>
      <w:r w:rsidR="00F52F2F" w:rsidRPr="00DB5BCE">
        <w:rPr>
          <w:spacing w:val="-4"/>
        </w:rPr>
        <w:t>a</w:t>
      </w:r>
      <w:r w:rsidR="00F52F2F" w:rsidRPr="00DB5BCE">
        <w:rPr>
          <w:spacing w:val="-2"/>
        </w:rPr>
        <w:t>n</w:t>
      </w:r>
      <w:r w:rsidR="00F52F2F" w:rsidRPr="00DB5BCE">
        <w:t>y</w:t>
      </w:r>
      <w:r w:rsidR="00F52F2F" w:rsidRPr="00DB5BCE">
        <w:rPr>
          <w:spacing w:val="-18"/>
        </w:rPr>
        <w:t xml:space="preserve"> </w:t>
      </w:r>
      <w:r w:rsidR="00F52F2F" w:rsidRPr="00DB5BCE">
        <w:rPr>
          <w:spacing w:val="-4"/>
        </w:rPr>
        <w:t>a</w:t>
      </w:r>
      <w:r w:rsidR="00F52F2F" w:rsidRPr="00DB5BCE">
        <w:rPr>
          <w:spacing w:val="-2"/>
        </w:rPr>
        <w:t>ni</w:t>
      </w:r>
      <w:r w:rsidR="00F52F2F" w:rsidRPr="00DB5BCE">
        <w:rPr>
          <w:spacing w:val="-7"/>
        </w:rPr>
        <w:t>m</w:t>
      </w:r>
      <w:r w:rsidR="00F52F2F" w:rsidRPr="00DB5BCE">
        <w:rPr>
          <w:spacing w:val="-4"/>
        </w:rPr>
        <w:t>a</w:t>
      </w:r>
      <w:r w:rsidR="00F52F2F" w:rsidRPr="00DB5BCE">
        <w:rPr>
          <w:spacing w:val="-2"/>
        </w:rPr>
        <w:t>l</w:t>
      </w:r>
      <w:r w:rsidR="00F52F2F" w:rsidRPr="00DB5BCE">
        <w:t>,</w:t>
      </w:r>
      <w:r w:rsidR="00F52F2F" w:rsidRPr="00DB5BCE">
        <w:rPr>
          <w:spacing w:val="-16"/>
        </w:rPr>
        <w:t xml:space="preserve"> </w:t>
      </w:r>
      <w:r w:rsidR="00F52F2F" w:rsidRPr="00DB5BCE">
        <w:rPr>
          <w:spacing w:val="-5"/>
        </w:rPr>
        <w:t>h</w:t>
      </w:r>
      <w:r w:rsidR="00F52F2F" w:rsidRPr="00DB5BCE">
        <w:rPr>
          <w:spacing w:val="-2"/>
        </w:rPr>
        <w:t>y</w:t>
      </w:r>
      <w:r w:rsidR="00F52F2F" w:rsidRPr="00DB5BCE">
        <w:rPr>
          <w:spacing w:val="-4"/>
        </w:rPr>
        <w:t>b</w:t>
      </w:r>
      <w:r w:rsidR="00F52F2F" w:rsidRPr="00DB5BCE">
        <w:rPr>
          <w:spacing w:val="-2"/>
        </w:rPr>
        <w:t>r</w:t>
      </w:r>
      <w:r w:rsidR="00F52F2F" w:rsidRPr="00DB5BCE">
        <w:rPr>
          <w:spacing w:val="-4"/>
        </w:rPr>
        <w:t>i</w:t>
      </w:r>
      <w:r w:rsidR="00F52F2F" w:rsidRPr="00DB5BCE">
        <w:rPr>
          <w:spacing w:val="-2"/>
        </w:rPr>
        <w:t>d</w:t>
      </w:r>
      <w:r w:rsidR="00F52F2F" w:rsidRPr="00DB5BCE">
        <w:t>,</w:t>
      </w:r>
      <w:r w:rsidR="00F52F2F" w:rsidRPr="00DB5BCE">
        <w:rPr>
          <w:spacing w:val="-18"/>
        </w:rPr>
        <w:t xml:space="preserve"> </w:t>
      </w:r>
      <w:r w:rsidR="00F52F2F" w:rsidRPr="00DB5BCE">
        <w:rPr>
          <w:spacing w:val="-5"/>
        </w:rPr>
        <w:t>m</w:t>
      </w:r>
      <w:r w:rsidR="00F52F2F" w:rsidRPr="00DB5BCE">
        <w:rPr>
          <w:spacing w:val="-2"/>
        </w:rPr>
        <w:t>ix</w:t>
      </w:r>
      <w:r w:rsidR="00F52F2F" w:rsidRPr="00DB5BCE">
        <w:rPr>
          <w:spacing w:val="-4"/>
        </w:rPr>
        <w:t>t</w:t>
      </w:r>
      <w:r w:rsidR="00F52F2F" w:rsidRPr="00DB5BCE">
        <w:rPr>
          <w:spacing w:val="-2"/>
        </w:rPr>
        <w:t>u</w:t>
      </w:r>
      <w:r w:rsidR="00F52F2F" w:rsidRPr="00DB5BCE">
        <w:rPr>
          <w:spacing w:val="-5"/>
        </w:rPr>
        <w:t>r</w:t>
      </w:r>
      <w:r w:rsidR="00F52F2F" w:rsidRPr="00DB5BCE">
        <w:rPr>
          <w:spacing w:val="-4"/>
        </w:rPr>
        <w:t>e</w:t>
      </w:r>
      <w:r w:rsidR="00F52F2F" w:rsidRPr="00DB5BCE">
        <w:t>,</w:t>
      </w:r>
      <w:r w:rsidR="00F52F2F" w:rsidRPr="00DB5BCE">
        <w:rPr>
          <w:spacing w:val="-16"/>
        </w:rPr>
        <w:t xml:space="preserve"> </w:t>
      </w:r>
      <w:r w:rsidR="00F52F2F" w:rsidRPr="00DB5BCE">
        <w:rPr>
          <w:spacing w:val="-4"/>
        </w:rPr>
        <w:t>o</w:t>
      </w:r>
      <w:r w:rsidR="00F52F2F" w:rsidRPr="00DB5BCE">
        <w:t>r</w:t>
      </w:r>
      <w:r w:rsidR="00F52F2F" w:rsidRPr="00DB5BCE">
        <w:rPr>
          <w:spacing w:val="-16"/>
        </w:rPr>
        <w:t xml:space="preserve"> </w:t>
      </w:r>
      <w:r w:rsidR="00F52F2F" w:rsidRPr="00DB5BCE">
        <w:rPr>
          <w:spacing w:val="-7"/>
        </w:rPr>
        <w:t>m</w:t>
      </w:r>
      <w:r w:rsidR="00F52F2F" w:rsidRPr="00DB5BCE">
        <w:rPr>
          <w:spacing w:val="-2"/>
        </w:rPr>
        <w:t>ut</w:t>
      </w:r>
      <w:r w:rsidR="00F52F2F" w:rsidRPr="00DB5BCE">
        <w:rPr>
          <w:spacing w:val="-6"/>
        </w:rPr>
        <w:t>a</w:t>
      </w:r>
      <w:r w:rsidR="00F52F2F" w:rsidRPr="00DB5BCE">
        <w:rPr>
          <w:spacing w:val="-2"/>
        </w:rPr>
        <w:t>ti</w:t>
      </w:r>
      <w:r w:rsidR="00F52F2F" w:rsidRPr="00DB5BCE">
        <w:rPr>
          <w:spacing w:val="-4"/>
        </w:rPr>
        <w:t>o</w:t>
      </w:r>
      <w:r w:rsidR="00F52F2F" w:rsidRPr="00DB5BCE">
        <w:t>n</w:t>
      </w:r>
      <w:r w:rsidR="00F52F2F" w:rsidRPr="00DB5BCE">
        <w:rPr>
          <w:spacing w:val="-16"/>
        </w:rPr>
        <w:t xml:space="preserve"> </w:t>
      </w:r>
      <w:r w:rsidR="00F52F2F" w:rsidRPr="00DB5BCE">
        <w:rPr>
          <w:spacing w:val="-4"/>
        </w:rPr>
        <w:t>o</w:t>
      </w:r>
      <w:r w:rsidR="00F52F2F" w:rsidRPr="00DB5BCE">
        <w:t>f</w:t>
      </w:r>
      <w:r w:rsidR="00F52F2F" w:rsidRPr="00DB5BCE">
        <w:rPr>
          <w:spacing w:val="-16"/>
        </w:rPr>
        <w:t xml:space="preserve"> </w:t>
      </w:r>
      <w:r w:rsidR="00F52F2F" w:rsidRPr="00DB5BCE">
        <w:rPr>
          <w:spacing w:val="-4"/>
        </w:rPr>
        <w:t>t</w:t>
      </w:r>
      <w:r w:rsidR="00F52F2F" w:rsidRPr="00DB5BCE">
        <w:rPr>
          <w:spacing w:val="-2"/>
        </w:rPr>
        <w:t>h</w:t>
      </w:r>
      <w:r w:rsidR="00F52F2F" w:rsidRPr="00DB5BCE">
        <w:t>e</w:t>
      </w:r>
      <w:r w:rsidR="00F52F2F" w:rsidRPr="00DB5BCE">
        <w:rPr>
          <w:spacing w:val="-19"/>
        </w:rPr>
        <w:t xml:space="preserve"> </w:t>
      </w:r>
      <w:r w:rsidR="00F52F2F" w:rsidRPr="00DB5BCE">
        <w:rPr>
          <w:spacing w:val="-2"/>
        </w:rPr>
        <w:t>s</w:t>
      </w:r>
      <w:r w:rsidR="00F52F2F" w:rsidRPr="00DB5BCE">
        <w:rPr>
          <w:spacing w:val="-4"/>
        </w:rPr>
        <w:t>pec</w:t>
      </w:r>
      <w:r w:rsidR="00F52F2F" w:rsidRPr="00DB5BCE">
        <w:rPr>
          <w:spacing w:val="-2"/>
        </w:rPr>
        <w:t>i</w:t>
      </w:r>
      <w:r w:rsidR="00F52F2F" w:rsidRPr="00DB5BCE">
        <w:rPr>
          <w:spacing w:val="-5"/>
        </w:rPr>
        <w:t>e</w:t>
      </w:r>
      <w:r w:rsidR="00F52F2F" w:rsidRPr="00DB5BCE">
        <w:t>s</w:t>
      </w:r>
      <w:r w:rsidR="00F52F2F" w:rsidRPr="00DB5BCE">
        <w:rPr>
          <w:spacing w:val="-16"/>
        </w:rPr>
        <w:t xml:space="preserve"> </w:t>
      </w:r>
      <w:r w:rsidR="00F52F2F" w:rsidRPr="00DB5BCE">
        <w:rPr>
          <w:spacing w:val="-4"/>
        </w:rPr>
        <w:t>o</w:t>
      </w:r>
      <w:r w:rsidR="00F52F2F" w:rsidRPr="00DB5BCE">
        <w:t>f</w:t>
      </w:r>
      <w:r w:rsidR="00F52F2F" w:rsidRPr="00DB5BCE">
        <w:rPr>
          <w:spacing w:val="-16"/>
        </w:rPr>
        <w:t xml:space="preserve"> </w:t>
      </w:r>
      <w:r w:rsidR="00F52F2F" w:rsidRPr="00DB5BCE">
        <w:rPr>
          <w:spacing w:val="-5"/>
        </w:rPr>
        <w:t>h</w:t>
      </w:r>
      <w:r w:rsidR="00F52F2F" w:rsidRPr="00DB5BCE">
        <w:rPr>
          <w:spacing w:val="-2"/>
        </w:rPr>
        <w:t>o</w:t>
      </w:r>
      <w:r w:rsidR="00F52F2F" w:rsidRPr="00DB5BCE">
        <w:rPr>
          <w:spacing w:val="-5"/>
        </w:rPr>
        <w:t>r</w:t>
      </w:r>
      <w:r w:rsidR="00F52F2F" w:rsidRPr="00DB5BCE">
        <w:rPr>
          <w:spacing w:val="-2"/>
        </w:rPr>
        <w:t>s</w:t>
      </w:r>
      <w:r w:rsidR="00F52F2F" w:rsidRPr="00DB5BCE">
        <w:rPr>
          <w:spacing w:val="-5"/>
        </w:rPr>
        <w:t>e</w:t>
      </w:r>
      <w:r w:rsidR="00F52F2F" w:rsidRPr="00DB5BCE">
        <w:rPr>
          <w:spacing w:val="-2"/>
        </w:rPr>
        <w:t>s</w:t>
      </w:r>
      <w:r w:rsidR="00F52F2F" w:rsidRPr="00DB5BCE">
        <w:t>,</w:t>
      </w:r>
      <w:r w:rsidR="00F52F2F" w:rsidRPr="00DB5BCE">
        <w:rPr>
          <w:spacing w:val="-18"/>
        </w:rPr>
        <w:t xml:space="preserve"> </w:t>
      </w:r>
      <w:r w:rsidR="00F52F2F" w:rsidRPr="00DB5BCE">
        <w:rPr>
          <w:spacing w:val="-5"/>
        </w:rPr>
        <w:t>m</w:t>
      </w:r>
      <w:r w:rsidR="00F52F2F" w:rsidRPr="00DB5BCE">
        <w:rPr>
          <w:spacing w:val="-2"/>
        </w:rPr>
        <w:t>ul</w:t>
      </w:r>
      <w:r w:rsidR="00F52F2F" w:rsidRPr="00DB5BCE">
        <w:rPr>
          <w:spacing w:val="-6"/>
        </w:rPr>
        <w:t>e</w:t>
      </w:r>
      <w:r w:rsidR="00F52F2F" w:rsidRPr="00DB5BCE">
        <w:rPr>
          <w:spacing w:val="-2"/>
        </w:rPr>
        <w:t>s</w:t>
      </w:r>
      <w:r w:rsidR="00F52F2F" w:rsidRPr="00DB5BCE">
        <w:t>,</w:t>
      </w:r>
      <w:r w:rsidR="00F52F2F" w:rsidRPr="00DB5BCE">
        <w:rPr>
          <w:spacing w:val="-18"/>
        </w:rPr>
        <w:t xml:space="preserve"> </w:t>
      </w:r>
      <w:r w:rsidR="00F52F2F" w:rsidRPr="00DB5BCE">
        <w:rPr>
          <w:spacing w:val="-2"/>
        </w:rPr>
        <w:t>d</w:t>
      </w:r>
      <w:r w:rsidR="00F52F2F" w:rsidRPr="00DB5BCE">
        <w:rPr>
          <w:spacing w:val="-4"/>
        </w:rPr>
        <w:t>o</w:t>
      </w:r>
      <w:r w:rsidR="00F52F2F" w:rsidRPr="00DB5BCE">
        <w:rPr>
          <w:spacing w:val="-2"/>
        </w:rPr>
        <w:t>n</w:t>
      </w:r>
      <w:r w:rsidR="00F52F2F" w:rsidRPr="00DB5BCE">
        <w:rPr>
          <w:spacing w:val="-4"/>
        </w:rPr>
        <w:t>ke</w:t>
      </w:r>
      <w:r w:rsidR="00F52F2F" w:rsidRPr="00DB5BCE">
        <w:rPr>
          <w:spacing w:val="-2"/>
        </w:rPr>
        <w:t>y</w:t>
      </w:r>
      <w:r w:rsidR="00F52F2F" w:rsidRPr="00DB5BCE">
        <w:rPr>
          <w:spacing w:val="-4"/>
        </w:rPr>
        <w:t>s</w:t>
      </w:r>
      <w:r w:rsidR="00F52F2F" w:rsidRPr="00DB5BCE">
        <w:t>,</w:t>
      </w:r>
      <w:r w:rsidR="00F52F2F" w:rsidRPr="00DB5BCE">
        <w:rPr>
          <w:spacing w:val="-16"/>
        </w:rPr>
        <w:t xml:space="preserve"> </w:t>
      </w:r>
      <w:r w:rsidR="00F52F2F" w:rsidRPr="00DB5BCE">
        <w:rPr>
          <w:spacing w:val="-5"/>
        </w:rPr>
        <w:t>a</w:t>
      </w:r>
      <w:r w:rsidR="00F52F2F" w:rsidRPr="00DB5BCE">
        <w:rPr>
          <w:spacing w:val="-2"/>
        </w:rPr>
        <w:t>ss</w:t>
      </w:r>
      <w:r w:rsidR="00F52F2F" w:rsidRPr="00DB5BCE">
        <w:rPr>
          <w:spacing w:val="-6"/>
        </w:rPr>
        <w:t>e</w:t>
      </w:r>
      <w:r w:rsidR="00F52F2F" w:rsidRPr="00DB5BCE">
        <w:rPr>
          <w:spacing w:val="-2"/>
        </w:rPr>
        <w:t xml:space="preserve">s, </w:t>
      </w:r>
      <w:r w:rsidR="00F52F2F" w:rsidRPr="00DB5BCE">
        <w:rPr>
          <w:spacing w:val="-3"/>
        </w:rPr>
        <w:t>cattle</w:t>
      </w:r>
      <w:r w:rsidR="00F52F2F" w:rsidRPr="00DB5BCE">
        <w:t>,</w:t>
      </w:r>
      <w:r w:rsidR="00F52F2F" w:rsidRPr="00DB5BCE">
        <w:rPr>
          <w:spacing w:val="-26"/>
        </w:rPr>
        <w:t xml:space="preserve"> </w:t>
      </w:r>
      <w:r w:rsidR="00F52F2F" w:rsidRPr="00DB5BCE">
        <w:rPr>
          <w:spacing w:val="-3"/>
        </w:rPr>
        <w:t>s</w:t>
      </w:r>
      <w:r w:rsidR="00F52F2F" w:rsidRPr="00DB5BCE">
        <w:rPr>
          <w:spacing w:val="-6"/>
        </w:rPr>
        <w:t>w</w:t>
      </w:r>
      <w:r w:rsidR="00F52F2F" w:rsidRPr="00DB5BCE">
        <w:rPr>
          <w:spacing w:val="-3"/>
        </w:rPr>
        <w:t>ine</w:t>
      </w:r>
      <w:r w:rsidR="00F52F2F" w:rsidRPr="00DB5BCE">
        <w:t>,</w:t>
      </w:r>
      <w:r w:rsidR="00F52F2F" w:rsidRPr="00DB5BCE">
        <w:rPr>
          <w:spacing w:val="-25"/>
        </w:rPr>
        <w:t xml:space="preserve"> </w:t>
      </w:r>
      <w:r w:rsidR="00F52F2F" w:rsidRPr="00DB5BCE">
        <w:rPr>
          <w:spacing w:val="-3"/>
        </w:rPr>
        <w:t>sheep</w:t>
      </w:r>
      <w:r w:rsidR="00F52F2F" w:rsidRPr="00DB5BCE">
        <w:t>,</w:t>
      </w:r>
      <w:r w:rsidR="00F52F2F" w:rsidRPr="00DB5BCE">
        <w:rPr>
          <w:spacing w:val="-26"/>
        </w:rPr>
        <w:t xml:space="preserve"> </w:t>
      </w:r>
      <w:r w:rsidR="00F52F2F" w:rsidRPr="00DB5BCE">
        <w:rPr>
          <w:spacing w:val="-3"/>
        </w:rPr>
        <w:t>goats</w:t>
      </w:r>
      <w:r w:rsidR="00F52F2F" w:rsidRPr="00DB5BCE">
        <w:t>,</w:t>
      </w:r>
      <w:r w:rsidR="00F52F2F" w:rsidRPr="00DB5BCE">
        <w:rPr>
          <w:spacing w:val="-25"/>
        </w:rPr>
        <w:t xml:space="preserve"> </w:t>
      </w:r>
      <w:r w:rsidR="00F52F2F" w:rsidRPr="00DB5BCE">
        <w:rPr>
          <w:spacing w:val="-3"/>
        </w:rPr>
        <w:t>dom</w:t>
      </w:r>
      <w:r w:rsidR="00F52F2F" w:rsidRPr="00DB5BCE">
        <w:rPr>
          <w:spacing w:val="-6"/>
        </w:rPr>
        <w:t>e</w:t>
      </w:r>
      <w:r w:rsidR="00F52F2F" w:rsidRPr="00DB5BCE">
        <w:rPr>
          <w:spacing w:val="-3"/>
        </w:rPr>
        <w:t>sticate</w:t>
      </w:r>
      <w:r w:rsidR="00F52F2F" w:rsidRPr="00DB5BCE">
        <w:t>d</w:t>
      </w:r>
      <w:r w:rsidR="00F52F2F" w:rsidRPr="00DB5BCE">
        <w:rPr>
          <w:spacing w:val="-26"/>
        </w:rPr>
        <w:t xml:space="preserve"> </w:t>
      </w:r>
      <w:r w:rsidR="00F52F2F" w:rsidRPr="00DB5BCE">
        <w:rPr>
          <w:spacing w:val="-3"/>
        </w:rPr>
        <w:t>dee</w:t>
      </w:r>
      <w:r w:rsidR="00F52F2F" w:rsidRPr="00DB5BCE">
        <w:rPr>
          <w:spacing w:val="-6"/>
        </w:rPr>
        <w:t>r</w:t>
      </w:r>
      <w:r w:rsidR="00F52F2F" w:rsidRPr="00DB5BCE">
        <w:t>,</w:t>
      </w:r>
      <w:r w:rsidR="00F52F2F" w:rsidRPr="00DB5BCE">
        <w:rPr>
          <w:spacing w:val="-24"/>
        </w:rPr>
        <w:t xml:space="preserve"> </w:t>
      </w:r>
      <w:r w:rsidR="00F52F2F" w:rsidRPr="00DB5BCE">
        <w:rPr>
          <w:spacing w:val="-3"/>
        </w:rPr>
        <w:t>buff</w:t>
      </w:r>
      <w:r w:rsidR="00F52F2F" w:rsidRPr="00DB5BCE">
        <w:rPr>
          <w:spacing w:val="-5"/>
        </w:rPr>
        <w:t>a</w:t>
      </w:r>
      <w:r w:rsidR="00F52F2F" w:rsidRPr="00DB5BCE">
        <w:rPr>
          <w:spacing w:val="-3"/>
        </w:rPr>
        <w:t>lo</w:t>
      </w:r>
      <w:r w:rsidR="00F52F2F" w:rsidRPr="00DB5BCE">
        <w:t>,</w:t>
      </w:r>
      <w:r w:rsidR="00F52F2F" w:rsidRPr="00DB5BCE">
        <w:rPr>
          <w:spacing w:val="-22"/>
        </w:rPr>
        <w:t xml:space="preserve"> </w:t>
      </w:r>
      <w:proofErr w:type="gramStart"/>
      <w:r w:rsidR="00F52F2F" w:rsidRPr="00DB5BCE">
        <w:rPr>
          <w:spacing w:val="-3"/>
        </w:rPr>
        <w:t>bison</w:t>
      </w:r>
      <w:r w:rsidR="00F52F2F" w:rsidRPr="00DB5BCE">
        <w:t>,</w:t>
      </w:r>
      <w:r w:rsidR="00F52F2F" w:rsidRPr="00DB5BCE">
        <w:rPr>
          <w:spacing w:val="-26"/>
        </w:rPr>
        <w:t xml:space="preserve"> </w:t>
      </w:r>
      <w:r w:rsidR="00F52F2F" w:rsidRPr="00DB5BCE">
        <w:rPr>
          <w:spacing w:val="-3"/>
        </w:rPr>
        <w:t>bee</w:t>
      </w:r>
      <w:r w:rsidR="00F52F2F" w:rsidRPr="00DB5BCE">
        <w:rPr>
          <w:spacing w:val="-6"/>
        </w:rPr>
        <w:t>f</w:t>
      </w:r>
      <w:r w:rsidR="00F52F2F" w:rsidRPr="00DB5BCE">
        <w:rPr>
          <w:spacing w:val="-3"/>
        </w:rPr>
        <w:t>alo</w:t>
      </w:r>
      <w:proofErr w:type="gramEnd"/>
      <w:r w:rsidR="00F52F2F" w:rsidRPr="00DB5BCE">
        <w:t>,</w:t>
      </w:r>
      <w:r w:rsidR="00F52F2F" w:rsidRPr="00DB5BCE">
        <w:rPr>
          <w:spacing w:val="-25"/>
        </w:rPr>
        <w:t xml:space="preserve"> </w:t>
      </w:r>
      <w:r w:rsidR="00F52F2F" w:rsidRPr="00DB5BCE">
        <w:rPr>
          <w:spacing w:val="-3"/>
        </w:rPr>
        <w:t>o</w:t>
      </w:r>
      <w:r w:rsidR="00F52F2F" w:rsidRPr="00DB5BCE">
        <w:t>r</w:t>
      </w:r>
      <w:r w:rsidR="00F52F2F" w:rsidRPr="00DB5BCE">
        <w:rPr>
          <w:spacing w:val="-25"/>
        </w:rPr>
        <w:t xml:space="preserve"> </w:t>
      </w:r>
      <w:r w:rsidR="00F52F2F" w:rsidRPr="00DB5BCE">
        <w:rPr>
          <w:spacing w:val="-3"/>
        </w:rPr>
        <w:t>oxen</w:t>
      </w:r>
      <w:r w:rsidR="00F52F2F" w:rsidRPr="00DB5BCE">
        <w:t>)</w:t>
      </w:r>
      <w:r w:rsidR="00F52F2F" w:rsidRPr="00DB5BCE">
        <w:rPr>
          <w:spacing w:val="-3"/>
        </w:rPr>
        <w:t>.</w:t>
      </w:r>
      <w:r w:rsidR="003022FA" w:rsidRPr="00DB5BCE">
        <w:t xml:space="preserve"> </w:t>
      </w:r>
      <w:proofErr w:type="gramStart"/>
      <w:r w:rsidRPr="00DB5BCE">
        <w:t>Animal specifically includes</w:t>
      </w:r>
      <w:proofErr w:type="gramEnd"/>
      <w:r w:rsidRPr="00DB5BCE">
        <w:t xml:space="preserve"> dogs and cats.</w:t>
      </w:r>
    </w:p>
    <w:p w14:paraId="78C365E5" w14:textId="77777777" w:rsidR="002A4F68" w:rsidRPr="00DB5BCE" w:rsidRDefault="002A4F68" w:rsidP="0087647C">
      <w:pPr>
        <w:pStyle w:val="BodyText"/>
        <w:tabs>
          <w:tab w:val="left" w:pos="1012"/>
        </w:tabs>
        <w:kinsoku w:val="0"/>
        <w:overflowPunct w:val="0"/>
        <w:ind w:left="0"/>
        <w:jc w:val="both"/>
      </w:pPr>
    </w:p>
    <w:p w14:paraId="7B28EC5D" w14:textId="77777777" w:rsidR="0087647C" w:rsidRPr="00DB5BCE" w:rsidRDefault="0087647C" w:rsidP="0087647C">
      <w:pPr>
        <w:pStyle w:val="BodyText"/>
        <w:tabs>
          <w:tab w:val="left" w:pos="1012"/>
        </w:tabs>
        <w:kinsoku w:val="0"/>
        <w:overflowPunct w:val="0"/>
        <w:ind w:left="0"/>
        <w:jc w:val="both"/>
      </w:pPr>
      <w:r w:rsidRPr="00DB5BCE">
        <w:rPr>
          <w:b/>
          <w:bCs/>
        </w:rPr>
        <w:t>§67.3 – 67.9 (Blank)</w:t>
      </w:r>
    </w:p>
    <w:p w14:paraId="6C009475" w14:textId="77777777" w:rsidR="0087647C" w:rsidRPr="00DB5BCE" w:rsidRDefault="0087647C" w:rsidP="0087647C">
      <w:pPr>
        <w:pStyle w:val="BodyText"/>
        <w:tabs>
          <w:tab w:val="left" w:pos="1012"/>
        </w:tabs>
        <w:kinsoku w:val="0"/>
        <w:overflowPunct w:val="0"/>
        <w:ind w:left="0"/>
        <w:jc w:val="both"/>
      </w:pPr>
    </w:p>
    <w:p w14:paraId="6D4C4343" w14:textId="77777777" w:rsidR="00F52F2F" w:rsidRPr="00DB5BCE" w:rsidRDefault="00F52F2F" w:rsidP="0087647C">
      <w:pPr>
        <w:pStyle w:val="BodyText"/>
        <w:kinsoku w:val="0"/>
        <w:overflowPunct w:val="0"/>
        <w:ind w:left="0"/>
        <w:rPr>
          <w:b/>
        </w:rPr>
      </w:pPr>
      <w:r w:rsidRPr="00DB5BCE">
        <w:rPr>
          <w:b/>
          <w:spacing w:val="-3"/>
        </w:rPr>
        <w:t>§67.10</w:t>
      </w:r>
      <w:r w:rsidRPr="00DB5BCE">
        <w:rPr>
          <w:b/>
        </w:rPr>
        <w:t>.</w:t>
      </w:r>
      <w:r w:rsidRPr="00DB5BCE">
        <w:rPr>
          <w:b/>
          <w:spacing w:val="52"/>
        </w:rPr>
        <w:t xml:space="preserve"> </w:t>
      </w:r>
      <w:r w:rsidR="004911D6" w:rsidRPr="00DB5BCE">
        <w:rPr>
          <w:b/>
          <w:spacing w:val="-6"/>
        </w:rPr>
        <w:t>Misdemeanor T</w:t>
      </w:r>
      <w:r w:rsidRPr="00DB5BCE">
        <w:rPr>
          <w:b/>
          <w:spacing w:val="-3"/>
        </w:rPr>
        <w:t>hef</w:t>
      </w:r>
      <w:r w:rsidRPr="00DB5BCE">
        <w:rPr>
          <w:b/>
        </w:rPr>
        <w:t>t</w:t>
      </w:r>
      <w:r w:rsidRPr="00DB5BCE">
        <w:rPr>
          <w:b/>
          <w:spacing w:val="-5"/>
        </w:rPr>
        <w:t xml:space="preserve"> </w:t>
      </w:r>
      <w:r w:rsidRPr="00DB5BCE">
        <w:rPr>
          <w:b/>
          <w:spacing w:val="-3"/>
        </w:rPr>
        <w:t>o</w:t>
      </w:r>
      <w:r w:rsidRPr="00DB5BCE">
        <w:rPr>
          <w:b/>
        </w:rPr>
        <w:t>f</w:t>
      </w:r>
      <w:r w:rsidRPr="00DB5BCE">
        <w:rPr>
          <w:b/>
          <w:spacing w:val="-5"/>
        </w:rPr>
        <w:t xml:space="preserve"> </w:t>
      </w:r>
      <w:r w:rsidR="004911D6" w:rsidRPr="00DB5BCE">
        <w:rPr>
          <w:b/>
          <w:spacing w:val="-3"/>
        </w:rPr>
        <w:t>G</w:t>
      </w:r>
      <w:r w:rsidRPr="00DB5BCE">
        <w:rPr>
          <w:b/>
          <w:spacing w:val="-3"/>
        </w:rPr>
        <w:t>ood</w:t>
      </w:r>
      <w:r w:rsidRPr="00DB5BCE">
        <w:rPr>
          <w:b/>
        </w:rPr>
        <w:t>s</w:t>
      </w:r>
    </w:p>
    <w:p w14:paraId="21BD5DCC" w14:textId="77777777" w:rsidR="00F52F2F" w:rsidRPr="00DB5BCE" w:rsidRDefault="00F52F2F" w:rsidP="00250117">
      <w:pPr>
        <w:kinsoku w:val="0"/>
        <w:overflowPunct w:val="0"/>
      </w:pPr>
    </w:p>
    <w:p w14:paraId="78C429B5" w14:textId="77777777" w:rsidR="00F52F2F" w:rsidRPr="00DB5BCE" w:rsidRDefault="00F52F2F" w:rsidP="007D3EBD">
      <w:pPr>
        <w:pStyle w:val="BodyText"/>
        <w:kinsoku w:val="0"/>
        <w:overflowPunct w:val="0"/>
        <w:ind w:left="0"/>
        <w:jc w:val="both"/>
      </w:pPr>
      <w:r w:rsidRPr="00DB5BCE">
        <w:rPr>
          <w:spacing w:val="-3"/>
        </w:rPr>
        <w:t>I</w:t>
      </w:r>
      <w:r w:rsidRPr="00DB5BCE">
        <w:t>t</w:t>
      </w:r>
      <w:r w:rsidRPr="00DB5BCE">
        <w:rPr>
          <w:spacing w:val="-22"/>
        </w:rPr>
        <w:t xml:space="preserve"> </w:t>
      </w:r>
      <w:r w:rsidRPr="00DB5BCE">
        <w:rPr>
          <w:spacing w:val="-3"/>
        </w:rPr>
        <w:t>shal</w:t>
      </w:r>
      <w:r w:rsidRPr="00DB5BCE">
        <w:t>l</w:t>
      </w:r>
      <w:r w:rsidRPr="00DB5BCE">
        <w:rPr>
          <w:spacing w:val="-22"/>
        </w:rPr>
        <w:t xml:space="preserve"> </w:t>
      </w:r>
      <w:r w:rsidRPr="00DB5BCE">
        <w:rPr>
          <w:spacing w:val="-3"/>
        </w:rPr>
        <w:t>b</w:t>
      </w:r>
      <w:r w:rsidRPr="00DB5BCE">
        <w:t>e</w:t>
      </w:r>
      <w:r w:rsidRPr="00DB5BCE">
        <w:rPr>
          <w:spacing w:val="-22"/>
        </w:rPr>
        <w:t xml:space="preserve"> </w:t>
      </w:r>
      <w:r w:rsidRPr="00DB5BCE">
        <w:rPr>
          <w:spacing w:val="-3"/>
        </w:rPr>
        <w:t>unla</w:t>
      </w:r>
      <w:r w:rsidRPr="00DB5BCE">
        <w:rPr>
          <w:spacing w:val="-7"/>
        </w:rPr>
        <w:t>w</w:t>
      </w:r>
      <w:r w:rsidRPr="00DB5BCE">
        <w:rPr>
          <w:spacing w:val="-3"/>
        </w:rPr>
        <w:t>fu</w:t>
      </w:r>
      <w:r w:rsidRPr="00DB5BCE">
        <w:t>l</w:t>
      </w:r>
      <w:r w:rsidRPr="00DB5BCE">
        <w:rPr>
          <w:spacing w:val="-20"/>
        </w:rPr>
        <w:t xml:space="preserve"> </w:t>
      </w:r>
      <w:r w:rsidRPr="00DB5BCE">
        <w:rPr>
          <w:spacing w:val="-3"/>
        </w:rPr>
        <w:t>fo</w:t>
      </w:r>
      <w:r w:rsidRPr="00DB5BCE">
        <w:t>r</w:t>
      </w:r>
      <w:r w:rsidRPr="00DB5BCE">
        <w:rPr>
          <w:spacing w:val="-22"/>
        </w:rPr>
        <w:t xml:space="preserve"> </w:t>
      </w:r>
      <w:r w:rsidRPr="00DB5BCE">
        <w:rPr>
          <w:spacing w:val="-3"/>
        </w:rPr>
        <w:t>an</w:t>
      </w:r>
      <w:r w:rsidRPr="00DB5BCE">
        <w:t>y</w:t>
      </w:r>
      <w:r w:rsidRPr="00DB5BCE">
        <w:rPr>
          <w:spacing w:val="-20"/>
        </w:rPr>
        <w:t xml:space="preserve"> </w:t>
      </w:r>
      <w:r w:rsidRPr="00DB5BCE">
        <w:rPr>
          <w:spacing w:val="-3"/>
        </w:rPr>
        <w:t>perso</w:t>
      </w:r>
      <w:r w:rsidRPr="00DB5BCE">
        <w:t>n</w:t>
      </w:r>
      <w:r w:rsidRPr="00DB5BCE">
        <w:rPr>
          <w:spacing w:val="-22"/>
        </w:rPr>
        <w:t xml:space="preserve"> </w:t>
      </w:r>
      <w:r w:rsidRPr="00DB5BCE">
        <w:rPr>
          <w:spacing w:val="-3"/>
        </w:rPr>
        <w:t>t</w:t>
      </w:r>
      <w:r w:rsidRPr="00DB5BCE">
        <w:t>o</w:t>
      </w:r>
      <w:r w:rsidRPr="00DB5BCE">
        <w:rPr>
          <w:spacing w:val="-18"/>
        </w:rPr>
        <w:t xml:space="preserve"> </w:t>
      </w:r>
      <w:r w:rsidRPr="00DB5BCE">
        <w:rPr>
          <w:spacing w:val="-3"/>
        </w:rPr>
        <w:t>co</w:t>
      </w:r>
      <w:r w:rsidRPr="00DB5BCE">
        <w:rPr>
          <w:spacing w:val="-6"/>
        </w:rPr>
        <w:t>m</w:t>
      </w:r>
      <w:r w:rsidRPr="00DB5BCE">
        <w:rPr>
          <w:spacing w:val="-3"/>
        </w:rPr>
        <w:t>mi</w:t>
      </w:r>
      <w:r w:rsidRPr="00DB5BCE">
        <w:t>t</w:t>
      </w:r>
      <w:r w:rsidRPr="00DB5BCE">
        <w:rPr>
          <w:spacing w:val="-22"/>
        </w:rPr>
        <w:t xml:space="preserve"> </w:t>
      </w:r>
      <w:r w:rsidRPr="00DB5BCE">
        <w:rPr>
          <w:spacing w:val="-3"/>
        </w:rPr>
        <w:t>thef</w:t>
      </w:r>
      <w:r w:rsidRPr="00DB5BCE">
        <w:t>t</w:t>
      </w:r>
      <w:r w:rsidRPr="00DB5BCE">
        <w:rPr>
          <w:spacing w:val="-19"/>
        </w:rPr>
        <w:t xml:space="preserve"> </w:t>
      </w:r>
      <w:r w:rsidRPr="00DB5BCE">
        <w:rPr>
          <w:spacing w:val="-3"/>
        </w:rPr>
        <w:t>o</w:t>
      </w:r>
      <w:r w:rsidRPr="00DB5BCE">
        <w:t>f</w:t>
      </w:r>
      <w:r w:rsidRPr="00DB5BCE">
        <w:rPr>
          <w:spacing w:val="-22"/>
        </w:rPr>
        <w:t xml:space="preserve"> </w:t>
      </w:r>
      <w:r w:rsidRPr="00DB5BCE">
        <w:rPr>
          <w:spacing w:val="-3"/>
        </w:rPr>
        <w:t>goods</w:t>
      </w:r>
      <w:r w:rsidRPr="00DB5BCE">
        <w:t>.</w:t>
      </w:r>
      <w:r w:rsidRPr="00DB5BCE">
        <w:rPr>
          <w:spacing w:val="25"/>
        </w:rPr>
        <w:t xml:space="preserve"> </w:t>
      </w:r>
      <w:r w:rsidR="004911D6" w:rsidRPr="00DB5BCE">
        <w:rPr>
          <w:spacing w:val="-6"/>
        </w:rPr>
        <w:t>Misdemeanor t</w:t>
      </w:r>
      <w:r w:rsidRPr="00DB5BCE">
        <w:rPr>
          <w:spacing w:val="-3"/>
        </w:rPr>
        <w:t>hef</w:t>
      </w:r>
      <w:r w:rsidRPr="00DB5BCE">
        <w:t>t</w:t>
      </w:r>
      <w:r w:rsidRPr="00DB5BCE">
        <w:rPr>
          <w:spacing w:val="-22"/>
        </w:rPr>
        <w:t xml:space="preserve"> </w:t>
      </w:r>
      <w:r w:rsidRPr="00DB5BCE">
        <w:rPr>
          <w:spacing w:val="-3"/>
        </w:rPr>
        <w:t>o</w:t>
      </w:r>
      <w:r w:rsidRPr="00DB5BCE">
        <w:t>f</w:t>
      </w:r>
      <w:r w:rsidRPr="00DB5BCE">
        <w:rPr>
          <w:spacing w:val="-19"/>
        </w:rPr>
        <w:t xml:space="preserve"> </w:t>
      </w:r>
      <w:r w:rsidRPr="00DB5BCE">
        <w:rPr>
          <w:spacing w:val="-3"/>
        </w:rPr>
        <w:t>good</w:t>
      </w:r>
      <w:r w:rsidRPr="00DB5BCE">
        <w:t>s</w:t>
      </w:r>
      <w:r w:rsidRPr="00DB5BCE">
        <w:rPr>
          <w:spacing w:val="-19"/>
        </w:rPr>
        <w:t xml:space="preserve"> </w:t>
      </w:r>
      <w:r w:rsidRPr="00DB5BCE">
        <w:rPr>
          <w:spacing w:val="-3"/>
        </w:rPr>
        <w:t>i</w:t>
      </w:r>
      <w:r w:rsidRPr="00DB5BCE">
        <w:t>s</w:t>
      </w:r>
      <w:r w:rsidRPr="00DB5BCE">
        <w:rPr>
          <w:spacing w:val="-22"/>
        </w:rPr>
        <w:t xml:space="preserve"> </w:t>
      </w:r>
      <w:r w:rsidRPr="00DB5BCE">
        <w:rPr>
          <w:spacing w:val="-3"/>
        </w:rPr>
        <w:t>th</w:t>
      </w:r>
      <w:r w:rsidRPr="00DB5BCE">
        <w:t>e</w:t>
      </w:r>
      <w:r w:rsidRPr="00DB5BCE">
        <w:rPr>
          <w:spacing w:val="-22"/>
        </w:rPr>
        <w:t xml:space="preserve"> </w:t>
      </w:r>
      <w:r w:rsidRPr="00DB5BCE">
        <w:rPr>
          <w:spacing w:val="-3"/>
        </w:rPr>
        <w:t>misapp</w:t>
      </w:r>
      <w:r w:rsidRPr="00DB5BCE">
        <w:rPr>
          <w:spacing w:val="-6"/>
        </w:rPr>
        <w:t>r</w:t>
      </w:r>
      <w:r w:rsidRPr="00DB5BCE">
        <w:rPr>
          <w:spacing w:val="-3"/>
        </w:rPr>
        <w:t xml:space="preserve">opriation </w:t>
      </w:r>
      <w:r w:rsidRPr="00DB5BCE">
        <w:rPr>
          <w:spacing w:val="-2"/>
        </w:rPr>
        <w:t>o</w:t>
      </w:r>
      <w:r w:rsidRPr="00DB5BCE">
        <w:t>r</w:t>
      </w:r>
      <w:r w:rsidRPr="00DB5BCE">
        <w:rPr>
          <w:spacing w:val="-12"/>
        </w:rPr>
        <w:t xml:space="preserve"> </w:t>
      </w:r>
      <w:r w:rsidRPr="00DB5BCE">
        <w:rPr>
          <w:spacing w:val="-2"/>
        </w:rPr>
        <w:t>t</w:t>
      </w:r>
      <w:r w:rsidRPr="00DB5BCE">
        <w:rPr>
          <w:spacing w:val="-5"/>
        </w:rPr>
        <w:t>a</w:t>
      </w:r>
      <w:r w:rsidRPr="00DB5BCE">
        <w:rPr>
          <w:spacing w:val="-2"/>
        </w:rPr>
        <w:t>ki</w:t>
      </w:r>
      <w:r w:rsidRPr="00DB5BCE">
        <w:rPr>
          <w:spacing w:val="-5"/>
        </w:rPr>
        <w:t>n</w:t>
      </w:r>
      <w:r w:rsidRPr="00DB5BCE">
        <w:t>g</w:t>
      </w:r>
      <w:r w:rsidRPr="00DB5BCE">
        <w:rPr>
          <w:spacing w:val="-11"/>
        </w:rPr>
        <w:t xml:space="preserve"> </w:t>
      </w:r>
      <w:r w:rsidRPr="00DB5BCE">
        <w:rPr>
          <w:spacing w:val="-2"/>
        </w:rPr>
        <w:t>o</w:t>
      </w:r>
      <w:r w:rsidRPr="00DB5BCE">
        <w:t>f</w:t>
      </w:r>
      <w:r w:rsidRPr="00DB5BCE">
        <w:rPr>
          <w:spacing w:val="-11"/>
        </w:rPr>
        <w:t xml:space="preserve"> </w:t>
      </w:r>
      <w:r w:rsidRPr="00DB5BCE">
        <w:rPr>
          <w:spacing w:val="-2"/>
        </w:rPr>
        <w:t>a</w:t>
      </w:r>
      <w:r w:rsidRPr="00DB5BCE">
        <w:rPr>
          <w:spacing w:val="-5"/>
        </w:rPr>
        <w:t>n</w:t>
      </w:r>
      <w:r w:rsidRPr="00DB5BCE">
        <w:rPr>
          <w:spacing w:val="-2"/>
        </w:rPr>
        <w:t>yt</w:t>
      </w:r>
      <w:r w:rsidRPr="00DB5BCE">
        <w:rPr>
          <w:spacing w:val="-5"/>
        </w:rPr>
        <w:t>h</w:t>
      </w:r>
      <w:r w:rsidRPr="00DB5BCE">
        <w:rPr>
          <w:spacing w:val="-2"/>
        </w:rPr>
        <w:t>in</w:t>
      </w:r>
      <w:r w:rsidRPr="00DB5BCE">
        <w:t>g</w:t>
      </w:r>
      <w:r w:rsidRPr="00DB5BCE">
        <w:rPr>
          <w:spacing w:val="-12"/>
        </w:rPr>
        <w:t xml:space="preserve"> </w:t>
      </w:r>
      <w:r w:rsidRPr="00DB5BCE">
        <w:rPr>
          <w:spacing w:val="-2"/>
        </w:rPr>
        <w:t>o</w:t>
      </w:r>
      <w:r w:rsidRPr="00DB5BCE">
        <w:t>f</w:t>
      </w:r>
      <w:r w:rsidRPr="00DB5BCE">
        <w:rPr>
          <w:spacing w:val="-12"/>
        </w:rPr>
        <w:t xml:space="preserve"> </w:t>
      </w:r>
      <w:r w:rsidRPr="00DB5BCE">
        <w:rPr>
          <w:spacing w:val="-2"/>
        </w:rPr>
        <w:t>v</w:t>
      </w:r>
      <w:r w:rsidRPr="00DB5BCE">
        <w:rPr>
          <w:spacing w:val="-5"/>
        </w:rPr>
        <w:t>a</w:t>
      </w:r>
      <w:r w:rsidRPr="00DB5BCE">
        <w:rPr>
          <w:spacing w:val="-2"/>
        </w:rPr>
        <w:t>lu</w:t>
      </w:r>
      <w:r w:rsidRPr="00DB5BCE">
        <w:t>e</w:t>
      </w:r>
      <w:r w:rsidRPr="00DB5BCE">
        <w:rPr>
          <w:spacing w:val="-15"/>
        </w:rPr>
        <w:t xml:space="preserve"> </w:t>
      </w:r>
      <w:r w:rsidRPr="00DB5BCE">
        <w:rPr>
          <w:spacing w:val="-6"/>
        </w:rPr>
        <w:t>w</w:t>
      </w:r>
      <w:r w:rsidRPr="00DB5BCE">
        <w:rPr>
          <w:spacing w:val="-2"/>
        </w:rPr>
        <w:t>it</w:t>
      </w:r>
      <w:r w:rsidRPr="00DB5BCE">
        <w:t>h</w:t>
      </w:r>
      <w:r w:rsidRPr="00DB5BCE">
        <w:rPr>
          <w:spacing w:val="-14"/>
        </w:rPr>
        <w:t xml:space="preserve"> </w:t>
      </w:r>
      <w:r w:rsidRPr="00DB5BCE">
        <w:t>a</w:t>
      </w:r>
      <w:r w:rsidRPr="00DB5BCE">
        <w:rPr>
          <w:spacing w:val="-13"/>
        </w:rPr>
        <w:t xml:space="preserve"> </w:t>
      </w:r>
      <w:r w:rsidRPr="00DB5BCE">
        <w:rPr>
          <w:spacing w:val="-2"/>
        </w:rPr>
        <w:t>v</w:t>
      </w:r>
      <w:r w:rsidRPr="00DB5BCE">
        <w:rPr>
          <w:spacing w:val="-5"/>
        </w:rPr>
        <w:t>a</w:t>
      </w:r>
      <w:r w:rsidRPr="00DB5BCE">
        <w:rPr>
          <w:spacing w:val="-2"/>
        </w:rPr>
        <w:t>lu</w:t>
      </w:r>
      <w:r w:rsidRPr="00DB5BCE">
        <w:t>e</w:t>
      </w:r>
      <w:r w:rsidRPr="00DB5BCE">
        <w:rPr>
          <w:spacing w:val="-15"/>
        </w:rPr>
        <w:t xml:space="preserve"> </w:t>
      </w:r>
      <w:r w:rsidRPr="00DB5BCE">
        <w:rPr>
          <w:spacing w:val="-2"/>
        </w:rPr>
        <w:t>o</w:t>
      </w:r>
      <w:r w:rsidRPr="00DB5BCE">
        <w:t>f</w:t>
      </w:r>
      <w:r w:rsidRPr="00DB5BCE">
        <w:rPr>
          <w:spacing w:val="-14"/>
        </w:rPr>
        <w:t xml:space="preserve"> </w:t>
      </w:r>
      <w:r w:rsidRPr="00DB5BCE">
        <w:rPr>
          <w:spacing w:val="-2"/>
        </w:rPr>
        <w:t>l</w:t>
      </w:r>
      <w:r w:rsidRPr="00DB5BCE">
        <w:rPr>
          <w:spacing w:val="-5"/>
        </w:rPr>
        <w:t>e</w:t>
      </w:r>
      <w:r w:rsidRPr="00DB5BCE">
        <w:rPr>
          <w:spacing w:val="-2"/>
        </w:rPr>
        <w:t>s</w:t>
      </w:r>
      <w:r w:rsidRPr="00DB5BCE">
        <w:t>s</w:t>
      </w:r>
      <w:r w:rsidRPr="00DB5BCE">
        <w:rPr>
          <w:spacing w:val="-11"/>
        </w:rPr>
        <w:t xml:space="preserve"> </w:t>
      </w:r>
      <w:r w:rsidRPr="00DB5BCE">
        <w:rPr>
          <w:spacing w:val="-4"/>
        </w:rPr>
        <w:t>t</w:t>
      </w:r>
      <w:r w:rsidRPr="00DB5BCE">
        <w:rPr>
          <w:spacing w:val="-2"/>
        </w:rPr>
        <w:t>h</w:t>
      </w:r>
      <w:r w:rsidRPr="00DB5BCE">
        <w:rPr>
          <w:spacing w:val="-5"/>
        </w:rPr>
        <w:t>a</w:t>
      </w:r>
      <w:r w:rsidRPr="00DB5BCE">
        <w:t>n</w:t>
      </w:r>
      <w:r w:rsidRPr="00DB5BCE">
        <w:rPr>
          <w:spacing w:val="-11"/>
        </w:rPr>
        <w:t xml:space="preserve"> </w:t>
      </w:r>
      <w:r w:rsidR="004911D6" w:rsidRPr="00DB5BCE">
        <w:rPr>
          <w:spacing w:val="-2"/>
        </w:rPr>
        <w:t>five</w:t>
      </w:r>
      <w:r w:rsidRPr="00DB5BCE">
        <w:rPr>
          <w:spacing w:val="-13"/>
        </w:rPr>
        <w:t xml:space="preserve"> </w:t>
      </w:r>
      <w:r w:rsidRPr="00DB5BCE">
        <w:rPr>
          <w:spacing w:val="-2"/>
        </w:rPr>
        <w:t>h</w:t>
      </w:r>
      <w:r w:rsidRPr="00DB5BCE">
        <w:rPr>
          <w:spacing w:val="-4"/>
        </w:rPr>
        <w:t>u</w:t>
      </w:r>
      <w:r w:rsidRPr="00DB5BCE">
        <w:rPr>
          <w:spacing w:val="-2"/>
        </w:rPr>
        <w:t>n</w:t>
      </w:r>
      <w:r w:rsidRPr="00DB5BCE">
        <w:rPr>
          <w:spacing w:val="-4"/>
        </w:rPr>
        <w:t>d</w:t>
      </w:r>
      <w:r w:rsidRPr="00DB5BCE">
        <w:rPr>
          <w:spacing w:val="-2"/>
        </w:rPr>
        <w:t>r</w:t>
      </w:r>
      <w:r w:rsidRPr="00DB5BCE">
        <w:rPr>
          <w:spacing w:val="-6"/>
        </w:rPr>
        <w:t>e</w:t>
      </w:r>
      <w:r w:rsidRPr="00DB5BCE">
        <w:t>d</w:t>
      </w:r>
      <w:r w:rsidRPr="00DB5BCE">
        <w:rPr>
          <w:spacing w:val="-11"/>
        </w:rPr>
        <w:t xml:space="preserve"> </w:t>
      </w:r>
      <w:proofErr w:type="gramStart"/>
      <w:r w:rsidRPr="00DB5BCE">
        <w:rPr>
          <w:spacing w:val="-4"/>
        </w:rPr>
        <w:t>d</w:t>
      </w:r>
      <w:r w:rsidRPr="00DB5BCE">
        <w:rPr>
          <w:spacing w:val="-2"/>
        </w:rPr>
        <w:t>ol</w:t>
      </w:r>
      <w:r w:rsidRPr="00DB5BCE">
        <w:rPr>
          <w:spacing w:val="-4"/>
        </w:rPr>
        <w:t>la</w:t>
      </w:r>
      <w:r w:rsidRPr="00DB5BCE">
        <w:rPr>
          <w:spacing w:val="-2"/>
        </w:rPr>
        <w:t>r</w:t>
      </w:r>
      <w:r w:rsidRPr="00DB5BCE">
        <w:t>s</w:t>
      </w:r>
      <w:r w:rsidR="004911D6" w:rsidRPr="00DB5BCE">
        <w:t>(</w:t>
      </w:r>
      <w:proofErr w:type="gramEnd"/>
      <w:r w:rsidR="004911D6" w:rsidRPr="00DB5BCE">
        <w:t>$500)</w:t>
      </w:r>
      <w:r w:rsidRPr="00DB5BCE">
        <w:rPr>
          <w:spacing w:val="-14"/>
        </w:rPr>
        <w:t xml:space="preserve"> </w:t>
      </w:r>
      <w:r w:rsidRPr="00DB5BCE">
        <w:rPr>
          <w:spacing w:val="-6"/>
        </w:rPr>
        <w:t>w</w:t>
      </w:r>
      <w:r w:rsidRPr="00DB5BCE">
        <w:rPr>
          <w:spacing w:val="-2"/>
        </w:rPr>
        <w:t>hi</w:t>
      </w:r>
      <w:r w:rsidRPr="00DB5BCE">
        <w:rPr>
          <w:spacing w:val="-6"/>
        </w:rPr>
        <w:t>c</w:t>
      </w:r>
      <w:r w:rsidRPr="00DB5BCE">
        <w:t>h</w:t>
      </w:r>
      <w:r w:rsidRPr="00DB5BCE">
        <w:rPr>
          <w:spacing w:val="-11"/>
        </w:rPr>
        <w:t xml:space="preserve"> </w:t>
      </w:r>
      <w:r w:rsidRPr="00DB5BCE">
        <w:rPr>
          <w:spacing w:val="-2"/>
        </w:rPr>
        <w:t>i</w:t>
      </w:r>
      <w:r w:rsidRPr="00DB5BCE">
        <w:t>s</w:t>
      </w:r>
      <w:r w:rsidRPr="00DB5BCE">
        <w:rPr>
          <w:spacing w:val="-14"/>
        </w:rPr>
        <w:t xml:space="preserve"> </w:t>
      </w:r>
      <w:r w:rsidRPr="00DB5BCE">
        <w:rPr>
          <w:spacing w:val="-2"/>
        </w:rPr>
        <w:t>h</w:t>
      </w:r>
      <w:r w:rsidRPr="00DB5BCE">
        <w:rPr>
          <w:spacing w:val="-5"/>
        </w:rPr>
        <w:t>e</w:t>
      </w:r>
      <w:r w:rsidRPr="00DB5BCE">
        <w:rPr>
          <w:spacing w:val="-2"/>
        </w:rPr>
        <w:t>l</w:t>
      </w:r>
      <w:r w:rsidRPr="00DB5BCE">
        <w:t>d</w:t>
      </w:r>
      <w:r w:rsidRPr="00DB5BCE">
        <w:rPr>
          <w:spacing w:val="-11"/>
        </w:rPr>
        <w:t xml:space="preserve"> </w:t>
      </w:r>
      <w:r w:rsidRPr="00DB5BCE">
        <w:rPr>
          <w:spacing w:val="-6"/>
        </w:rPr>
        <w:t>f</w:t>
      </w:r>
      <w:r w:rsidRPr="00DB5BCE">
        <w:rPr>
          <w:spacing w:val="-2"/>
        </w:rPr>
        <w:t>o</w:t>
      </w:r>
      <w:r w:rsidRPr="00DB5BCE">
        <w:t>r</w:t>
      </w:r>
      <w:r w:rsidRPr="00DB5BCE">
        <w:rPr>
          <w:spacing w:val="-14"/>
        </w:rPr>
        <w:t xml:space="preserve"> </w:t>
      </w:r>
      <w:r w:rsidRPr="00DB5BCE">
        <w:rPr>
          <w:spacing w:val="-2"/>
        </w:rPr>
        <w:t>s</w:t>
      </w:r>
      <w:r w:rsidRPr="00DB5BCE">
        <w:rPr>
          <w:spacing w:val="-5"/>
        </w:rPr>
        <w:t>a</w:t>
      </w:r>
      <w:r w:rsidRPr="00DB5BCE">
        <w:rPr>
          <w:spacing w:val="-2"/>
        </w:rPr>
        <w:t xml:space="preserve">le </w:t>
      </w:r>
      <w:r w:rsidRPr="00DB5BCE">
        <w:rPr>
          <w:spacing w:val="-3"/>
        </w:rPr>
        <w:t>b</w:t>
      </w:r>
      <w:r w:rsidRPr="00DB5BCE">
        <w:t>y</w:t>
      </w:r>
      <w:r w:rsidRPr="00DB5BCE">
        <w:rPr>
          <w:spacing w:val="-10"/>
        </w:rPr>
        <w:t xml:space="preserve"> </w:t>
      </w:r>
      <w:r w:rsidRPr="00DB5BCE">
        <w:t>a</w:t>
      </w:r>
      <w:r w:rsidRPr="00DB5BCE">
        <w:rPr>
          <w:spacing w:val="-11"/>
        </w:rPr>
        <w:t xml:space="preserve"> </w:t>
      </w:r>
      <w:r w:rsidRPr="00DB5BCE">
        <w:rPr>
          <w:spacing w:val="-3"/>
        </w:rPr>
        <w:t>m</w:t>
      </w:r>
      <w:r w:rsidRPr="00DB5BCE">
        <w:rPr>
          <w:spacing w:val="-6"/>
        </w:rPr>
        <w:t>e</w:t>
      </w:r>
      <w:r w:rsidRPr="00DB5BCE">
        <w:rPr>
          <w:spacing w:val="-3"/>
        </w:rPr>
        <w:t>rch</w:t>
      </w:r>
      <w:r w:rsidRPr="00DB5BCE">
        <w:rPr>
          <w:spacing w:val="-6"/>
        </w:rPr>
        <w:t>a</w:t>
      </w:r>
      <w:r w:rsidRPr="00DB5BCE">
        <w:rPr>
          <w:spacing w:val="-3"/>
        </w:rPr>
        <w:t>nt</w:t>
      </w:r>
      <w:r w:rsidRPr="00DB5BCE">
        <w:t>,</w:t>
      </w:r>
      <w:r w:rsidRPr="00DB5BCE">
        <w:rPr>
          <w:spacing w:val="-8"/>
        </w:rPr>
        <w:t xml:space="preserve"> </w:t>
      </w:r>
      <w:r w:rsidRPr="00DB5BCE">
        <w:rPr>
          <w:spacing w:val="-3"/>
        </w:rPr>
        <w:t>eithe</w:t>
      </w:r>
      <w:r w:rsidRPr="00DB5BCE">
        <w:t>r</w:t>
      </w:r>
      <w:r w:rsidRPr="00DB5BCE">
        <w:rPr>
          <w:spacing w:val="-8"/>
        </w:rPr>
        <w:t xml:space="preserve"> </w:t>
      </w:r>
      <w:proofErr w:type="gramStart"/>
      <w:r w:rsidRPr="00DB5BCE">
        <w:rPr>
          <w:spacing w:val="-7"/>
        </w:rPr>
        <w:t>w</w:t>
      </w:r>
      <w:r w:rsidRPr="00DB5BCE">
        <w:rPr>
          <w:spacing w:val="-3"/>
        </w:rPr>
        <w:t>ithou</w:t>
      </w:r>
      <w:r w:rsidRPr="00DB5BCE">
        <w:t>t</w:t>
      </w:r>
      <w:proofErr w:type="gramEnd"/>
      <w:r w:rsidRPr="00DB5BCE">
        <w:rPr>
          <w:spacing w:val="-8"/>
        </w:rPr>
        <w:t xml:space="preserve"> </w:t>
      </w:r>
      <w:r w:rsidRPr="00DB5BCE">
        <w:rPr>
          <w:spacing w:val="-3"/>
        </w:rPr>
        <w:t>th</w:t>
      </w:r>
      <w:r w:rsidRPr="00DB5BCE">
        <w:t>e</w:t>
      </w:r>
      <w:r w:rsidRPr="00DB5BCE">
        <w:rPr>
          <w:spacing w:val="-8"/>
        </w:rPr>
        <w:t xml:space="preserve"> </w:t>
      </w:r>
      <w:r w:rsidRPr="00DB5BCE">
        <w:rPr>
          <w:spacing w:val="-3"/>
        </w:rPr>
        <w:t>consen</w:t>
      </w:r>
      <w:r w:rsidRPr="00DB5BCE">
        <w:t>t</w:t>
      </w:r>
      <w:r w:rsidRPr="00DB5BCE">
        <w:rPr>
          <w:spacing w:val="-8"/>
        </w:rPr>
        <w:t xml:space="preserve"> </w:t>
      </w:r>
      <w:r w:rsidRPr="00DB5BCE">
        <w:rPr>
          <w:spacing w:val="-3"/>
        </w:rPr>
        <w:t>o</w:t>
      </w:r>
      <w:r w:rsidRPr="00DB5BCE">
        <w:t>f</w:t>
      </w:r>
      <w:r w:rsidRPr="00DB5BCE">
        <w:rPr>
          <w:spacing w:val="-8"/>
        </w:rPr>
        <w:t xml:space="preserve"> </w:t>
      </w:r>
      <w:r w:rsidRPr="00DB5BCE">
        <w:rPr>
          <w:spacing w:val="-3"/>
        </w:rPr>
        <w:t>th</w:t>
      </w:r>
      <w:r w:rsidRPr="00DB5BCE">
        <w:t>e</w:t>
      </w:r>
      <w:r w:rsidRPr="00DB5BCE">
        <w:rPr>
          <w:spacing w:val="-8"/>
        </w:rPr>
        <w:t xml:space="preserve"> </w:t>
      </w:r>
      <w:r w:rsidRPr="00DB5BCE">
        <w:rPr>
          <w:spacing w:val="-6"/>
        </w:rPr>
        <w:t>m</w:t>
      </w:r>
      <w:r w:rsidRPr="00DB5BCE">
        <w:rPr>
          <w:spacing w:val="-3"/>
        </w:rPr>
        <w:t>er</w:t>
      </w:r>
      <w:r w:rsidRPr="00DB5BCE">
        <w:rPr>
          <w:spacing w:val="-6"/>
        </w:rPr>
        <w:t>c</w:t>
      </w:r>
      <w:r w:rsidRPr="00DB5BCE">
        <w:rPr>
          <w:spacing w:val="-3"/>
        </w:rPr>
        <w:t>han</w:t>
      </w:r>
      <w:r w:rsidRPr="00DB5BCE">
        <w:t>t</w:t>
      </w:r>
      <w:r w:rsidRPr="00DB5BCE">
        <w:rPr>
          <w:spacing w:val="-8"/>
        </w:rPr>
        <w:t xml:space="preserve"> </w:t>
      </w:r>
      <w:r w:rsidRPr="00DB5BCE">
        <w:rPr>
          <w:spacing w:val="-3"/>
        </w:rPr>
        <w:t>t</w:t>
      </w:r>
      <w:r w:rsidRPr="00DB5BCE">
        <w:t>o</w:t>
      </w:r>
      <w:r w:rsidRPr="00DB5BCE">
        <w:rPr>
          <w:spacing w:val="-8"/>
        </w:rPr>
        <w:t xml:space="preserve"> </w:t>
      </w:r>
      <w:r w:rsidRPr="00DB5BCE">
        <w:rPr>
          <w:spacing w:val="-3"/>
        </w:rPr>
        <w:t>th</w:t>
      </w:r>
      <w:r w:rsidRPr="00DB5BCE">
        <w:t>e</w:t>
      </w:r>
      <w:r w:rsidRPr="00DB5BCE">
        <w:rPr>
          <w:spacing w:val="-8"/>
        </w:rPr>
        <w:t xml:space="preserve"> </w:t>
      </w:r>
      <w:r w:rsidRPr="00DB5BCE">
        <w:rPr>
          <w:spacing w:val="-5"/>
        </w:rPr>
        <w:t>m</w:t>
      </w:r>
      <w:r w:rsidRPr="00DB5BCE">
        <w:rPr>
          <w:spacing w:val="-3"/>
        </w:rPr>
        <w:t>isappropri</w:t>
      </w:r>
      <w:r w:rsidRPr="00DB5BCE">
        <w:rPr>
          <w:spacing w:val="-5"/>
        </w:rPr>
        <w:t>a</w:t>
      </w:r>
      <w:r w:rsidRPr="00DB5BCE">
        <w:rPr>
          <w:spacing w:val="-3"/>
        </w:rPr>
        <w:t>tio</w:t>
      </w:r>
      <w:r w:rsidRPr="00DB5BCE">
        <w:t>n</w:t>
      </w:r>
      <w:r w:rsidRPr="00DB5BCE">
        <w:rPr>
          <w:spacing w:val="-8"/>
        </w:rPr>
        <w:t xml:space="preserve"> </w:t>
      </w:r>
      <w:r w:rsidRPr="00DB5BCE">
        <w:rPr>
          <w:spacing w:val="-3"/>
        </w:rPr>
        <w:lastRenderedPageBreak/>
        <w:t>o</w:t>
      </w:r>
      <w:r w:rsidRPr="00DB5BCE">
        <w:t>r</w:t>
      </w:r>
      <w:r w:rsidRPr="00DB5BCE">
        <w:rPr>
          <w:spacing w:val="-8"/>
        </w:rPr>
        <w:t xml:space="preserve"> </w:t>
      </w:r>
      <w:r w:rsidRPr="00DB5BCE">
        <w:rPr>
          <w:spacing w:val="-3"/>
        </w:rPr>
        <w:t>taking</w:t>
      </w:r>
      <w:r w:rsidRPr="00DB5BCE">
        <w:t>,</w:t>
      </w:r>
      <w:r w:rsidRPr="00DB5BCE">
        <w:rPr>
          <w:spacing w:val="-8"/>
        </w:rPr>
        <w:t xml:space="preserve"> </w:t>
      </w:r>
      <w:r w:rsidRPr="00DB5BCE">
        <w:rPr>
          <w:spacing w:val="-3"/>
        </w:rPr>
        <w:t>o</w:t>
      </w:r>
      <w:r w:rsidRPr="00DB5BCE">
        <w:t>r</w:t>
      </w:r>
      <w:r w:rsidRPr="00DB5BCE">
        <w:rPr>
          <w:spacing w:val="-8"/>
        </w:rPr>
        <w:t xml:space="preserve"> </w:t>
      </w:r>
      <w:r w:rsidRPr="00DB5BCE">
        <w:rPr>
          <w:spacing w:val="-3"/>
        </w:rPr>
        <w:t>by m</w:t>
      </w:r>
      <w:r w:rsidRPr="00DB5BCE">
        <w:rPr>
          <w:spacing w:val="-6"/>
        </w:rPr>
        <w:t>e</w:t>
      </w:r>
      <w:r w:rsidRPr="00DB5BCE">
        <w:rPr>
          <w:spacing w:val="-3"/>
        </w:rPr>
        <w:t>an</w:t>
      </w:r>
      <w:r w:rsidRPr="00DB5BCE">
        <w:t>s</w:t>
      </w:r>
      <w:r w:rsidRPr="00DB5BCE">
        <w:rPr>
          <w:spacing w:val="4"/>
        </w:rPr>
        <w:t xml:space="preserve"> </w:t>
      </w:r>
      <w:r w:rsidRPr="00DB5BCE">
        <w:rPr>
          <w:spacing w:val="-3"/>
        </w:rPr>
        <w:t>o</w:t>
      </w:r>
      <w:r w:rsidRPr="00DB5BCE">
        <w:t>f</w:t>
      </w:r>
      <w:r w:rsidRPr="00DB5BCE">
        <w:rPr>
          <w:spacing w:val="4"/>
        </w:rPr>
        <w:t xml:space="preserve"> </w:t>
      </w:r>
      <w:r w:rsidRPr="00DB5BCE">
        <w:rPr>
          <w:spacing w:val="-5"/>
        </w:rPr>
        <w:t>f</w:t>
      </w:r>
      <w:r w:rsidRPr="00DB5BCE">
        <w:rPr>
          <w:spacing w:val="-3"/>
        </w:rPr>
        <w:t>raudul</w:t>
      </w:r>
      <w:r w:rsidRPr="00DB5BCE">
        <w:rPr>
          <w:spacing w:val="-5"/>
        </w:rPr>
        <w:t>e</w:t>
      </w:r>
      <w:r w:rsidRPr="00DB5BCE">
        <w:rPr>
          <w:spacing w:val="-3"/>
        </w:rPr>
        <w:t>n</w:t>
      </w:r>
      <w:r w:rsidRPr="00DB5BCE">
        <w:t>t</w:t>
      </w:r>
      <w:r w:rsidRPr="00DB5BCE">
        <w:rPr>
          <w:spacing w:val="4"/>
        </w:rPr>
        <w:t xml:space="preserve"> </w:t>
      </w:r>
      <w:r w:rsidRPr="00DB5BCE">
        <w:rPr>
          <w:spacing w:val="-3"/>
        </w:rPr>
        <w:t>conduct</w:t>
      </w:r>
      <w:r w:rsidRPr="00DB5BCE">
        <w:t>,</w:t>
      </w:r>
      <w:r w:rsidRPr="00DB5BCE">
        <w:rPr>
          <w:spacing w:val="4"/>
        </w:rPr>
        <w:t xml:space="preserve"> </w:t>
      </w:r>
      <w:r w:rsidRPr="00DB5BCE">
        <w:rPr>
          <w:spacing w:val="-3"/>
        </w:rPr>
        <w:t>pr</w:t>
      </w:r>
      <w:r w:rsidRPr="00DB5BCE">
        <w:rPr>
          <w:spacing w:val="-6"/>
        </w:rPr>
        <w:t>a</w:t>
      </w:r>
      <w:r w:rsidRPr="00DB5BCE">
        <w:rPr>
          <w:spacing w:val="-3"/>
        </w:rPr>
        <w:t>ctices</w:t>
      </w:r>
      <w:r w:rsidRPr="00DB5BCE">
        <w:t>,</w:t>
      </w:r>
      <w:r w:rsidRPr="00DB5BCE">
        <w:rPr>
          <w:spacing w:val="4"/>
        </w:rPr>
        <w:t xml:space="preserve"> </w:t>
      </w:r>
      <w:r w:rsidRPr="00DB5BCE">
        <w:rPr>
          <w:spacing w:val="-3"/>
        </w:rPr>
        <w:t>o</w:t>
      </w:r>
      <w:r w:rsidRPr="00DB5BCE">
        <w:t>r</w:t>
      </w:r>
      <w:r w:rsidRPr="00DB5BCE">
        <w:rPr>
          <w:spacing w:val="2"/>
        </w:rPr>
        <w:t xml:space="preserve"> </w:t>
      </w:r>
      <w:r w:rsidRPr="00DB5BCE">
        <w:rPr>
          <w:spacing w:val="-3"/>
        </w:rPr>
        <w:t>repre</w:t>
      </w:r>
      <w:r w:rsidRPr="00DB5BCE">
        <w:rPr>
          <w:spacing w:val="1"/>
        </w:rPr>
        <w:t>s</w:t>
      </w:r>
      <w:r w:rsidRPr="00DB5BCE">
        <w:rPr>
          <w:spacing w:val="-3"/>
        </w:rPr>
        <w:t>e</w:t>
      </w:r>
      <w:r w:rsidRPr="00DB5BCE">
        <w:rPr>
          <w:spacing w:val="1"/>
        </w:rPr>
        <w:t>n</w:t>
      </w:r>
      <w:r w:rsidRPr="00DB5BCE">
        <w:rPr>
          <w:spacing w:val="-3"/>
        </w:rPr>
        <w:t>tation</w:t>
      </w:r>
      <w:r w:rsidRPr="00DB5BCE">
        <w:t>s</w:t>
      </w:r>
      <w:r w:rsidRPr="00DB5BCE">
        <w:rPr>
          <w:spacing w:val="4"/>
        </w:rPr>
        <w:t xml:space="preserve"> </w:t>
      </w:r>
      <w:r w:rsidRPr="00DB5BCE">
        <w:rPr>
          <w:spacing w:val="-3"/>
        </w:rPr>
        <w:t>b</w:t>
      </w:r>
      <w:r w:rsidRPr="00DB5BCE">
        <w:t>y</w:t>
      </w:r>
      <w:r w:rsidRPr="00DB5BCE">
        <w:rPr>
          <w:spacing w:val="4"/>
        </w:rPr>
        <w:t xml:space="preserve"> </w:t>
      </w:r>
      <w:r w:rsidRPr="00DB5BCE">
        <w:t>a</w:t>
      </w:r>
      <w:r w:rsidRPr="00DB5BCE">
        <w:rPr>
          <w:spacing w:val="4"/>
        </w:rPr>
        <w:t xml:space="preserve"> </w:t>
      </w:r>
      <w:r w:rsidRPr="00DB5BCE">
        <w:rPr>
          <w:spacing w:val="-3"/>
        </w:rPr>
        <w:t>person</w:t>
      </w:r>
      <w:r w:rsidRPr="00DB5BCE">
        <w:t>.</w:t>
      </w:r>
      <w:r w:rsidRPr="00DB5BCE">
        <w:rPr>
          <w:spacing w:val="12"/>
        </w:rPr>
        <w:t xml:space="preserve"> </w:t>
      </w:r>
      <w:r w:rsidRPr="00DB5BCE">
        <w:rPr>
          <w:spacing w:val="-7"/>
        </w:rPr>
        <w:t>A</w:t>
      </w:r>
      <w:r w:rsidRPr="00DB5BCE">
        <w:t>n</w:t>
      </w:r>
      <w:r w:rsidRPr="00DB5BCE">
        <w:rPr>
          <w:spacing w:val="4"/>
        </w:rPr>
        <w:t xml:space="preserve"> </w:t>
      </w:r>
      <w:r w:rsidRPr="00DB5BCE">
        <w:rPr>
          <w:spacing w:val="-3"/>
        </w:rPr>
        <w:t>inten</w:t>
      </w:r>
      <w:r w:rsidRPr="00DB5BCE">
        <w:t>t</w:t>
      </w:r>
      <w:r w:rsidRPr="00DB5BCE">
        <w:rPr>
          <w:spacing w:val="4"/>
        </w:rPr>
        <w:t xml:space="preserve"> </w:t>
      </w:r>
      <w:r w:rsidRPr="00DB5BCE">
        <w:rPr>
          <w:spacing w:val="-3"/>
        </w:rPr>
        <w:t>t</w:t>
      </w:r>
      <w:r w:rsidRPr="00DB5BCE">
        <w:t>o</w:t>
      </w:r>
      <w:r w:rsidRPr="00DB5BCE">
        <w:rPr>
          <w:spacing w:val="4"/>
        </w:rPr>
        <w:t xml:space="preserve"> </w:t>
      </w:r>
      <w:r w:rsidRPr="00DB5BCE">
        <w:rPr>
          <w:spacing w:val="-3"/>
        </w:rPr>
        <w:t>depriv</w:t>
      </w:r>
      <w:r w:rsidRPr="00DB5BCE">
        <w:t>e</w:t>
      </w:r>
      <w:r w:rsidRPr="00DB5BCE">
        <w:rPr>
          <w:spacing w:val="4"/>
        </w:rPr>
        <w:t xml:space="preserve"> </w:t>
      </w:r>
      <w:r w:rsidRPr="00DB5BCE">
        <w:rPr>
          <w:spacing w:val="-3"/>
        </w:rPr>
        <w:t>the m</w:t>
      </w:r>
      <w:r w:rsidRPr="00DB5BCE">
        <w:rPr>
          <w:spacing w:val="-6"/>
        </w:rPr>
        <w:t>e</w:t>
      </w:r>
      <w:r w:rsidRPr="00DB5BCE">
        <w:rPr>
          <w:spacing w:val="-3"/>
        </w:rPr>
        <w:t>rch</w:t>
      </w:r>
      <w:r w:rsidRPr="00DB5BCE">
        <w:rPr>
          <w:spacing w:val="-6"/>
        </w:rPr>
        <w:t>a</w:t>
      </w:r>
      <w:r w:rsidRPr="00DB5BCE">
        <w:rPr>
          <w:spacing w:val="-3"/>
        </w:rPr>
        <w:t>n</w:t>
      </w:r>
      <w:r w:rsidRPr="00DB5BCE">
        <w:t>t</w:t>
      </w:r>
      <w:r w:rsidRPr="00DB5BCE">
        <w:rPr>
          <w:spacing w:val="-20"/>
        </w:rPr>
        <w:t xml:space="preserve"> </w:t>
      </w:r>
      <w:r w:rsidRPr="00DB5BCE">
        <w:rPr>
          <w:spacing w:val="-3"/>
        </w:rPr>
        <w:t>per</w:t>
      </w:r>
      <w:r w:rsidRPr="00DB5BCE">
        <w:rPr>
          <w:spacing w:val="-6"/>
        </w:rPr>
        <w:t>m</w:t>
      </w:r>
      <w:r w:rsidRPr="00DB5BCE">
        <w:rPr>
          <w:spacing w:val="-3"/>
        </w:rPr>
        <w:t>anentl</w:t>
      </w:r>
      <w:r w:rsidRPr="00DB5BCE">
        <w:t>y</w:t>
      </w:r>
      <w:r w:rsidRPr="00DB5BCE">
        <w:rPr>
          <w:spacing w:val="-20"/>
        </w:rPr>
        <w:t xml:space="preserve"> </w:t>
      </w:r>
      <w:r w:rsidRPr="00DB5BCE">
        <w:rPr>
          <w:spacing w:val="-3"/>
        </w:rPr>
        <w:t>o</w:t>
      </w:r>
      <w:r w:rsidRPr="00DB5BCE">
        <w:t>f</w:t>
      </w:r>
      <w:r w:rsidRPr="00DB5BCE">
        <w:rPr>
          <w:spacing w:val="-20"/>
        </w:rPr>
        <w:t xml:space="preserve"> </w:t>
      </w:r>
      <w:r w:rsidRPr="00DB5BCE">
        <w:rPr>
          <w:spacing w:val="-7"/>
        </w:rPr>
        <w:t>w</w:t>
      </w:r>
      <w:r w:rsidRPr="00DB5BCE">
        <w:rPr>
          <w:spacing w:val="-3"/>
        </w:rPr>
        <w:t>hatev</w:t>
      </w:r>
      <w:r w:rsidRPr="00DB5BCE">
        <w:rPr>
          <w:spacing w:val="-5"/>
        </w:rPr>
        <w:t>e</w:t>
      </w:r>
      <w:r w:rsidRPr="00DB5BCE">
        <w:t>r</w:t>
      </w:r>
      <w:r w:rsidRPr="00DB5BCE">
        <w:rPr>
          <w:spacing w:val="-20"/>
        </w:rPr>
        <w:t xml:space="preserve"> </w:t>
      </w:r>
      <w:r w:rsidRPr="00DB5BCE">
        <w:rPr>
          <w:spacing w:val="-6"/>
        </w:rPr>
        <w:t>m</w:t>
      </w:r>
      <w:r w:rsidRPr="00DB5BCE">
        <w:rPr>
          <w:spacing w:val="-3"/>
        </w:rPr>
        <w:t>a</w:t>
      </w:r>
      <w:r w:rsidRPr="00DB5BCE">
        <w:t>y</w:t>
      </w:r>
      <w:r w:rsidRPr="00DB5BCE">
        <w:rPr>
          <w:spacing w:val="-20"/>
        </w:rPr>
        <w:t xml:space="preserve"> </w:t>
      </w:r>
      <w:r w:rsidRPr="00DB5BCE">
        <w:rPr>
          <w:spacing w:val="-3"/>
        </w:rPr>
        <w:t>b</w:t>
      </w:r>
      <w:r w:rsidRPr="00DB5BCE">
        <w:t>e</w:t>
      </w:r>
      <w:r w:rsidRPr="00DB5BCE">
        <w:rPr>
          <w:spacing w:val="-20"/>
        </w:rPr>
        <w:t xml:space="preserve"> </w:t>
      </w:r>
      <w:r w:rsidRPr="00DB5BCE">
        <w:rPr>
          <w:spacing w:val="-3"/>
        </w:rPr>
        <w:t>th</w:t>
      </w:r>
      <w:r w:rsidRPr="00DB5BCE">
        <w:t>e</w:t>
      </w:r>
      <w:r w:rsidRPr="00DB5BCE">
        <w:rPr>
          <w:spacing w:val="-24"/>
        </w:rPr>
        <w:t xml:space="preserve"> </w:t>
      </w:r>
      <w:r w:rsidRPr="00DB5BCE">
        <w:rPr>
          <w:spacing w:val="-3"/>
        </w:rPr>
        <w:t>subjec</w:t>
      </w:r>
      <w:r w:rsidRPr="00DB5BCE">
        <w:t>t</w:t>
      </w:r>
      <w:r w:rsidRPr="00DB5BCE">
        <w:rPr>
          <w:spacing w:val="-23"/>
        </w:rPr>
        <w:t xml:space="preserve"> </w:t>
      </w:r>
      <w:r w:rsidRPr="00DB5BCE">
        <w:rPr>
          <w:spacing w:val="-3"/>
        </w:rPr>
        <w:t>o</w:t>
      </w:r>
      <w:r w:rsidRPr="00DB5BCE">
        <w:t>f</w:t>
      </w:r>
      <w:r w:rsidRPr="00DB5BCE">
        <w:rPr>
          <w:spacing w:val="-23"/>
        </w:rPr>
        <w:t xml:space="preserve"> </w:t>
      </w:r>
      <w:r w:rsidRPr="00DB5BCE">
        <w:rPr>
          <w:spacing w:val="-3"/>
        </w:rPr>
        <w:t>th</w:t>
      </w:r>
      <w:r w:rsidRPr="00DB5BCE">
        <w:t>e</w:t>
      </w:r>
      <w:r w:rsidRPr="00DB5BCE">
        <w:rPr>
          <w:spacing w:val="-23"/>
        </w:rPr>
        <w:t xml:space="preserve"> </w:t>
      </w:r>
      <w:r w:rsidRPr="00DB5BCE">
        <w:rPr>
          <w:spacing w:val="-3"/>
        </w:rPr>
        <w:t>mis</w:t>
      </w:r>
      <w:r w:rsidRPr="00DB5BCE">
        <w:rPr>
          <w:spacing w:val="-5"/>
        </w:rPr>
        <w:t>a</w:t>
      </w:r>
      <w:r w:rsidRPr="00DB5BCE">
        <w:rPr>
          <w:spacing w:val="-3"/>
        </w:rPr>
        <w:t>ppropriatio</w:t>
      </w:r>
      <w:r w:rsidRPr="00DB5BCE">
        <w:t>n</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t</w:t>
      </w:r>
      <w:r w:rsidRPr="00DB5BCE">
        <w:rPr>
          <w:spacing w:val="-5"/>
        </w:rPr>
        <w:t>a</w:t>
      </w:r>
      <w:r w:rsidRPr="00DB5BCE">
        <w:rPr>
          <w:spacing w:val="-3"/>
        </w:rPr>
        <w:t>kin</w:t>
      </w:r>
      <w:r w:rsidRPr="00DB5BCE">
        <w:t>g</w:t>
      </w:r>
      <w:r w:rsidRPr="00DB5BCE">
        <w:rPr>
          <w:spacing w:val="-20"/>
        </w:rPr>
        <w:t xml:space="preserve"> </w:t>
      </w:r>
      <w:r w:rsidRPr="00DB5BCE">
        <w:rPr>
          <w:spacing w:val="-3"/>
        </w:rPr>
        <w:t>i</w:t>
      </w:r>
      <w:r w:rsidRPr="00DB5BCE">
        <w:t>s</w:t>
      </w:r>
      <w:r w:rsidRPr="00DB5BCE">
        <w:rPr>
          <w:spacing w:val="-20"/>
        </w:rPr>
        <w:t xml:space="preserve"> </w:t>
      </w:r>
      <w:r w:rsidRPr="00DB5BCE">
        <w:rPr>
          <w:spacing w:val="-3"/>
        </w:rPr>
        <w:t>essential an</w:t>
      </w:r>
      <w:r w:rsidRPr="00DB5BCE">
        <w:t>d</w:t>
      </w:r>
      <w:r w:rsidRPr="00DB5BCE">
        <w:rPr>
          <w:spacing w:val="-5"/>
        </w:rPr>
        <w:t xml:space="preserve"> </w:t>
      </w:r>
      <w:r w:rsidRPr="00DB5BCE">
        <w:rPr>
          <w:spacing w:val="-6"/>
        </w:rPr>
        <w:t>m</w:t>
      </w:r>
      <w:r w:rsidRPr="00DB5BCE">
        <w:rPr>
          <w:spacing w:val="-3"/>
        </w:rPr>
        <w:t>a</w:t>
      </w:r>
      <w:r w:rsidRPr="00DB5BCE">
        <w:t>y</w:t>
      </w:r>
      <w:r w:rsidRPr="00DB5BCE">
        <w:rPr>
          <w:spacing w:val="-5"/>
        </w:rPr>
        <w:t xml:space="preserve"> </w:t>
      </w:r>
      <w:r w:rsidRPr="00DB5BCE">
        <w:rPr>
          <w:spacing w:val="-3"/>
        </w:rPr>
        <w:t>b</w:t>
      </w:r>
      <w:r w:rsidRPr="00DB5BCE">
        <w:t>e</w:t>
      </w:r>
      <w:r w:rsidRPr="00DB5BCE">
        <w:rPr>
          <w:spacing w:val="-5"/>
        </w:rPr>
        <w:t xml:space="preserve"> </w:t>
      </w:r>
      <w:r w:rsidRPr="00DB5BCE">
        <w:rPr>
          <w:spacing w:val="-3"/>
        </w:rPr>
        <w:t>in</w:t>
      </w:r>
      <w:r w:rsidRPr="00DB5BCE">
        <w:rPr>
          <w:spacing w:val="-5"/>
        </w:rPr>
        <w:t>f</w:t>
      </w:r>
      <w:r w:rsidRPr="00DB5BCE">
        <w:rPr>
          <w:spacing w:val="-3"/>
        </w:rPr>
        <w:t>er</w:t>
      </w:r>
      <w:r w:rsidRPr="00DB5BCE">
        <w:rPr>
          <w:spacing w:val="-5"/>
        </w:rPr>
        <w:t>r</w:t>
      </w:r>
      <w:r w:rsidRPr="00DB5BCE">
        <w:rPr>
          <w:spacing w:val="-3"/>
        </w:rPr>
        <w:t>e</w:t>
      </w:r>
      <w:r w:rsidRPr="00DB5BCE">
        <w:t>d</w:t>
      </w:r>
      <w:r w:rsidRPr="00DB5BCE">
        <w:rPr>
          <w:spacing w:val="-5"/>
        </w:rPr>
        <w:t xml:space="preserve"> </w:t>
      </w:r>
      <w:r w:rsidRPr="00DB5BCE">
        <w:rPr>
          <w:spacing w:val="-7"/>
        </w:rPr>
        <w:t>w</w:t>
      </w:r>
      <w:r w:rsidRPr="00DB5BCE">
        <w:rPr>
          <w:spacing w:val="-3"/>
        </w:rPr>
        <w:t>he</w:t>
      </w:r>
      <w:r w:rsidRPr="00DB5BCE">
        <w:t>n</w:t>
      </w:r>
      <w:r w:rsidRPr="00DB5BCE">
        <w:rPr>
          <w:spacing w:val="-5"/>
        </w:rPr>
        <w:t xml:space="preserve"> </w:t>
      </w:r>
      <w:r w:rsidRPr="00DB5BCE">
        <w:t>a</w:t>
      </w:r>
      <w:r w:rsidRPr="00DB5BCE">
        <w:rPr>
          <w:spacing w:val="-5"/>
        </w:rPr>
        <w:t xml:space="preserve"> </w:t>
      </w:r>
      <w:r w:rsidRPr="00DB5BCE">
        <w:rPr>
          <w:spacing w:val="-3"/>
        </w:rPr>
        <w:t>p</w:t>
      </w:r>
      <w:r w:rsidRPr="00DB5BCE">
        <w:rPr>
          <w:spacing w:val="-6"/>
        </w:rPr>
        <w:t>e</w:t>
      </w:r>
      <w:r w:rsidRPr="00DB5BCE">
        <w:rPr>
          <w:spacing w:val="-3"/>
        </w:rPr>
        <w:t>rson:</w:t>
      </w:r>
      <w:r w:rsidR="00764E14" w:rsidRPr="00DB5BCE">
        <w:rPr>
          <w:spacing w:val="-3"/>
        </w:rPr>
        <w:t xml:space="preserve"> </w:t>
      </w:r>
    </w:p>
    <w:p w14:paraId="1880F35A" w14:textId="77777777" w:rsidR="00F52F2F" w:rsidRPr="00DB5BCE" w:rsidRDefault="00F52F2F" w:rsidP="00250117">
      <w:pPr>
        <w:kinsoku w:val="0"/>
        <w:overflowPunct w:val="0"/>
      </w:pPr>
    </w:p>
    <w:p w14:paraId="26047B12" w14:textId="77777777" w:rsidR="00F52F2F" w:rsidRPr="00DB5BCE" w:rsidRDefault="00F52F2F" w:rsidP="00250117">
      <w:pPr>
        <w:pStyle w:val="BodyText"/>
        <w:numPr>
          <w:ilvl w:val="0"/>
          <w:numId w:val="87"/>
        </w:numPr>
        <w:tabs>
          <w:tab w:val="left" w:pos="1079"/>
        </w:tabs>
        <w:kinsoku w:val="0"/>
        <w:overflowPunct w:val="0"/>
        <w:ind w:firstLine="0"/>
      </w:pPr>
      <w:bookmarkStart w:id="15" w:name="Page_18"/>
      <w:bookmarkEnd w:id="15"/>
      <w:r w:rsidRPr="00DB5BCE">
        <w:rPr>
          <w:spacing w:val="-5"/>
        </w:rPr>
        <w:t>I</w:t>
      </w:r>
      <w:r w:rsidRPr="00DB5BCE">
        <w:rPr>
          <w:spacing w:val="-3"/>
        </w:rPr>
        <w:t>ntentionall</w:t>
      </w:r>
      <w:r w:rsidRPr="00DB5BCE">
        <w:t>y</w:t>
      </w:r>
      <w:r w:rsidRPr="00DB5BCE">
        <w:rPr>
          <w:spacing w:val="-5"/>
        </w:rPr>
        <w:t xml:space="preserve"> </w:t>
      </w:r>
      <w:r w:rsidRPr="00DB5BCE">
        <w:rPr>
          <w:spacing w:val="-3"/>
        </w:rPr>
        <w:t>conc</w:t>
      </w:r>
      <w:r w:rsidRPr="00DB5BCE">
        <w:rPr>
          <w:spacing w:val="-5"/>
        </w:rPr>
        <w:t>e</w:t>
      </w:r>
      <w:r w:rsidRPr="00DB5BCE">
        <w:rPr>
          <w:spacing w:val="-3"/>
        </w:rPr>
        <w:t>als</w:t>
      </w:r>
      <w:r w:rsidRPr="00DB5BCE">
        <w:t>,</w:t>
      </w:r>
      <w:r w:rsidRPr="00DB5BCE">
        <w:rPr>
          <w:spacing w:val="-5"/>
        </w:rPr>
        <w:t xml:space="preserve"> </w:t>
      </w:r>
      <w:r w:rsidRPr="00DB5BCE">
        <w:rPr>
          <w:spacing w:val="-3"/>
        </w:rPr>
        <w:t>o</w:t>
      </w:r>
      <w:r w:rsidRPr="00DB5BCE">
        <w:t>n</w:t>
      </w:r>
      <w:r w:rsidRPr="00DB5BCE">
        <w:rPr>
          <w:spacing w:val="-5"/>
        </w:rPr>
        <w:t xml:space="preserve"> </w:t>
      </w:r>
      <w:r w:rsidRPr="00DB5BCE">
        <w:rPr>
          <w:spacing w:val="-3"/>
        </w:rPr>
        <w:t>hi</w:t>
      </w:r>
      <w:r w:rsidRPr="00DB5BCE">
        <w:t>s</w:t>
      </w:r>
      <w:r w:rsidRPr="00DB5BCE">
        <w:rPr>
          <w:spacing w:val="-5"/>
        </w:rPr>
        <w:t xml:space="preserve"> </w:t>
      </w:r>
      <w:r w:rsidRPr="00DB5BCE">
        <w:rPr>
          <w:spacing w:val="-3"/>
        </w:rPr>
        <w:t>perso</w:t>
      </w:r>
      <w:r w:rsidRPr="00DB5BCE">
        <w:t>n</w:t>
      </w:r>
      <w:r w:rsidRPr="00DB5BCE">
        <w:rPr>
          <w:spacing w:val="-5"/>
        </w:rPr>
        <w:t xml:space="preserve"> </w:t>
      </w:r>
      <w:r w:rsidRPr="00DB5BCE">
        <w:rPr>
          <w:spacing w:val="-3"/>
        </w:rPr>
        <w:t>o</w:t>
      </w:r>
      <w:r w:rsidRPr="00DB5BCE">
        <w:t>r</w:t>
      </w:r>
      <w:r w:rsidRPr="00DB5BCE">
        <w:rPr>
          <w:spacing w:val="-5"/>
        </w:rPr>
        <w:t xml:space="preserve"> </w:t>
      </w:r>
      <w:r w:rsidRPr="00DB5BCE">
        <w:rPr>
          <w:spacing w:val="-3"/>
        </w:rPr>
        <w:t>oth</w:t>
      </w:r>
      <w:r w:rsidRPr="00DB5BCE">
        <w:rPr>
          <w:spacing w:val="-6"/>
        </w:rPr>
        <w:t>e</w:t>
      </w:r>
      <w:r w:rsidRPr="00DB5BCE">
        <w:rPr>
          <w:spacing w:val="-3"/>
        </w:rPr>
        <w:t>r</w:t>
      </w:r>
      <w:r w:rsidRPr="00DB5BCE">
        <w:rPr>
          <w:spacing w:val="-6"/>
        </w:rPr>
        <w:t>w</w:t>
      </w:r>
      <w:r w:rsidRPr="00DB5BCE">
        <w:rPr>
          <w:spacing w:val="-3"/>
        </w:rPr>
        <w:t>ise</w:t>
      </w:r>
      <w:r w:rsidRPr="00DB5BCE">
        <w:t>,</w:t>
      </w:r>
      <w:r w:rsidRPr="00DB5BCE">
        <w:rPr>
          <w:spacing w:val="-5"/>
        </w:rPr>
        <w:t xml:space="preserve"> </w:t>
      </w:r>
      <w:r w:rsidRPr="00DB5BCE">
        <w:rPr>
          <w:spacing w:val="-3"/>
        </w:rPr>
        <w:t>good</w:t>
      </w:r>
      <w:r w:rsidRPr="00DB5BCE">
        <w:t>s</w:t>
      </w:r>
      <w:r w:rsidRPr="00DB5BCE">
        <w:rPr>
          <w:spacing w:val="-5"/>
        </w:rPr>
        <w:t xml:space="preserve"> </w:t>
      </w:r>
      <w:r w:rsidRPr="00DB5BCE">
        <w:rPr>
          <w:spacing w:val="-3"/>
        </w:rPr>
        <w:t>hel</w:t>
      </w:r>
      <w:r w:rsidRPr="00DB5BCE">
        <w:t>d</w:t>
      </w:r>
      <w:r w:rsidRPr="00DB5BCE">
        <w:rPr>
          <w:spacing w:val="-5"/>
        </w:rPr>
        <w:t xml:space="preserve"> </w:t>
      </w:r>
      <w:r w:rsidRPr="00DB5BCE">
        <w:rPr>
          <w:spacing w:val="-3"/>
        </w:rPr>
        <w:t>fo</w:t>
      </w:r>
      <w:r w:rsidRPr="00DB5BCE">
        <w:t>r</w:t>
      </w:r>
      <w:r w:rsidRPr="00DB5BCE">
        <w:rPr>
          <w:spacing w:val="-5"/>
        </w:rPr>
        <w:t xml:space="preserve"> </w:t>
      </w:r>
      <w:proofErr w:type="gramStart"/>
      <w:r w:rsidRPr="00DB5BCE">
        <w:rPr>
          <w:spacing w:val="-3"/>
        </w:rPr>
        <w:t>s</w:t>
      </w:r>
      <w:r w:rsidRPr="00DB5BCE">
        <w:rPr>
          <w:spacing w:val="-6"/>
        </w:rPr>
        <w:t>a</w:t>
      </w:r>
      <w:r w:rsidRPr="00DB5BCE">
        <w:rPr>
          <w:spacing w:val="-3"/>
        </w:rPr>
        <w:t>le;</w:t>
      </w:r>
      <w:proofErr w:type="gramEnd"/>
    </w:p>
    <w:p w14:paraId="14F21DEF" w14:textId="77777777" w:rsidR="00F52F2F" w:rsidRPr="00DB5BCE" w:rsidRDefault="00B60C8F" w:rsidP="00250117">
      <w:pPr>
        <w:pStyle w:val="BodyText"/>
        <w:kinsoku w:val="0"/>
        <w:overflowPunct w:val="0"/>
      </w:pPr>
      <w:r w:rsidRPr="00DB5BCE">
        <w:t xml:space="preserve"> </w:t>
      </w:r>
    </w:p>
    <w:p w14:paraId="27731CBD" w14:textId="77777777" w:rsidR="00F52F2F" w:rsidRPr="00DB5BCE" w:rsidRDefault="00F52F2F" w:rsidP="00250117">
      <w:pPr>
        <w:pStyle w:val="BodyText"/>
        <w:numPr>
          <w:ilvl w:val="0"/>
          <w:numId w:val="87"/>
        </w:numPr>
        <w:tabs>
          <w:tab w:val="left" w:pos="1080"/>
        </w:tabs>
        <w:kinsoku w:val="0"/>
        <w:overflowPunct w:val="0"/>
        <w:ind w:left="1080" w:hanging="389"/>
        <w:jc w:val="both"/>
      </w:pPr>
      <w:r w:rsidRPr="00DB5BCE">
        <w:rPr>
          <w:spacing w:val="-8"/>
        </w:rPr>
        <w:t>A</w:t>
      </w:r>
      <w:r w:rsidRPr="00DB5BCE">
        <w:rPr>
          <w:spacing w:val="-2"/>
        </w:rPr>
        <w:t>lt</w:t>
      </w:r>
      <w:r w:rsidRPr="00DB5BCE">
        <w:rPr>
          <w:spacing w:val="-5"/>
        </w:rPr>
        <w:t>e</w:t>
      </w:r>
      <w:r w:rsidRPr="00DB5BCE">
        <w:rPr>
          <w:spacing w:val="-2"/>
        </w:rPr>
        <w:t>r</w:t>
      </w:r>
      <w:r w:rsidRPr="00DB5BCE">
        <w:t>s</w:t>
      </w:r>
      <w:r w:rsidRPr="00DB5BCE">
        <w:rPr>
          <w:spacing w:val="-7"/>
        </w:rPr>
        <w:t xml:space="preserve"> </w:t>
      </w:r>
      <w:r w:rsidRPr="00DB5BCE">
        <w:rPr>
          <w:spacing w:val="-2"/>
        </w:rPr>
        <w:t>o</w:t>
      </w:r>
      <w:r w:rsidRPr="00DB5BCE">
        <w:t>r</w:t>
      </w:r>
      <w:r w:rsidRPr="00DB5BCE">
        <w:rPr>
          <w:spacing w:val="-7"/>
        </w:rPr>
        <w:t xml:space="preserve"> </w:t>
      </w:r>
      <w:r w:rsidRPr="00DB5BCE">
        <w:rPr>
          <w:spacing w:val="-2"/>
        </w:rPr>
        <w:t>t</w:t>
      </w:r>
      <w:r w:rsidRPr="00DB5BCE">
        <w:rPr>
          <w:spacing w:val="-4"/>
        </w:rPr>
        <w:t>ra</w:t>
      </w:r>
      <w:r w:rsidRPr="00DB5BCE">
        <w:rPr>
          <w:spacing w:val="-2"/>
        </w:rPr>
        <w:t>n</w:t>
      </w:r>
      <w:r w:rsidRPr="00DB5BCE">
        <w:rPr>
          <w:spacing w:val="-4"/>
        </w:rPr>
        <w:t>s</w:t>
      </w:r>
      <w:r w:rsidRPr="00DB5BCE">
        <w:rPr>
          <w:spacing w:val="-2"/>
        </w:rPr>
        <w:t>f</w:t>
      </w:r>
      <w:r w:rsidRPr="00DB5BCE">
        <w:rPr>
          <w:spacing w:val="-6"/>
        </w:rPr>
        <w:t>e</w:t>
      </w:r>
      <w:r w:rsidRPr="00DB5BCE">
        <w:rPr>
          <w:spacing w:val="-2"/>
        </w:rPr>
        <w:t>r</w:t>
      </w:r>
      <w:r w:rsidRPr="00DB5BCE">
        <w:t>s</w:t>
      </w:r>
      <w:r w:rsidRPr="00DB5BCE">
        <w:rPr>
          <w:spacing w:val="-7"/>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p</w:t>
      </w:r>
      <w:r w:rsidRPr="00DB5BCE">
        <w:rPr>
          <w:spacing w:val="-5"/>
        </w:rPr>
        <w:t>r</w:t>
      </w:r>
      <w:r w:rsidRPr="00DB5BCE">
        <w:rPr>
          <w:spacing w:val="-2"/>
        </w:rPr>
        <w:t>i</w:t>
      </w:r>
      <w:r w:rsidRPr="00DB5BCE">
        <w:rPr>
          <w:spacing w:val="-5"/>
        </w:rPr>
        <w:t>c</w:t>
      </w:r>
      <w:r w:rsidRPr="00DB5BCE">
        <w:t>e</w:t>
      </w:r>
      <w:r w:rsidRPr="00DB5BCE">
        <w:rPr>
          <w:spacing w:val="-6"/>
        </w:rPr>
        <w:t xml:space="preserve"> </w:t>
      </w:r>
      <w:r w:rsidRPr="00DB5BCE">
        <w:rPr>
          <w:spacing w:val="-5"/>
        </w:rPr>
        <w:t>m</w:t>
      </w:r>
      <w:r w:rsidRPr="00DB5BCE">
        <w:rPr>
          <w:spacing w:val="-4"/>
        </w:rPr>
        <w:t>a</w:t>
      </w:r>
      <w:r w:rsidRPr="00DB5BCE">
        <w:rPr>
          <w:spacing w:val="-2"/>
        </w:rPr>
        <w:t>r</w:t>
      </w:r>
      <w:r w:rsidRPr="00DB5BCE">
        <w:rPr>
          <w:spacing w:val="-5"/>
        </w:rPr>
        <w:t>k</w:t>
      </w:r>
      <w:r w:rsidRPr="00DB5BCE">
        <w:rPr>
          <w:spacing w:val="-2"/>
        </w:rPr>
        <w:t>in</w:t>
      </w:r>
      <w:r w:rsidRPr="00DB5BCE">
        <w:t>g</w:t>
      </w:r>
      <w:r w:rsidRPr="00DB5BCE">
        <w:rPr>
          <w:spacing w:val="-7"/>
        </w:rPr>
        <w:t xml:space="preserve"> </w:t>
      </w:r>
      <w:r w:rsidRPr="00DB5BCE">
        <w:rPr>
          <w:spacing w:val="-2"/>
        </w:rPr>
        <w:t>r</w:t>
      </w:r>
      <w:r w:rsidRPr="00DB5BCE">
        <w:rPr>
          <w:spacing w:val="-6"/>
        </w:rPr>
        <w:t>e</w:t>
      </w:r>
      <w:r w:rsidRPr="00DB5BCE">
        <w:rPr>
          <w:spacing w:val="-2"/>
        </w:rPr>
        <w:t>f</w:t>
      </w:r>
      <w:r w:rsidRPr="00DB5BCE">
        <w:rPr>
          <w:spacing w:val="-4"/>
        </w:rPr>
        <w:t>lec</w:t>
      </w:r>
      <w:r w:rsidRPr="00DB5BCE">
        <w:rPr>
          <w:spacing w:val="-2"/>
        </w:rPr>
        <w:t>ti</w:t>
      </w:r>
      <w:r w:rsidRPr="00DB5BCE">
        <w:rPr>
          <w:spacing w:val="-4"/>
        </w:rPr>
        <w:t>n</w:t>
      </w:r>
      <w:r w:rsidRPr="00DB5BCE">
        <w:t>g</w:t>
      </w:r>
      <w:r w:rsidRPr="00DB5BCE">
        <w:rPr>
          <w:spacing w:val="-4"/>
        </w:rPr>
        <w:t xml:space="preserve"> </w:t>
      </w:r>
      <w:r w:rsidRPr="00DB5BCE">
        <w:rPr>
          <w:spacing w:val="-2"/>
        </w:rPr>
        <w:t>t</w:t>
      </w:r>
      <w:r w:rsidRPr="00DB5BCE">
        <w:rPr>
          <w:spacing w:val="-5"/>
        </w:rPr>
        <w:t>h</w:t>
      </w:r>
      <w:r w:rsidRPr="00DB5BCE">
        <w:t>e</w:t>
      </w:r>
      <w:r w:rsidRPr="00DB5BCE">
        <w:rPr>
          <w:spacing w:val="-6"/>
        </w:rPr>
        <w:t xml:space="preserve"> </w:t>
      </w:r>
      <w:r w:rsidRPr="00DB5BCE">
        <w:rPr>
          <w:spacing w:val="-4"/>
        </w:rPr>
        <w:t>ac</w:t>
      </w:r>
      <w:r w:rsidRPr="00DB5BCE">
        <w:rPr>
          <w:spacing w:val="-2"/>
        </w:rPr>
        <w:t>tu</w:t>
      </w:r>
      <w:r w:rsidRPr="00DB5BCE">
        <w:rPr>
          <w:spacing w:val="-6"/>
        </w:rPr>
        <w:t>a</w:t>
      </w:r>
      <w:r w:rsidRPr="00DB5BCE">
        <w:t>l</w:t>
      </w:r>
      <w:r w:rsidRPr="00DB5BCE">
        <w:rPr>
          <w:spacing w:val="-4"/>
        </w:rPr>
        <w:t xml:space="preserve"> re</w:t>
      </w:r>
      <w:r w:rsidRPr="00DB5BCE">
        <w:rPr>
          <w:spacing w:val="-2"/>
        </w:rPr>
        <w:t>t</w:t>
      </w:r>
      <w:r w:rsidRPr="00DB5BCE">
        <w:rPr>
          <w:spacing w:val="-5"/>
        </w:rPr>
        <w:t>a</w:t>
      </w:r>
      <w:r w:rsidRPr="00DB5BCE">
        <w:rPr>
          <w:spacing w:val="-2"/>
        </w:rPr>
        <w:t>i</w:t>
      </w:r>
      <w:r w:rsidRPr="00DB5BCE">
        <w:t>l</w:t>
      </w:r>
      <w:r w:rsidRPr="00DB5BCE">
        <w:rPr>
          <w:spacing w:val="-4"/>
        </w:rPr>
        <w:t xml:space="preserve"> p</w:t>
      </w:r>
      <w:r w:rsidRPr="00DB5BCE">
        <w:rPr>
          <w:spacing w:val="-2"/>
        </w:rPr>
        <w:t>r</w:t>
      </w:r>
      <w:r w:rsidRPr="00DB5BCE">
        <w:rPr>
          <w:spacing w:val="-4"/>
        </w:rPr>
        <w:t>ic</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proofErr w:type="gramStart"/>
      <w:r w:rsidRPr="00DB5BCE">
        <w:rPr>
          <w:spacing w:val="-2"/>
        </w:rPr>
        <w:t>g</w:t>
      </w:r>
      <w:r w:rsidRPr="00DB5BCE">
        <w:rPr>
          <w:spacing w:val="-4"/>
        </w:rPr>
        <w:t>o</w:t>
      </w:r>
      <w:r w:rsidRPr="00DB5BCE">
        <w:rPr>
          <w:spacing w:val="-2"/>
        </w:rPr>
        <w:t>o</w:t>
      </w:r>
      <w:r w:rsidRPr="00DB5BCE">
        <w:rPr>
          <w:spacing w:val="-4"/>
        </w:rPr>
        <w:t>d</w:t>
      </w:r>
      <w:r w:rsidRPr="00DB5BCE">
        <w:rPr>
          <w:spacing w:val="-2"/>
        </w:rPr>
        <w:t>s;</w:t>
      </w:r>
      <w:proofErr w:type="gramEnd"/>
    </w:p>
    <w:p w14:paraId="06223A02" w14:textId="77777777" w:rsidR="00F52F2F" w:rsidRPr="00DB5BCE" w:rsidRDefault="00F52F2F" w:rsidP="00250117">
      <w:pPr>
        <w:kinsoku w:val="0"/>
        <w:overflowPunct w:val="0"/>
      </w:pPr>
    </w:p>
    <w:p w14:paraId="6A180CCE" w14:textId="77777777" w:rsidR="00F52F2F" w:rsidRPr="00DB5BCE" w:rsidRDefault="00F52F2F" w:rsidP="00250117">
      <w:pPr>
        <w:pStyle w:val="BodyText"/>
        <w:numPr>
          <w:ilvl w:val="0"/>
          <w:numId w:val="87"/>
        </w:numPr>
        <w:tabs>
          <w:tab w:val="left" w:pos="1097"/>
        </w:tabs>
        <w:kinsoku w:val="0"/>
        <w:overflowPunct w:val="0"/>
        <w:ind w:firstLine="0"/>
        <w:jc w:val="both"/>
      </w:pPr>
      <w:r w:rsidRPr="00DB5BCE">
        <w:rPr>
          <w:spacing w:val="-6"/>
        </w:rPr>
        <w:t>T</w:t>
      </w:r>
      <w:r w:rsidRPr="00DB5BCE">
        <w:rPr>
          <w:spacing w:val="-4"/>
        </w:rPr>
        <w:t>ra</w:t>
      </w:r>
      <w:r w:rsidRPr="00DB5BCE">
        <w:rPr>
          <w:spacing w:val="-3"/>
        </w:rPr>
        <w:t>ns</w:t>
      </w:r>
      <w:r w:rsidRPr="00DB5BCE">
        <w:rPr>
          <w:spacing w:val="-4"/>
        </w:rPr>
        <w:t>fer</w:t>
      </w:r>
      <w:r w:rsidRPr="00DB5BCE">
        <w:t>s</w:t>
      </w:r>
      <w:r w:rsidRPr="00DB5BCE">
        <w:rPr>
          <w:spacing w:val="1"/>
        </w:rPr>
        <w:t xml:space="preserve"> </w:t>
      </w:r>
      <w:r w:rsidRPr="00DB5BCE">
        <w:rPr>
          <w:spacing w:val="-3"/>
        </w:rPr>
        <w:t>good</w:t>
      </w:r>
      <w:r w:rsidRPr="00DB5BCE">
        <w:t>s</w:t>
      </w:r>
      <w:r w:rsidRPr="00DB5BCE">
        <w:rPr>
          <w:spacing w:val="2"/>
        </w:rPr>
        <w:t xml:space="preserve"> </w:t>
      </w:r>
      <w:r w:rsidRPr="00DB5BCE">
        <w:rPr>
          <w:spacing w:val="-4"/>
        </w:rPr>
        <w:t>fr</w:t>
      </w:r>
      <w:r w:rsidRPr="00DB5BCE">
        <w:rPr>
          <w:spacing w:val="-3"/>
        </w:rPr>
        <w:t>o</w:t>
      </w:r>
      <w:r w:rsidRPr="00DB5BCE">
        <w:t xml:space="preserve">m </w:t>
      </w:r>
      <w:r w:rsidRPr="00DB5BCE">
        <w:rPr>
          <w:spacing w:val="-3"/>
        </w:rPr>
        <w:t>on</w:t>
      </w:r>
      <w:r w:rsidRPr="00DB5BCE">
        <w:t>e</w:t>
      </w:r>
      <w:r w:rsidRPr="00DB5BCE">
        <w:rPr>
          <w:spacing w:val="1"/>
        </w:rPr>
        <w:t xml:space="preserve"> </w:t>
      </w:r>
      <w:r w:rsidRPr="00DB5BCE">
        <w:rPr>
          <w:spacing w:val="-4"/>
        </w:rPr>
        <w:t>c</w:t>
      </w:r>
      <w:r w:rsidRPr="00DB5BCE">
        <w:rPr>
          <w:spacing w:val="-3"/>
        </w:rPr>
        <w:t>on</w:t>
      </w:r>
      <w:r w:rsidRPr="00DB5BCE">
        <w:t>t</w:t>
      </w:r>
      <w:r w:rsidRPr="00DB5BCE">
        <w:rPr>
          <w:spacing w:val="-6"/>
        </w:rPr>
        <w:t>a</w:t>
      </w:r>
      <w:r w:rsidRPr="00DB5BCE">
        <w:t>i</w:t>
      </w:r>
      <w:r w:rsidRPr="00DB5BCE">
        <w:rPr>
          <w:spacing w:val="-5"/>
        </w:rPr>
        <w:t>n</w:t>
      </w:r>
      <w:r w:rsidRPr="00DB5BCE">
        <w:rPr>
          <w:spacing w:val="-4"/>
        </w:rPr>
        <w:t>e</w:t>
      </w:r>
      <w:r w:rsidRPr="00DB5BCE">
        <w:t>r</w:t>
      </w:r>
      <w:r w:rsidRPr="00DB5BCE">
        <w:rPr>
          <w:spacing w:val="1"/>
        </w:rPr>
        <w:t xml:space="preserve"> </w:t>
      </w:r>
      <w:r w:rsidRPr="00DB5BCE">
        <w:rPr>
          <w:spacing w:val="-3"/>
        </w:rPr>
        <w:t>o</w:t>
      </w:r>
      <w:r w:rsidRPr="00DB5BCE">
        <w:t>r</w:t>
      </w:r>
      <w:r w:rsidRPr="00DB5BCE">
        <w:rPr>
          <w:spacing w:val="1"/>
        </w:rPr>
        <w:t xml:space="preserve"> </w:t>
      </w:r>
      <w:r w:rsidRPr="00DB5BCE">
        <w:rPr>
          <w:spacing w:val="-3"/>
        </w:rPr>
        <w:t>p</w:t>
      </w:r>
      <w:r w:rsidRPr="00DB5BCE">
        <w:rPr>
          <w:spacing w:val="-4"/>
        </w:rPr>
        <w:t>ac</w:t>
      </w:r>
      <w:r w:rsidRPr="00DB5BCE">
        <w:rPr>
          <w:spacing w:val="-3"/>
        </w:rPr>
        <w:t>k</w:t>
      </w:r>
      <w:r w:rsidRPr="00DB5BCE">
        <w:rPr>
          <w:spacing w:val="-4"/>
        </w:rPr>
        <w:t>a</w:t>
      </w:r>
      <w:r w:rsidRPr="00DB5BCE">
        <w:rPr>
          <w:spacing w:val="-3"/>
        </w:rPr>
        <w:t>g</w:t>
      </w:r>
      <w:r w:rsidRPr="00DB5BCE">
        <w:t>e</w:t>
      </w:r>
      <w:r w:rsidRPr="00DB5BCE">
        <w:rPr>
          <w:spacing w:val="1"/>
        </w:rPr>
        <w:t xml:space="preserve"> </w:t>
      </w:r>
      <w:r w:rsidRPr="00DB5BCE">
        <w:t xml:space="preserve">to </w:t>
      </w:r>
      <w:r w:rsidRPr="00DB5BCE">
        <w:rPr>
          <w:spacing w:val="-4"/>
        </w:rPr>
        <w:t>a</w:t>
      </w:r>
      <w:r w:rsidRPr="00DB5BCE">
        <w:rPr>
          <w:spacing w:val="-3"/>
        </w:rPr>
        <w:t>no</w:t>
      </w:r>
      <w:r w:rsidRPr="00DB5BCE">
        <w:t>t</w:t>
      </w:r>
      <w:r w:rsidRPr="00DB5BCE">
        <w:rPr>
          <w:spacing w:val="-5"/>
        </w:rPr>
        <w:t>h</w:t>
      </w:r>
      <w:r w:rsidRPr="00DB5BCE">
        <w:rPr>
          <w:spacing w:val="-4"/>
        </w:rPr>
        <w:t>e</w:t>
      </w:r>
      <w:r w:rsidRPr="00DB5BCE">
        <w:t>r</w:t>
      </w:r>
      <w:r w:rsidRPr="00DB5BCE">
        <w:rPr>
          <w:spacing w:val="1"/>
        </w:rPr>
        <w:t xml:space="preserve"> </w:t>
      </w:r>
      <w:r w:rsidRPr="00DB5BCE">
        <w:rPr>
          <w:spacing w:val="-3"/>
        </w:rPr>
        <w:t>o</w:t>
      </w:r>
      <w:r w:rsidRPr="00DB5BCE">
        <w:t>r</w:t>
      </w:r>
      <w:r w:rsidRPr="00DB5BCE">
        <w:rPr>
          <w:spacing w:val="1"/>
        </w:rPr>
        <w:t xml:space="preserve"> </w:t>
      </w:r>
      <w:r w:rsidRPr="00DB5BCE">
        <w:rPr>
          <w:spacing w:val="-3"/>
        </w:rPr>
        <w:t>p</w:t>
      </w:r>
      <w:r w:rsidRPr="00DB5BCE">
        <w:t>l</w:t>
      </w:r>
      <w:r w:rsidRPr="00DB5BCE">
        <w:rPr>
          <w:spacing w:val="-6"/>
        </w:rPr>
        <w:t>a</w:t>
      </w:r>
      <w:r w:rsidRPr="00DB5BCE">
        <w:rPr>
          <w:spacing w:val="-4"/>
        </w:rPr>
        <w:t>ce</w:t>
      </w:r>
      <w:r w:rsidRPr="00DB5BCE">
        <w:t>s</w:t>
      </w:r>
      <w:r w:rsidRPr="00DB5BCE">
        <w:rPr>
          <w:spacing w:val="2"/>
        </w:rPr>
        <w:t xml:space="preserve"> </w:t>
      </w:r>
      <w:r w:rsidRPr="00DB5BCE">
        <w:rPr>
          <w:spacing w:val="-3"/>
        </w:rPr>
        <w:t>good</w:t>
      </w:r>
      <w:r w:rsidRPr="00DB5BCE">
        <w:t>s</w:t>
      </w:r>
      <w:r w:rsidRPr="00DB5BCE">
        <w:rPr>
          <w:spacing w:val="2"/>
        </w:rPr>
        <w:t xml:space="preserve"> </w:t>
      </w:r>
      <w:r w:rsidRPr="00DB5BCE">
        <w:t xml:space="preserve">in </w:t>
      </w:r>
      <w:r w:rsidRPr="00DB5BCE">
        <w:rPr>
          <w:spacing w:val="-4"/>
        </w:rPr>
        <w:t>a</w:t>
      </w:r>
      <w:r w:rsidRPr="00DB5BCE">
        <w:t>ny</w:t>
      </w:r>
      <w:r w:rsidRPr="00DB5BCE">
        <w:rPr>
          <w:spacing w:val="7"/>
        </w:rPr>
        <w:t xml:space="preserve"> </w:t>
      </w:r>
      <w:r w:rsidRPr="00DB5BCE">
        <w:t>containe</w:t>
      </w:r>
      <w:r w:rsidRPr="00DB5BCE">
        <w:rPr>
          <w:spacing w:val="-3"/>
        </w:rPr>
        <w:t>r</w:t>
      </w:r>
      <w:r w:rsidRPr="00DB5BCE">
        <w:t xml:space="preserve">, </w:t>
      </w:r>
      <w:r w:rsidRPr="00DB5BCE">
        <w:rPr>
          <w:spacing w:val="-3"/>
        </w:rPr>
        <w:t>pack</w:t>
      </w:r>
      <w:r w:rsidRPr="00DB5BCE">
        <w:rPr>
          <w:spacing w:val="-6"/>
        </w:rPr>
        <w:t>a</w:t>
      </w:r>
      <w:r w:rsidRPr="00DB5BCE">
        <w:rPr>
          <w:spacing w:val="-3"/>
        </w:rPr>
        <w:t>ge</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7"/>
        </w:rPr>
        <w:t>w</w:t>
      </w:r>
      <w:r w:rsidRPr="00DB5BCE">
        <w:rPr>
          <w:spacing w:val="-3"/>
        </w:rPr>
        <w:t>rappin</w:t>
      </w:r>
      <w:r w:rsidRPr="00DB5BCE">
        <w:t>g</w:t>
      </w:r>
      <w:r w:rsidRPr="00DB5BCE">
        <w:rPr>
          <w:spacing w:val="-5"/>
        </w:rPr>
        <w:t xml:space="preserve"> </w:t>
      </w:r>
      <w:r w:rsidRPr="00DB5BCE">
        <w:rPr>
          <w:spacing w:val="-3"/>
        </w:rPr>
        <w:t>i</w:t>
      </w:r>
      <w:r w:rsidRPr="00DB5BCE">
        <w:t>n</w:t>
      </w:r>
      <w:r w:rsidRPr="00DB5BCE">
        <w:rPr>
          <w:spacing w:val="-5"/>
        </w:rPr>
        <w:t xml:space="preserve"> </w:t>
      </w:r>
      <w:r w:rsidRPr="00DB5BCE">
        <w:t>a</w:t>
      </w:r>
      <w:r w:rsidRPr="00DB5BCE">
        <w:rPr>
          <w:spacing w:val="-5"/>
        </w:rPr>
        <w:t xml:space="preserve"> </w:t>
      </w:r>
      <w:r w:rsidRPr="00DB5BCE">
        <w:rPr>
          <w:spacing w:val="-6"/>
        </w:rPr>
        <w:t>m</w:t>
      </w:r>
      <w:r w:rsidRPr="00DB5BCE">
        <w:rPr>
          <w:spacing w:val="-3"/>
        </w:rPr>
        <w:t>anne</w:t>
      </w:r>
      <w:r w:rsidRPr="00DB5BCE">
        <w:t>r</w:t>
      </w:r>
      <w:r w:rsidRPr="00DB5BCE">
        <w:rPr>
          <w:spacing w:val="-8"/>
        </w:rPr>
        <w:t xml:space="preserve"> </w:t>
      </w:r>
      <w:r w:rsidRPr="00DB5BCE">
        <w:rPr>
          <w:spacing w:val="-3"/>
        </w:rPr>
        <w:t>t</w:t>
      </w:r>
      <w:r w:rsidRPr="00DB5BCE">
        <w:t>o</w:t>
      </w:r>
      <w:r w:rsidRPr="00DB5BCE">
        <w:rPr>
          <w:spacing w:val="-5"/>
        </w:rPr>
        <w:t xml:space="preserve"> </w:t>
      </w:r>
      <w:r w:rsidRPr="00DB5BCE">
        <w:rPr>
          <w:spacing w:val="-3"/>
        </w:rPr>
        <w:t>avoi</w:t>
      </w:r>
      <w:r w:rsidRPr="00DB5BCE">
        <w:t>d</w:t>
      </w:r>
      <w:r w:rsidRPr="00DB5BCE">
        <w:rPr>
          <w:spacing w:val="-5"/>
        </w:rPr>
        <w:t xml:space="preserve"> </w:t>
      </w:r>
      <w:proofErr w:type="gramStart"/>
      <w:r w:rsidRPr="00DB5BCE">
        <w:rPr>
          <w:spacing w:val="-3"/>
        </w:rPr>
        <w:t>dete</w:t>
      </w:r>
      <w:r w:rsidRPr="00DB5BCE">
        <w:rPr>
          <w:spacing w:val="-5"/>
        </w:rPr>
        <w:t>c</w:t>
      </w:r>
      <w:r w:rsidRPr="00DB5BCE">
        <w:rPr>
          <w:spacing w:val="-3"/>
        </w:rPr>
        <w:t>tion;</w:t>
      </w:r>
      <w:proofErr w:type="gramEnd"/>
    </w:p>
    <w:p w14:paraId="37B02FE0" w14:textId="77777777" w:rsidR="00F52F2F" w:rsidRPr="00DB5BCE" w:rsidRDefault="00F52F2F" w:rsidP="00250117">
      <w:pPr>
        <w:kinsoku w:val="0"/>
        <w:overflowPunct w:val="0"/>
      </w:pPr>
    </w:p>
    <w:p w14:paraId="7D297392" w14:textId="77777777" w:rsidR="00F52F2F" w:rsidRPr="00DB5BCE" w:rsidRDefault="00F52F2F" w:rsidP="00250117">
      <w:pPr>
        <w:pStyle w:val="BodyText"/>
        <w:numPr>
          <w:ilvl w:val="0"/>
          <w:numId w:val="87"/>
        </w:numPr>
        <w:tabs>
          <w:tab w:val="left" w:pos="1075"/>
        </w:tabs>
        <w:kinsoku w:val="0"/>
        <w:overflowPunct w:val="0"/>
        <w:ind w:firstLine="0"/>
        <w:jc w:val="both"/>
      </w:pPr>
      <w:r w:rsidRPr="00DB5BCE">
        <w:rPr>
          <w:spacing w:val="-8"/>
        </w:rPr>
        <w:t>W</w:t>
      </w:r>
      <w:r w:rsidRPr="00DB5BCE">
        <w:rPr>
          <w:spacing w:val="-3"/>
        </w:rPr>
        <w:t>illfull</w:t>
      </w:r>
      <w:r w:rsidRPr="00DB5BCE">
        <w:t>y</w:t>
      </w:r>
      <w:r w:rsidRPr="00DB5BCE">
        <w:rPr>
          <w:spacing w:val="-8"/>
        </w:rPr>
        <w:t xml:space="preserve"> </w:t>
      </w:r>
      <w:r w:rsidRPr="00DB5BCE">
        <w:rPr>
          <w:spacing w:val="-3"/>
        </w:rPr>
        <w:t>cause</w:t>
      </w:r>
      <w:r w:rsidRPr="00DB5BCE">
        <w:t>s</w:t>
      </w:r>
      <w:r w:rsidRPr="00DB5BCE">
        <w:rPr>
          <w:spacing w:val="-8"/>
        </w:rPr>
        <w:t xml:space="preserve"> </w:t>
      </w:r>
      <w:r w:rsidRPr="00DB5BCE">
        <w:rPr>
          <w:spacing w:val="-3"/>
        </w:rPr>
        <w:t>th</w:t>
      </w:r>
      <w:r w:rsidRPr="00DB5BCE">
        <w:t>e</w:t>
      </w:r>
      <w:r w:rsidRPr="00DB5BCE">
        <w:rPr>
          <w:spacing w:val="-8"/>
        </w:rPr>
        <w:t xml:space="preserve"> </w:t>
      </w:r>
      <w:r w:rsidRPr="00DB5BCE">
        <w:rPr>
          <w:spacing w:val="-5"/>
        </w:rPr>
        <w:t>c</w:t>
      </w:r>
      <w:r w:rsidRPr="00DB5BCE">
        <w:rPr>
          <w:spacing w:val="-3"/>
        </w:rPr>
        <w:t>as</w:t>
      </w:r>
      <w:r w:rsidRPr="00DB5BCE">
        <w:t>h</w:t>
      </w:r>
      <w:r w:rsidRPr="00DB5BCE">
        <w:rPr>
          <w:spacing w:val="-8"/>
        </w:rPr>
        <w:t xml:space="preserve"> </w:t>
      </w:r>
      <w:r w:rsidRPr="00DB5BCE">
        <w:rPr>
          <w:spacing w:val="-3"/>
        </w:rPr>
        <w:t>r</w:t>
      </w:r>
      <w:r w:rsidRPr="00DB5BCE">
        <w:rPr>
          <w:spacing w:val="-5"/>
        </w:rPr>
        <w:t>e</w:t>
      </w:r>
      <w:r w:rsidRPr="00DB5BCE">
        <w:rPr>
          <w:spacing w:val="-3"/>
        </w:rPr>
        <w:t>giste</w:t>
      </w:r>
      <w:r w:rsidRPr="00DB5BCE">
        <w:t>r</w:t>
      </w:r>
      <w:r w:rsidRPr="00DB5BCE">
        <w:rPr>
          <w:spacing w:val="-11"/>
        </w:rPr>
        <w:t xml:space="preserve"> </w:t>
      </w:r>
      <w:r w:rsidRPr="00DB5BCE">
        <w:rPr>
          <w:spacing w:val="-3"/>
        </w:rPr>
        <w:t>o</w:t>
      </w:r>
      <w:r w:rsidRPr="00DB5BCE">
        <w:t>r</w:t>
      </w:r>
      <w:r w:rsidRPr="00DB5BCE">
        <w:rPr>
          <w:spacing w:val="-11"/>
        </w:rPr>
        <w:t xml:space="preserve"> </w:t>
      </w:r>
      <w:r w:rsidRPr="00DB5BCE">
        <w:rPr>
          <w:spacing w:val="-3"/>
        </w:rPr>
        <w:t>othe</w:t>
      </w:r>
      <w:r w:rsidRPr="00DB5BCE">
        <w:t>r</w:t>
      </w:r>
      <w:r w:rsidRPr="00DB5BCE">
        <w:rPr>
          <w:spacing w:val="-11"/>
        </w:rPr>
        <w:t xml:space="preserve"> </w:t>
      </w:r>
      <w:r w:rsidRPr="00DB5BCE">
        <w:rPr>
          <w:spacing w:val="-3"/>
        </w:rPr>
        <w:t>sale</w:t>
      </w:r>
      <w:r w:rsidRPr="00DB5BCE">
        <w:t>s</w:t>
      </w:r>
      <w:r w:rsidRPr="00DB5BCE">
        <w:rPr>
          <w:spacing w:val="-8"/>
        </w:rPr>
        <w:t xml:space="preserve"> </w:t>
      </w:r>
      <w:r w:rsidRPr="00DB5BCE">
        <w:rPr>
          <w:spacing w:val="-3"/>
        </w:rPr>
        <w:t>r</w:t>
      </w:r>
      <w:r w:rsidRPr="00DB5BCE">
        <w:rPr>
          <w:spacing w:val="-6"/>
        </w:rPr>
        <w:t>e</w:t>
      </w:r>
      <w:r w:rsidRPr="00DB5BCE">
        <w:rPr>
          <w:spacing w:val="-3"/>
        </w:rPr>
        <w:t>cordin</w:t>
      </w:r>
      <w:r w:rsidRPr="00DB5BCE">
        <w:t>g</w:t>
      </w:r>
      <w:r w:rsidRPr="00DB5BCE">
        <w:rPr>
          <w:spacing w:val="-8"/>
        </w:rPr>
        <w:t xml:space="preserve"> </w:t>
      </w:r>
      <w:r w:rsidRPr="00DB5BCE">
        <w:rPr>
          <w:spacing w:val="-3"/>
        </w:rPr>
        <w:t>d</w:t>
      </w:r>
      <w:r w:rsidRPr="00DB5BCE">
        <w:rPr>
          <w:spacing w:val="-5"/>
        </w:rPr>
        <w:t>e</w:t>
      </w:r>
      <w:r w:rsidRPr="00DB5BCE">
        <w:rPr>
          <w:spacing w:val="-3"/>
        </w:rPr>
        <w:t>vic</w:t>
      </w:r>
      <w:r w:rsidRPr="00DB5BCE">
        <w:t>e</w:t>
      </w:r>
      <w:r w:rsidRPr="00DB5BCE">
        <w:rPr>
          <w:spacing w:val="-8"/>
        </w:rPr>
        <w:t xml:space="preserve"> </w:t>
      </w:r>
      <w:r w:rsidRPr="00DB5BCE">
        <w:rPr>
          <w:spacing w:val="-3"/>
        </w:rPr>
        <w:t>t</w:t>
      </w:r>
      <w:r w:rsidRPr="00DB5BCE">
        <w:t>o</w:t>
      </w:r>
      <w:r w:rsidRPr="00DB5BCE">
        <w:rPr>
          <w:spacing w:val="-8"/>
        </w:rPr>
        <w:t xml:space="preserve"> </w:t>
      </w:r>
      <w:r w:rsidRPr="00DB5BCE">
        <w:rPr>
          <w:spacing w:val="-3"/>
        </w:rPr>
        <w:t>r</w:t>
      </w:r>
      <w:r w:rsidRPr="00DB5BCE">
        <w:rPr>
          <w:spacing w:val="-6"/>
        </w:rPr>
        <w:t>e</w:t>
      </w:r>
      <w:r w:rsidRPr="00DB5BCE">
        <w:rPr>
          <w:spacing w:val="-3"/>
        </w:rPr>
        <w:t>fle</w:t>
      </w:r>
      <w:r w:rsidRPr="00DB5BCE">
        <w:rPr>
          <w:spacing w:val="-5"/>
        </w:rPr>
        <w:t>c</w:t>
      </w:r>
      <w:r w:rsidRPr="00DB5BCE">
        <w:t>t</w:t>
      </w:r>
      <w:r w:rsidRPr="00DB5BCE">
        <w:rPr>
          <w:spacing w:val="-8"/>
        </w:rPr>
        <w:t xml:space="preserve"> </w:t>
      </w:r>
      <w:r w:rsidRPr="00DB5BCE">
        <w:rPr>
          <w:spacing w:val="-3"/>
        </w:rPr>
        <w:t>les</w:t>
      </w:r>
      <w:r w:rsidRPr="00DB5BCE">
        <w:t>s</w:t>
      </w:r>
      <w:r w:rsidRPr="00DB5BCE">
        <w:rPr>
          <w:spacing w:val="-8"/>
        </w:rPr>
        <w:t xml:space="preserve"> </w:t>
      </w:r>
      <w:r w:rsidRPr="00DB5BCE">
        <w:rPr>
          <w:spacing w:val="-3"/>
        </w:rPr>
        <w:t>tha</w:t>
      </w:r>
      <w:r w:rsidRPr="00DB5BCE">
        <w:t>n</w:t>
      </w:r>
      <w:r w:rsidRPr="00DB5BCE">
        <w:rPr>
          <w:spacing w:val="-8"/>
        </w:rPr>
        <w:t xml:space="preserve"> </w:t>
      </w:r>
      <w:r w:rsidRPr="00DB5BCE">
        <w:rPr>
          <w:spacing w:val="-3"/>
        </w:rPr>
        <w:t>th</w:t>
      </w:r>
      <w:r w:rsidRPr="00DB5BCE">
        <w:t>e</w:t>
      </w:r>
      <w:r w:rsidRPr="00DB5BCE">
        <w:rPr>
          <w:spacing w:val="-8"/>
        </w:rPr>
        <w:t xml:space="preserve"> </w:t>
      </w:r>
      <w:r w:rsidRPr="00DB5BCE">
        <w:rPr>
          <w:spacing w:val="-3"/>
        </w:rPr>
        <w:t>a</w:t>
      </w:r>
      <w:r w:rsidRPr="00DB5BCE">
        <w:rPr>
          <w:spacing w:val="-5"/>
        </w:rPr>
        <w:t>c</w:t>
      </w:r>
      <w:r w:rsidRPr="00DB5BCE">
        <w:rPr>
          <w:spacing w:val="-3"/>
        </w:rPr>
        <w:t>tual ret</w:t>
      </w:r>
      <w:r w:rsidRPr="00DB5BCE">
        <w:rPr>
          <w:spacing w:val="-5"/>
        </w:rPr>
        <w:t>a</w:t>
      </w:r>
      <w:r w:rsidRPr="00DB5BCE">
        <w:rPr>
          <w:spacing w:val="-3"/>
        </w:rPr>
        <w:t>i</w:t>
      </w:r>
      <w:r w:rsidRPr="00DB5BCE">
        <w:t>l</w:t>
      </w:r>
      <w:r w:rsidRPr="00DB5BCE">
        <w:rPr>
          <w:spacing w:val="-5"/>
        </w:rPr>
        <w:t xml:space="preserve"> </w:t>
      </w:r>
      <w:r w:rsidRPr="00DB5BCE">
        <w:rPr>
          <w:spacing w:val="-3"/>
        </w:rPr>
        <w:t>pric</w:t>
      </w:r>
      <w:r w:rsidRPr="00DB5BCE">
        <w:t>e</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8"/>
        </w:rPr>
        <w:t xml:space="preserve"> </w:t>
      </w:r>
      <w:r w:rsidRPr="00DB5BCE">
        <w:rPr>
          <w:spacing w:val="-3"/>
        </w:rPr>
        <w:t>goods</w:t>
      </w:r>
      <w:r w:rsidRPr="00DB5BCE">
        <w:t>;</w:t>
      </w:r>
      <w:r w:rsidRPr="00DB5BCE">
        <w:rPr>
          <w:spacing w:val="-5"/>
        </w:rPr>
        <w:t xml:space="preserve"> </w:t>
      </w:r>
      <w:r w:rsidRPr="00DB5BCE">
        <w:rPr>
          <w:spacing w:val="-3"/>
        </w:rPr>
        <w:t>or</w:t>
      </w:r>
    </w:p>
    <w:p w14:paraId="3A43A804" w14:textId="77777777" w:rsidR="00F52F2F" w:rsidRPr="00DB5BCE" w:rsidRDefault="00F52F2F" w:rsidP="00250117">
      <w:pPr>
        <w:kinsoku w:val="0"/>
        <w:overflowPunct w:val="0"/>
      </w:pPr>
    </w:p>
    <w:p w14:paraId="50918495" w14:textId="77777777" w:rsidR="00F52F2F" w:rsidRPr="00DB5BCE" w:rsidRDefault="00F52F2F" w:rsidP="00250117">
      <w:pPr>
        <w:pStyle w:val="BodyText"/>
        <w:numPr>
          <w:ilvl w:val="0"/>
          <w:numId w:val="87"/>
        </w:numPr>
        <w:tabs>
          <w:tab w:val="left" w:pos="1065"/>
        </w:tabs>
        <w:kinsoku w:val="0"/>
        <w:overflowPunct w:val="0"/>
        <w:ind w:firstLine="0"/>
        <w:jc w:val="both"/>
      </w:pPr>
      <w:r w:rsidRPr="00DB5BCE">
        <w:rPr>
          <w:spacing w:val="-6"/>
        </w:rPr>
        <w:t>R</w:t>
      </w:r>
      <w:r w:rsidRPr="00DB5BCE">
        <w:rPr>
          <w:spacing w:val="-3"/>
        </w:rPr>
        <w:t>e</w:t>
      </w:r>
      <w:r w:rsidRPr="00DB5BCE">
        <w:rPr>
          <w:spacing w:val="-6"/>
        </w:rPr>
        <w:t>m</w:t>
      </w:r>
      <w:r w:rsidRPr="00DB5BCE">
        <w:rPr>
          <w:spacing w:val="-3"/>
        </w:rPr>
        <w:t>ove</w:t>
      </w:r>
      <w:r w:rsidRPr="00DB5BCE">
        <w:t>s</w:t>
      </w:r>
      <w:r w:rsidRPr="00DB5BCE">
        <w:rPr>
          <w:spacing w:val="-12"/>
        </w:rPr>
        <w:t xml:space="preserve"> </w:t>
      </w:r>
      <w:r w:rsidRPr="00DB5BCE">
        <w:rPr>
          <w:spacing w:val="-3"/>
        </w:rPr>
        <w:t>an</w:t>
      </w:r>
      <w:r w:rsidRPr="00DB5BCE">
        <w:t>y</w:t>
      </w:r>
      <w:r w:rsidRPr="00DB5BCE">
        <w:rPr>
          <w:spacing w:val="-12"/>
        </w:rPr>
        <w:t xml:space="preserve"> </w:t>
      </w:r>
      <w:r w:rsidRPr="00DB5BCE">
        <w:rPr>
          <w:spacing w:val="-3"/>
        </w:rPr>
        <w:t>p</w:t>
      </w:r>
      <w:r w:rsidRPr="00DB5BCE">
        <w:rPr>
          <w:spacing w:val="-5"/>
        </w:rPr>
        <w:t>r</w:t>
      </w:r>
      <w:r w:rsidRPr="00DB5BCE">
        <w:rPr>
          <w:spacing w:val="-3"/>
        </w:rPr>
        <w:t>ic</w:t>
      </w:r>
      <w:r w:rsidRPr="00DB5BCE">
        <w:t>e</w:t>
      </w:r>
      <w:r w:rsidRPr="00DB5BCE">
        <w:rPr>
          <w:spacing w:val="-12"/>
        </w:rPr>
        <w:t xml:space="preserve"> </w:t>
      </w:r>
      <w:r w:rsidRPr="00DB5BCE">
        <w:rPr>
          <w:spacing w:val="-6"/>
        </w:rPr>
        <w:t>m</w:t>
      </w:r>
      <w:r w:rsidRPr="00DB5BCE">
        <w:rPr>
          <w:spacing w:val="-3"/>
        </w:rPr>
        <w:t>arkin</w:t>
      </w:r>
      <w:r w:rsidRPr="00DB5BCE">
        <w:t>g</w:t>
      </w:r>
      <w:r w:rsidRPr="00DB5BCE">
        <w:rPr>
          <w:spacing w:val="-12"/>
        </w:rPr>
        <w:t xml:space="preserve"> </w:t>
      </w:r>
      <w:r w:rsidRPr="00DB5BCE">
        <w:rPr>
          <w:spacing w:val="-7"/>
        </w:rPr>
        <w:t>w</w:t>
      </w:r>
      <w:r w:rsidRPr="00DB5BCE">
        <w:rPr>
          <w:spacing w:val="-3"/>
        </w:rPr>
        <w:t>it</w:t>
      </w:r>
      <w:r w:rsidRPr="00DB5BCE">
        <w:t>h</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inten</w:t>
      </w:r>
      <w:r w:rsidRPr="00DB5BCE">
        <w:t>t</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deceiv</w:t>
      </w:r>
      <w:r w:rsidRPr="00DB5BCE">
        <w:t>e</w:t>
      </w:r>
      <w:r w:rsidRPr="00DB5BCE">
        <w:rPr>
          <w:spacing w:val="-17"/>
        </w:rPr>
        <w:t xml:space="preserve"> </w:t>
      </w:r>
      <w:r w:rsidRPr="00DB5BCE">
        <w:rPr>
          <w:spacing w:val="-3"/>
        </w:rPr>
        <w:t>th</w:t>
      </w:r>
      <w:r w:rsidRPr="00DB5BCE">
        <w:t>e</w:t>
      </w:r>
      <w:r w:rsidRPr="00DB5BCE">
        <w:rPr>
          <w:spacing w:val="-15"/>
        </w:rPr>
        <w:t xml:space="preserve"> </w:t>
      </w:r>
      <w:r w:rsidRPr="00DB5BCE">
        <w:rPr>
          <w:spacing w:val="-3"/>
        </w:rPr>
        <w:t>m</w:t>
      </w:r>
      <w:r w:rsidRPr="00DB5BCE">
        <w:rPr>
          <w:spacing w:val="-6"/>
        </w:rPr>
        <w:t>e</w:t>
      </w:r>
      <w:r w:rsidRPr="00DB5BCE">
        <w:rPr>
          <w:spacing w:val="-3"/>
        </w:rPr>
        <w:t>rch</w:t>
      </w:r>
      <w:r w:rsidRPr="00DB5BCE">
        <w:rPr>
          <w:spacing w:val="-6"/>
        </w:rPr>
        <w:t>a</w:t>
      </w:r>
      <w:r w:rsidRPr="00DB5BCE">
        <w:rPr>
          <w:spacing w:val="-3"/>
        </w:rPr>
        <w:t>n</w:t>
      </w:r>
      <w:r w:rsidRPr="00DB5BCE">
        <w:t>t</w:t>
      </w:r>
      <w:r w:rsidRPr="00DB5BCE">
        <w:rPr>
          <w:spacing w:val="-12"/>
        </w:rPr>
        <w:t xml:space="preserve"> </w:t>
      </w:r>
      <w:r w:rsidRPr="00DB5BCE">
        <w:rPr>
          <w:spacing w:val="-6"/>
        </w:rPr>
        <w:t>a</w:t>
      </w:r>
      <w:r w:rsidRPr="00DB5BCE">
        <w:t>s</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actu</w:t>
      </w:r>
      <w:r w:rsidRPr="00DB5BCE">
        <w:rPr>
          <w:spacing w:val="-5"/>
        </w:rPr>
        <w:t>a</w:t>
      </w:r>
      <w:r w:rsidRPr="00DB5BCE">
        <w:t>l</w:t>
      </w:r>
      <w:r w:rsidRPr="00DB5BCE">
        <w:rPr>
          <w:spacing w:val="-12"/>
        </w:rPr>
        <w:t xml:space="preserve"> </w:t>
      </w:r>
      <w:r w:rsidRPr="00DB5BCE">
        <w:rPr>
          <w:spacing w:val="-3"/>
        </w:rPr>
        <w:t>retai</w:t>
      </w:r>
      <w:r w:rsidRPr="00DB5BCE">
        <w:t>l</w:t>
      </w:r>
      <w:r w:rsidRPr="00DB5BCE">
        <w:rPr>
          <w:spacing w:val="-12"/>
        </w:rPr>
        <w:t xml:space="preserve"> </w:t>
      </w:r>
      <w:r w:rsidRPr="00DB5BCE">
        <w:rPr>
          <w:spacing w:val="-3"/>
        </w:rPr>
        <w:t xml:space="preserve">price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r w:rsidRPr="00DB5BCE">
        <w:rPr>
          <w:spacing w:val="-2"/>
        </w:rPr>
        <w:t>g</w:t>
      </w:r>
      <w:r w:rsidRPr="00DB5BCE">
        <w:rPr>
          <w:spacing w:val="-4"/>
        </w:rPr>
        <w:t>o</w:t>
      </w:r>
      <w:r w:rsidRPr="00DB5BCE">
        <w:rPr>
          <w:spacing w:val="-2"/>
        </w:rPr>
        <w:t>o</w:t>
      </w:r>
      <w:r w:rsidRPr="00DB5BCE">
        <w:rPr>
          <w:spacing w:val="-4"/>
        </w:rPr>
        <w:t>d</w:t>
      </w:r>
      <w:r w:rsidRPr="00DB5BCE">
        <w:rPr>
          <w:spacing w:val="-2"/>
        </w:rPr>
        <w:t>s.</w:t>
      </w:r>
    </w:p>
    <w:p w14:paraId="79982DE1" w14:textId="77777777" w:rsidR="00F52F2F" w:rsidRPr="00DB5BCE" w:rsidRDefault="00F52F2F" w:rsidP="00250117">
      <w:pPr>
        <w:kinsoku w:val="0"/>
        <w:overflowPunct w:val="0"/>
      </w:pPr>
    </w:p>
    <w:p w14:paraId="5E250434" w14:textId="77777777" w:rsidR="00F52F2F" w:rsidRPr="00DB5BCE" w:rsidRDefault="00F52F2F" w:rsidP="00250117">
      <w:pPr>
        <w:pStyle w:val="BodyText"/>
        <w:numPr>
          <w:ilvl w:val="0"/>
          <w:numId w:val="87"/>
        </w:numPr>
        <w:tabs>
          <w:tab w:val="left" w:pos="1079"/>
        </w:tabs>
        <w:kinsoku w:val="0"/>
        <w:overflowPunct w:val="0"/>
        <w:ind w:left="1079"/>
        <w:jc w:val="both"/>
      </w:pPr>
      <w:r w:rsidRPr="00DB5BCE">
        <w:rPr>
          <w:spacing w:val="-7"/>
        </w:rPr>
        <w:t>D</w:t>
      </w:r>
      <w:r w:rsidRPr="00DB5BCE">
        <w:rPr>
          <w:spacing w:val="-3"/>
        </w:rPr>
        <w:t>a</w:t>
      </w:r>
      <w:r w:rsidRPr="00DB5BCE">
        <w:rPr>
          <w:spacing w:val="-6"/>
        </w:rPr>
        <w:t>m</w:t>
      </w:r>
      <w:r w:rsidRPr="00DB5BCE">
        <w:rPr>
          <w:spacing w:val="-3"/>
        </w:rPr>
        <w:t>age</w:t>
      </w:r>
      <w:r w:rsidRPr="00DB5BCE">
        <w:t>s</w:t>
      </w:r>
      <w:r w:rsidRPr="00DB5BCE">
        <w:rPr>
          <w:spacing w:val="-5"/>
        </w:rPr>
        <w:t xml:space="preserve"> </w:t>
      </w:r>
      <w:r w:rsidRPr="00DB5BCE">
        <w:rPr>
          <w:spacing w:val="-3"/>
        </w:rPr>
        <w:t>o</w:t>
      </w:r>
      <w:r w:rsidRPr="00DB5BCE">
        <w:t>r</w:t>
      </w:r>
      <w:r w:rsidRPr="00DB5BCE">
        <w:rPr>
          <w:spacing w:val="-8"/>
        </w:rPr>
        <w:t xml:space="preserve"> </w:t>
      </w:r>
      <w:r w:rsidRPr="00DB5BCE">
        <w:rPr>
          <w:spacing w:val="-3"/>
        </w:rPr>
        <w:t>consu</w:t>
      </w:r>
      <w:r w:rsidRPr="00DB5BCE">
        <w:rPr>
          <w:spacing w:val="-6"/>
        </w:rPr>
        <w:t>m</w:t>
      </w:r>
      <w:r w:rsidRPr="00DB5BCE">
        <w:rPr>
          <w:spacing w:val="-3"/>
        </w:rPr>
        <w:t>e</w:t>
      </w:r>
      <w:r w:rsidRPr="00DB5BCE">
        <w:t>s</w:t>
      </w:r>
      <w:r w:rsidRPr="00DB5BCE">
        <w:rPr>
          <w:spacing w:val="-5"/>
        </w:rPr>
        <w:t xml:space="preserve"> </w:t>
      </w:r>
      <w:r w:rsidRPr="00DB5BCE">
        <w:rPr>
          <w:spacing w:val="-3"/>
        </w:rPr>
        <w:t>good</w:t>
      </w:r>
      <w:r w:rsidRPr="00DB5BCE">
        <w:t>s</w:t>
      </w:r>
      <w:r w:rsidRPr="00DB5BCE">
        <w:rPr>
          <w:spacing w:val="-5"/>
        </w:rPr>
        <w:t xml:space="preserve"> </w:t>
      </w:r>
      <w:r w:rsidRPr="00DB5BCE">
        <w:rPr>
          <w:spacing w:val="-3"/>
        </w:rPr>
        <w:t>o</w:t>
      </w:r>
      <w:r w:rsidRPr="00DB5BCE">
        <w:t>r</w:t>
      </w:r>
      <w:r w:rsidRPr="00DB5BCE">
        <w:rPr>
          <w:spacing w:val="-5"/>
        </w:rPr>
        <w:t xml:space="preserve"> </w:t>
      </w:r>
      <w:r w:rsidRPr="00DB5BCE">
        <w:rPr>
          <w:spacing w:val="-3"/>
        </w:rPr>
        <w:t>prop</w:t>
      </w:r>
      <w:r w:rsidRPr="00DB5BCE">
        <w:rPr>
          <w:spacing w:val="-6"/>
        </w:rPr>
        <w:t>e</w:t>
      </w:r>
      <w:r w:rsidRPr="00DB5BCE">
        <w:rPr>
          <w:spacing w:val="-3"/>
        </w:rPr>
        <w:t>rt</w:t>
      </w:r>
      <w:r w:rsidRPr="00DB5BCE">
        <w:t>y</w:t>
      </w:r>
      <w:r w:rsidRPr="00DB5BCE">
        <w:rPr>
          <w:spacing w:val="-5"/>
        </w:rPr>
        <w:t xml:space="preserve"> </w:t>
      </w:r>
      <w:proofErr w:type="gramStart"/>
      <w:r w:rsidRPr="00DB5BCE">
        <w:rPr>
          <w:spacing w:val="-3"/>
        </w:rPr>
        <w:t>s</w:t>
      </w:r>
      <w:r w:rsidRPr="00DB5BCE">
        <w:t>o</w:t>
      </w:r>
      <w:r w:rsidRPr="00DB5BCE">
        <w:rPr>
          <w:spacing w:val="-5"/>
        </w:rPr>
        <w:t xml:space="preserve"> </w:t>
      </w:r>
      <w:r w:rsidRPr="00DB5BCE">
        <w:rPr>
          <w:spacing w:val="-3"/>
        </w:rPr>
        <w:t>a</w:t>
      </w:r>
      <w:r w:rsidRPr="00DB5BCE">
        <w:t>s</w:t>
      </w:r>
      <w:r w:rsidRPr="00DB5BCE">
        <w:rPr>
          <w:spacing w:val="-5"/>
        </w:rPr>
        <w:t xml:space="preserve"> </w:t>
      </w:r>
      <w:r w:rsidRPr="00DB5BCE">
        <w:rPr>
          <w:spacing w:val="-3"/>
        </w:rPr>
        <w:t>t</w:t>
      </w:r>
      <w:r w:rsidRPr="00DB5BCE">
        <w:t>o</w:t>
      </w:r>
      <w:proofErr w:type="gramEnd"/>
      <w:r w:rsidRPr="00DB5BCE">
        <w:rPr>
          <w:spacing w:val="-5"/>
        </w:rPr>
        <w:t xml:space="preserve"> </w:t>
      </w:r>
      <w:r w:rsidRPr="00DB5BCE">
        <w:rPr>
          <w:spacing w:val="-3"/>
        </w:rPr>
        <w:t>rend</w:t>
      </w:r>
      <w:r w:rsidRPr="00DB5BCE">
        <w:rPr>
          <w:spacing w:val="-6"/>
        </w:rPr>
        <w:t>e</w:t>
      </w:r>
      <w:r w:rsidRPr="00DB5BCE">
        <w:t>r</w:t>
      </w:r>
      <w:r w:rsidRPr="00DB5BCE">
        <w:rPr>
          <w:spacing w:val="-5"/>
        </w:rPr>
        <w:t xml:space="preserve"> </w:t>
      </w:r>
      <w:r w:rsidRPr="00DB5BCE">
        <w:rPr>
          <w:spacing w:val="-3"/>
        </w:rPr>
        <w:t>i</w:t>
      </w:r>
      <w:r w:rsidRPr="00DB5BCE">
        <w:t>t</w:t>
      </w:r>
      <w:r w:rsidRPr="00DB5BCE">
        <w:rPr>
          <w:spacing w:val="-5"/>
        </w:rPr>
        <w:t xml:space="preserve"> </w:t>
      </w:r>
      <w:r w:rsidRPr="00DB5BCE">
        <w:rPr>
          <w:spacing w:val="-3"/>
        </w:rPr>
        <w:t>unm</w:t>
      </w:r>
      <w:r w:rsidRPr="00DB5BCE">
        <w:rPr>
          <w:spacing w:val="-6"/>
        </w:rPr>
        <w:t>e</w:t>
      </w:r>
      <w:r w:rsidRPr="00DB5BCE">
        <w:rPr>
          <w:spacing w:val="-3"/>
        </w:rPr>
        <w:t>rch</w:t>
      </w:r>
      <w:r w:rsidRPr="00DB5BCE">
        <w:rPr>
          <w:spacing w:val="-6"/>
        </w:rPr>
        <w:t>a</w:t>
      </w:r>
      <w:r w:rsidRPr="00DB5BCE">
        <w:rPr>
          <w:spacing w:val="-3"/>
        </w:rPr>
        <w:t>ntable.</w:t>
      </w:r>
    </w:p>
    <w:p w14:paraId="4D1F1548" w14:textId="77777777" w:rsidR="00F52F2F" w:rsidRPr="00DB5BCE" w:rsidRDefault="00F52F2F" w:rsidP="00250117">
      <w:pPr>
        <w:kinsoku w:val="0"/>
        <w:overflowPunct w:val="0"/>
      </w:pPr>
    </w:p>
    <w:p w14:paraId="3C80558E" w14:textId="4DD869AA" w:rsidR="00F52F2F" w:rsidRPr="00DB5BCE" w:rsidRDefault="00F52F2F" w:rsidP="000935F6">
      <w:pPr>
        <w:pStyle w:val="BodyText"/>
        <w:kinsoku w:val="0"/>
        <w:overflowPunct w:val="0"/>
        <w:ind w:left="0"/>
        <w:rPr>
          <w:b/>
        </w:rPr>
      </w:pPr>
      <w:r w:rsidRPr="00DB5BCE">
        <w:rPr>
          <w:b/>
          <w:spacing w:val="-3"/>
        </w:rPr>
        <w:t>§68</w:t>
      </w:r>
      <w:r w:rsidRPr="00DB5BCE">
        <w:rPr>
          <w:b/>
        </w:rPr>
        <w:t>.</w:t>
      </w:r>
      <w:r w:rsidRPr="00DB5BCE">
        <w:rPr>
          <w:b/>
          <w:spacing w:val="52"/>
        </w:rPr>
        <w:t xml:space="preserve"> </w:t>
      </w:r>
      <w:r w:rsidRPr="00DB5BCE">
        <w:rPr>
          <w:b/>
          <w:spacing w:val="-6"/>
        </w:rPr>
        <w:t>U</w:t>
      </w:r>
      <w:r w:rsidRPr="00DB5BCE">
        <w:rPr>
          <w:b/>
          <w:spacing w:val="-3"/>
        </w:rPr>
        <w:t>nauthoriz</w:t>
      </w:r>
      <w:r w:rsidRPr="00DB5BCE">
        <w:rPr>
          <w:b/>
          <w:spacing w:val="-6"/>
        </w:rPr>
        <w:t>e</w:t>
      </w:r>
      <w:r w:rsidRPr="00DB5BCE">
        <w:rPr>
          <w:b/>
        </w:rPr>
        <w:t>d</w:t>
      </w:r>
      <w:r w:rsidRPr="00DB5BCE">
        <w:rPr>
          <w:b/>
          <w:spacing w:val="-5"/>
        </w:rPr>
        <w:t xml:space="preserve"> </w:t>
      </w:r>
      <w:r w:rsidR="000935F6">
        <w:rPr>
          <w:b/>
          <w:spacing w:val="-5"/>
        </w:rPr>
        <w:t>U</w:t>
      </w:r>
      <w:r w:rsidRPr="00DB5BCE">
        <w:rPr>
          <w:b/>
          <w:spacing w:val="-3"/>
        </w:rPr>
        <w:t>s</w:t>
      </w:r>
      <w:r w:rsidRPr="00DB5BCE">
        <w:rPr>
          <w:b/>
        </w:rPr>
        <w:t>e</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rPr>
        <w:t>a</w:t>
      </w:r>
      <w:r w:rsidR="000935F6">
        <w:rPr>
          <w:b/>
          <w:spacing w:val="-9"/>
        </w:rPr>
        <w:t xml:space="preserve"> M</w:t>
      </w:r>
      <w:r w:rsidRPr="00DB5BCE">
        <w:rPr>
          <w:b/>
          <w:spacing w:val="-3"/>
        </w:rPr>
        <w:t>ov</w:t>
      </w:r>
      <w:r w:rsidRPr="00DB5BCE">
        <w:rPr>
          <w:b/>
          <w:spacing w:val="-7"/>
        </w:rPr>
        <w:t>a</w:t>
      </w:r>
      <w:r w:rsidRPr="00DB5BCE">
        <w:rPr>
          <w:b/>
          <w:spacing w:val="-3"/>
        </w:rPr>
        <w:t>bl</w:t>
      </w:r>
      <w:r w:rsidRPr="00DB5BCE">
        <w:rPr>
          <w:b/>
        </w:rPr>
        <w:t>e</w:t>
      </w:r>
      <w:r w:rsidRPr="00DB5BCE">
        <w:rPr>
          <w:b/>
          <w:spacing w:val="52"/>
        </w:rPr>
        <w:t xml:space="preserve"> </w:t>
      </w:r>
    </w:p>
    <w:p w14:paraId="225EFFBB" w14:textId="77777777" w:rsidR="00F52F2F" w:rsidRPr="00DB5BCE" w:rsidRDefault="00F52F2F" w:rsidP="00250117">
      <w:pPr>
        <w:kinsoku w:val="0"/>
        <w:overflowPunct w:val="0"/>
      </w:pPr>
    </w:p>
    <w:p w14:paraId="318565ED" w14:textId="77777777" w:rsidR="00F52F2F" w:rsidRPr="00DB5BCE" w:rsidRDefault="00F52F2F" w:rsidP="00250117">
      <w:pPr>
        <w:pStyle w:val="BodyText"/>
        <w:kinsoku w:val="0"/>
        <w:overflowPunct w:val="0"/>
        <w:jc w:val="both"/>
      </w:pPr>
      <w:r w:rsidRPr="00DB5BCE">
        <w:rPr>
          <w:spacing w:val="-3"/>
        </w:rPr>
        <w:t>I</w:t>
      </w:r>
      <w:r w:rsidRPr="00DB5BCE">
        <w:t>t</w:t>
      </w:r>
      <w:r w:rsidRPr="00DB5BCE">
        <w:rPr>
          <w:spacing w:val="-13"/>
        </w:rPr>
        <w:t xml:space="preserve"> </w:t>
      </w:r>
      <w:r w:rsidRPr="00DB5BCE">
        <w:rPr>
          <w:spacing w:val="-3"/>
        </w:rPr>
        <w:t>shal</w:t>
      </w:r>
      <w:r w:rsidRPr="00DB5BCE">
        <w:t>l</w:t>
      </w:r>
      <w:r w:rsidRPr="00DB5BCE">
        <w:rPr>
          <w:spacing w:val="-12"/>
        </w:rPr>
        <w:t xml:space="preserve"> </w:t>
      </w:r>
      <w:r w:rsidRPr="00DB5BCE">
        <w:rPr>
          <w:spacing w:val="-3"/>
        </w:rPr>
        <w:t>b</w:t>
      </w:r>
      <w:r w:rsidRPr="00DB5BCE">
        <w:t>e</w:t>
      </w:r>
      <w:r w:rsidRPr="00DB5BCE">
        <w:rPr>
          <w:spacing w:val="-13"/>
        </w:rPr>
        <w:t xml:space="preserve"> </w:t>
      </w:r>
      <w:r w:rsidRPr="00DB5BCE">
        <w:rPr>
          <w:spacing w:val="-3"/>
        </w:rPr>
        <w:t>unla</w:t>
      </w:r>
      <w:r w:rsidRPr="00DB5BCE">
        <w:rPr>
          <w:spacing w:val="-6"/>
        </w:rPr>
        <w:t>w</w:t>
      </w:r>
      <w:r w:rsidRPr="00DB5BCE">
        <w:rPr>
          <w:spacing w:val="-3"/>
        </w:rPr>
        <w:t>fu</w:t>
      </w:r>
      <w:r w:rsidRPr="00DB5BCE">
        <w:t>l</w:t>
      </w:r>
      <w:r w:rsidRPr="00DB5BCE">
        <w:rPr>
          <w:spacing w:val="-13"/>
        </w:rPr>
        <w:t xml:space="preserve"> </w:t>
      </w:r>
      <w:r w:rsidRPr="00DB5BCE">
        <w:rPr>
          <w:spacing w:val="-3"/>
        </w:rPr>
        <w:t>fo</w:t>
      </w:r>
      <w:r w:rsidRPr="00DB5BCE">
        <w:t>r</w:t>
      </w:r>
      <w:r w:rsidRPr="00DB5BCE">
        <w:rPr>
          <w:spacing w:val="-14"/>
        </w:rPr>
        <w:t xml:space="preserve"> </w:t>
      </w:r>
      <w:r w:rsidRPr="00DB5BCE">
        <w:rPr>
          <w:spacing w:val="-3"/>
        </w:rPr>
        <w:t>an</w:t>
      </w:r>
      <w:r w:rsidRPr="00DB5BCE">
        <w:t>y</w:t>
      </w:r>
      <w:r w:rsidRPr="00DB5BCE">
        <w:rPr>
          <w:spacing w:val="-10"/>
        </w:rPr>
        <w:t xml:space="preserve"> </w:t>
      </w:r>
      <w:r w:rsidRPr="00DB5BCE">
        <w:rPr>
          <w:spacing w:val="-3"/>
        </w:rPr>
        <w:t>pe</w:t>
      </w:r>
      <w:r w:rsidRPr="00DB5BCE">
        <w:rPr>
          <w:spacing w:val="-6"/>
        </w:rPr>
        <w:t>r</w:t>
      </w:r>
      <w:r w:rsidRPr="00DB5BCE">
        <w:rPr>
          <w:spacing w:val="-3"/>
        </w:rPr>
        <w:t>so</w:t>
      </w:r>
      <w:r w:rsidRPr="00DB5BCE">
        <w:t>n</w:t>
      </w:r>
      <w:r w:rsidRPr="00DB5BCE">
        <w:rPr>
          <w:spacing w:val="-10"/>
        </w:rPr>
        <w:t xml:space="preserve"> </w:t>
      </w:r>
      <w:r w:rsidRPr="00DB5BCE">
        <w:rPr>
          <w:spacing w:val="-3"/>
        </w:rPr>
        <w:t>t</w:t>
      </w:r>
      <w:r w:rsidRPr="00DB5BCE">
        <w:t>o</w:t>
      </w:r>
      <w:r w:rsidRPr="00DB5BCE">
        <w:rPr>
          <w:spacing w:val="-10"/>
        </w:rPr>
        <w:t xml:space="preserve"> </w:t>
      </w:r>
      <w:r w:rsidRPr="00DB5BCE">
        <w:rPr>
          <w:spacing w:val="-3"/>
        </w:rPr>
        <w:t>co</w:t>
      </w:r>
      <w:r w:rsidRPr="00DB5BCE">
        <w:rPr>
          <w:spacing w:val="-5"/>
        </w:rPr>
        <w:t>m</w:t>
      </w:r>
      <w:r w:rsidRPr="00DB5BCE">
        <w:rPr>
          <w:spacing w:val="-3"/>
        </w:rPr>
        <w:t>mi</w:t>
      </w:r>
      <w:r w:rsidRPr="00DB5BCE">
        <w:t>t</w:t>
      </w:r>
      <w:r w:rsidRPr="00DB5BCE">
        <w:rPr>
          <w:spacing w:val="-10"/>
        </w:rPr>
        <w:t xml:space="preserve"> </w:t>
      </w:r>
      <w:r w:rsidRPr="00DB5BCE">
        <w:rPr>
          <w:spacing w:val="-3"/>
        </w:rPr>
        <w:t>unautho</w:t>
      </w:r>
      <w:r w:rsidRPr="00DB5BCE">
        <w:rPr>
          <w:spacing w:val="-5"/>
        </w:rPr>
        <w:t>r</w:t>
      </w:r>
      <w:r w:rsidRPr="00DB5BCE">
        <w:rPr>
          <w:spacing w:val="-3"/>
        </w:rPr>
        <w:t>ize</w:t>
      </w:r>
      <w:r w:rsidRPr="00DB5BCE">
        <w:t>d</w:t>
      </w:r>
      <w:r w:rsidRPr="00DB5BCE">
        <w:rPr>
          <w:spacing w:val="-10"/>
        </w:rPr>
        <w:t xml:space="preserve"> </w:t>
      </w:r>
      <w:r w:rsidRPr="00DB5BCE">
        <w:rPr>
          <w:spacing w:val="-3"/>
        </w:rPr>
        <w:t>us</w:t>
      </w:r>
      <w:r w:rsidRPr="00DB5BCE">
        <w:t>e</w:t>
      </w:r>
      <w:r w:rsidRPr="00DB5BCE">
        <w:rPr>
          <w:spacing w:val="-12"/>
        </w:rPr>
        <w:t xml:space="preserve"> </w:t>
      </w:r>
      <w:r w:rsidRPr="00DB5BCE">
        <w:rPr>
          <w:spacing w:val="-3"/>
        </w:rPr>
        <w:t>o</w:t>
      </w:r>
      <w:r w:rsidRPr="00DB5BCE">
        <w:t>f</w:t>
      </w:r>
      <w:r w:rsidRPr="00DB5BCE">
        <w:rPr>
          <w:spacing w:val="-10"/>
        </w:rPr>
        <w:t xml:space="preserve"> </w:t>
      </w:r>
      <w:r w:rsidRPr="00DB5BCE">
        <w:t>a</w:t>
      </w:r>
      <w:r w:rsidRPr="00DB5BCE">
        <w:rPr>
          <w:spacing w:val="-10"/>
        </w:rPr>
        <w:t xml:space="preserve"> </w:t>
      </w:r>
      <w:r w:rsidRPr="00DB5BCE">
        <w:rPr>
          <w:spacing w:val="-6"/>
        </w:rPr>
        <w:t>m</w:t>
      </w:r>
      <w:r w:rsidRPr="00DB5BCE">
        <w:rPr>
          <w:spacing w:val="-3"/>
        </w:rPr>
        <w:t>ovable</w:t>
      </w:r>
      <w:r w:rsidRPr="00DB5BCE">
        <w:t>.</w:t>
      </w:r>
      <w:r w:rsidRPr="00DB5BCE">
        <w:rPr>
          <w:spacing w:val="-10"/>
        </w:rPr>
        <w:t xml:space="preserve"> </w:t>
      </w:r>
      <w:r w:rsidRPr="00DB5BCE">
        <w:rPr>
          <w:spacing w:val="-7"/>
        </w:rPr>
        <w:t>U</w:t>
      </w:r>
      <w:r w:rsidRPr="00DB5BCE">
        <w:rPr>
          <w:spacing w:val="-3"/>
        </w:rPr>
        <w:t>nauthoriz</w:t>
      </w:r>
      <w:r w:rsidRPr="00DB5BCE">
        <w:rPr>
          <w:spacing w:val="-6"/>
        </w:rPr>
        <w:t>e</w:t>
      </w:r>
      <w:r w:rsidRPr="00DB5BCE">
        <w:t>d</w:t>
      </w:r>
      <w:r w:rsidRPr="00DB5BCE">
        <w:rPr>
          <w:spacing w:val="-10"/>
        </w:rPr>
        <w:t xml:space="preserve"> </w:t>
      </w:r>
      <w:r w:rsidRPr="00DB5BCE">
        <w:rPr>
          <w:spacing w:val="-3"/>
        </w:rPr>
        <w:t>us</w:t>
      </w:r>
      <w:r w:rsidRPr="00DB5BCE">
        <w:t>e</w:t>
      </w:r>
      <w:r w:rsidRPr="00DB5BCE">
        <w:rPr>
          <w:spacing w:val="-10"/>
        </w:rPr>
        <w:t xml:space="preserve"> </w:t>
      </w:r>
      <w:r w:rsidRPr="00DB5BCE">
        <w:rPr>
          <w:spacing w:val="-3"/>
        </w:rPr>
        <w:t xml:space="preserve">of </w:t>
      </w:r>
      <w:r w:rsidRPr="00DB5BCE">
        <w:t>a</w:t>
      </w:r>
      <w:r w:rsidRPr="00DB5BCE">
        <w:rPr>
          <w:spacing w:val="-25"/>
        </w:rPr>
        <w:t xml:space="preserve"> </w:t>
      </w:r>
      <w:r w:rsidRPr="00DB5BCE">
        <w:rPr>
          <w:spacing w:val="-5"/>
        </w:rPr>
        <w:t>m</w:t>
      </w:r>
      <w:r w:rsidRPr="00DB5BCE">
        <w:rPr>
          <w:spacing w:val="-2"/>
        </w:rPr>
        <w:t>o</w:t>
      </w:r>
      <w:r w:rsidRPr="00DB5BCE">
        <w:rPr>
          <w:spacing w:val="-4"/>
        </w:rPr>
        <w:t>va</w:t>
      </w:r>
      <w:r w:rsidRPr="00DB5BCE">
        <w:rPr>
          <w:spacing w:val="-2"/>
        </w:rPr>
        <w:t>bl</w:t>
      </w:r>
      <w:r w:rsidRPr="00DB5BCE">
        <w:t>e</w:t>
      </w:r>
      <w:r w:rsidRPr="00DB5BCE">
        <w:rPr>
          <w:spacing w:val="-27"/>
        </w:rPr>
        <w:t xml:space="preserve"> </w:t>
      </w:r>
      <w:r w:rsidRPr="00DB5BCE">
        <w:rPr>
          <w:spacing w:val="-2"/>
        </w:rPr>
        <w:t>i</w:t>
      </w:r>
      <w:r w:rsidRPr="00DB5BCE">
        <w:t>s</w:t>
      </w:r>
      <w:r w:rsidRPr="00DB5BCE">
        <w:rPr>
          <w:spacing w:val="-21"/>
        </w:rPr>
        <w:t xml:space="preserve"> </w:t>
      </w:r>
      <w:r w:rsidRPr="00DB5BCE">
        <w:rPr>
          <w:spacing w:val="-4"/>
        </w:rPr>
        <w:t>t</w:t>
      </w:r>
      <w:r w:rsidRPr="00DB5BCE">
        <w:rPr>
          <w:spacing w:val="-2"/>
        </w:rPr>
        <w:t>h</w:t>
      </w:r>
      <w:r w:rsidRPr="00DB5BCE">
        <w:t>e</w:t>
      </w:r>
      <w:r w:rsidRPr="00DB5BCE">
        <w:rPr>
          <w:spacing w:val="-24"/>
        </w:rPr>
        <w:t xml:space="preserve"> </w:t>
      </w:r>
      <w:r w:rsidRPr="00DB5BCE">
        <w:rPr>
          <w:spacing w:val="-2"/>
        </w:rPr>
        <w:t>in</w:t>
      </w:r>
      <w:r w:rsidRPr="00DB5BCE">
        <w:rPr>
          <w:spacing w:val="-4"/>
        </w:rPr>
        <w:t>te</w:t>
      </w:r>
      <w:r w:rsidRPr="00DB5BCE">
        <w:rPr>
          <w:spacing w:val="-2"/>
        </w:rPr>
        <w:t>nt</w:t>
      </w:r>
      <w:r w:rsidRPr="00DB5BCE">
        <w:rPr>
          <w:spacing w:val="-4"/>
        </w:rPr>
        <w:t>i</w:t>
      </w:r>
      <w:r w:rsidRPr="00DB5BCE">
        <w:rPr>
          <w:spacing w:val="-2"/>
        </w:rPr>
        <w:t>o</w:t>
      </w:r>
      <w:r w:rsidRPr="00DB5BCE">
        <w:rPr>
          <w:spacing w:val="-4"/>
        </w:rPr>
        <w:t>na</w:t>
      </w:r>
      <w:r w:rsidRPr="00DB5BCE">
        <w:t>l</w:t>
      </w:r>
      <w:r w:rsidRPr="00DB5BCE">
        <w:rPr>
          <w:spacing w:val="-21"/>
        </w:rPr>
        <w:t xml:space="preserve"> </w:t>
      </w:r>
      <w:r w:rsidRPr="00DB5BCE">
        <w:rPr>
          <w:spacing w:val="-2"/>
        </w:rPr>
        <w:t>t</w:t>
      </w:r>
      <w:r w:rsidRPr="00DB5BCE">
        <w:rPr>
          <w:spacing w:val="-5"/>
        </w:rPr>
        <w:t>a</w:t>
      </w:r>
      <w:r w:rsidRPr="00DB5BCE">
        <w:rPr>
          <w:spacing w:val="-2"/>
        </w:rPr>
        <w:t>ki</w:t>
      </w:r>
      <w:r w:rsidRPr="00DB5BCE">
        <w:rPr>
          <w:spacing w:val="-5"/>
        </w:rPr>
        <w:t>n</w:t>
      </w:r>
      <w:r w:rsidRPr="00DB5BCE">
        <w:t>g</w:t>
      </w:r>
      <w:r w:rsidRPr="00DB5BCE">
        <w:rPr>
          <w:spacing w:val="-21"/>
        </w:rPr>
        <w:t xml:space="preserve"> </w:t>
      </w:r>
      <w:r w:rsidRPr="00DB5BCE">
        <w:rPr>
          <w:spacing w:val="-4"/>
        </w:rPr>
        <w:t>o</w:t>
      </w:r>
      <w:r w:rsidRPr="00DB5BCE">
        <w:t>r</w:t>
      </w:r>
      <w:r w:rsidRPr="00DB5BCE">
        <w:rPr>
          <w:spacing w:val="-21"/>
        </w:rPr>
        <w:t xml:space="preserve"> </w:t>
      </w:r>
      <w:r w:rsidRPr="00DB5BCE">
        <w:rPr>
          <w:spacing w:val="-5"/>
        </w:rPr>
        <w:t>u</w:t>
      </w:r>
      <w:r w:rsidRPr="00DB5BCE">
        <w:rPr>
          <w:spacing w:val="-2"/>
        </w:rPr>
        <w:t>s</w:t>
      </w:r>
      <w:r w:rsidRPr="00DB5BCE">
        <w:t>e</w:t>
      </w:r>
      <w:r w:rsidRPr="00DB5BCE">
        <w:rPr>
          <w:spacing w:val="-24"/>
        </w:rPr>
        <w:t xml:space="preserve"> </w:t>
      </w:r>
      <w:r w:rsidRPr="00DB5BCE">
        <w:rPr>
          <w:spacing w:val="-2"/>
        </w:rPr>
        <w:t>o</w:t>
      </w:r>
      <w:r w:rsidRPr="00DB5BCE">
        <w:t>f</w:t>
      </w:r>
      <w:r w:rsidRPr="00DB5BCE">
        <w:rPr>
          <w:spacing w:val="-24"/>
        </w:rPr>
        <w:t xml:space="preserve"> </w:t>
      </w:r>
      <w:r w:rsidRPr="00DB5BCE">
        <w:t>a</w:t>
      </w:r>
      <w:r w:rsidRPr="00DB5BCE">
        <w:rPr>
          <w:spacing w:val="-23"/>
        </w:rPr>
        <w:t xml:space="preserve"> </w:t>
      </w:r>
      <w:r w:rsidRPr="00DB5BCE">
        <w:rPr>
          <w:spacing w:val="-5"/>
        </w:rPr>
        <w:t>m</w:t>
      </w:r>
      <w:r w:rsidRPr="00DB5BCE">
        <w:rPr>
          <w:spacing w:val="-2"/>
        </w:rPr>
        <w:t>o</w:t>
      </w:r>
      <w:r w:rsidRPr="00DB5BCE">
        <w:rPr>
          <w:spacing w:val="-4"/>
        </w:rPr>
        <w:t>va</w:t>
      </w:r>
      <w:r w:rsidRPr="00DB5BCE">
        <w:rPr>
          <w:spacing w:val="-2"/>
        </w:rPr>
        <w:t>bl</w:t>
      </w:r>
      <w:r w:rsidRPr="00DB5BCE">
        <w:t>e</w:t>
      </w:r>
      <w:r w:rsidRPr="00DB5BCE">
        <w:rPr>
          <w:spacing w:val="-25"/>
        </w:rPr>
        <w:t xml:space="preserve"> </w:t>
      </w:r>
      <w:r w:rsidRPr="00DB5BCE">
        <w:rPr>
          <w:spacing w:val="-2"/>
        </w:rPr>
        <w:t>h</w:t>
      </w:r>
      <w:r w:rsidRPr="00DB5BCE">
        <w:rPr>
          <w:spacing w:val="-5"/>
        </w:rPr>
        <w:t>a</w:t>
      </w:r>
      <w:r w:rsidRPr="00DB5BCE">
        <w:rPr>
          <w:spacing w:val="-2"/>
        </w:rPr>
        <w:t>vi</w:t>
      </w:r>
      <w:r w:rsidRPr="00DB5BCE">
        <w:rPr>
          <w:spacing w:val="-5"/>
        </w:rPr>
        <w:t>n</w:t>
      </w:r>
      <w:r w:rsidRPr="00DB5BCE">
        <w:t>g</w:t>
      </w:r>
      <w:r w:rsidRPr="00DB5BCE">
        <w:rPr>
          <w:spacing w:val="-21"/>
        </w:rPr>
        <w:t xml:space="preserve"> </w:t>
      </w:r>
      <w:r w:rsidRPr="00DB5BCE">
        <w:t>a</w:t>
      </w:r>
      <w:r w:rsidRPr="00DB5BCE">
        <w:rPr>
          <w:spacing w:val="-24"/>
        </w:rPr>
        <w:t xml:space="preserve"> </w:t>
      </w:r>
      <w:r w:rsidRPr="00DB5BCE">
        <w:rPr>
          <w:spacing w:val="-2"/>
        </w:rPr>
        <w:t>v</w:t>
      </w:r>
      <w:r w:rsidRPr="00DB5BCE">
        <w:rPr>
          <w:spacing w:val="-5"/>
        </w:rPr>
        <w:t>a</w:t>
      </w:r>
      <w:r w:rsidRPr="00DB5BCE">
        <w:rPr>
          <w:spacing w:val="-2"/>
        </w:rPr>
        <w:t>lu</w:t>
      </w:r>
      <w:r w:rsidRPr="00DB5BCE">
        <w:t>e</w:t>
      </w:r>
      <w:r w:rsidRPr="00DB5BCE">
        <w:rPr>
          <w:spacing w:val="-25"/>
        </w:rPr>
        <w:t xml:space="preserve"> </w:t>
      </w:r>
      <w:r w:rsidRPr="00DB5BCE">
        <w:rPr>
          <w:spacing w:val="-2"/>
        </w:rPr>
        <w:t>o</w:t>
      </w:r>
      <w:r w:rsidRPr="00DB5BCE">
        <w:t>f</w:t>
      </w:r>
      <w:r w:rsidRPr="00DB5BCE">
        <w:rPr>
          <w:spacing w:val="-24"/>
        </w:rPr>
        <w:t xml:space="preserve"> </w:t>
      </w:r>
      <w:r w:rsidRPr="00DB5BCE">
        <w:rPr>
          <w:spacing w:val="-2"/>
        </w:rPr>
        <w:t>f</w:t>
      </w:r>
      <w:r w:rsidRPr="00DB5BCE">
        <w:rPr>
          <w:spacing w:val="-4"/>
        </w:rPr>
        <w:t>i</w:t>
      </w:r>
      <w:r w:rsidRPr="00DB5BCE">
        <w:rPr>
          <w:spacing w:val="-2"/>
        </w:rPr>
        <w:t>v</w:t>
      </w:r>
      <w:r w:rsidRPr="00DB5BCE">
        <w:t>e</w:t>
      </w:r>
      <w:r w:rsidRPr="00DB5BCE">
        <w:rPr>
          <w:spacing w:val="-24"/>
        </w:rPr>
        <w:t xml:space="preserve"> </w:t>
      </w:r>
      <w:r w:rsidRPr="00DB5BCE">
        <w:rPr>
          <w:spacing w:val="-2"/>
        </w:rPr>
        <w:t>h</w:t>
      </w:r>
      <w:r w:rsidRPr="00DB5BCE">
        <w:rPr>
          <w:spacing w:val="-5"/>
        </w:rPr>
        <w:t>u</w:t>
      </w:r>
      <w:r w:rsidRPr="00DB5BCE">
        <w:rPr>
          <w:spacing w:val="-2"/>
        </w:rPr>
        <w:t>n</w:t>
      </w:r>
      <w:r w:rsidRPr="00DB5BCE">
        <w:rPr>
          <w:spacing w:val="-4"/>
        </w:rPr>
        <w:t>d</w:t>
      </w:r>
      <w:r w:rsidRPr="00DB5BCE">
        <w:rPr>
          <w:spacing w:val="-2"/>
        </w:rPr>
        <w:t>r</w:t>
      </w:r>
      <w:r w:rsidRPr="00DB5BCE">
        <w:rPr>
          <w:spacing w:val="-6"/>
        </w:rPr>
        <w:t>e</w:t>
      </w:r>
      <w:r w:rsidRPr="00DB5BCE">
        <w:t>d</w:t>
      </w:r>
      <w:r w:rsidRPr="00DB5BCE">
        <w:rPr>
          <w:spacing w:val="-21"/>
        </w:rPr>
        <w:t xml:space="preserve"> </w:t>
      </w:r>
      <w:r w:rsidRPr="00DB5BCE">
        <w:rPr>
          <w:spacing w:val="-4"/>
        </w:rPr>
        <w:t>d</w:t>
      </w:r>
      <w:r w:rsidRPr="00DB5BCE">
        <w:rPr>
          <w:spacing w:val="-2"/>
        </w:rPr>
        <w:t>ol</w:t>
      </w:r>
      <w:r w:rsidRPr="00DB5BCE">
        <w:rPr>
          <w:spacing w:val="-4"/>
        </w:rPr>
        <w:t>la</w:t>
      </w:r>
      <w:r w:rsidRPr="00DB5BCE">
        <w:rPr>
          <w:spacing w:val="-2"/>
        </w:rPr>
        <w:t>r</w:t>
      </w:r>
      <w:r w:rsidRPr="00DB5BCE">
        <w:t>s</w:t>
      </w:r>
      <w:r w:rsidRPr="00DB5BCE">
        <w:rPr>
          <w:spacing w:val="-24"/>
        </w:rPr>
        <w:t xml:space="preserve"> </w:t>
      </w:r>
      <w:r w:rsidRPr="00DB5BCE">
        <w:rPr>
          <w:spacing w:val="-2"/>
        </w:rPr>
        <w:t>o</w:t>
      </w:r>
      <w:r w:rsidRPr="00DB5BCE">
        <w:t>r</w:t>
      </w:r>
      <w:r w:rsidRPr="00DB5BCE">
        <w:rPr>
          <w:spacing w:val="-24"/>
        </w:rPr>
        <w:t xml:space="preserve"> </w:t>
      </w:r>
      <w:r w:rsidRPr="00DB5BCE">
        <w:rPr>
          <w:spacing w:val="-2"/>
        </w:rPr>
        <w:t>l</w:t>
      </w:r>
      <w:r w:rsidRPr="00DB5BCE">
        <w:rPr>
          <w:spacing w:val="-5"/>
        </w:rPr>
        <w:t>e</w:t>
      </w:r>
      <w:r w:rsidRPr="00DB5BCE">
        <w:rPr>
          <w:spacing w:val="-2"/>
        </w:rPr>
        <w:t xml:space="preserve">ss </w:t>
      </w:r>
      <w:r w:rsidRPr="00DB5BCE">
        <w:rPr>
          <w:spacing w:val="-6"/>
        </w:rPr>
        <w:t>w</w:t>
      </w:r>
      <w:r w:rsidRPr="00DB5BCE">
        <w:rPr>
          <w:spacing w:val="-2"/>
        </w:rPr>
        <w:t>hi</w:t>
      </w:r>
      <w:r w:rsidRPr="00DB5BCE">
        <w:rPr>
          <w:spacing w:val="-6"/>
        </w:rPr>
        <w:t>c</w:t>
      </w:r>
      <w:r w:rsidRPr="00DB5BCE">
        <w:t>h</w:t>
      </w:r>
      <w:r w:rsidRPr="00DB5BCE">
        <w:rPr>
          <w:spacing w:val="8"/>
        </w:rPr>
        <w:t xml:space="preserve"> </w:t>
      </w:r>
      <w:r w:rsidRPr="00DB5BCE">
        <w:rPr>
          <w:spacing w:val="-4"/>
        </w:rPr>
        <w:t>be</w:t>
      </w:r>
      <w:r w:rsidRPr="00DB5BCE">
        <w:rPr>
          <w:spacing w:val="-2"/>
        </w:rPr>
        <w:t>lo</w:t>
      </w:r>
      <w:r w:rsidRPr="00DB5BCE">
        <w:rPr>
          <w:spacing w:val="-5"/>
        </w:rPr>
        <w:t>n</w:t>
      </w:r>
      <w:r w:rsidRPr="00DB5BCE">
        <w:rPr>
          <w:spacing w:val="-2"/>
        </w:rPr>
        <w:t>g</w:t>
      </w:r>
      <w:r w:rsidRPr="00DB5BCE">
        <w:t>s</w:t>
      </w:r>
      <w:r w:rsidRPr="00DB5BCE">
        <w:rPr>
          <w:spacing w:val="6"/>
        </w:rPr>
        <w:t xml:space="preserve"> </w:t>
      </w:r>
      <w:r w:rsidRPr="00DB5BCE">
        <w:rPr>
          <w:spacing w:val="-2"/>
        </w:rPr>
        <w:t>t</w:t>
      </w:r>
      <w:r w:rsidRPr="00DB5BCE">
        <w:t>o</w:t>
      </w:r>
      <w:r w:rsidRPr="00DB5BCE">
        <w:rPr>
          <w:spacing w:val="8"/>
        </w:rPr>
        <w:t xml:space="preserve"> </w:t>
      </w:r>
      <w:r w:rsidRPr="00DB5BCE">
        <w:rPr>
          <w:spacing w:val="-6"/>
        </w:rPr>
        <w:t>a</w:t>
      </w:r>
      <w:r w:rsidRPr="00DB5BCE">
        <w:rPr>
          <w:spacing w:val="-2"/>
        </w:rPr>
        <w:t>n</w:t>
      </w:r>
      <w:r w:rsidRPr="00DB5BCE">
        <w:rPr>
          <w:spacing w:val="-4"/>
        </w:rPr>
        <w:t>o</w:t>
      </w:r>
      <w:r w:rsidRPr="00DB5BCE">
        <w:rPr>
          <w:spacing w:val="-2"/>
        </w:rPr>
        <w:t>th</w:t>
      </w:r>
      <w:r w:rsidRPr="00DB5BCE">
        <w:rPr>
          <w:spacing w:val="-6"/>
        </w:rPr>
        <w:t>e</w:t>
      </w:r>
      <w:r w:rsidRPr="00DB5BCE">
        <w:t>r</w:t>
      </w:r>
      <w:r w:rsidRPr="00DB5BCE">
        <w:rPr>
          <w:spacing w:val="8"/>
        </w:rPr>
        <w:t xml:space="preserve"> </w:t>
      </w:r>
      <w:r w:rsidRPr="00DB5BCE">
        <w:rPr>
          <w:spacing w:val="-6"/>
        </w:rPr>
        <w:t>e</w:t>
      </w:r>
      <w:r w:rsidRPr="00DB5BCE">
        <w:rPr>
          <w:spacing w:val="-2"/>
        </w:rPr>
        <w:t>it</w:t>
      </w:r>
      <w:r w:rsidRPr="00DB5BCE">
        <w:rPr>
          <w:spacing w:val="-4"/>
        </w:rPr>
        <w:t>he</w:t>
      </w:r>
      <w:r w:rsidRPr="00DB5BCE">
        <w:t>r</w:t>
      </w:r>
      <w:r w:rsidRPr="00DB5BCE">
        <w:rPr>
          <w:spacing w:val="8"/>
        </w:rPr>
        <w:t xml:space="preserve"> </w:t>
      </w:r>
      <w:r w:rsidRPr="00DB5BCE">
        <w:rPr>
          <w:spacing w:val="-8"/>
        </w:rPr>
        <w:t>w</w:t>
      </w:r>
      <w:r w:rsidRPr="00DB5BCE">
        <w:rPr>
          <w:spacing w:val="-2"/>
        </w:rPr>
        <w:t>it</w:t>
      </w:r>
      <w:r w:rsidRPr="00DB5BCE">
        <w:rPr>
          <w:spacing w:val="-4"/>
        </w:rPr>
        <w:t>h</w:t>
      </w:r>
      <w:r w:rsidRPr="00DB5BCE">
        <w:rPr>
          <w:spacing w:val="-2"/>
        </w:rPr>
        <w:t>o</w:t>
      </w:r>
      <w:r w:rsidRPr="00DB5BCE">
        <w:rPr>
          <w:spacing w:val="-4"/>
        </w:rPr>
        <w:t>u</w:t>
      </w:r>
      <w:r w:rsidRPr="00DB5BCE">
        <w:t>t</w:t>
      </w:r>
      <w:r w:rsidRPr="00DB5BCE">
        <w:rPr>
          <w:spacing w:val="8"/>
        </w:rPr>
        <w:t xml:space="preserve"> </w:t>
      </w:r>
      <w:r w:rsidRPr="00DB5BCE">
        <w:rPr>
          <w:spacing w:val="-2"/>
        </w:rPr>
        <w:t>t</w:t>
      </w:r>
      <w:r w:rsidRPr="00DB5BCE">
        <w:rPr>
          <w:spacing w:val="-4"/>
        </w:rPr>
        <w:t>h</w:t>
      </w:r>
      <w:r w:rsidRPr="00DB5BCE">
        <w:t>e</w:t>
      </w:r>
      <w:r w:rsidRPr="00DB5BCE">
        <w:rPr>
          <w:spacing w:val="6"/>
        </w:rPr>
        <w:t xml:space="preserve"> </w:t>
      </w:r>
      <w:r w:rsidRPr="00DB5BCE">
        <w:rPr>
          <w:spacing w:val="-2"/>
        </w:rPr>
        <w:t>ot</w:t>
      </w:r>
      <w:r w:rsidRPr="00DB5BCE">
        <w:rPr>
          <w:spacing w:val="-5"/>
        </w:rPr>
        <w:t>h</w:t>
      </w:r>
      <w:r w:rsidRPr="00DB5BCE">
        <w:rPr>
          <w:spacing w:val="-4"/>
        </w:rPr>
        <w:t>e</w:t>
      </w:r>
      <w:r w:rsidRPr="00DB5BCE">
        <w:rPr>
          <w:spacing w:val="-2"/>
        </w:rPr>
        <w:t>r'</w:t>
      </w:r>
      <w:r w:rsidRPr="00DB5BCE">
        <w:t>s</w:t>
      </w:r>
      <w:r w:rsidRPr="00DB5BCE">
        <w:rPr>
          <w:spacing w:val="8"/>
        </w:rPr>
        <w:t xml:space="preserve"> </w:t>
      </w:r>
      <w:r w:rsidRPr="00DB5BCE">
        <w:rPr>
          <w:spacing w:val="-6"/>
        </w:rPr>
        <w:t>c</w:t>
      </w:r>
      <w:r w:rsidRPr="00DB5BCE">
        <w:rPr>
          <w:spacing w:val="-2"/>
        </w:rPr>
        <w:t>o</w:t>
      </w:r>
      <w:r w:rsidRPr="00DB5BCE">
        <w:rPr>
          <w:spacing w:val="-4"/>
        </w:rPr>
        <w:t>n</w:t>
      </w:r>
      <w:r w:rsidRPr="00DB5BCE">
        <w:rPr>
          <w:spacing w:val="-2"/>
        </w:rPr>
        <w:t>s</w:t>
      </w:r>
      <w:r w:rsidRPr="00DB5BCE">
        <w:rPr>
          <w:spacing w:val="-5"/>
        </w:rPr>
        <w:t>e</w:t>
      </w:r>
      <w:r w:rsidRPr="00DB5BCE">
        <w:rPr>
          <w:spacing w:val="-2"/>
        </w:rPr>
        <w:t>nt</w:t>
      </w:r>
      <w:r w:rsidRPr="00DB5BCE">
        <w:t>,</w:t>
      </w:r>
      <w:r w:rsidRPr="00DB5BCE">
        <w:rPr>
          <w:spacing w:val="12"/>
        </w:rPr>
        <w:t xml:space="preserve"> </w:t>
      </w:r>
      <w:r w:rsidRPr="00DB5BCE">
        <w:rPr>
          <w:spacing w:val="-2"/>
        </w:rPr>
        <w:t>o</w:t>
      </w:r>
      <w:r w:rsidRPr="00DB5BCE">
        <w:t>r</w:t>
      </w:r>
      <w:r w:rsidRPr="00DB5BCE">
        <w:rPr>
          <w:spacing w:val="12"/>
        </w:rPr>
        <w:t xml:space="preserve"> </w:t>
      </w:r>
      <w:r w:rsidRPr="00DB5BCE">
        <w:rPr>
          <w:spacing w:val="-2"/>
        </w:rPr>
        <w:t>b</w:t>
      </w:r>
      <w:r w:rsidRPr="00DB5BCE">
        <w:t>y</w:t>
      </w:r>
      <w:r w:rsidRPr="00DB5BCE">
        <w:rPr>
          <w:spacing w:val="6"/>
        </w:rPr>
        <w:t xml:space="preserve"> </w:t>
      </w:r>
      <w:r w:rsidRPr="00DB5BCE">
        <w:rPr>
          <w:spacing w:val="-5"/>
        </w:rPr>
        <w:t>m</w:t>
      </w:r>
      <w:r w:rsidRPr="00DB5BCE">
        <w:rPr>
          <w:spacing w:val="-4"/>
        </w:rPr>
        <w:t>ea</w:t>
      </w:r>
      <w:r w:rsidRPr="00DB5BCE">
        <w:rPr>
          <w:spacing w:val="-2"/>
        </w:rPr>
        <w:t>n</w:t>
      </w:r>
      <w:r w:rsidRPr="00DB5BCE">
        <w:t>s</w:t>
      </w:r>
      <w:r w:rsidRPr="00DB5BCE">
        <w:rPr>
          <w:spacing w:val="6"/>
        </w:rPr>
        <w:t xml:space="preserve"> </w:t>
      </w:r>
      <w:r w:rsidRPr="00DB5BCE">
        <w:rPr>
          <w:spacing w:val="-2"/>
        </w:rPr>
        <w:t>o</w:t>
      </w:r>
      <w:r w:rsidRPr="00DB5BCE">
        <w:t>f</w:t>
      </w:r>
      <w:r w:rsidRPr="00DB5BCE">
        <w:rPr>
          <w:spacing w:val="5"/>
        </w:rPr>
        <w:t xml:space="preserve"> </w:t>
      </w:r>
      <w:r w:rsidRPr="00DB5BCE">
        <w:rPr>
          <w:spacing w:val="-2"/>
        </w:rPr>
        <w:t>f</w:t>
      </w:r>
      <w:r w:rsidRPr="00DB5BCE">
        <w:rPr>
          <w:spacing w:val="-6"/>
        </w:rPr>
        <w:t>r</w:t>
      </w:r>
      <w:r w:rsidRPr="00DB5BCE">
        <w:rPr>
          <w:spacing w:val="-4"/>
        </w:rPr>
        <w:t>a</w:t>
      </w:r>
      <w:r w:rsidRPr="00DB5BCE">
        <w:rPr>
          <w:spacing w:val="-2"/>
        </w:rPr>
        <w:t>u</w:t>
      </w:r>
      <w:r w:rsidRPr="00DB5BCE">
        <w:rPr>
          <w:spacing w:val="-4"/>
        </w:rPr>
        <w:t>d</w:t>
      </w:r>
      <w:r w:rsidRPr="00DB5BCE">
        <w:rPr>
          <w:spacing w:val="-2"/>
        </w:rPr>
        <w:t>ul</w:t>
      </w:r>
      <w:r w:rsidRPr="00DB5BCE">
        <w:rPr>
          <w:spacing w:val="-6"/>
        </w:rPr>
        <w:t>e</w:t>
      </w:r>
      <w:r w:rsidRPr="00DB5BCE">
        <w:rPr>
          <w:spacing w:val="-2"/>
        </w:rPr>
        <w:t>n</w:t>
      </w:r>
      <w:r w:rsidRPr="00DB5BCE">
        <w:t>t</w:t>
      </w:r>
      <w:r w:rsidRPr="00DB5BCE">
        <w:rPr>
          <w:spacing w:val="8"/>
        </w:rPr>
        <w:t xml:space="preserve"> </w:t>
      </w:r>
      <w:r w:rsidRPr="00DB5BCE">
        <w:rPr>
          <w:spacing w:val="-6"/>
        </w:rPr>
        <w:t>c</w:t>
      </w:r>
      <w:r w:rsidRPr="00DB5BCE">
        <w:rPr>
          <w:spacing w:val="-2"/>
        </w:rPr>
        <w:t>o</w:t>
      </w:r>
      <w:r w:rsidRPr="00DB5BCE">
        <w:rPr>
          <w:spacing w:val="-4"/>
        </w:rPr>
        <w:t>n</w:t>
      </w:r>
      <w:r w:rsidRPr="00DB5BCE">
        <w:rPr>
          <w:spacing w:val="-2"/>
        </w:rPr>
        <w:t>d</w:t>
      </w:r>
      <w:r w:rsidRPr="00DB5BCE">
        <w:rPr>
          <w:spacing w:val="-4"/>
        </w:rPr>
        <w:t>uc</w:t>
      </w:r>
      <w:r w:rsidRPr="00DB5BCE">
        <w:rPr>
          <w:spacing w:val="-2"/>
        </w:rPr>
        <w:t>t, p</w:t>
      </w:r>
      <w:r w:rsidRPr="00DB5BCE">
        <w:rPr>
          <w:spacing w:val="-5"/>
        </w:rPr>
        <w:t>r</w:t>
      </w:r>
      <w:r w:rsidRPr="00DB5BCE">
        <w:rPr>
          <w:spacing w:val="-4"/>
        </w:rPr>
        <w:t>ac</w:t>
      </w:r>
      <w:r w:rsidRPr="00DB5BCE">
        <w:rPr>
          <w:spacing w:val="-2"/>
        </w:rPr>
        <w:t>t</w:t>
      </w:r>
      <w:r w:rsidRPr="00DB5BCE">
        <w:rPr>
          <w:spacing w:val="2"/>
        </w:rPr>
        <w:t>i</w:t>
      </w:r>
      <w:r w:rsidRPr="00DB5BCE">
        <w:rPr>
          <w:spacing w:val="-2"/>
        </w:rPr>
        <w:t>ces</w:t>
      </w:r>
      <w:r w:rsidRPr="00DB5BCE">
        <w:t>,</w:t>
      </w:r>
      <w:r w:rsidRPr="00DB5BCE">
        <w:rPr>
          <w:spacing w:val="49"/>
        </w:rPr>
        <w:t xml:space="preserve"> </w:t>
      </w:r>
      <w:r w:rsidRPr="00DB5BCE">
        <w:rPr>
          <w:spacing w:val="-2"/>
        </w:rPr>
        <w:t>o</w:t>
      </w:r>
      <w:r w:rsidRPr="00DB5BCE">
        <w:t>r</w:t>
      </w:r>
      <w:r w:rsidRPr="00DB5BCE">
        <w:rPr>
          <w:spacing w:val="48"/>
        </w:rPr>
        <w:t xml:space="preserve"> </w:t>
      </w:r>
      <w:r w:rsidRPr="00DB5BCE">
        <w:rPr>
          <w:spacing w:val="-2"/>
        </w:rPr>
        <w:t>re</w:t>
      </w:r>
      <w:r w:rsidRPr="00DB5BCE">
        <w:rPr>
          <w:spacing w:val="-5"/>
        </w:rPr>
        <w:t>p</w:t>
      </w:r>
      <w:r w:rsidRPr="00DB5BCE">
        <w:rPr>
          <w:spacing w:val="-2"/>
        </w:rPr>
        <w:t>r</w:t>
      </w:r>
      <w:r w:rsidRPr="00DB5BCE">
        <w:rPr>
          <w:spacing w:val="-6"/>
        </w:rPr>
        <w:t>e</w:t>
      </w:r>
      <w:r w:rsidRPr="00DB5BCE">
        <w:rPr>
          <w:spacing w:val="-2"/>
        </w:rPr>
        <w:t>s</w:t>
      </w:r>
      <w:r w:rsidRPr="00DB5BCE">
        <w:rPr>
          <w:spacing w:val="-5"/>
        </w:rPr>
        <w:t>e</w:t>
      </w:r>
      <w:r w:rsidRPr="00DB5BCE">
        <w:rPr>
          <w:spacing w:val="-2"/>
        </w:rPr>
        <w:t>nt</w:t>
      </w:r>
      <w:r w:rsidRPr="00DB5BCE">
        <w:rPr>
          <w:spacing w:val="-6"/>
        </w:rPr>
        <w:t>a</w:t>
      </w:r>
      <w:r w:rsidRPr="00DB5BCE">
        <w:rPr>
          <w:spacing w:val="-2"/>
        </w:rPr>
        <w:t>ti</w:t>
      </w:r>
      <w:r w:rsidRPr="00DB5BCE">
        <w:rPr>
          <w:spacing w:val="-4"/>
        </w:rPr>
        <w:t>o</w:t>
      </w:r>
      <w:r w:rsidRPr="00DB5BCE">
        <w:rPr>
          <w:spacing w:val="-2"/>
        </w:rPr>
        <w:t>n</w:t>
      </w:r>
      <w:r w:rsidRPr="00DB5BCE">
        <w:rPr>
          <w:spacing w:val="-4"/>
        </w:rPr>
        <w:t>s</w:t>
      </w:r>
      <w:r w:rsidRPr="00DB5BCE">
        <w:t>,</w:t>
      </w:r>
      <w:r w:rsidRPr="00DB5BCE">
        <w:rPr>
          <w:spacing w:val="44"/>
        </w:rPr>
        <w:t xml:space="preserve"> </w:t>
      </w:r>
      <w:r w:rsidRPr="00DB5BCE">
        <w:rPr>
          <w:spacing w:val="-4"/>
        </w:rPr>
        <w:t>b</w:t>
      </w:r>
      <w:r w:rsidRPr="00DB5BCE">
        <w:rPr>
          <w:spacing w:val="-2"/>
        </w:rPr>
        <w:t>u</w:t>
      </w:r>
      <w:r w:rsidRPr="00DB5BCE">
        <w:t>t</w:t>
      </w:r>
      <w:r w:rsidRPr="00DB5BCE">
        <w:rPr>
          <w:spacing w:val="44"/>
        </w:rPr>
        <w:t xml:space="preserve"> </w:t>
      </w:r>
      <w:r w:rsidRPr="00DB5BCE">
        <w:rPr>
          <w:spacing w:val="-8"/>
        </w:rPr>
        <w:t>w</w:t>
      </w:r>
      <w:r w:rsidRPr="00DB5BCE">
        <w:rPr>
          <w:spacing w:val="-2"/>
        </w:rPr>
        <w:t>it</w:t>
      </w:r>
      <w:r w:rsidRPr="00DB5BCE">
        <w:rPr>
          <w:spacing w:val="-4"/>
        </w:rPr>
        <w:t>h</w:t>
      </w:r>
      <w:r w:rsidRPr="00DB5BCE">
        <w:rPr>
          <w:spacing w:val="-2"/>
        </w:rPr>
        <w:t>o</w:t>
      </w:r>
      <w:r w:rsidRPr="00DB5BCE">
        <w:rPr>
          <w:spacing w:val="-4"/>
        </w:rPr>
        <w:t>u</w:t>
      </w:r>
      <w:r w:rsidRPr="00DB5BCE">
        <w:t>t</w:t>
      </w:r>
      <w:r w:rsidRPr="00DB5BCE">
        <w:rPr>
          <w:spacing w:val="44"/>
        </w:rPr>
        <w:t xml:space="preserve"> </w:t>
      </w:r>
      <w:r w:rsidRPr="00DB5BCE">
        <w:rPr>
          <w:spacing w:val="-5"/>
        </w:rPr>
        <w:t>a</w:t>
      </w:r>
      <w:r w:rsidRPr="00DB5BCE">
        <w:rPr>
          <w:spacing w:val="-2"/>
        </w:rPr>
        <w:t>n</w:t>
      </w:r>
      <w:r w:rsidRPr="00DB5BCE">
        <w:t>y</w:t>
      </w:r>
      <w:r w:rsidRPr="00DB5BCE">
        <w:rPr>
          <w:spacing w:val="42"/>
        </w:rPr>
        <w:t xml:space="preserve"> </w:t>
      </w:r>
      <w:r w:rsidRPr="00DB5BCE">
        <w:rPr>
          <w:spacing w:val="-2"/>
        </w:rPr>
        <w:t>in</w:t>
      </w:r>
      <w:r w:rsidRPr="00DB5BCE">
        <w:rPr>
          <w:spacing w:val="-4"/>
        </w:rPr>
        <w:t>te</w:t>
      </w:r>
      <w:r w:rsidRPr="00DB5BCE">
        <w:rPr>
          <w:spacing w:val="-2"/>
        </w:rPr>
        <w:t>nt</w:t>
      </w:r>
      <w:r w:rsidRPr="00DB5BCE">
        <w:rPr>
          <w:spacing w:val="-4"/>
        </w:rPr>
        <w:t>i</w:t>
      </w:r>
      <w:r w:rsidRPr="00DB5BCE">
        <w:rPr>
          <w:spacing w:val="-2"/>
        </w:rPr>
        <w:t>o</w:t>
      </w:r>
      <w:r w:rsidRPr="00DB5BCE">
        <w:t>n</w:t>
      </w:r>
      <w:r w:rsidRPr="00DB5BCE">
        <w:rPr>
          <w:spacing w:val="42"/>
        </w:rPr>
        <w:t xml:space="preserve"> </w:t>
      </w:r>
      <w:r w:rsidRPr="00DB5BCE">
        <w:rPr>
          <w:spacing w:val="-2"/>
        </w:rPr>
        <w:t>t</w:t>
      </w:r>
      <w:r w:rsidRPr="00DB5BCE">
        <w:t>o</w:t>
      </w:r>
      <w:r w:rsidRPr="00DB5BCE">
        <w:rPr>
          <w:spacing w:val="44"/>
        </w:rPr>
        <w:t xml:space="preserve"> </w:t>
      </w:r>
      <w:r w:rsidRPr="00DB5BCE">
        <w:rPr>
          <w:spacing w:val="-5"/>
        </w:rPr>
        <w:t>d</w:t>
      </w:r>
      <w:r w:rsidRPr="00DB5BCE">
        <w:rPr>
          <w:spacing w:val="-4"/>
        </w:rPr>
        <w:t>e</w:t>
      </w:r>
      <w:r w:rsidRPr="00DB5BCE">
        <w:rPr>
          <w:spacing w:val="-2"/>
        </w:rPr>
        <w:t>p</w:t>
      </w:r>
      <w:r w:rsidRPr="00DB5BCE">
        <w:rPr>
          <w:spacing w:val="-5"/>
        </w:rPr>
        <w:t>r</w:t>
      </w:r>
      <w:r w:rsidRPr="00DB5BCE">
        <w:rPr>
          <w:spacing w:val="-2"/>
        </w:rPr>
        <w:t>iv</w:t>
      </w:r>
      <w:r w:rsidRPr="00DB5BCE">
        <w:t>e</w:t>
      </w:r>
      <w:r w:rsidRPr="00DB5BCE">
        <w:rPr>
          <w:spacing w:val="40"/>
        </w:rPr>
        <w:t xml:space="preserve"> </w:t>
      </w:r>
      <w:r w:rsidRPr="00DB5BCE">
        <w:rPr>
          <w:spacing w:val="-2"/>
        </w:rPr>
        <w:t>th</w:t>
      </w:r>
      <w:r w:rsidRPr="00DB5BCE">
        <w:t>e</w:t>
      </w:r>
      <w:r w:rsidRPr="00DB5BCE">
        <w:rPr>
          <w:spacing w:val="40"/>
        </w:rPr>
        <w:t xml:space="preserve"> </w:t>
      </w:r>
      <w:r w:rsidRPr="00DB5BCE">
        <w:rPr>
          <w:spacing w:val="-2"/>
        </w:rPr>
        <w:t>ot</w:t>
      </w:r>
      <w:r w:rsidRPr="00DB5BCE">
        <w:rPr>
          <w:spacing w:val="-5"/>
        </w:rPr>
        <w:t>h</w:t>
      </w:r>
      <w:r w:rsidRPr="00DB5BCE">
        <w:rPr>
          <w:spacing w:val="-4"/>
        </w:rPr>
        <w:t>e</w:t>
      </w:r>
      <w:r w:rsidRPr="00DB5BCE">
        <w:t>r</w:t>
      </w:r>
      <w:r w:rsidRPr="00DB5BCE">
        <w:rPr>
          <w:spacing w:val="44"/>
        </w:rPr>
        <w:t xml:space="preserve"> </w:t>
      </w:r>
      <w:r w:rsidRPr="00DB5BCE">
        <w:rPr>
          <w:spacing w:val="-5"/>
        </w:rPr>
        <w:t>o</w:t>
      </w:r>
      <w:r w:rsidRPr="00DB5BCE">
        <w:t>f</w:t>
      </w:r>
      <w:r w:rsidRPr="00DB5BCE">
        <w:rPr>
          <w:spacing w:val="44"/>
        </w:rPr>
        <w:t xml:space="preserve"> </w:t>
      </w:r>
      <w:r w:rsidRPr="00DB5BCE">
        <w:rPr>
          <w:spacing w:val="-4"/>
        </w:rPr>
        <w:t>t</w:t>
      </w:r>
      <w:r w:rsidRPr="00DB5BCE">
        <w:rPr>
          <w:spacing w:val="-2"/>
        </w:rPr>
        <w:t>h</w:t>
      </w:r>
      <w:r w:rsidRPr="00DB5BCE">
        <w:t>e</w:t>
      </w:r>
      <w:r w:rsidRPr="00DB5BCE">
        <w:rPr>
          <w:spacing w:val="41"/>
        </w:rPr>
        <w:t xml:space="preserve"> </w:t>
      </w:r>
      <w:r w:rsidRPr="00DB5BCE">
        <w:rPr>
          <w:spacing w:val="-5"/>
        </w:rPr>
        <w:t>m</w:t>
      </w:r>
      <w:r w:rsidRPr="00DB5BCE">
        <w:rPr>
          <w:spacing w:val="-2"/>
        </w:rPr>
        <w:t>o</w:t>
      </w:r>
      <w:r w:rsidRPr="00DB5BCE">
        <w:rPr>
          <w:spacing w:val="-4"/>
        </w:rPr>
        <w:t>va</w:t>
      </w:r>
      <w:r w:rsidRPr="00DB5BCE">
        <w:rPr>
          <w:spacing w:val="-2"/>
        </w:rPr>
        <w:t xml:space="preserve">ble </w:t>
      </w:r>
      <w:r w:rsidRPr="00DB5BCE">
        <w:rPr>
          <w:spacing w:val="-3"/>
        </w:rPr>
        <w:t>per</w:t>
      </w:r>
      <w:r w:rsidRPr="00DB5BCE">
        <w:rPr>
          <w:spacing w:val="-6"/>
        </w:rPr>
        <w:t>m</w:t>
      </w:r>
      <w:r w:rsidRPr="00DB5BCE">
        <w:rPr>
          <w:spacing w:val="-3"/>
        </w:rPr>
        <w:t>anently</w:t>
      </w:r>
      <w:r w:rsidRPr="00DB5BCE">
        <w:t>.</w:t>
      </w:r>
      <w:r w:rsidRPr="00DB5BCE">
        <w:rPr>
          <w:spacing w:val="30"/>
        </w:rPr>
        <w:t xml:space="preserve"> </w:t>
      </w:r>
      <w:r w:rsidRPr="00DB5BCE">
        <w:rPr>
          <w:spacing w:val="-3"/>
        </w:rPr>
        <w:t>T</w:t>
      </w:r>
      <w:r w:rsidRPr="00DB5BCE">
        <w:rPr>
          <w:spacing w:val="-1"/>
        </w:rPr>
        <w:t>h</w:t>
      </w:r>
      <w:r w:rsidRPr="00DB5BCE">
        <w:t>e</w:t>
      </w:r>
      <w:r w:rsidRPr="00DB5BCE">
        <w:rPr>
          <w:spacing w:val="27"/>
        </w:rPr>
        <w:t xml:space="preserve"> </w:t>
      </w:r>
      <w:r w:rsidRPr="00DB5BCE">
        <w:rPr>
          <w:spacing w:val="-3"/>
        </w:rPr>
        <w:t>f</w:t>
      </w:r>
      <w:r w:rsidRPr="00DB5BCE">
        <w:t>a</w:t>
      </w:r>
      <w:r w:rsidRPr="00DB5BCE">
        <w:rPr>
          <w:spacing w:val="-3"/>
        </w:rPr>
        <w:t>c</w:t>
      </w:r>
      <w:r w:rsidRPr="00DB5BCE">
        <w:t>t</w:t>
      </w:r>
      <w:r w:rsidRPr="00DB5BCE">
        <w:rPr>
          <w:spacing w:val="28"/>
        </w:rPr>
        <w:t xml:space="preserve"> </w:t>
      </w:r>
      <w:r w:rsidRPr="00DB5BCE">
        <w:rPr>
          <w:spacing w:val="-3"/>
        </w:rPr>
        <w:t>tha</w:t>
      </w:r>
      <w:r w:rsidRPr="00DB5BCE">
        <w:t>t</w:t>
      </w:r>
      <w:r w:rsidRPr="00DB5BCE">
        <w:rPr>
          <w:spacing w:val="24"/>
        </w:rPr>
        <w:t xml:space="preserve"> </w:t>
      </w:r>
      <w:r w:rsidRPr="00DB5BCE">
        <w:rPr>
          <w:spacing w:val="-3"/>
        </w:rPr>
        <w:t>th</w:t>
      </w:r>
      <w:r w:rsidRPr="00DB5BCE">
        <w:t>e</w:t>
      </w:r>
      <w:r w:rsidRPr="00DB5BCE">
        <w:rPr>
          <w:spacing w:val="24"/>
        </w:rPr>
        <w:t xml:space="preserve"> </w:t>
      </w:r>
      <w:r w:rsidRPr="00DB5BCE">
        <w:rPr>
          <w:spacing w:val="-5"/>
        </w:rPr>
        <w:t>m</w:t>
      </w:r>
      <w:r w:rsidRPr="00DB5BCE">
        <w:rPr>
          <w:spacing w:val="-3"/>
        </w:rPr>
        <w:t>ovabl</w:t>
      </w:r>
      <w:r w:rsidRPr="00DB5BCE">
        <w:t>e</w:t>
      </w:r>
      <w:r w:rsidRPr="00DB5BCE">
        <w:rPr>
          <w:spacing w:val="24"/>
        </w:rPr>
        <w:t xml:space="preserve"> </w:t>
      </w:r>
      <w:r w:rsidRPr="00DB5BCE">
        <w:rPr>
          <w:spacing w:val="-3"/>
        </w:rPr>
        <w:t>s</w:t>
      </w:r>
      <w:r w:rsidRPr="00DB5BCE">
        <w:t>o</w:t>
      </w:r>
      <w:r w:rsidRPr="00DB5BCE">
        <w:rPr>
          <w:spacing w:val="24"/>
        </w:rPr>
        <w:t xml:space="preserve"> </w:t>
      </w:r>
      <w:r w:rsidRPr="00DB5BCE">
        <w:rPr>
          <w:spacing w:val="-3"/>
        </w:rPr>
        <w:t>tak</w:t>
      </w:r>
      <w:r w:rsidRPr="00DB5BCE">
        <w:rPr>
          <w:spacing w:val="-6"/>
        </w:rPr>
        <w:t>e</w:t>
      </w:r>
      <w:r w:rsidRPr="00DB5BCE">
        <w:t>n</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use</w:t>
      </w:r>
      <w:r w:rsidRPr="00DB5BCE">
        <w:t>d</w:t>
      </w:r>
      <w:r w:rsidRPr="00DB5BCE">
        <w:rPr>
          <w:spacing w:val="24"/>
        </w:rPr>
        <w:t xml:space="preserve"> </w:t>
      </w:r>
      <w:r w:rsidRPr="00DB5BCE">
        <w:rPr>
          <w:spacing w:val="-6"/>
        </w:rPr>
        <w:t>m</w:t>
      </w:r>
      <w:r w:rsidRPr="00DB5BCE">
        <w:rPr>
          <w:spacing w:val="-3"/>
        </w:rPr>
        <w:t>a</w:t>
      </w:r>
      <w:r w:rsidRPr="00DB5BCE">
        <w:t>y</w:t>
      </w:r>
      <w:r w:rsidRPr="00DB5BCE">
        <w:rPr>
          <w:spacing w:val="24"/>
        </w:rPr>
        <w:t xml:space="preserve"> </w:t>
      </w:r>
      <w:r w:rsidRPr="00DB5BCE">
        <w:rPr>
          <w:spacing w:val="-3"/>
        </w:rPr>
        <w:t>b</w:t>
      </w:r>
      <w:r w:rsidRPr="00DB5BCE">
        <w:t>e</w:t>
      </w:r>
      <w:r w:rsidRPr="00DB5BCE">
        <w:rPr>
          <w:spacing w:val="24"/>
        </w:rPr>
        <w:t xml:space="preserve"> </w:t>
      </w:r>
      <w:r w:rsidRPr="00DB5BCE">
        <w:rPr>
          <w:spacing w:val="-6"/>
        </w:rPr>
        <w:t>c</w:t>
      </w:r>
      <w:r w:rsidRPr="00DB5BCE">
        <w:rPr>
          <w:spacing w:val="-3"/>
        </w:rPr>
        <w:t>lassifie</w:t>
      </w:r>
      <w:r w:rsidRPr="00DB5BCE">
        <w:t>d</w:t>
      </w:r>
      <w:r w:rsidRPr="00DB5BCE">
        <w:rPr>
          <w:spacing w:val="24"/>
        </w:rPr>
        <w:t xml:space="preserve"> </w:t>
      </w:r>
      <w:r w:rsidRPr="00DB5BCE">
        <w:rPr>
          <w:spacing w:val="-3"/>
        </w:rPr>
        <w:t>a</w:t>
      </w:r>
      <w:r w:rsidRPr="00DB5BCE">
        <w:t>s</w:t>
      </w:r>
      <w:r w:rsidRPr="00DB5BCE">
        <w:rPr>
          <w:spacing w:val="24"/>
        </w:rPr>
        <w:t xml:space="preserve"> </w:t>
      </w:r>
      <w:r w:rsidRPr="00DB5BCE">
        <w:rPr>
          <w:spacing w:val="-5"/>
        </w:rPr>
        <w:t>a</w:t>
      </w:r>
      <w:r w:rsidRPr="00DB5BCE">
        <w:t>n</w:t>
      </w:r>
      <w:r w:rsidRPr="00DB5BCE">
        <w:rPr>
          <w:spacing w:val="24"/>
        </w:rPr>
        <w:t xml:space="preserve"> </w:t>
      </w:r>
      <w:r w:rsidRPr="00DB5BCE">
        <w:rPr>
          <w:spacing w:val="-3"/>
        </w:rPr>
        <w:t>im</w:t>
      </w:r>
      <w:r w:rsidRPr="00DB5BCE">
        <w:rPr>
          <w:spacing w:val="-6"/>
        </w:rPr>
        <w:t>m</w:t>
      </w:r>
      <w:r w:rsidRPr="00DB5BCE">
        <w:rPr>
          <w:spacing w:val="-3"/>
        </w:rPr>
        <w:t xml:space="preserve">ovable, </w:t>
      </w:r>
      <w:r w:rsidRPr="00DB5BCE">
        <w:rPr>
          <w:spacing w:val="-4"/>
        </w:rPr>
        <w:t>acc</w:t>
      </w:r>
      <w:r w:rsidRPr="00DB5BCE">
        <w:rPr>
          <w:spacing w:val="-2"/>
        </w:rPr>
        <w:t>o</w:t>
      </w:r>
      <w:r w:rsidRPr="00DB5BCE">
        <w:rPr>
          <w:spacing w:val="-5"/>
        </w:rPr>
        <w:t>r</w:t>
      </w:r>
      <w:r w:rsidRPr="00DB5BCE">
        <w:rPr>
          <w:spacing w:val="-2"/>
        </w:rPr>
        <w:t>di</w:t>
      </w:r>
      <w:r w:rsidRPr="00DB5BCE">
        <w:rPr>
          <w:spacing w:val="-5"/>
        </w:rPr>
        <w:t>n</w:t>
      </w:r>
      <w:r w:rsidRPr="00DB5BCE">
        <w:t>g</w:t>
      </w:r>
      <w:r w:rsidRPr="00DB5BCE">
        <w:rPr>
          <w:spacing w:val="-4"/>
        </w:rPr>
        <w:t xml:space="preserve"> </w:t>
      </w:r>
      <w:r w:rsidRPr="00DB5BCE">
        <w:rPr>
          <w:spacing w:val="-2"/>
        </w:rPr>
        <w:t>t</w:t>
      </w:r>
      <w:r w:rsidRPr="00DB5BCE">
        <w:t>o</w:t>
      </w:r>
      <w:r w:rsidRPr="00DB5BCE">
        <w:rPr>
          <w:spacing w:val="-7"/>
        </w:rPr>
        <w:t xml:space="preserve"> </w:t>
      </w:r>
      <w:r w:rsidRPr="00DB5BCE">
        <w:rPr>
          <w:spacing w:val="-2"/>
        </w:rPr>
        <w:t>th</w:t>
      </w:r>
      <w:r w:rsidRPr="00DB5BCE">
        <w:t>e</w:t>
      </w:r>
      <w:r w:rsidRPr="00DB5BCE">
        <w:rPr>
          <w:spacing w:val="-8"/>
        </w:rPr>
        <w:t xml:space="preserve"> </w:t>
      </w:r>
      <w:r w:rsidRPr="00DB5BCE">
        <w:rPr>
          <w:spacing w:val="-2"/>
        </w:rPr>
        <w:t>l</w:t>
      </w:r>
      <w:r w:rsidRPr="00DB5BCE">
        <w:rPr>
          <w:spacing w:val="-5"/>
        </w:rPr>
        <w:t>a</w:t>
      </w:r>
      <w:r w:rsidRPr="00DB5BCE">
        <w:t>w</w:t>
      </w:r>
      <w:r w:rsidRPr="00DB5BCE">
        <w:rPr>
          <w:spacing w:val="-8"/>
        </w:rPr>
        <w:t xml:space="preserve"> </w:t>
      </w:r>
      <w:r w:rsidRPr="00DB5BCE">
        <w:rPr>
          <w:spacing w:val="-2"/>
        </w:rPr>
        <w:t>p</w:t>
      </w:r>
      <w:r w:rsidRPr="00DB5BCE">
        <w:rPr>
          <w:spacing w:val="-5"/>
        </w:rPr>
        <w:t>e</w:t>
      </w:r>
      <w:r w:rsidRPr="00DB5BCE">
        <w:rPr>
          <w:spacing w:val="-2"/>
        </w:rPr>
        <w:t>r</w:t>
      </w:r>
      <w:r w:rsidRPr="00DB5BCE">
        <w:rPr>
          <w:spacing w:val="-4"/>
        </w:rPr>
        <w:t>ta</w:t>
      </w:r>
      <w:r w:rsidRPr="00DB5BCE">
        <w:rPr>
          <w:spacing w:val="-2"/>
        </w:rPr>
        <w:t>in</w:t>
      </w:r>
      <w:r w:rsidRPr="00DB5BCE">
        <w:rPr>
          <w:spacing w:val="-4"/>
        </w:rPr>
        <w:t>i</w:t>
      </w:r>
      <w:r w:rsidRPr="00DB5BCE">
        <w:rPr>
          <w:spacing w:val="-2"/>
        </w:rPr>
        <w:t>n</w:t>
      </w:r>
      <w:r w:rsidRPr="00DB5BCE">
        <w:t>g</w:t>
      </w:r>
      <w:r w:rsidRPr="00DB5BCE">
        <w:rPr>
          <w:spacing w:val="-6"/>
        </w:rPr>
        <w:t xml:space="preserve"> </w:t>
      </w:r>
      <w:r w:rsidRPr="00DB5BCE">
        <w:rPr>
          <w:spacing w:val="-2"/>
        </w:rPr>
        <w:t>t</w:t>
      </w:r>
      <w:r w:rsidRPr="00DB5BCE">
        <w:t>o</w:t>
      </w:r>
      <w:r w:rsidRPr="00DB5BCE">
        <w:rPr>
          <w:spacing w:val="-4"/>
        </w:rPr>
        <w:t xml:space="preserve"> </w:t>
      </w:r>
      <w:r w:rsidRPr="00DB5BCE">
        <w:rPr>
          <w:spacing w:val="-6"/>
        </w:rPr>
        <w:t>c</w:t>
      </w:r>
      <w:r w:rsidRPr="00DB5BCE">
        <w:rPr>
          <w:spacing w:val="-2"/>
        </w:rPr>
        <w:t>iv</w:t>
      </w:r>
      <w:r w:rsidRPr="00DB5BCE">
        <w:rPr>
          <w:spacing w:val="-4"/>
        </w:rPr>
        <w:t>i</w:t>
      </w:r>
      <w:r w:rsidRPr="00DB5BCE">
        <w:t>l</w:t>
      </w:r>
      <w:r w:rsidRPr="00DB5BCE">
        <w:rPr>
          <w:spacing w:val="-4"/>
        </w:rPr>
        <w:t xml:space="preserve"> </w:t>
      </w:r>
      <w:r w:rsidRPr="00DB5BCE">
        <w:rPr>
          <w:spacing w:val="-6"/>
        </w:rPr>
        <w:t>m</w:t>
      </w:r>
      <w:r w:rsidRPr="00DB5BCE">
        <w:rPr>
          <w:spacing w:val="-4"/>
        </w:rPr>
        <w:t>a</w:t>
      </w:r>
      <w:r w:rsidRPr="00DB5BCE">
        <w:rPr>
          <w:spacing w:val="-2"/>
        </w:rPr>
        <w:t>tt</w:t>
      </w:r>
      <w:r w:rsidRPr="00DB5BCE">
        <w:rPr>
          <w:spacing w:val="-5"/>
        </w:rPr>
        <w:t>e</w:t>
      </w:r>
      <w:r w:rsidRPr="00DB5BCE">
        <w:rPr>
          <w:spacing w:val="-2"/>
        </w:rPr>
        <w:t>r</w:t>
      </w:r>
      <w:r w:rsidRPr="00DB5BCE">
        <w:rPr>
          <w:spacing w:val="-5"/>
        </w:rPr>
        <w:t>s</w:t>
      </w:r>
      <w:r w:rsidRPr="00DB5BCE">
        <w:t>,</w:t>
      </w:r>
      <w:r w:rsidRPr="00DB5BCE">
        <w:rPr>
          <w:spacing w:val="-4"/>
        </w:rPr>
        <w:t xml:space="preserve"> </w:t>
      </w:r>
      <w:r w:rsidRPr="00DB5BCE">
        <w:rPr>
          <w:spacing w:val="-2"/>
        </w:rPr>
        <w:t>i</w:t>
      </w:r>
      <w:r w:rsidRPr="00DB5BCE">
        <w:t>s</w:t>
      </w:r>
      <w:r w:rsidRPr="00DB5BCE">
        <w:rPr>
          <w:spacing w:val="-7"/>
        </w:rPr>
        <w:t xml:space="preserve"> </w:t>
      </w:r>
      <w:r w:rsidRPr="00DB5BCE">
        <w:rPr>
          <w:spacing w:val="-2"/>
        </w:rPr>
        <w:t>i</w:t>
      </w:r>
      <w:r w:rsidRPr="00DB5BCE">
        <w:rPr>
          <w:spacing w:val="-6"/>
        </w:rPr>
        <w:t>m</w:t>
      </w:r>
      <w:r w:rsidRPr="00DB5BCE">
        <w:rPr>
          <w:spacing w:val="-5"/>
        </w:rPr>
        <w:t>m</w:t>
      </w:r>
      <w:r w:rsidRPr="00DB5BCE">
        <w:rPr>
          <w:spacing w:val="-4"/>
        </w:rPr>
        <w:t>a</w:t>
      </w:r>
      <w:r w:rsidRPr="00DB5BCE">
        <w:rPr>
          <w:spacing w:val="-2"/>
        </w:rPr>
        <w:t>t</w:t>
      </w:r>
      <w:r w:rsidRPr="00DB5BCE">
        <w:rPr>
          <w:spacing w:val="-5"/>
        </w:rPr>
        <w:t>e</w:t>
      </w:r>
      <w:r w:rsidRPr="00DB5BCE">
        <w:rPr>
          <w:spacing w:val="-2"/>
        </w:rPr>
        <w:t>r</w:t>
      </w:r>
      <w:r w:rsidRPr="00DB5BCE">
        <w:rPr>
          <w:spacing w:val="-4"/>
        </w:rPr>
        <w:t>ia</w:t>
      </w:r>
      <w:r w:rsidRPr="00DB5BCE">
        <w:rPr>
          <w:spacing w:val="-2"/>
        </w:rPr>
        <w:t>l.</w:t>
      </w:r>
    </w:p>
    <w:p w14:paraId="65A40964" w14:textId="77777777" w:rsidR="00F52F2F" w:rsidRPr="00DB5BCE" w:rsidRDefault="00F52F2F" w:rsidP="00250117">
      <w:pPr>
        <w:kinsoku w:val="0"/>
        <w:overflowPunct w:val="0"/>
      </w:pPr>
    </w:p>
    <w:p w14:paraId="6109286E" w14:textId="4BEFB466" w:rsidR="00F52F2F" w:rsidRPr="00DB5BCE" w:rsidRDefault="00F52F2F" w:rsidP="000935F6">
      <w:pPr>
        <w:pStyle w:val="BodyText"/>
        <w:kinsoku w:val="0"/>
        <w:overflowPunct w:val="0"/>
        <w:ind w:left="0"/>
        <w:rPr>
          <w:b/>
        </w:rPr>
      </w:pPr>
      <w:r w:rsidRPr="00DB5BCE">
        <w:rPr>
          <w:b/>
          <w:spacing w:val="-3"/>
        </w:rPr>
        <w:t>§68.1</w:t>
      </w:r>
      <w:r w:rsidRPr="00DB5BCE">
        <w:rPr>
          <w:b/>
        </w:rPr>
        <w:t>.</w:t>
      </w:r>
      <w:r w:rsidRPr="00DB5BCE">
        <w:rPr>
          <w:b/>
          <w:spacing w:val="52"/>
        </w:rPr>
        <w:t xml:space="preserve"> </w:t>
      </w:r>
      <w:r w:rsidRPr="00DB5BCE">
        <w:rPr>
          <w:b/>
          <w:spacing w:val="-6"/>
        </w:rPr>
        <w:t>U</w:t>
      </w:r>
      <w:r w:rsidRPr="00DB5BCE">
        <w:rPr>
          <w:b/>
          <w:spacing w:val="-3"/>
        </w:rPr>
        <w:t>nauthoriz</w:t>
      </w:r>
      <w:r w:rsidRPr="00DB5BCE">
        <w:rPr>
          <w:b/>
          <w:spacing w:val="-6"/>
        </w:rPr>
        <w:t>e</w:t>
      </w:r>
      <w:r w:rsidRPr="00DB5BCE">
        <w:rPr>
          <w:b/>
        </w:rPr>
        <w:t>d</w:t>
      </w:r>
      <w:r w:rsidRPr="00DB5BCE">
        <w:rPr>
          <w:b/>
          <w:spacing w:val="-5"/>
        </w:rPr>
        <w:t xml:space="preserve"> </w:t>
      </w:r>
      <w:r w:rsidR="000935F6">
        <w:rPr>
          <w:b/>
          <w:spacing w:val="-3"/>
        </w:rPr>
        <w:t>R</w:t>
      </w:r>
      <w:r w:rsidRPr="00DB5BCE">
        <w:rPr>
          <w:b/>
          <w:spacing w:val="-3"/>
        </w:rPr>
        <w:t>e</w:t>
      </w:r>
      <w:r w:rsidRPr="00DB5BCE">
        <w:rPr>
          <w:b/>
          <w:spacing w:val="-6"/>
        </w:rPr>
        <w:t>m</w:t>
      </w:r>
      <w:r w:rsidRPr="00DB5BCE">
        <w:rPr>
          <w:b/>
          <w:spacing w:val="-3"/>
        </w:rPr>
        <w:t>ova</w:t>
      </w:r>
      <w:r w:rsidRPr="00DB5BCE">
        <w:rPr>
          <w:b/>
        </w:rPr>
        <w:t>l</w:t>
      </w:r>
      <w:r w:rsidRPr="00DB5BCE">
        <w:rPr>
          <w:b/>
          <w:spacing w:val="-5"/>
        </w:rPr>
        <w:t xml:space="preserve"> </w:t>
      </w:r>
      <w:r w:rsidRPr="00DB5BCE">
        <w:rPr>
          <w:b/>
          <w:spacing w:val="-3"/>
        </w:rPr>
        <w:t>o</w:t>
      </w:r>
      <w:r w:rsidRPr="00DB5BCE">
        <w:rPr>
          <w:b/>
        </w:rPr>
        <w:t>f</w:t>
      </w:r>
      <w:r w:rsidRPr="00DB5BCE">
        <w:rPr>
          <w:b/>
          <w:spacing w:val="-5"/>
        </w:rPr>
        <w:t xml:space="preserve"> </w:t>
      </w:r>
      <w:r w:rsidR="000935F6" w:rsidRPr="00DB5BCE">
        <w:rPr>
          <w:b/>
          <w:spacing w:val="-3"/>
        </w:rPr>
        <w:t>Shoppin</w:t>
      </w:r>
      <w:r w:rsidR="000935F6" w:rsidRPr="00DB5BCE">
        <w:rPr>
          <w:b/>
        </w:rPr>
        <w:t>g</w:t>
      </w:r>
      <w:r w:rsidR="000935F6" w:rsidRPr="00DB5BCE">
        <w:rPr>
          <w:b/>
          <w:spacing w:val="-5"/>
        </w:rPr>
        <w:t xml:space="preserve"> </w:t>
      </w:r>
      <w:r w:rsidR="000935F6" w:rsidRPr="00DB5BCE">
        <w:rPr>
          <w:b/>
          <w:spacing w:val="-3"/>
        </w:rPr>
        <w:t>C</w:t>
      </w:r>
      <w:r w:rsidR="000935F6" w:rsidRPr="00DB5BCE">
        <w:rPr>
          <w:b/>
          <w:spacing w:val="-5"/>
        </w:rPr>
        <w:t>a</w:t>
      </w:r>
      <w:r w:rsidR="000935F6" w:rsidRPr="00DB5BCE">
        <w:rPr>
          <w:b/>
          <w:spacing w:val="-3"/>
        </w:rPr>
        <w:t>rt</w:t>
      </w:r>
      <w:r w:rsidR="000935F6" w:rsidRPr="00DB5BCE">
        <w:rPr>
          <w:b/>
        </w:rPr>
        <w:t>,</w:t>
      </w:r>
      <w:r w:rsidR="000935F6" w:rsidRPr="00DB5BCE">
        <w:rPr>
          <w:b/>
          <w:spacing w:val="-5"/>
        </w:rPr>
        <w:t xml:space="preserve"> </w:t>
      </w:r>
      <w:r w:rsidR="000935F6" w:rsidRPr="00DB5BCE">
        <w:rPr>
          <w:b/>
          <w:spacing w:val="-3"/>
        </w:rPr>
        <w:t>Basket</w:t>
      </w:r>
      <w:r w:rsidRPr="00DB5BCE">
        <w:rPr>
          <w:b/>
        </w:rPr>
        <w:t>,</w:t>
      </w:r>
      <w:r w:rsidRPr="00DB5BCE">
        <w:rPr>
          <w:b/>
          <w:spacing w:val="-5"/>
        </w:rPr>
        <w:t xml:space="preserve"> </w:t>
      </w:r>
      <w:r w:rsidRPr="00DB5BCE">
        <w:rPr>
          <w:b/>
          <w:spacing w:val="-3"/>
        </w:rPr>
        <w:t>o</w:t>
      </w:r>
      <w:r w:rsidRPr="00DB5BCE">
        <w:rPr>
          <w:b/>
        </w:rPr>
        <w:t>r</w:t>
      </w:r>
      <w:r w:rsidRPr="00DB5BCE">
        <w:rPr>
          <w:b/>
          <w:spacing w:val="-7"/>
        </w:rPr>
        <w:t xml:space="preserve"> </w:t>
      </w:r>
      <w:r w:rsidR="000935F6" w:rsidRPr="00DB5BCE">
        <w:rPr>
          <w:b/>
          <w:spacing w:val="-3"/>
        </w:rPr>
        <w:t>Dairy Case</w:t>
      </w:r>
      <w:r w:rsidR="00C91C4E" w:rsidRPr="00DB5BCE">
        <w:rPr>
          <w:b/>
          <w:spacing w:val="52"/>
        </w:rPr>
        <w:t xml:space="preserve"> </w:t>
      </w:r>
    </w:p>
    <w:p w14:paraId="3760DB67" w14:textId="77777777" w:rsidR="00F52F2F" w:rsidRPr="00DB5BCE" w:rsidRDefault="00F52F2F" w:rsidP="00250117">
      <w:pPr>
        <w:kinsoku w:val="0"/>
        <w:overflowPunct w:val="0"/>
      </w:pPr>
    </w:p>
    <w:p w14:paraId="19CDD749" w14:textId="77777777" w:rsidR="00F52F2F" w:rsidRPr="00DB5BCE" w:rsidRDefault="00F52F2F" w:rsidP="00250117">
      <w:pPr>
        <w:pStyle w:val="BodyText"/>
        <w:numPr>
          <w:ilvl w:val="0"/>
          <w:numId w:val="86"/>
        </w:numPr>
        <w:tabs>
          <w:tab w:val="left" w:pos="1037"/>
        </w:tabs>
        <w:kinsoku w:val="0"/>
        <w:overflowPunct w:val="0"/>
        <w:ind w:left="0"/>
        <w:jc w:val="both"/>
      </w:pPr>
      <w:r w:rsidRPr="00DB5BCE">
        <w:rPr>
          <w:spacing w:val="-3"/>
        </w:rPr>
        <w:t>I</w:t>
      </w:r>
      <w:r w:rsidRPr="00DB5BCE">
        <w:t>t</w:t>
      </w:r>
      <w:r w:rsidRPr="00DB5BCE">
        <w:rPr>
          <w:spacing w:val="-3"/>
        </w:rPr>
        <w:t xml:space="preserve"> shal</w:t>
      </w:r>
      <w:r w:rsidRPr="00DB5BCE">
        <w:t>l</w:t>
      </w:r>
      <w:r w:rsidRPr="00DB5BCE">
        <w:rPr>
          <w:spacing w:val="-3"/>
        </w:rPr>
        <w:t xml:space="preserve"> b</w:t>
      </w:r>
      <w:r w:rsidRPr="00DB5BCE">
        <w:t>e</w:t>
      </w:r>
      <w:r w:rsidRPr="00DB5BCE">
        <w:rPr>
          <w:spacing w:val="-3"/>
        </w:rPr>
        <w:t xml:space="preserve"> unla</w:t>
      </w:r>
      <w:r w:rsidRPr="00DB5BCE">
        <w:rPr>
          <w:spacing w:val="-7"/>
        </w:rPr>
        <w:t>w</w:t>
      </w:r>
      <w:r w:rsidRPr="00DB5BCE">
        <w:rPr>
          <w:spacing w:val="-3"/>
        </w:rPr>
        <w:t>fu</w:t>
      </w:r>
      <w:r w:rsidRPr="00DB5BCE">
        <w:t>l</w:t>
      </w:r>
      <w:r w:rsidRPr="00DB5BCE">
        <w:rPr>
          <w:spacing w:val="-3"/>
        </w:rPr>
        <w:t xml:space="preserve"> fo</w:t>
      </w:r>
      <w:r w:rsidRPr="00DB5BCE">
        <w:t>r</w:t>
      </w:r>
      <w:r w:rsidRPr="00DB5BCE">
        <w:rPr>
          <w:spacing w:val="-7"/>
        </w:rPr>
        <w:t xml:space="preserve"> </w:t>
      </w:r>
      <w:r w:rsidRPr="00DB5BCE">
        <w:rPr>
          <w:spacing w:val="-3"/>
        </w:rPr>
        <w:t>an</w:t>
      </w:r>
      <w:r w:rsidRPr="00DB5BCE">
        <w:t>y</w:t>
      </w:r>
      <w:r w:rsidRPr="00DB5BCE">
        <w:rPr>
          <w:spacing w:val="-6"/>
        </w:rPr>
        <w:t xml:space="preserve"> </w:t>
      </w:r>
      <w:r w:rsidRPr="00DB5BCE">
        <w:rPr>
          <w:spacing w:val="-3"/>
        </w:rPr>
        <w:t>perso</w:t>
      </w:r>
      <w:r w:rsidRPr="00DB5BCE">
        <w:t>n</w:t>
      </w:r>
      <w:r w:rsidRPr="00DB5BCE">
        <w:rPr>
          <w:spacing w:val="-7"/>
        </w:rPr>
        <w:t xml:space="preserve"> </w:t>
      </w:r>
      <w:r w:rsidRPr="00DB5BCE">
        <w:rPr>
          <w:spacing w:val="-3"/>
        </w:rPr>
        <w:t>t</w:t>
      </w:r>
      <w:r w:rsidRPr="00DB5BCE">
        <w:t>o</w:t>
      </w:r>
      <w:r w:rsidRPr="00DB5BCE">
        <w:rPr>
          <w:spacing w:val="-3"/>
        </w:rPr>
        <w:t xml:space="preserve"> </w:t>
      </w:r>
      <w:r w:rsidRPr="00DB5BCE">
        <w:rPr>
          <w:spacing w:val="-6"/>
        </w:rPr>
        <w:t>r</w:t>
      </w:r>
      <w:r w:rsidRPr="00DB5BCE">
        <w:rPr>
          <w:spacing w:val="-3"/>
        </w:rPr>
        <w:t>e</w:t>
      </w:r>
      <w:r w:rsidRPr="00DB5BCE">
        <w:rPr>
          <w:spacing w:val="-6"/>
        </w:rPr>
        <w:t>m</w:t>
      </w:r>
      <w:r w:rsidRPr="00DB5BCE">
        <w:rPr>
          <w:spacing w:val="-3"/>
        </w:rPr>
        <w:t>ov</w:t>
      </w:r>
      <w:r w:rsidRPr="00DB5BCE">
        <w:t>e</w:t>
      </w:r>
      <w:r w:rsidRPr="00DB5BCE">
        <w:rPr>
          <w:spacing w:val="-6"/>
        </w:rPr>
        <w:t xml:space="preserve"> </w:t>
      </w:r>
      <w:r w:rsidRPr="00DB5BCE">
        <w:t>a</w:t>
      </w:r>
      <w:r w:rsidRPr="00DB5BCE">
        <w:rPr>
          <w:spacing w:val="-6"/>
        </w:rPr>
        <w:t xml:space="preserve"> </w:t>
      </w:r>
      <w:r w:rsidRPr="00DB5BCE">
        <w:rPr>
          <w:spacing w:val="-3"/>
        </w:rPr>
        <w:t>shoppin</w:t>
      </w:r>
      <w:r w:rsidRPr="00DB5BCE">
        <w:t>g</w:t>
      </w:r>
      <w:r w:rsidRPr="00DB5BCE">
        <w:rPr>
          <w:spacing w:val="-3"/>
        </w:rPr>
        <w:t xml:space="preserve"> </w:t>
      </w:r>
      <w:r w:rsidRPr="00DB5BCE">
        <w:rPr>
          <w:spacing w:val="-6"/>
        </w:rPr>
        <w:t>c</w:t>
      </w:r>
      <w:r w:rsidRPr="00DB5BCE">
        <w:rPr>
          <w:spacing w:val="-3"/>
        </w:rPr>
        <w:t>art</w:t>
      </w:r>
      <w:r w:rsidRPr="00DB5BCE">
        <w:t>,</w:t>
      </w:r>
      <w:r w:rsidRPr="00DB5BCE">
        <w:rPr>
          <w:spacing w:val="-6"/>
        </w:rPr>
        <w:t xml:space="preserve"> </w:t>
      </w:r>
      <w:r w:rsidRPr="00DB5BCE">
        <w:rPr>
          <w:spacing w:val="-3"/>
        </w:rPr>
        <w:t>basket</w:t>
      </w:r>
      <w:r w:rsidRPr="00DB5BCE">
        <w:t>,</w:t>
      </w:r>
      <w:r w:rsidRPr="00DB5BCE">
        <w:rPr>
          <w:spacing w:val="-6"/>
        </w:rPr>
        <w:t xml:space="preserve"> </w:t>
      </w:r>
      <w:r w:rsidRPr="00DB5BCE">
        <w:rPr>
          <w:spacing w:val="-3"/>
        </w:rPr>
        <w:t>o</w:t>
      </w:r>
      <w:r w:rsidRPr="00DB5BCE">
        <w:t>r</w:t>
      </w:r>
      <w:r w:rsidRPr="00DB5BCE">
        <w:rPr>
          <w:spacing w:val="-6"/>
        </w:rPr>
        <w:t xml:space="preserve"> </w:t>
      </w:r>
      <w:r w:rsidRPr="00DB5BCE">
        <w:rPr>
          <w:spacing w:val="-3"/>
        </w:rPr>
        <w:t>dair</w:t>
      </w:r>
      <w:r w:rsidRPr="00DB5BCE">
        <w:t>y</w:t>
      </w:r>
      <w:r w:rsidRPr="00DB5BCE">
        <w:rPr>
          <w:spacing w:val="-3"/>
        </w:rPr>
        <w:t xml:space="preserve"> </w:t>
      </w:r>
      <w:r w:rsidRPr="00DB5BCE">
        <w:rPr>
          <w:spacing w:val="-5"/>
        </w:rPr>
        <w:t>c</w:t>
      </w:r>
      <w:r w:rsidRPr="00DB5BCE">
        <w:rPr>
          <w:spacing w:val="-3"/>
        </w:rPr>
        <w:t>as</w:t>
      </w:r>
      <w:r w:rsidRPr="00DB5BCE">
        <w:t>e</w:t>
      </w:r>
      <w:r w:rsidRPr="00DB5BCE">
        <w:rPr>
          <w:spacing w:val="-3"/>
        </w:rPr>
        <w:t xml:space="preserve"> b</w:t>
      </w:r>
      <w:r w:rsidRPr="00DB5BCE">
        <w:rPr>
          <w:spacing w:val="-6"/>
        </w:rPr>
        <w:t>e</w:t>
      </w:r>
      <w:r w:rsidRPr="00DB5BCE">
        <w:rPr>
          <w:spacing w:val="-3"/>
        </w:rPr>
        <w:t>longing t</w:t>
      </w:r>
      <w:r w:rsidRPr="00DB5BCE">
        <w:t>o</w:t>
      </w:r>
      <w:r w:rsidRPr="00DB5BCE">
        <w:rPr>
          <w:spacing w:val="-5"/>
        </w:rPr>
        <w:t xml:space="preserve"> </w:t>
      </w:r>
      <w:r w:rsidRPr="00DB5BCE">
        <w:rPr>
          <w:spacing w:val="-3"/>
        </w:rPr>
        <w:t>anothe</w:t>
      </w:r>
      <w:r w:rsidRPr="00DB5BCE">
        <w:t>r</w:t>
      </w:r>
      <w:r w:rsidRPr="00DB5BCE">
        <w:rPr>
          <w:spacing w:val="-5"/>
        </w:rPr>
        <w:t xml:space="preserve"> f</w:t>
      </w:r>
      <w:r w:rsidRPr="00DB5BCE">
        <w:rPr>
          <w:spacing w:val="-3"/>
        </w:rPr>
        <w:t>ro</w:t>
      </w:r>
      <w:r w:rsidRPr="00DB5BCE">
        <w:t>m</w:t>
      </w:r>
      <w:r w:rsidRPr="00DB5BCE">
        <w:rPr>
          <w:spacing w:val="-8"/>
        </w:rPr>
        <w:t xml:space="preserve"> </w:t>
      </w:r>
      <w:r w:rsidRPr="00DB5BCE">
        <w:rPr>
          <w:spacing w:val="-3"/>
        </w:rPr>
        <w:t>th</w:t>
      </w:r>
      <w:r w:rsidRPr="00DB5BCE">
        <w:t>e</w:t>
      </w:r>
      <w:r w:rsidRPr="00DB5BCE">
        <w:rPr>
          <w:spacing w:val="-5"/>
        </w:rPr>
        <w:t xml:space="preserve"> </w:t>
      </w:r>
      <w:r w:rsidRPr="00DB5BCE">
        <w:rPr>
          <w:spacing w:val="-3"/>
        </w:rPr>
        <w:t>pa</w:t>
      </w:r>
      <w:r w:rsidRPr="00DB5BCE">
        <w:rPr>
          <w:spacing w:val="-5"/>
        </w:rPr>
        <w:t>r</w:t>
      </w:r>
      <w:r w:rsidRPr="00DB5BCE">
        <w:rPr>
          <w:spacing w:val="-3"/>
        </w:rPr>
        <w:t>kin</w:t>
      </w:r>
      <w:r w:rsidRPr="00DB5BCE">
        <w:t>g</w:t>
      </w:r>
      <w:r w:rsidRPr="00DB5BCE">
        <w:rPr>
          <w:spacing w:val="-5"/>
        </w:rPr>
        <w:t xml:space="preserve"> </w:t>
      </w:r>
      <w:r w:rsidRPr="00DB5BCE">
        <w:rPr>
          <w:spacing w:val="-3"/>
        </w:rPr>
        <w:t>ar</w:t>
      </w:r>
      <w:r w:rsidRPr="00DB5BCE">
        <w:rPr>
          <w:spacing w:val="-5"/>
        </w:rPr>
        <w:t>e</w:t>
      </w:r>
      <w:r w:rsidRPr="00DB5BCE">
        <w:t>a</w:t>
      </w:r>
      <w:r w:rsidRPr="00DB5BCE">
        <w:rPr>
          <w:spacing w:val="-5"/>
        </w:rPr>
        <w:t xml:space="preserve"> </w:t>
      </w:r>
      <w:r w:rsidRPr="00DB5BCE">
        <w:rPr>
          <w:spacing w:val="-3"/>
        </w:rPr>
        <w:t>o</w:t>
      </w:r>
      <w:r w:rsidRPr="00DB5BCE">
        <w:t>r</w:t>
      </w:r>
      <w:r w:rsidRPr="00DB5BCE">
        <w:rPr>
          <w:spacing w:val="-5"/>
        </w:rPr>
        <w:t xml:space="preserve"> </w:t>
      </w:r>
      <w:r w:rsidRPr="00DB5BCE">
        <w:rPr>
          <w:spacing w:val="-3"/>
        </w:rPr>
        <w:t>g</w:t>
      </w:r>
      <w:r w:rsidRPr="00DB5BCE">
        <w:rPr>
          <w:spacing w:val="-5"/>
        </w:rPr>
        <w:t>r</w:t>
      </w:r>
      <w:r w:rsidRPr="00DB5BCE">
        <w:rPr>
          <w:spacing w:val="-3"/>
        </w:rPr>
        <w:t>ound</w:t>
      </w:r>
      <w:r w:rsidRPr="00DB5BCE">
        <w:t>s</w:t>
      </w:r>
      <w:r w:rsidRPr="00DB5BCE">
        <w:rPr>
          <w:spacing w:val="-5"/>
        </w:rPr>
        <w:t xml:space="preserve"> </w:t>
      </w:r>
      <w:r w:rsidRPr="00DB5BCE">
        <w:rPr>
          <w:spacing w:val="-3"/>
        </w:rPr>
        <w:t>o</w:t>
      </w:r>
      <w:r w:rsidRPr="00DB5BCE">
        <w:t>f</w:t>
      </w:r>
      <w:r w:rsidRPr="00DB5BCE">
        <w:rPr>
          <w:spacing w:val="-5"/>
        </w:rPr>
        <w:t xml:space="preserve"> </w:t>
      </w:r>
      <w:r w:rsidRPr="00DB5BCE">
        <w:rPr>
          <w:spacing w:val="-3"/>
        </w:rPr>
        <w:t>an</w:t>
      </w:r>
      <w:r w:rsidRPr="00DB5BCE">
        <w:t>y</w:t>
      </w:r>
      <w:r w:rsidRPr="00DB5BCE">
        <w:rPr>
          <w:spacing w:val="-5"/>
        </w:rPr>
        <w:t xml:space="preserve"> </w:t>
      </w:r>
      <w:r w:rsidRPr="00DB5BCE">
        <w:rPr>
          <w:spacing w:val="-3"/>
        </w:rPr>
        <w:t>stor</w:t>
      </w:r>
      <w:r w:rsidRPr="00DB5BCE">
        <w:t>e</w:t>
      </w:r>
      <w:r w:rsidRPr="00DB5BCE">
        <w:rPr>
          <w:spacing w:val="-8"/>
        </w:rPr>
        <w:t xml:space="preserve"> </w:t>
      </w:r>
      <w:r w:rsidRPr="00DB5BCE">
        <w:rPr>
          <w:spacing w:val="-6"/>
        </w:rPr>
        <w:t>w</w:t>
      </w:r>
      <w:r w:rsidRPr="00DB5BCE">
        <w:rPr>
          <w:spacing w:val="-3"/>
        </w:rPr>
        <w:t>ithou</w:t>
      </w:r>
      <w:r w:rsidRPr="00DB5BCE">
        <w:t>t</w:t>
      </w:r>
      <w:r w:rsidRPr="00DB5BCE">
        <w:rPr>
          <w:spacing w:val="-5"/>
        </w:rPr>
        <w:t xml:space="preserve"> </w:t>
      </w:r>
      <w:r w:rsidRPr="00DB5BCE">
        <w:rPr>
          <w:spacing w:val="-3"/>
        </w:rPr>
        <w:t>authorizatio</w:t>
      </w:r>
      <w:r w:rsidRPr="00DB5BCE">
        <w:t>n</w:t>
      </w:r>
      <w:r w:rsidRPr="00DB5BCE">
        <w:rPr>
          <w:spacing w:val="-5"/>
        </w:rPr>
        <w:t xml:space="preserve"> </w:t>
      </w:r>
      <w:proofErr w:type="gramStart"/>
      <w:r w:rsidRPr="00DB5BCE">
        <w:rPr>
          <w:spacing w:val="-3"/>
        </w:rPr>
        <w:t>ther</w:t>
      </w:r>
      <w:r w:rsidRPr="00DB5BCE">
        <w:rPr>
          <w:spacing w:val="-5"/>
        </w:rPr>
        <w:t>e</w:t>
      </w:r>
      <w:r w:rsidRPr="00DB5BCE">
        <w:rPr>
          <w:spacing w:val="-3"/>
        </w:rPr>
        <w:t>for</w:t>
      </w:r>
      <w:proofErr w:type="gramEnd"/>
      <w:r w:rsidRPr="00DB5BCE">
        <w:rPr>
          <w:spacing w:val="-3"/>
        </w:rPr>
        <w:t>.</w:t>
      </w:r>
    </w:p>
    <w:p w14:paraId="08C8CF55" w14:textId="77777777" w:rsidR="00F52F2F" w:rsidRPr="00DB5BCE" w:rsidRDefault="00F52F2F" w:rsidP="00250117">
      <w:pPr>
        <w:kinsoku w:val="0"/>
        <w:overflowPunct w:val="0"/>
      </w:pPr>
    </w:p>
    <w:p w14:paraId="1AC6B21E" w14:textId="77777777" w:rsidR="00F52F2F" w:rsidRPr="00DB5BCE" w:rsidRDefault="00F52F2F" w:rsidP="00250117">
      <w:pPr>
        <w:pStyle w:val="BodyText"/>
        <w:numPr>
          <w:ilvl w:val="0"/>
          <w:numId w:val="86"/>
        </w:numPr>
        <w:tabs>
          <w:tab w:val="left" w:pos="1060"/>
        </w:tabs>
        <w:kinsoku w:val="0"/>
        <w:overflowPunct w:val="0"/>
        <w:ind w:left="0"/>
        <w:jc w:val="both"/>
      </w:pPr>
      <w:r w:rsidRPr="00DB5BCE">
        <w:rPr>
          <w:spacing w:val="-8"/>
        </w:rPr>
        <w:t>W</w:t>
      </w:r>
      <w:r w:rsidRPr="00DB5BCE">
        <w:rPr>
          <w:spacing w:val="-3"/>
        </w:rPr>
        <w:t>hoeve</w:t>
      </w:r>
      <w:r w:rsidRPr="00DB5BCE">
        <w:t>r</w:t>
      </w:r>
      <w:r w:rsidRPr="00DB5BCE">
        <w:rPr>
          <w:spacing w:val="11"/>
        </w:rPr>
        <w:t xml:space="preserve"> </w:t>
      </w:r>
      <w:r w:rsidRPr="00DB5BCE">
        <w:rPr>
          <w:spacing w:val="-3"/>
        </w:rPr>
        <w:t>co</w:t>
      </w:r>
      <w:r w:rsidRPr="00DB5BCE">
        <w:rPr>
          <w:spacing w:val="-6"/>
        </w:rPr>
        <w:t>m</w:t>
      </w:r>
      <w:r w:rsidRPr="00DB5BCE">
        <w:rPr>
          <w:spacing w:val="-3"/>
        </w:rPr>
        <w:t>mit</w:t>
      </w:r>
      <w:r w:rsidRPr="00DB5BCE">
        <w:t>s</w:t>
      </w:r>
      <w:r w:rsidRPr="00DB5BCE">
        <w:rPr>
          <w:spacing w:val="14"/>
        </w:rPr>
        <w:t xml:space="preserve"> </w:t>
      </w:r>
      <w:r w:rsidRPr="00DB5BCE">
        <w:rPr>
          <w:spacing w:val="-3"/>
        </w:rPr>
        <w:t>unauthori</w:t>
      </w:r>
      <w:r w:rsidRPr="00DB5BCE">
        <w:rPr>
          <w:spacing w:val="-5"/>
        </w:rPr>
        <w:t>z</w:t>
      </w:r>
      <w:r w:rsidRPr="00DB5BCE">
        <w:rPr>
          <w:spacing w:val="-3"/>
        </w:rPr>
        <w:t>e</w:t>
      </w:r>
      <w:r w:rsidRPr="00DB5BCE">
        <w:t>d</w:t>
      </w:r>
      <w:r w:rsidRPr="00DB5BCE">
        <w:rPr>
          <w:spacing w:val="14"/>
        </w:rPr>
        <w:t xml:space="preserve"> </w:t>
      </w:r>
      <w:r w:rsidRPr="00DB5BCE">
        <w:rPr>
          <w:spacing w:val="-3"/>
        </w:rPr>
        <w:t>r</w:t>
      </w:r>
      <w:r w:rsidRPr="00DB5BCE">
        <w:rPr>
          <w:spacing w:val="-6"/>
        </w:rPr>
        <w:t>e</w:t>
      </w:r>
      <w:r w:rsidRPr="00DB5BCE">
        <w:rPr>
          <w:spacing w:val="-3"/>
        </w:rPr>
        <w:t>mo</w:t>
      </w:r>
      <w:r w:rsidRPr="00DB5BCE">
        <w:t>v</w:t>
      </w:r>
      <w:r w:rsidRPr="00DB5BCE">
        <w:rPr>
          <w:spacing w:val="-3"/>
        </w:rPr>
        <w:t>a</w:t>
      </w:r>
      <w:r w:rsidRPr="00DB5BCE">
        <w:t>l</w:t>
      </w:r>
      <w:r w:rsidRPr="00DB5BCE">
        <w:rPr>
          <w:spacing w:val="21"/>
        </w:rPr>
        <w:t xml:space="preserve"> </w:t>
      </w:r>
      <w:r w:rsidRPr="00DB5BCE">
        <w:t>of</w:t>
      </w:r>
      <w:r w:rsidRPr="00DB5BCE">
        <w:rPr>
          <w:spacing w:val="18"/>
        </w:rPr>
        <w:t xml:space="preserve"> </w:t>
      </w:r>
      <w:r w:rsidRPr="00DB5BCE">
        <w:t>a</w:t>
      </w:r>
      <w:r w:rsidRPr="00DB5BCE">
        <w:rPr>
          <w:spacing w:val="14"/>
        </w:rPr>
        <w:t xml:space="preserve"> </w:t>
      </w:r>
      <w:r w:rsidRPr="00DB5BCE">
        <w:rPr>
          <w:spacing w:val="-3"/>
        </w:rPr>
        <w:t>shopp</w:t>
      </w:r>
      <w:r w:rsidRPr="00DB5BCE">
        <w:rPr>
          <w:spacing w:val="-1"/>
        </w:rPr>
        <w:t>i</w:t>
      </w:r>
      <w:r w:rsidRPr="00DB5BCE">
        <w:rPr>
          <w:spacing w:val="-3"/>
        </w:rPr>
        <w:t>n</w:t>
      </w:r>
      <w:r w:rsidRPr="00DB5BCE">
        <w:t>g</w:t>
      </w:r>
      <w:r w:rsidRPr="00DB5BCE">
        <w:rPr>
          <w:spacing w:val="14"/>
        </w:rPr>
        <w:t xml:space="preserve"> </w:t>
      </w:r>
      <w:r w:rsidRPr="00DB5BCE">
        <w:rPr>
          <w:spacing w:val="-3"/>
        </w:rPr>
        <w:t>ca</w:t>
      </w:r>
      <w:r w:rsidRPr="00DB5BCE">
        <w:rPr>
          <w:spacing w:val="-6"/>
        </w:rPr>
        <w:t>r</w:t>
      </w:r>
      <w:r w:rsidRPr="00DB5BCE">
        <w:rPr>
          <w:spacing w:val="-3"/>
        </w:rPr>
        <w:t>t</w:t>
      </w:r>
      <w:r w:rsidRPr="00DB5BCE">
        <w:t>,</w:t>
      </w:r>
      <w:r w:rsidRPr="00DB5BCE">
        <w:rPr>
          <w:spacing w:val="14"/>
        </w:rPr>
        <w:t xml:space="preserve"> </w:t>
      </w:r>
      <w:r w:rsidRPr="00DB5BCE">
        <w:rPr>
          <w:spacing w:val="-3"/>
        </w:rPr>
        <w:t>basket</w:t>
      </w:r>
      <w:r w:rsidRPr="00DB5BCE">
        <w:t>,</w:t>
      </w:r>
      <w:r w:rsidRPr="00DB5BCE">
        <w:rPr>
          <w:spacing w:val="14"/>
        </w:rPr>
        <w:t xml:space="preserve"> </w:t>
      </w:r>
      <w:r w:rsidRPr="00DB5BCE">
        <w:rPr>
          <w:spacing w:val="-3"/>
        </w:rPr>
        <w:t>o</w:t>
      </w:r>
      <w:r w:rsidRPr="00DB5BCE">
        <w:t>r</w:t>
      </w:r>
      <w:r w:rsidRPr="00DB5BCE">
        <w:rPr>
          <w:spacing w:val="14"/>
        </w:rPr>
        <w:t xml:space="preserve"> </w:t>
      </w:r>
      <w:r w:rsidRPr="00DB5BCE">
        <w:rPr>
          <w:spacing w:val="-3"/>
        </w:rPr>
        <w:t>d</w:t>
      </w:r>
      <w:r w:rsidRPr="00DB5BCE">
        <w:rPr>
          <w:spacing w:val="-5"/>
        </w:rPr>
        <w:t>a</w:t>
      </w:r>
      <w:r w:rsidRPr="00DB5BCE">
        <w:rPr>
          <w:spacing w:val="-3"/>
        </w:rPr>
        <w:t>ir</w:t>
      </w:r>
      <w:r w:rsidRPr="00DB5BCE">
        <w:t>y</w:t>
      </w:r>
      <w:r w:rsidRPr="00DB5BCE">
        <w:rPr>
          <w:spacing w:val="14"/>
        </w:rPr>
        <w:t xml:space="preserve"> </w:t>
      </w:r>
      <w:r w:rsidRPr="00DB5BCE">
        <w:rPr>
          <w:spacing w:val="-3"/>
        </w:rPr>
        <w:t>c</w:t>
      </w:r>
      <w:r w:rsidRPr="00DB5BCE">
        <w:rPr>
          <w:spacing w:val="-5"/>
        </w:rPr>
        <w:t>a</w:t>
      </w:r>
      <w:r w:rsidRPr="00DB5BCE">
        <w:rPr>
          <w:spacing w:val="-3"/>
        </w:rPr>
        <w:t>s</w:t>
      </w:r>
      <w:r w:rsidRPr="00DB5BCE">
        <w:t>e</w:t>
      </w:r>
      <w:r w:rsidRPr="00DB5BCE">
        <w:rPr>
          <w:spacing w:val="14"/>
        </w:rPr>
        <w:t xml:space="preserve"> </w:t>
      </w:r>
      <w:r w:rsidRPr="00DB5BCE">
        <w:rPr>
          <w:spacing w:val="-3"/>
        </w:rPr>
        <w:t>f</w:t>
      </w:r>
      <w:r w:rsidRPr="00DB5BCE">
        <w:rPr>
          <w:spacing w:val="-5"/>
        </w:rPr>
        <w:t>r</w:t>
      </w:r>
      <w:r w:rsidRPr="00DB5BCE">
        <w:rPr>
          <w:spacing w:val="-3"/>
        </w:rPr>
        <w:t>o</w:t>
      </w:r>
      <w:r w:rsidRPr="00DB5BCE">
        <w:t>m</w:t>
      </w:r>
      <w:r w:rsidRPr="00DB5BCE">
        <w:rPr>
          <w:spacing w:val="14"/>
        </w:rPr>
        <w:t xml:space="preserve"> </w:t>
      </w:r>
      <w:r w:rsidRPr="00DB5BCE">
        <w:rPr>
          <w:spacing w:val="-3"/>
        </w:rPr>
        <w:t>the parkin</w:t>
      </w:r>
      <w:r w:rsidRPr="00DB5BCE">
        <w:t>g</w:t>
      </w:r>
      <w:r w:rsidRPr="00DB5BCE">
        <w:rPr>
          <w:spacing w:val="-10"/>
        </w:rPr>
        <w:t xml:space="preserve"> </w:t>
      </w:r>
      <w:r w:rsidRPr="00DB5BCE">
        <w:rPr>
          <w:spacing w:val="-5"/>
        </w:rPr>
        <w:t>a</w:t>
      </w:r>
      <w:r w:rsidRPr="00DB5BCE">
        <w:rPr>
          <w:spacing w:val="-3"/>
        </w:rPr>
        <w:t>re</w:t>
      </w:r>
      <w:r w:rsidRPr="00DB5BCE">
        <w:t>a</w:t>
      </w:r>
      <w:r w:rsidRPr="00DB5BCE">
        <w:rPr>
          <w:spacing w:val="-13"/>
        </w:rPr>
        <w:t xml:space="preserve"> </w:t>
      </w:r>
      <w:r w:rsidRPr="00DB5BCE">
        <w:rPr>
          <w:spacing w:val="-3"/>
        </w:rPr>
        <w:t>o</w:t>
      </w:r>
      <w:r w:rsidRPr="00DB5BCE">
        <w:t>r</w:t>
      </w:r>
      <w:r w:rsidRPr="00DB5BCE">
        <w:rPr>
          <w:spacing w:val="-10"/>
        </w:rPr>
        <w:t xml:space="preserve"> </w:t>
      </w:r>
      <w:r w:rsidRPr="00DB5BCE">
        <w:rPr>
          <w:spacing w:val="-3"/>
        </w:rPr>
        <w:t>ground</w:t>
      </w:r>
      <w:r w:rsidRPr="00DB5BCE">
        <w:t>s</w:t>
      </w:r>
      <w:r w:rsidRPr="00DB5BCE">
        <w:rPr>
          <w:spacing w:val="-10"/>
        </w:rPr>
        <w:t xml:space="preserve"> </w:t>
      </w:r>
      <w:r w:rsidRPr="00DB5BCE">
        <w:rPr>
          <w:spacing w:val="-3"/>
        </w:rPr>
        <w:t>o</w:t>
      </w:r>
      <w:r w:rsidRPr="00DB5BCE">
        <w:t>f</w:t>
      </w:r>
      <w:r w:rsidRPr="00DB5BCE">
        <w:rPr>
          <w:spacing w:val="-14"/>
        </w:rPr>
        <w:t xml:space="preserve"> </w:t>
      </w:r>
      <w:r w:rsidRPr="00DB5BCE">
        <w:t>a</w:t>
      </w:r>
      <w:r w:rsidRPr="00DB5BCE">
        <w:rPr>
          <w:spacing w:val="-10"/>
        </w:rPr>
        <w:t xml:space="preserve"> </w:t>
      </w:r>
      <w:r w:rsidRPr="00DB5BCE">
        <w:rPr>
          <w:spacing w:val="-3"/>
        </w:rPr>
        <w:t>stor</w:t>
      </w:r>
      <w:r w:rsidRPr="00DB5BCE">
        <w:t>e</w:t>
      </w:r>
      <w:r w:rsidRPr="00DB5BCE">
        <w:rPr>
          <w:spacing w:val="-10"/>
        </w:rPr>
        <w:t xml:space="preserve"> </w:t>
      </w:r>
      <w:r w:rsidRPr="00DB5BCE">
        <w:rPr>
          <w:spacing w:val="-3"/>
        </w:rPr>
        <w:t>sh</w:t>
      </w:r>
      <w:r w:rsidRPr="00DB5BCE">
        <w:rPr>
          <w:spacing w:val="-6"/>
        </w:rPr>
        <w:t>a</w:t>
      </w:r>
      <w:r w:rsidRPr="00DB5BCE">
        <w:rPr>
          <w:spacing w:val="-3"/>
        </w:rPr>
        <w:t>l</w:t>
      </w:r>
      <w:r w:rsidRPr="00DB5BCE">
        <w:t>l</w:t>
      </w:r>
      <w:r w:rsidRPr="00DB5BCE">
        <w:rPr>
          <w:spacing w:val="-10"/>
        </w:rPr>
        <w:t xml:space="preserve"> </w:t>
      </w:r>
      <w:r w:rsidRPr="00DB5BCE">
        <w:rPr>
          <w:spacing w:val="-3"/>
        </w:rPr>
        <w:t>b</w:t>
      </w:r>
      <w:r w:rsidRPr="00DB5BCE">
        <w:t>e</w:t>
      </w:r>
      <w:r w:rsidRPr="00DB5BCE">
        <w:rPr>
          <w:spacing w:val="-10"/>
        </w:rPr>
        <w:t xml:space="preserve"> </w:t>
      </w:r>
      <w:r w:rsidRPr="00DB5BCE">
        <w:rPr>
          <w:spacing w:val="-3"/>
        </w:rPr>
        <w:t>fine</w:t>
      </w:r>
      <w:r w:rsidRPr="00DB5BCE">
        <w:t>d</w:t>
      </w:r>
      <w:r w:rsidRPr="00DB5BCE">
        <w:rPr>
          <w:spacing w:val="-10"/>
        </w:rPr>
        <w:t xml:space="preserve"> </w:t>
      </w:r>
      <w:r w:rsidRPr="00DB5BCE">
        <w:rPr>
          <w:spacing w:val="-3"/>
        </w:rPr>
        <w:t>no</w:t>
      </w:r>
      <w:r w:rsidRPr="00DB5BCE">
        <w:t>t</w:t>
      </w:r>
      <w:r w:rsidRPr="00DB5BCE">
        <w:rPr>
          <w:spacing w:val="-10"/>
        </w:rPr>
        <w:t xml:space="preserve"> </w:t>
      </w:r>
      <w:r w:rsidRPr="00DB5BCE">
        <w:rPr>
          <w:spacing w:val="-6"/>
        </w:rPr>
        <w:t>m</w:t>
      </w:r>
      <w:r w:rsidRPr="00DB5BCE">
        <w:rPr>
          <w:spacing w:val="-3"/>
        </w:rPr>
        <w:t>or</w:t>
      </w:r>
      <w:r w:rsidRPr="00DB5BCE">
        <w:t>e</w:t>
      </w:r>
      <w:r w:rsidRPr="00DB5BCE">
        <w:rPr>
          <w:spacing w:val="-10"/>
        </w:rPr>
        <w:t xml:space="preserve"> </w:t>
      </w:r>
      <w:r w:rsidRPr="00DB5BCE">
        <w:rPr>
          <w:spacing w:val="-3"/>
        </w:rPr>
        <w:t>th</w:t>
      </w:r>
      <w:r w:rsidRPr="00DB5BCE">
        <w:rPr>
          <w:spacing w:val="-5"/>
        </w:rPr>
        <w:t>a</w:t>
      </w:r>
      <w:r w:rsidRPr="00DB5BCE">
        <w:t>n</w:t>
      </w:r>
      <w:r w:rsidRPr="00DB5BCE">
        <w:rPr>
          <w:spacing w:val="-10"/>
        </w:rPr>
        <w:t xml:space="preserve"> </w:t>
      </w:r>
      <w:r w:rsidRPr="00DB5BCE">
        <w:rPr>
          <w:spacing w:val="-3"/>
        </w:rPr>
        <w:t>on</w:t>
      </w:r>
      <w:r w:rsidRPr="00DB5BCE">
        <w:t>e</w:t>
      </w:r>
      <w:r w:rsidRPr="00DB5BCE">
        <w:rPr>
          <w:spacing w:val="-10"/>
        </w:rPr>
        <w:t xml:space="preserve"> </w:t>
      </w:r>
      <w:r w:rsidRPr="00DB5BCE">
        <w:rPr>
          <w:spacing w:val="-3"/>
        </w:rPr>
        <w:t>hundr</w:t>
      </w:r>
      <w:r w:rsidRPr="00DB5BCE">
        <w:rPr>
          <w:spacing w:val="-6"/>
        </w:rPr>
        <w:t>e</w:t>
      </w:r>
      <w:r w:rsidRPr="00DB5BCE">
        <w:t>d</w:t>
      </w:r>
      <w:r w:rsidRPr="00DB5BCE">
        <w:rPr>
          <w:spacing w:val="-10"/>
        </w:rPr>
        <w:t xml:space="preserve"> </w:t>
      </w:r>
      <w:r w:rsidRPr="00DB5BCE">
        <w:rPr>
          <w:spacing w:val="-3"/>
        </w:rPr>
        <w:t>dollars</w:t>
      </w:r>
      <w:r w:rsidRPr="00DB5BCE">
        <w:t>,</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i</w:t>
      </w:r>
      <w:r w:rsidRPr="00DB5BCE">
        <w:rPr>
          <w:spacing w:val="-6"/>
        </w:rPr>
        <w:t>m</w:t>
      </w:r>
      <w:r w:rsidRPr="00DB5BCE">
        <w:rPr>
          <w:spacing w:val="-3"/>
        </w:rPr>
        <w:t>prisoned fo</w:t>
      </w:r>
      <w:r w:rsidRPr="00DB5BCE">
        <w:t>r</w:t>
      </w:r>
      <w:r w:rsidRPr="00DB5BCE">
        <w:rPr>
          <w:spacing w:val="-5"/>
        </w:rPr>
        <w:t xml:space="preserve"> </w:t>
      </w:r>
      <w:r w:rsidRPr="00DB5BCE">
        <w:rPr>
          <w:spacing w:val="-3"/>
        </w:rPr>
        <w:t>no</w:t>
      </w:r>
      <w:r w:rsidRPr="00DB5BCE">
        <w:t>t</w:t>
      </w:r>
      <w:r w:rsidRPr="00DB5BCE">
        <w:rPr>
          <w:spacing w:val="-5"/>
        </w:rPr>
        <w:t xml:space="preserve"> </w:t>
      </w:r>
      <w:r w:rsidRPr="00DB5BCE">
        <w:rPr>
          <w:spacing w:val="-6"/>
        </w:rPr>
        <w:t>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sixt</w:t>
      </w:r>
      <w:r w:rsidRPr="00DB5BCE">
        <w:t>y</w:t>
      </w:r>
      <w:r w:rsidRPr="00DB5BCE">
        <w:rPr>
          <w:spacing w:val="-5"/>
        </w:rPr>
        <w:t xml:space="preserve"> </w:t>
      </w:r>
      <w:r w:rsidRPr="00DB5BCE">
        <w:rPr>
          <w:spacing w:val="-3"/>
        </w:rPr>
        <w:t>days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53ABF241" w14:textId="77777777" w:rsidR="00F52F2F" w:rsidRPr="00DB5BCE" w:rsidRDefault="00F52F2F" w:rsidP="00250117">
      <w:pPr>
        <w:kinsoku w:val="0"/>
        <w:overflowPunct w:val="0"/>
      </w:pPr>
    </w:p>
    <w:p w14:paraId="7D683C52" w14:textId="77777777" w:rsidR="005510D2" w:rsidRPr="00DB5BCE" w:rsidRDefault="005510D2" w:rsidP="005510D2">
      <w:pPr>
        <w:pStyle w:val="BodyText"/>
        <w:tabs>
          <w:tab w:val="left" w:pos="1012"/>
        </w:tabs>
        <w:kinsoku w:val="0"/>
        <w:overflowPunct w:val="0"/>
        <w:ind w:left="0"/>
        <w:jc w:val="both"/>
      </w:pPr>
      <w:r w:rsidRPr="00DB5BCE">
        <w:rPr>
          <w:b/>
          <w:bCs/>
        </w:rPr>
        <w:t xml:space="preserve">§68.2 </w:t>
      </w:r>
      <w:r w:rsidR="00690F6B" w:rsidRPr="00DB5BCE">
        <w:rPr>
          <w:b/>
          <w:bCs/>
        </w:rPr>
        <w:t>Unauthorized Use of Discontinued Water Service</w:t>
      </w:r>
    </w:p>
    <w:p w14:paraId="22DF04AF" w14:textId="77777777" w:rsidR="005510D2" w:rsidRPr="00DB5BCE" w:rsidRDefault="005510D2" w:rsidP="00250117">
      <w:pPr>
        <w:kinsoku w:val="0"/>
        <w:overflowPunct w:val="0"/>
      </w:pPr>
    </w:p>
    <w:p w14:paraId="60C380D1" w14:textId="77777777" w:rsidR="00690F6B" w:rsidRPr="00DB5BCE" w:rsidRDefault="00690F6B" w:rsidP="00250117">
      <w:pPr>
        <w:kinsoku w:val="0"/>
        <w:overflowPunct w:val="0"/>
      </w:pPr>
      <w:r w:rsidRPr="00DB5BCE">
        <w:t xml:space="preserve">A. </w:t>
      </w:r>
      <w:r w:rsidR="00D83F23" w:rsidRPr="00DB5BCE">
        <w:t xml:space="preserve">  </w:t>
      </w:r>
      <w:r w:rsidRPr="00DB5BCE">
        <w:t xml:space="preserve">It shall be unlawful for any person to make an unauthorized connection or reconnection of water services which have been discontinued in accordance with Chapter 32 of the Jonesboro </w:t>
      </w:r>
      <w:r w:rsidR="00D83F23" w:rsidRPr="00DB5BCE">
        <w:t>Code of Ordinances.</w:t>
      </w:r>
    </w:p>
    <w:p w14:paraId="4731CA8F" w14:textId="77777777" w:rsidR="00D83F23" w:rsidRPr="00DB5BCE" w:rsidRDefault="00D83F23" w:rsidP="00250117">
      <w:pPr>
        <w:kinsoku w:val="0"/>
        <w:overflowPunct w:val="0"/>
      </w:pPr>
    </w:p>
    <w:p w14:paraId="073AD1F5" w14:textId="7695638A" w:rsidR="000935F6" w:rsidRDefault="00D83F23" w:rsidP="00D83F23">
      <w:pPr>
        <w:kinsoku w:val="0"/>
        <w:overflowPunct w:val="0"/>
        <w:jc w:val="both"/>
      </w:pPr>
      <w:r w:rsidRPr="00DB5BCE">
        <w:t>B.  The trier of fact may infer that there has been an unauthorized connection or reconnection of water service when:</w:t>
      </w:r>
    </w:p>
    <w:p w14:paraId="38B9A3EC" w14:textId="77777777" w:rsidR="000935F6" w:rsidRPr="00DB5BCE" w:rsidRDefault="000935F6" w:rsidP="00D83F23">
      <w:pPr>
        <w:kinsoku w:val="0"/>
        <w:overflowPunct w:val="0"/>
        <w:jc w:val="both"/>
      </w:pPr>
    </w:p>
    <w:p w14:paraId="166779C5" w14:textId="77777777" w:rsidR="00D83F23" w:rsidRPr="00DB5BCE" w:rsidRDefault="00D83F23" w:rsidP="000935F6">
      <w:pPr>
        <w:kinsoku w:val="0"/>
        <w:overflowPunct w:val="0"/>
        <w:ind w:firstLine="432"/>
        <w:jc w:val="both"/>
      </w:pPr>
      <w:r w:rsidRPr="00DB5BCE">
        <w:lastRenderedPageBreak/>
        <w:t xml:space="preserve">(1) </w:t>
      </w:r>
      <w:r w:rsidR="001A1BF4">
        <w:t xml:space="preserve">(a) </w:t>
      </w:r>
      <w:r w:rsidRPr="00DB5BCE">
        <w:t xml:space="preserve">There is on or about any pipe, main or meter, or the equipment to which the pipe, main or meter is affixed or attached, any device or any other means resulting in the diversion of water or any device or any other means resulting in the prevention of the proper action or accurate registration of such meter or meters used to measure the quantity of water actually used, consumed or transmitted, or interfering with the proper action or accurate registration of such meter or meters; or </w:t>
      </w:r>
    </w:p>
    <w:p w14:paraId="1AB72A73" w14:textId="77777777" w:rsidR="00D83F23" w:rsidRPr="00DB5BCE" w:rsidRDefault="00D83F23" w:rsidP="00D83F23">
      <w:pPr>
        <w:kinsoku w:val="0"/>
        <w:overflowPunct w:val="0"/>
        <w:ind w:firstLine="432"/>
        <w:jc w:val="both"/>
      </w:pPr>
      <w:r w:rsidRPr="00DB5BCE">
        <w:t>b. Water service has been reconnected or turned back on without authority of the director of public works; and</w:t>
      </w:r>
    </w:p>
    <w:p w14:paraId="7FE433DF" w14:textId="77777777" w:rsidR="00D83F23" w:rsidRPr="00DB5BCE" w:rsidRDefault="00D83F23" w:rsidP="00D83F23">
      <w:pPr>
        <w:kinsoku w:val="0"/>
        <w:overflowPunct w:val="0"/>
        <w:ind w:firstLine="432"/>
        <w:jc w:val="both"/>
      </w:pPr>
    </w:p>
    <w:p w14:paraId="70A6F7C2" w14:textId="77777777" w:rsidR="00D83F23" w:rsidRPr="00DB5BCE" w:rsidRDefault="00D83F23" w:rsidP="00D83F23">
      <w:pPr>
        <w:kinsoku w:val="0"/>
        <w:overflowPunct w:val="0"/>
        <w:ind w:firstLine="432"/>
        <w:jc w:val="both"/>
      </w:pPr>
      <w:r w:rsidRPr="00DB5BCE">
        <w:t>(2) The person charged has custody or control of the room, structure or place where such device, or pipe, main, meter or equipment affixed or attached thereto was located; and</w:t>
      </w:r>
    </w:p>
    <w:p w14:paraId="507BB028" w14:textId="77777777" w:rsidR="00D83F23" w:rsidRPr="00DB5BCE" w:rsidRDefault="00D83F23" w:rsidP="00D83F23">
      <w:pPr>
        <w:kinsoku w:val="0"/>
        <w:overflowPunct w:val="0"/>
        <w:ind w:firstLine="432"/>
        <w:jc w:val="both"/>
      </w:pPr>
    </w:p>
    <w:p w14:paraId="3421D0EA" w14:textId="77777777" w:rsidR="001A1BF4" w:rsidRDefault="00D83F23" w:rsidP="00D83F23">
      <w:pPr>
        <w:kinsoku w:val="0"/>
        <w:overflowPunct w:val="0"/>
        <w:ind w:firstLine="432"/>
        <w:jc w:val="both"/>
      </w:pPr>
      <w:r w:rsidRPr="00DB5BCE">
        <w:t>(3) The person charged benefited from the unauthorized connection.</w:t>
      </w:r>
    </w:p>
    <w:p w14:paraId="10586772" w14:textId="77777777" w:rsidR="00D83F23" w:rsidRPr="00DB5BCE" w:rsidRDefault="00D83F23" w:rsidP="001A1BF4">
      <w:pPr>
        <w:kinsoku w:val="0"/>
        <w:overflowPunct w:val="0"/>
        <w:jc w:val="both"/>
      </w:pPr>
    </w:p>
    <w:p w14:paraId="2A852A00" w14:textId="77777777" w:rsidR="00F52F2F" w:rsidRPr="00DB5BCE" w:rsidRDefault="00F52F2F" w:rsidP="005510D2">
      <w:pPr>
        <w:pStyle w:val="BodyText"/>
        <w:kinsoku w:val="0"/>
        <w:overflowPunct w:val="0"/>
        <w:ind w:left="0"/>
        <w:rPr>
          <w:b/>
        </w:rPr>
      </w:pPr>
      <w:r w:rsidRPr="00DB5BCE">
        <w:rPr>
          <w:b/>
          <w:spacing w:val="-3"/>
        </w:rPr>
        <w:t>§68.3</w:t>
      </w:r>
      <w:r w:rsidRPr="00DB5BCE">
        <w:rPr>
          <w:b/>
        </w:rPr>
        <w:t>.</w:t>
      </w:r>
      <w:r w:rsidRPr="00DB5BCE">
        <w:rPr>
          <w:b/>
          <w:spacing w:val="-5"/>
        </w:rPr>
        <w:t xml:space="preserve"> </w:t>
      </w:r>
      <w:r w:rsidRPr="00DB5BCE">
        <w:rPr>
          <w:b/>
          <w:spacing w:val="-6"/>
        </w:rPr>
        <w:t>U</w:t>
      </w:r>
      <w:r w:rsidRPr="00DB5BCE">
        <w:rPr>
          <w:b/>
          <w:spacing w:val="-3"/>
        </w:rPr>
        <w:t>nauthoriz</w:t>
      </w:r>
      <w:r w:rsidRPr="00DB5BCE">
        <w:rPr>
          <w:b/>
          <w:spacing w:val="-6"/>
        </w:rPr>
        <w:t>e</w:t>
      </w:r>
      <w:r w:rsidRPr="00DB5BCE">
        <w:rPr>
          <w:b/>
        </w:rPr>
        <w:t>d</w:t>
      </w:r>
      <w:r w:rsidRPr="00DB5BCE">
        <w:rPr>
          <w:b/>
          <w:spacing w:val="-5"/>
        </w:rPr>
        <w:t xml:space="preserve"> </w:t>
      </w:r>
      <w:r w:rsidR="0031794C">
        <w:rPr>
          <w:b/>
          <w:spacing w:val="-3"/>
        </w:rPr>
        <w:t>R</w:t>
      </w:r>
      <w:r w:rsidRPr="00DB5BCE">
        <w:rPr>
          <w:b/>
          <w:spacing w:val="-3"/>
        </w:rPr>
        <w:t>e</w:t>
      </w:r>
      <w:r w:rsidRPr="00DB5BCE">
        <w:rPr>
          <w:b/>
          <w:spacing w:val="-6"/>
        </w:rPr>
        <w:t>m</w:t>
      </w:r>
      <w:r w:rsidRPr="00DB5BCE">
        <w:rPr>
          <w:b/>
          <w:spacing w:val="-3"/>
        </w:rPr>
        <w:t>ova</w:t>
      </w:r>
      <w:r w:rsidRPr="00DB5BCE">
        <w:rPr>
          <w:b/>
        </w:rPr>
        <w:t>l</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rPr>
        <w:t>a</w:t>
      </w:r>
      <w:r w:rsidRPr="00DB5BCE">
        <w:rPr>
          <w:b/>
          <w:spacing w:val="-7"/>
        </w:rPr>
        <w:t xml:space="preserve"> </w:t>
      </w:r>
      <w:r w:rsidR="0031794C">
        <w:rPr>
          <w:b/>
          <w:spacing w:val="-7"/>
        </w:rPr>
        <w:t>M</w:t>
      </w:r>
      <w:r w:rsidRPr="00DB5BCE">
        <w:rPr>
          <w:b/>
          <w:spacing w:val="-3"/>
        </w:rPr>
        <w:t>oto</w:t>
      </w:r>
      <w:r w:rsidRPr="00DB5BCE">
        <w:rPr>
          <w:b/>
        </w:rPr>
        <w:t>r</w:t>
      </w:r>
      <w:r w:rsidRPr="00DB5BCE">
        <w:rPr>
          <w:b/>
          <w:spacing w:val="-7"/>
        </w:rPr>
        <w:t xml:space="preserve"> </w:t>
      </w:r>
      <w:r w:rsidR="0031794C">
        <w:rPr>
          <w:b/>
          <w:spacing w:val="-3"/>
        </w:rPr>
        <w:t>V</w:t>
      </w:r>
      <w:r w:rsidRPr="00DB5BCE">
        <w:rPr>
          <w:b/>
          <w:spacing w:val="-3"/>
        </w:rPr>
        <w:t>ehicl</w:t>
      </w:r>
      <w:r w:rsidRPr="00DB5BCE">
        <w:rPr>
          <w:b/>
        </w:rPr>
        <w:t>e</w:t>
      </w:r>
      <w:r w:rsidRPr="00DB5BCE">
        <w:rPr>
          <w:b/>
          <w:spacing w:val="52"/>
        </w:rPr>
        <w:t xml:space="preserve"> </w:t>
      </w:r>
    </w:p>
    <w:p w14:paraId="51A91492" w14:textId="77777777" w:rsidR="00F52F2F" w:rsidRPr="00DB5BCE" w:rsidRDefault="00F52F2F" w:rsidP="00250117">
      <w:pPr>
        <w:kinsoku w:val="0"/>
        <w:overflowPunct w:val="0"/>
      </w:pPr>
    </w:p>
    <w:p w14:paraId="5E870552" w14:textId="77777777" w:rsidR="00F52F2F" w:rsidRPr="00DB5BCE" w:rsidRDefault="00F52F2F" w:rsidP="003F6D0C">
      <w:pPr>
        <w:pStyle w:val="BodyText"/>
        <w:kinsoku w:val="0"/>
        <w:overflowPunct w:val="0"/>
        <w:ind w:left="0"/>
        <w:jc w:val="both"/>
      </w:pPr>
      <w:r w:rsidRPr="00DB5BCE">
        <w:rPr>
          <w:spacing w:val="-3"/>
        </w:rPr>
        <w:t>I</w:t>
      </w:r>
      <w:r w:rsidRPr="00DB5BCE">
        <w:t>t</w:t>
      </w:r>
      <w:r w:rsidRPr="00DB5BCE">
        <w:rPr>
          <w:spacing w:val="-22"/>
        </w:rPr>
        <w:t xml:space="preserve"> </w:t>
      </w:r>
      <w:r w:rsidRPr="00DB5BCE">
        <w:rPr>
          <w:spacing w:val="-3"/>
        </w:rPr>
        <w:t>shal</w:t>
      </w:r>
      <w:r w:rsidRPr="00DB5BCE">
        <w:t>l</w:t>
      </w:r>
      <w:r w:rsidRPr="00DB5BCE">
        <w:rPr>
          <w:spacing w:val="-22"/>
        </w:rPr>
        <w:t xml:space="preserve"> </w:t>
      </w:r>
      <w:r w:rsidRPr="00DB5BCE">
        <w:rPr>
          <w:spacing w:val="-3"/>
        </w:rPr>
        <w:t>b</w:t>
      </w:r>
      <w:r w:rsidRPr="00DB5BCE">
        <w:t>e</w:t>
      </w:r>
      <w:r w:rsidRPr="00DB5BCE">
        <w:rPr>
          <w:spacing w:val="-22"/>
        </w:rPr>
        <w:t xml:space="preserve"> </w:t>
      </w:r>
      <w:r w:rsidRPr="00DB5BCE">
        <w:rPr>
          <w:spacing w:val="-3"/>
        </w:rPr>
        <w:t>unla</w:t>
      </w:r>
      <w:r w:rsidRPr="00DB5BCE">
        <w:rPr>
          <w:spacing w:val="-7"/>
        </w:rPr>
        <w:t>w</w:t>
      </w:r>
      <w:r w:rsidRPr="00DB5BCE">
        <w:rPr>
          <w:spacing w:val="-3"/>
        </w:rPr>
        <w:t>fu</w:t>
      </w:r>
      <w:r w:rsidRPr="00DB5BCE">
        <w:t>l</w:t>
      </w:r>
      <w:r w:rsidRPr="00DB5BCE">
        <w:rPr>
          <w:spacing w:val="-22"/>
        </w:rPr>
        <w:t xml:space="preserve"> </w:t>
      </w:r>
      <w:r w:rsidRPr="00DB5BCE">
        <w:rPr>
          <w:spacing w:val="-3"/>
        </w:rPr>
        <w:t>fo</w:t>
      </w:r>
      <w:r w:rsidRPr="00DB5BCE">
        <w:t>r</w:t>
      </w:r>
      <w:r w:rsidRPr="00DB5BCE">
        <w:rPr>
          <w:spacing w:val="-22"/>
        </w:rPr>
        <w:t xml:space="preserve"> </w:t>
      </w:r>
      <w:r w:rsidRPr="00DB5BCE">
        <w:rPr>
          <w:spacing w:val="-3"/>
        </w:rPr>
        <w:t>anyone</w:t>
      </w:r>
      <w:r w:rsidRPr="00DB5BCE">
        <w:t>,</w:t>
      </w:r>
      <w:r w:rsidRPr="00DB5BCE">
        <w:rPr>
          <w:spacing w:val="-22"/>
        </w:rPr>
        <w:t xml:space="preserve"> </w:t>
      </w:r>
      <w:r w:rsidRPr="00DB5BCE">
        <w:rPr>
          <w:spacing w:val="-3"/>
        </w:rPr>
        <w:t>excep</w:t>
      </w:r>
      <w:r w:rsidRPr="00DB5BCE">
        <w:t>t</w:t>
      </w:r>
      <w:r w:rsidRPr="00DB5BCE">
        <w:rPr>
          <w:spacing w:val="-22"/>
        </w:rPr>
        <w:t xml:space="preserve"> </w:t>
      </w:r>
      <w:r w:rsidRPr="00DB5BCE">
        <w:rPr>
          <w:spacing w:val="-3"/>
        </w:rPr>
        <w:t>upo</w:t>
      </w:r>
      <w:r w:rsidRPr="00DB5BCE">
        <w:t>n</w:t>
      </w:r>
      <w:r w:rsidRPr="00DB5BCE">
        <w:rPr>
          <w:spacing w:val="-18"/>
        </w:rPr>
        <w:t xml:space="preserve"> </w:t>
      </w:r>
      <w:r w:rsidRPr="00DB5BCE">
        <w:t>a</w:t>
      </w:r>
      <w:r w:rsidRPr="00DB5BCE">
        <w:rPr>
          <w:spacing w:val="-22"/>
        </w:rPr>
        <w:t xml:space="preserve"> </w:t>
      </w:r>
      <w:r w:rsidRPr="00DB5BCE">
        <w:rPr>
          <w:spacing w:val="-3"/>
        </w:rPr>
        <w:t>cour</w:t>
      </w:r>
      <w:r w:rsidRPr="00DB5BCE">
        <w:t>t</w:t>
      </w:r>
      <w:r w:rsidRPr="00DB5BCE">
        <w:rPr>
          <w:spacing w:val="-19"/>
        </w:rPr>
        <w:t xml:space="preserve"> </w:t>
      </w:r>
      <w:r w:rsidRPr="00DB5BCE">
        <w:rPr>
          <w:spacing w:val="-3"/>
        </w:rPr>
        <w:t>orde</w:t>
      </w:r>
      <w:r w:rsidRPr="00DB5BCE">
        <w:rPr>
          <w:spacing w:val="-5"/>
        </w:rPr>
        <w:t>r</w:t>
      </w:r>
      <w:r w:rsidRPr="00DB5BCE">
        <w:t>,</w:t>
      </w:r>
      <w:r w:rsidRPr="00DB5BCE">
        <w:rPr>
          <w:spacing w:val="-20"/>
        </w:rPr>
        <w:t xml:space="preserve"> </w:t>
      </w:r>
      <w:r w:rsidRPr="00DB5BCE">
        <w:rPr>
          <w:spacing w:val="-3"/>
        </w:rPr>
        <w:t>t</w:t>
      </w:r>
      <w:r w:rsidRPr="00DB5BCE">
        <w:t>o</w:t>
      </w:r>
      <w:r w:rsidRPr="00DB5BCE">
        <w:rPr>
          <w:spacing w:val="-19"/>
        </w:rPr>
        <w:t xml:space="preserve"> </w:t>
      </w:r>
      <w:r w:rsidRPr="00DB5BCE">
        <w:rPr>
          <w:spacing w:val="-3"/>
        </w:rPr>
        <w:t>re</w:t>
      </w:r>
      <w:r w:rsidRPr="00DB5BCE">
        <w:rPr>
          <w:spacing w:val="-6"/>
        </w:rPr>
        <w:t>m</w:t>
      </w:r>
      <w:r w:rsidRPr="00DB5BCE">
        <w:rPr>
          <w:spacing w:val="-3"/>
        </w:rPr>
        <w:t>ov</w:t>
      </w:r>
      <w:r w:rsidRPr="00DB5BCE">
        <w:t>e</w:t>
      </w:r>
      <w:r w:rsidRPr="00DB5BCE">
        <w:rPr>
          <w:spacing w:val="-22"/>
        </w:rPr>
        <w:t xml:space="preserve"> </w:t>
      </w:r>
      <w:r w:rsidRPr="00DB5BCE">
        <w:t>a</w:t>
      </w:r>
      <w:r w:rsidRPr="00DB5BCE">
        <w:rPr>
          <w:spacing w:val="-19"/>
        </w:rPr>
        <w:t xml:space="preserve"> </w:t>
      </w:r>
      <w:r w:rsidRPr="00DB5BCE">
        <w:rPr>
          <w:spacing w:val="-3"/>
        </w:rPr>
        <w:t>moto</w:t>
      </w:r>
      <w:r w:rsidRPr="00DB5BCE">
        <w:t>r</w:t>
      </w:r>
      <w:r w:rsidRPr="00DB5BCE">
        <w:rPr>
          <w:spacing w:val="-22"/>
        </w:rPr>
        <w:t xml:space="preserve"> </w:t>
      </w:r>
      <w:r w:rsidRPr="00DB5BCE">
        <w:rPr>
          <w:spacing w:val="-3"/>
        </w:rPr>
        <w:t>vehicl</w:t>
      </w:r>
      <w:r w:rsidRPr="00DB5BCE">
        <w:t>e</w:t>
      </w:r>
      <w:r w:rsidRPr="00DB5BCE">
        <w:rPr>
          <w:spacing w:val="-22"/>
        </w:rPr>
        <w:t xml:space="preserve"> </w:t>
      </w:r>
      <w:r w:rsidRPr="00DB5BCE">
        <w:rPr>
          <w:spacing w:val="-3"/>
        </w:rPr>
        <w:t>fro</w:t>
      </w:r>
      <w:r w:rsidRPr="00DB5BCE">
        <w:t>m</w:t>
      </w:r>
      <w:r w:rsidRPr="00DB5BCE">
        <w:rPr>
          <w:spacing w:val="-25"/>
        </w:rPr>
        <w:t xml:space="preserve"> </w:t>
      </w:r>
      <w:r w:rsidRPr="00DB5BCE">
        <w:t>a</w:t>
      </w:r>
      <w:r w:rsidRPr="00DB5BCE">
        <w:rPr>
          <w:spacing w:val="-22"/>
        </w:rPr>
        <w:t xml:space="preserve"> </w:t>
      </w:r>
      <w:r w:rsidRPr="00DB5BCE">
        <w:rPr>
          <w:spacing w:val="-3"/>
        </w:rPr>
        <w:t>ga</w:t>
      </w:r>
      <w:r w:rsidRPr="00DB5BCE">
        <w:rPr>
          <w:spacing w:val="-6"/>
        </w:rPr>
        <w:t>r</w:t>
      </w:r>
      <w:r w:rsidRPr="00DB5BCE">
        <w:rPr>
          <w:spacing w:val="-3"/>
        </w:rPr>
        <w:t>age, rep</w:t>
      </w:r>
      <w:r w:rsidRPr="00DB5BCE">
        <w:rPr>
          <w:spacing w:val="-6"/>
        </w:rPr>
        <w:t>a</w:t>
      </w:r>
      <w:r w:rsidRPr="00DB5BCE">
        <w:rPr>
          <w:spacing w:val="-3"/>
        </w:rPr>
        <w:t>i</w:t>
      </w:r>
      <w:r w:rsidRPr="00DB5BCE">
        <w:t>r</w:t>
      </w:r>
      <w:r w:rsidRPr="00DB5BCE">
        <w:rPr>
          <w:spacing w:val="16"/>
        </w:rPr>
        <w:t xml:space="preserve"> </w:t>
      </w:r>
      <w:r w:rsidRPr="00DB5BCE">
        <w:rPr>
          <w:spacing w:val="-3"/>
        </w:rPr>
        <w:t>shop</w:t>
      </w:r>
      <w:r w:rsidRPr="00DB5BCE">
        <w:t>,</w:t>
      </w:r>
      <w:r w:rsidRPr="00DB5BCE">
        <w:rPr>
          <w:spacing w:val="16"/>
        </w:rPr>
        <w:t xml:space="preserve"> </w:t>
      </w:r>
      <w:r w:rsidRPr="00DB5BCE">
        <w:rPr>
          <w:spacing w:val="-3"/>
        </w:rPr>
        <w:t>o</w:t>
      </w:r>
      <w:r w:rsidRPr="00DB5BCE">
        <w:t>r</w:t>
      </w:r>
      <w:r w:rsidRPr="00DB5BCE">
        <w:rPr>
          <w:spacing w:val="16"/>
        </w:rPr>
        <w:t xml:space="preserve"> </w:t>
      </w:r>
      <w:r w:rsidRPr="00DB5BCE">
        <w:rPr>
          <w:spacing w:val="-3"/>
        </w:rPr>
        <w:t>v</w:t>
      </w:r>
      <w:r w:rsidRPr="00DB5BCE">
        <w:t>ehi</w:t>
      </w:r>
      <w:r w:rsidRPr="00DB5BCE">
        <w:rPr>
          <w:spacing w:val="-3"/>
        </w:rPr>
        <w:t>c</w:t>
      </w:r>
      <w:r w:rsidRPr="00DB5BCE">
        <w:rPr>
          <w:spacing w:val="1"/>
        </w:rPr>
        <w:t>l</w:t>
      </w:r>
      <w:r w:rsidRPr="00DB5BCE">
        <w:t>e</w:t>
      </w:r>
      <w:r w:rsidRPr="00DB5BCE">
        <w:rPr>
          <w:spacing w:val="20"/>
        </w:rPr>
        <w:t xml:space="preserve"> </w:t>
      </w:r>
      <w:r w:rsidRPr="00DB5BCE">
        <w:rPr>
          <w:spacing w:val="-3"/>
        </w:rPr>
        <w:t>storag</w:t>
      </w:r>
      <w:r w:rsidRPr="00DB5BCE">
        <w:t>e</w:t>
      </w:r>
      <w:r w:rsidRPr="00DB5BCE">
        <w:rPr>
          <w:spacing w:val="16"/>
        </w:rPr>
        <w:t xml:space="preserve"> </w:t>
      </w:r>
      <w:r w:rsidRPr="00DB5BCE">
        <w:rPr>
          <w:spacing w:val="-6"/>
        </w:rPr>
        <w:t>f</w:t>
      </w:r>
      <w:r w:rsidRPr="00DB5BCE">
        <w:rPr>
          <w:spacing w:val="-3"/>
        </w:rPr>
        <w:t>acilit</w:t>
      </w:r>
      <w:r w:rsidRPr="00DB5BCE">
        <w:t>y</w:t>
      </w:r>
      <w:r w:rsidRPr="00DB5BCE">
        <w:rPr>
          <w:spacing w:val="16"/>
        </w:rPr>
        <w:t xml:space="preserve"> </w:t>
      </w:r>
      <w:r w:rsidRPr="00DB5BCE">
        <w:rPr>
          <w:spacing w:val="-6"/>
        </w:rPr>
        <w:t>w</w:t>
      </w:r>
      <w:r w:rsidRPr="00DB5BCE">
        <w:rPr>
          <w:spacing w:val="-3"/>
        </w:rPr>
        <w:t>he</w:t>
      </w:r>
      <w:r w:rsidRPr="00DB5BCE">
        <w:t>n</w:t>
      </w:r>
      <w:r w:rsidRPr="00DB5BCE">
        <w:rPr>
          <w:spacing w:val="16"/>
        </w:rPr>
        <w:t xml:space="preserve"> </w:t>
      </w:r>
      <w:r w:rsidRPr="00DB5BCE">
        <w:rPr>
          <w:spacing w:val="-3"/>
        </w:rPr>
        <w:t>the</w:t>
      </w:r>
      <w:r w:rsidRPr="00DB5BCE">
        <w:rPr>
          <w:spacing w:val="-5"/>
        </w:rPr>
        <w:t>r</w:t>
      </w:r>
      <w:r w:rsidRPr="00DB5BCE">
        <w:t>e</w:t>
      </w:r>
      <w:r w:rsidRPr="00DB5BCE">
        <w:rPr>
          <w:spacing w:val="16"/>
        </w:rPr>
        <w:t xml:space="preserve"> </w:t>
      </w:r>
      <w:r w:rsidRPr="00DB5BCE">
        <w:rPr>
          <w:spacing w:val="-3"/>
        </w:rPr>
        <w:t>i</w:t>
      </w:r>
      <w:r w:rsidRPr="00DB5BCE">
        <w:t>s</w:t>
      </w:r>
      <w:r w:rsidRPr="00DB5BCE">
        <w:rPr>
          <w:spacing w:val="16"/>
        </w:rPr>
        <w:t xml:space="preserve"> </w:t>
      </w:r>
      <w:r w:rsidRPr="00DB5BCE">
        <w:t>a</w:t>
      </w:r>
      <w:r w:rsidRPr="00DB5BCE">
        <w:rPr>
          <w:spacing w:val="16"/>
        </w:rPr>
        <w:t xml:space="preserve"> </w:t>
      </w:r>
      <w:r w:rsidRPr="00DB5BCE">
        <w:rPr>
          <w:spacing w:val="-5"/>
        </w:rPr>
        <w:t>c</w:t>
      </w:r>
      <w:r w:rsidRPr="00DB5BCE">
        <w:rPr>
          <w:spacing w:val="-3"/>
        </w:rPr>
        <w:t>harg</w:t>
      </w:r>
      <w:r w:rsidRPr="00DB5BCE">
        <w:t>e</w:t>
      </w:r>
      <w:r w:rsidRPr="00DB5BCE">
        <w:rPr>
          <w:spacing w:val="14"/>
        </w:rPr>
        <w:t xml:space="preserve"> </w:t>
      </w:r>
      <w:r w:rsidRPr="00DB5BCE">
        <w:rPr>
          <w:spacing w:val="-3"/>
        </w:rPr>
        <w:t>du</w:t>
      </w:r>
      <w:r w:rsidRPr="00DB5BCE">
        <w:t>e</w:t>
      </w:r>
      <w:r w:rsidRPr="00DB5BCE">
        <w:rPr>
          <w:spacing w:val="16"/>
        </w:rPr>
        <w:t xml:space="preserve"> </w:t>
      </w:r>
      <w:r w:rsidRPr="00DB5BCE">
        <w:rPr>
          <w:spacing w:val="-3"/>
        </w:rPr>
        <w:t>suc</w:t>
      </w:r>
      <w:r w:rsidRPr="00DB5BCE">
        <w:t>h</w:t>
      </w:r>
      <w:r w:rsidRPr="00DB5BCE">
        <w:rPr>
          <w:spacing w:val="16"/>
        </w:rPr>
        <w:t xml:space="preserve"> </w:t>
      </w:r>
      <w:r w:rsidRPr="00DB5BCE">
        <w:rPr>
          <w:spacing w:val="-3"/>
        </w:rPr>
        <w:t>g</w:t>
      </w:r>
      <w:r w:rsidRPr="00DB5BCE">
        <w:rPr>
          <w:spacing w:val="-6"/>
        </w:rPr>
        <w:t>a</w:t>
      </w:r>
      <w:r w:rsidRPr="00DB5BCE">
        <w:rPr>
          <w:spacing w:val="-3"/>
        </w:rPr>
        <w:t>rag</w:t>
      </w:r>
      <w:r w:rsidRPr="00DB5BCE">
        <w:rPr>
          <w:spacing w:val="-6"/>
        </w:rPr>
        <w:t>e</w:t>
      </w:r>
      <w:r w:rsidRPr="00DB5BCE">
        <w:t>,</w:t>
      </w:r>
      <w:r w:rsidRPr="00DB5BCE">
        <w:rPr>
          <w:spacing w:val="16"/>
        </w:rPr>
        <w:t xml:space="preserve"> </w:t>
      </w:r>
      <w:r w:rsidRPr="00DB5BCE">
        <w:rPr>
          <w:spacing w:val="-3"/>
        </w:rPr>
        <w:t>rep</w:t>
      </w:r>
      <w:r w:rsidRPr="00DB5BCE">
        <w:rPr>
          <w:spacing w:val="-6"/>
        </w:rPr>
        <w:t>a</w:t>
      </w:r>
      <w:r w:rsidRPr="00DB5BCE">
        <w:rPr>
          <w:spacing w:val="-3"/>
        </w:rPr>
        <w:t>i</w:t>
      </w:r>
      <w:r w:rsidRPr="00DB5BCE">
        <w:t>r</w:t>
      </w:r>
      <w:r w:rsidRPr="00DB5BCE">
        <w:rPr>
          <w:spacing w:val="16"/>
        </w:rPr>
        <w:t xml:space="preserve"> </w:t>
      </w:r>
      <w:r w:rsidRPr="00DB5BCE">
        <w:rPr>
          <w:spacing w:val="-3"/>
        </w:rPr>
        <w:t>shop</w:t>
      </w:r>
      <w:r w:rsidRPr="00DB5BCE">
        <w:t>,</w:t>
      </w:r>
      <w:r w:rsidRPr="00DB5BCE">
        <w:rPr>
          <w:spacing w:val="16"/>
        </w:rPr>
        <w:t xml:space="preserve"> </w:t>
      </w:r>
      <w:r w:rsidRPr="00DB5BCE">
        <w:rPr>
          <w:spacing w:val="-3"/>
        </w:rPr>
        <w:t xml:space="preserve">or </w:t>
      </w:r>
      <w:r w:rsidRPr="00DB5BCE">
        <w:rPr>
          <w:spacing w:val="-2"/>
        </w:rPr>
        <w:t>v</w:t>
      </w:r>
      <w:r w:rsidRPr="00DB5BCE">
        <w:rPr>
          <w:spacing w:val="-5"/>
        </w:rPr>
        <w:t>e</w:t>
      </w:r>
      <w:r w:rsidRPr="00DB5BCE">
        <w:rPr>
          <w:spacing w:val="-2"/>
        </w:rPr>
        <w:t>hi</w:t>
      </w:r>
      <w:r w:rsidRPr="00DB5BCE">
        <w:rPr>
          <w:spacing w:val="-6"/>
        </w:rPr>
        <w:t>c</w:t>
      </w:r>
      <w:r w:rsidRPr="00DB5BCE">
        <w:rPr>
          <w:spacing w:val="-2"/>
        </w:rPr>
        <w:t>l</w:t>
      </w:r>
      <w:r w:rsidRPr="00DB5BCE">
        <w:t>e</w:t>
      </w:r>
      <w:r w:rsidRPr="00DB5BCE">
        <w:rPr>
          <w:spacing w:val="7"/>
        </w:rPr>
        <w:t xml:space="preserve"> </w:t>
      </w:r>
      <w:r w:rsidRPr="00DB5BCE">
        <w:rPr>
          <w:spacing w:val="-2"/>
        </w:rPr>
        <w:t>st</w:t>
      </w:r>
      <w:r w:rsidRPr="00DB5BCE">
        <w:rPr>
          <w:spacing w:val="-5"/>
        </w:rPr>
        <w:t>o</w:t>
      </w:r>
      <w:r w:rsidRPr="00DB5BCE">
        <w:rPr>
          <w:spacing w:val="-2"/>
        </w:rPr>
        <w:t>r</w:t>
      </w:r>
      <w:r w:rsidRPr="00DB5BCE">
        <w:rPr>
          <w:spacing w:val="-6"/>
        </w:rPr>
        <w:t>a</w:t>
      </w:r>
      <w:r w:rsidRPr="00DB5BCE">
        <w:rPr>
          <w:spacing w:val="-2"/>
        </w:rPr>
        <w:t>g</w:t>
      </w:r>
      <w:r w:rsidRPr="00DB5BCE">
        <w:t>e</w:t>
      </w:r>
      <w:r w:rsidRPr="00DB5BCE">
        <w:rPr>
          <w:spacing w:val="7"/>
        </w:rPr>
        <w:t xml:space="preserve"> </w:t>
      </w:r>
      <w:r w:rsidRPr="00DB5BCE">
        <w:rPr>
          <w:spacing w:val="-2"/>
        </w:rPr>
        <w:t>f</w:t>
      </w:r>
      <w:r w:rsidRPr="00DB5BCE">
        <w:rPr>
          <w:spacing w:val="-6"/>
        </w:rPr>
        <w:t>a</w:t>
      </w:r>
      <w:r w:rsidRPr="00DB5BCE">
        <w:rPr>
          <w:spacing w:val="-4"/>
        </w:rPr>
        <w:t>c</w:t>
      </w:r>
      <w:r w:rsidRPr="00DB5BCE">
        <w:rPr>
          <w:spacing w:val="-2"/>
        </w:rPr>
        <w:t>il</w:t>
      </w:r>
      <w:r w:rsidRPr="00DB5BCE">
        <w:rPr>
          <w:spacing w:val="-4"/>
        </w:rPr>
        <w:t>i</w:t>
      </w:r>
      <w:r w:rsidRPr="00DB5BCE">
        <w:rPr>
          <w:spacing w:val="-2"/>
        </w:rPr>
        <w:t>t</w:t>
      </w:r>
      <w:r w:rsidRPr="00DB5BCE">
        <w:t>y</w:t>
      </w:r>
      <w:r w:rsidRPr="00DB5BCE">
        <w:rPr>
          <w:spacing w:val="10"/>
        </w:rPr>
        <w:t xml:space="preserve"> </w:t>
      </w:r>
      <w:r w:rsidRPr="00DB5BCE">
        <w:rPr>
          <w:spacing w:val="-6"/>
        </w:rPr>
        <w:t>f</w:t>
      </w:r>
      <w:r w:rsidRPr="00DB5BCE">
        <w:rPr>
          <w:spacing w:val="-2"/>
        </w:rPr>
        <w:t>o</w:t>
      </w:r>
      <w:r w:rsidRPr="00DB5BCE">
        <w:t>r</w:t>
      </w:r>
      <w:r w:rsidRPr="00DB5BCE">
        <w:rPr>
          <w:spacing w:val="7"/>
        </w:rPr>
        <w:t xml:space="preserve"> </w:t>
      </w:r>
      <w:r w:rsidRPr="00DB5BCE">
        <w:rPr>
          <w:spacing w:val="-2"/>
        </w:rPr>
        <w:t>r</w:t>
      </w:r>
      <w:r w:rsidRPr="00DB5BCE">
        <w:rPr>
          <w:spacing w:val="-6"/>
        </w:rPr>
        <w:t>e</w:t>
      </w:r>
      <w:r w:rsidRPr="00DB5BCE">
        <w:rPr>
          <w:spacing w:val="-2"/>
        </w:rPr>
        <w:t>p</w:t>
      </w:r>
      <w:r w:rsidRPr="00DB5BCE">
        <w:rPr>
          <w:spacing w:val="-5"/>
        </w:rPr>
        <w:t>a</w:t>
      </w:r>
      <w:r w:rsidRPr="00DB5BCE">
        <w:rPr>
          <w:spacing w:val="-2"/>
        </w:rPr>
        <w:t>i</w:t>
      </w:r>
      <w:r w:rsidRPr="00DB5BCE">
        <w:t>r</w:t>
      </w:r>
      <w:r w:rsidRPr="00DB5BCE">
        <w:rPr>
          <w:spacing w:val="8"/>
        </w:rPr>
        <w:t xml:space="preserve"> </w:t>
      </w:r>
      <w:r w:rsidRPr="00DB5BCE">
        <w:rPr>
          <w:spacing w:val="-6"/>
        </w:rPr>
        <w:t>w</w:t>
      </w:r>
      <w:r w:rsidRPr="00DB5BCE">
        <w:rPr>
          <w:spacing w:val="-2"/>
        </w:rPr>
        <w:t>o</w:t>
      </w:r>
      <w:r w:rsidRPr="00DB5BCE">
        <w:rPr>
          <w:spacing w:val="-5"/>
        </w:rPr>
        <w:t>r</w:t>
      </w:r>
      <w:r w:rsidRPr="00DB5BCE">
        <w:rPr>
          <w:spacing w:val="-2"/>
        </w:rPr>
        <w:t>k</w:t>
      </w:r>
      <w:r w:rsidRPr="00DB5BCE">
        <w:t>,</w:t>
      </w:r>
      <w:r w:rsidRPr="00DB5BCE">
        <w:rPr>
          <w:spacing w:val="8"/>
        </w:rPr>
        <w:t xml:space="preserve"> </w:t>
      </w:r>
      <w:r w:rsidRPr="00DB5BCE">
        <w:rPr>
          <w:spacing w:val="-5"/>
        </w:rPr>
        <w:t>m</w:t>
      </w:r>
      <w:r w:rsidRPr="00DB5BCE">
        <w:rPr>
          <w:spacing w:val="-4"/>
        </w:rPr>
        <w:t>ec</w:t>
      </w:r>
      <w:r w:rsidRPr="00DB5BCE">
        <w:rPr>
          <w:spacing w:val="-2"/>
        </w:rPr>
        <w:t>h</w:t>
      </w:r>
      <w:r w:rsidRPr="00DB5BCE">
        <w:rPr>
          <w:spacing w:val="-5"/>
        </w:rPr>
        <w:t>a</w:t>
      </w:r>
      <w:r w:rsidRPr="00DB5BCE">
        <w:rPr>
          <w:spacing w:val="-2"/>
        </w:rPr>
        <w:t>ni</w:t>
      </w:r>
      <w:r w:rsidRPr="00DB5BCE">
        <w:rPr>
          <w:spacing w:val="-6"/>
        </w:rPr>
        <w:t>c</w:t>
      </w:r>
      <w:r w:rsidRPr="00DB5BCE">
        <w:rPr>
          <w:spacing w:val="-4"/>
        </w:rPr>
        <w:t>a</w:t>
      </w:r>
      <w:r w:rsidRPr="00DB5BCE">
        <w:t>l</w:t>
      </w:r>
      <w:r w:rsidRPr="00DB5BCE">
        <w:rPr>
          <w:spacing w:val="10"/>
        </w:rPr>
        <w:t xml:space="preserve"> </w:t>
      </w:r>
      <w:r w:rsidRPr="00DB5BCE">
        <w:rPr>
          <w:spacing w:val="-2"/>
        </w:rPr>
        <w:t>ser</w:t>
      </w:r>
      <w:r w:rsidRPr="00DB5BCE">
        <w:rPr>
          <w:spacing w:val="1"/>
        </w:rPr>
        <w:t>v</w:t>
      </w:r>
      <w:r w:rsidRPr="00DB5BCE">
        <w:rPr>
          <w:spacing w:val="-2"/>
        </w:rPr>
        <w:t>ic</w:t>
      </w:r>
      <w:r w:rsidRPr="00DB5BCE">
        <w:t>e,</w:t>
      </w:r>
      <w:r w:rsidRPr="00DB5BCE">
        <w:rPr>
          <w:spacing w:val="14"/>
        </w:rPr>
        <w:t xml:space="preserve"> </w:t>
      </w:r>
      <w:r w:rsidRPr="00DB5BCE">
        <w:rPr>
          <w:spacing w:val="-2"/>
        </w:rPr>
        <w:t>o</w:t>
      </w:r>
      <w:r w:rsidRPr="00DB5BCE">
        <w:t>r</w:t>
      </w:r>
      <w:r w:rsidRPr="00DB5BCE">
        <w:rPr>
          <w:spacing w:val="10"/>
        </w:rPr>
        <w:t xml:space="preserve"> </w:t>
      </w:r>
      <w:r w:rsidRPr="00DB5BCE">
        <w:rPr>
          <w:spacing w:val="-2"/>
        </w:rPr>
        <w:t>s</w:t>
      </w:r>
      <w:r w:rsidRPr="00DB5BCE">
        <w:rPr>
          <w:spacing w:val="-4"/>
        </w:rPr>
        <w:t>t</w:t>
      </w:r>
      <w:r w:rsidRPr="00DB5BCE">
        <w:rPr>
          <w:spacing w:val="-2"/>
        </w:rPr>
        <w:t>o</w:t>
      </w:r>
      <w:r w:rsidRPr="00DB5BCE">
        <w:rPr>
          <w:spacing w:val="-5"/>
        </w:rPr>
        <w:t>r</w:t>
      </w:r>
      <w:r w:rsidRPr="00DB5BCE">
        <w:rPr>
          <w:spacing w:val="-4"/>
        </w:rPr>
        <w:t>a</w:t>
      </w:r>
      <w:r w:rsidRPr="00DB5BCE">
        <w:rPr>
          <w:spacing w:val="-2"/>
        </w:rPr>
        <w:t>g</w:t>
      </w:r>
      <w:r w:rsidRPr="00DB5BCE">
        <w:t>e</w:t>
      </w:r>
      <w:r w:rsidRPr="00DB5BCE">
        <w:rPr>
          <w:spacing w:val="7"/>
        </w:rPr>
        <w:t xml:space="preserve"> </w:t>
      </w:r>
      <w:r w:rsidRPr="00DB5BCE">
        <w:rPr>
          <w:spacing w:val="-2"/>
        </w:rPr>
        <w:t>r</w:t>
      </w:r>
      <w:r w:rsidRPr="00DB5BCE">
        <w:rPr>
          <w:spacing w:val="-6"/>
        </w:rPr>
        <w:t>e</w:t>
      </w:r>
      <w:r w:rsidRPr="00DB5BCE">
        <w:rPr>
          <w:spacing w:val="-2"/>
        </w:rPr>
        <w:t>n</w:t>
      </w:r>
      <w:r w:rsidRPr="00DB5BCE">
        <w:rPr>
          <w:spacing w:val="-4"/>
        </w:rPr>
        <w:t>de</w:t>
      </w:r>
      <w:r w:rsidRPr="00DB5BCE">
        <w:rPr>
          <w:spacing w:val="-2"/>
        </w:rPr>
        <w:t>r</w:t>
      </w:r>
      <w:r w:rsidRPr="00DB5BCE">
        <w:rPr>
          <w:spacing w:val="-6"/>
        </w:rPr>
        <w:t>e</w:t>
      </w:r>
      <w:r w:rsidRPr="00DB5BCE">
        <w:t>d</w:t>
      </w:r>
      <w:r w:rsidRPr="00DB5BCE">
        <w:rPr>
          <w:spacing w:val="10"/>
        </w:rPr>
        <w:t xml:space="preserve"> </w:t>
      </w:r>
      <w:r w:rsidRPr="00DB5BCE">
        <w:rPr>
          <w:spacing w:val="-2"/>
        </w:rPr>
        <w:t>t</w:t>
      </w:r>
      <w:r w:rsidRPr="00DB5BCE">
        <w:t>o</w:t>
      </w:r>
      <w:r w:rsidRPr="00DB5BCE">
        <w:rPr>
          <w:spacing w:val="7"/>
        </w:rPr>
        <w:t xml:space="preserve"> </w:t>
      </w:r>
      <w:r w:rsidRPr="00DB5BCE">
        <w:rPr>
          <w:spacing w:val="-2"/>
        </w:rPr>
        <w:t>s</w:t>
      </w:r>
      <w:r w:rsidRPr="00DB5BCE">
        <w:rPr>
          <w:spacing w:val="-4"/>
        </w:rPr>
        <w:t>uc</w:t>
      </w:r>
      <w:r w:rsidRPr="00DB5BCE">
        <w:t>h</w:t>
      </w:r>
      <w:r w:rsidRPr="00DB5BCE">
        <w:rPr>
          <w:spacing w:val="10"/>
        </w:rPr>
        <w:t xml:space="preserve"> </w:t>
      </w:r>
      <w:r w:rsidRPr="00DB5BCE">
        <w:rPr>
          <w:spacing w:val="-4"/>
        </w:rPr>
        <w:t>ve</w:t>
      </w:r>
      <w:r w:rsidRPr="00DB5BCE">
        <w:rPr>
          <w:spacing w:val="-2"/>
        </w:rPr>
        <w:t>hi</w:t>
      </w:r>
      <w:r w:rsidRPr="00DB5BCE">
        <w:rPr>
          <w:spacing w:val="-6"/>
        </w:rPr>
        <w:t>c</w:t>
      </w:r>
      <w:r w:rsidRPr="00DB5BCE">
        <w:rPr>
          <w:spacing w:val="-2"/>
        </w:rPr>
        <w:t xml:space="preserve">le </w:t>
      </w:r>
      <w:r w:rsidRPr="00DB5BCE">
        <w:rPr>
          <w:spacing w:val="-6"/>
        </w:rPr>
        <w:t>w</w:t>
      </w:r>
      <w:r w:rsidRPr="00DB5BCE">
        <w:rPr>
          <w:spacing w:val="-3"/>
        </w:rPr>
        <w:t>ithou</w:t>
      </w:r>
      <w:r w:rsidRPr="00DB5BCE">
        <w:t>t</w:t>
      </w:r>
      <w:r w:rsidRPr="00DB5BCE">
        <w:rPr>
          <w:spacing w:val="2"/>
        </w:rPr>
        <w:t xml:space="preserve"> </w:t>
      </w:r>
      <w:r w:rsidRPr="00DB5BCE">
        <w:rPr>
          <w:spacing w:val="-3"/>
        </w:rPr>
        <w:t>payin</w:t>
      </w:r>
      <w:r w:rsidRPr="00DB5BCE">
        <w:t>g</w:t>
      </w:r>
      <w:r w:rsidRPr="00DB5BCE">
        <w:rPr>
          <w:spacing w:val="2"/>
        </w:rPr>
        <w:t xml:space="preserve"> </w:t>
      </w:r>
      <w:r w:rsidRPr="00DB5BCE">
        <w:rPr>
          <w:spacing w:val="-3"/>
        </w:rPr>
        <w:t>th</w:t>
      </w:r>
      <w:r w:rsidRPr="00DB5BCE">
        <w:t>e</w:t>
      </w:r>
      <w:r w:rsidRPr="00DB5BCE">
        <w:rPr>
          <w:spacing w:val="2"/>
        </w:rPr>
        <w:t xml:space="preserve"> </w:t>
      </w:r>
      <w:r w:rsidRPr="00DB5BCE">
        <w:rPr>
          <w:spacing w:val="-3"/>
        </w:rPr>
        <w:t>cha</w:t>
      </w:r>
      <w:r w:rsidRPr="00DB5BCE">
        <w:rPr>
          <w:spacing w:val="-5"/>
        </w:rPr>
        <w:t>r</w:t>
      </w:r>
      <w:r w:rsidRPr="00DB5BCE">
        <w:rPr>
          <w:spacing w:val="-3"/>
        </w:rPr>
        <w:t>g</w:t>
      </w:r>
      <w:r w:rsidRPr="00DB5BCE">
        <w:t>e</w:t>
      </w:r>
      <w:r w:rsidRPr="00DB5BCE">
        <w:rPr>
          <w:spacing w:val="2"/>
        </w:rPr>
        <w:t xml:space="preserve"> </w:t>
      </w:r>
      <w:r w:rsidRPr="00DB5BCE">
        <w:rPr>
          <w:spacing w:val="-3"/>
        </w:rPr>
        <w:t>o</w:t>
      </w:r>
      <w:r w:rsidRPr="00DB5BCE">
        <w:t>r</w:t>
      </w:r>
      <w:r w:rsidRPr="00DB5BCE">
        <w:rPr>
          <w:spacing w:val="2"/>
        </w:rPr>
        <w:t xml:space="preserve"> </w:t>
      </w:r>
      <w:r w:rsidRPr="00DB5BCE">
        <w:rPr>
          <w:spacing w:val="-6"/>
        </w:rPr>
        <w:t>m</w:t>
      </w:r>
      <w:r w:rsidRPr="00DB5BCE">
        <w:rPr>
          <w:spacing w:val="-3"/>
        </w:rPr>
        <w:t>akin</w:t>
      </w:r>
      <w:r w:rsidRPr="00DB5BCE">
        <w:t>g</w:t>
      </w:r>
      <w:r w:rsidRPr="00DB5BCE">
        <w:rPr>
          <w:spacing w:val="2"/>
        </w:rPr>
        <w:t xml:space="preserve"> </w:t>
      </w:r>
      <w:r w:rsidRPr="00DB5BCE">
        <w:rPr>
          <w:spacing w:val="-3"/>
        </w:rPr>
        <w:t>a</w:t>
      </w:r>
      <w:r w:rsidRPr="00DB5BCE">
        <w:rPr>
          <w:spacing w:val="-5"/>
        </w:rPr>
        <w:t>r</w:t>
      </w:r>
      <w:r w:rsidRPr="00DB5BCE">
        <w:rPr>
          <w:spacing w:val="-3"/>
        </w:rPr>
        <w:t>rang</w:t>
      </w:r>
      <w:r w:rsidRPr="00DB5BCE">
        <w:rPr>
          <w:spacing w:val="-6"/>
        </w:rPr>
        <w:t>e</w:t>
      </w:r>
      <w:r w:rsidRPr="00DB5BCE">
        <w:rPr>
          <w:spacing w:val="-3"/>
        </w:rPr>
        <w:t>m</w:t>
      </w:r>
      <w:r w:rsidRPr="00DB5BCE">
        <w:rPr>
          <w:spacing w:val="-6"/>
        </w:rPr>
        <w:t>e</w:t>
      </w:r>
      <w:r w:rsidRPr="00DB5BCE">
        <w:rPr>
          <w:spacing w:val="-3"/>
        </w:rPr>
        <w:t>nt</w:t>
      </w:r>
      <w:r w:rsidRPr="00DB5BCE">
        <w:t>s</w:t>
      </w:r>
      <w:r w:rsidRPr="00DB5BCE">
        <w:rPr>
          <w:spacing w:val="2"/>
        </w:rPr>
        <w:t xml:space="preserve"> </w:t>
      </w:r>
      <w:r w:rsidRPr="00DB5BCE">
        <w:rPr>
          <w:spacing w:val="-3"/>
        </w:rPr>
        <w:t>ac</w:t>
      </w:r>
      <w:r w:rsidRPr="00DB5BCE">
        <w:rPr>
          <w:spacing w:val="-5"/>
        </w:rPr>
        <w:t>c</w:t>
      </w:r>
      <w:r w:rsidRPr="00DB5BCE">
        <w:rPr>
          <w:spacing w:val="-3"/>
        </w:rPr>
        <w:t>eptabl</w:t>
      </w:r>
      <w:r w:rsidRPr="00DB5BCE">
        <w:t>e</w:t>
      </w:r>
      <w:r w:rsidRPr="00DB5BCE">
        <w:rPr>
          <w:spacing w:val="2"/>
        </w:rPr>
        <w:t xml:space="preserve"> </w:t>
      </w:r>
      <w:r w:rsidRPr="00DB5BCE">
        <w:rPr>
          <w:spacing w:val="-3"/>
        </w:rPr>
        <w:t>t</w:t>
      </w:r>
      <w:r w:rsidRPr="00DB5BCE">
        <w:t>o</w:t>
      </w:r>
      <w:r w:rsidRPr="00DB5BCE">
        <w:rPr>
          <w:spacing w:val="2"/>
        </w:rPr>
        <w:t xml:space="preserve"> </w:t>
      </w:r>
      <w:r w:rsidRPr="00DB5BCE">
        <w:rPr>
          <w:spacing w:val="-3"/>
        </w:rPr>
        <w:t>th</w:t>
      </w:r>
      <w:r w:rsidRPr="00DB5BCE">
        <w:t>e</w:t>
      </w:r>
      <w:r w:rsidRPr="00DB5BCE">
        <w:rPr>
          <w:spacing w:val="2"/>
        </w:rPr>
        <w:t xml:space="preserve"> </w:t>
      </w:r>
      <w:r w:rsidRPr="00DB5BCE">
        <w:rPr>
          <w:spacing w:val="-7"/>
        </w:rPr>
        <w:t>m</w:t>
      </w:r>
      <w:r w:rsidRPr="00DB5BCE">
        <w:rPr>
          <w:spacing w:val="-3"/>
        </w:rPr>
        <w:t>anag</w:t>
      </w:r>
      <w:r w:rsidRPr="00DB5BCE">
        <w:rPr>
          <w:spacing w:val="-6"/>
        </w:rPr>
        <w:t>e</w:t>
      </w:r>
      <w:r w:rsidRPr="00DB5BCE">
        <w:rPr>
          <w:spacing w:val="-3"/>
        </w:rPr>
        <w:t>m</w:t>
      </w:r>
      <w:r w:rsidRPr="00DB5BCE">
        <w:rPr>
          <w:spacing w:val="-6"/>
        </w:rPr>
        <w:t>e</w:t>
      </w:r>
      <w:r w:rsidRPr="00DB5BCE">
        <w:rPr>
          <w:spacing w:val="-3"/>
        </w:rPr>
        <w:t>n</w:t>
      </w:r>
      <w:r w:rsidRPr="00DB5BCE">
        <w:t>t</w:t>
      </w:r>
      <w:r w:rsidRPr="00DB5BCE">
        <w:rPr>
          <w:spacing w:val="7"/>
        </w:rPr>
        <w:t xml:space="preserve"> </w:t>
      </w:r>
      <w:r w:rsidRPr="00DB5BCE">
        <w:t>of</w:t>
      </w:r>
      <w:r w:rsidRPr="00DB5BCE">
        <w:rPr>
          <w:spacing w:val="2"/>
        </w:rPr>
        <w:t xml:space="preserve"> </w:t>
      </w:r>
      <w:r w:rsidRPr="00DB5BCE">
        <w:rPr>
          <w:spacing w:val="-3"/>
        </w:rPr>
        <w:t>th</w:t>
      </w:r>
      <w:r w:rsidRPr="00DB5BCE">
        <w:t>e</w:t>
      </w:r>
      <w:r w:rsidRPr="00DB5BCE">
        <w:rPr>
          <w:spacing w:val="2"/>
        </w:rPr>
        <w:t xml:space="preserve"> </w:t>
      </w:r>
      <w:r w:rsidRPr="00DB5BCE">
        <w:rPr>
          <w:spacing w:val="-3"/>
        </w:rPr>
        <w:t>g</w:t>
      </w:r>
      <w:r w:rsidRPr="00DB5BCE">
        <w:rPr>
          <w:spacing w:val="-5"/>
        </w:rPr>
        <w:t>a</w:t>
      </w:r>
      <w:r w:rsidRPr="00DB5BCE">
        <w:rPr>
          <w:spacing w:val="-3"/>
        </w:rPr>
        <w:t>rag</w:t>
      </w:r>
      <w:r w:rsidRPr="00DB5BCE">
        <w:rPr>
          <w:spacing w:val="-6"/>
        </w:rPr>
        <w:t>e</w:t>
      </w:r>
      <w:r w:rsidRPr="00DB5BCE">
        <w:t xml:space="preserve">, </w:t>
      </w:r>
      <w:r w:rsidRPr="00DB5BCE">
        <w:rPr>
          <w:spacing w:val="-3"/>
        </w:rPr>
        <w:t>rep</w:t>
      </w:r>
      <w:r w:rsidRPr="00DB5BCE">
        <w:rPr>
          <w:spacing w:val="-6"/>
        </w:rPr>
        <w:t>a</w:t>
      </w:r>
      <w:r w:rsidRPr="00DB5BCE">
        <w:rPr>
          <w:spacing w:val="-3"/>
        </w:rPr>
        <w:t>i</w:t>
      </w:r>
      <w:r w:rsidRPr="00DB5BCE">
        <w:t>r</w:t>
      </w:r>
      <w:r w:rsidRPr="00DB5BCE">
        <w:rPr>
          <w:spacing w:val="-5"/>
        </w:rPr>
        <w:t xml:space="preserve"> </w:t>
      </w:r>
      <w:r w:rsidRPr="00DB5BCE">
        <w:rPr>
          <w:spacing w:val="-3"/>
        </w:rPr>
        <w:t>shop</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vehi</w:t>
      </w:r>
      <w:r w:rsidRPr="00DB5BCE">
        <w:rPr>
          <w:spacing w:val="-5"/>
        </w:rPr>
        <w:t>c</w:t>
      </w:r>
      <w:r w:rsidRPr="00DB5BCE">
        <w:rPr>
          <w:spacing w:val="-3"/>
        </w:rPr>
        <w:t>l</w:t>
      </w:r>
      <w:r w:rsidRPr="00DB5BCE">
        <w:t>e</w:t>
      </w:r>
      <w:r w:rsidRPr="00DB5BCE">
        <w:rPr>
          <w:spacing w:val="-5"/>
        </w:rPr>
        <w:t xml:space="preserve"> </w:t>
      </w:r>
      <w:r w:rsidRPr="00DB5BCE">
        <w:rPr>
          <w:spacing w:val="-3"/>
        </w:rPr>
        <w:t>storag</w:t>
      </w:r>
      <w:r w:rsidRPr="00DB5BCE">
        <w:t>e</w:t>
      </w:r>
      <w:r w:rsidRPr="00DB5BCE">
        <w:rPr>
          <w:spacing w:val="-8"/>
        </w:rPr>
        <w:t xml:space="preserve"> </w:t>
      </w:r>
      <w:r w:rsidRPr="00DB5BCE">
        <w:rPr>
          <w:spacing w:val="-3"/>
        </w:rPr>
        <w:t>fa</w:t>
      </w:r>
      <w:r w:rsidRPr="00DB5BCE">
        <w:rPr>
          <w:spacing w:val="-6"/>
        </w:rPr>
        <w:t>c</w:t>
      </w:r>
      <w:r w:rsidRPr="00DB5BCE">
        <w:rPr>
          <w:spacing w:val="-3"/>
        </w:rPr>
        <w:t>ilit</w:t>
      </w:r>
      <w:r w:rsidRPr="00DB5BCE">
        <w:t>y</w:t>
      </w:r>
      <w:r w:rsidRPr="00DB5BCE">
        <w:rPr>
          <w:spacing w:val="-5"/>
        </w:rPr>
        <w:t xml:space="preserve"> </w:t>
      </w:r>
      <w:r w:rsidRPr="00DB5BCE">
        <w:t>to</w:t>
      </w:r>
      <w:r w:rsidRPr="00DB5BCE">
        <w:rPr>
          <w:spacing w:val="-5"/>
        </w:rPr>
        <w:t xml:space="preserve"> </w:t>
      </w:r>
      <w:r w:rsidRPr="00DB5BCE">
        <w:rPr>
          <w:spacing w:val="-3"/>
        </w:rPr>
        <w:t>pa</w:t>
      </w:r>
      <w:r w:rsidRPr="00DB5BCE">
        <w:t>y</w:t>
      </w:r>
      <w:r w:rsidRPr="00DB5BCE">
        <w:rPr>
          <w:spacing w:val="-5"/>
        </w:rPr>
        <w:t xml:space="preserve"> </w:t>
      </w:r>
      <w:r w:rsidRPr="00DB5BCE">
        <w:rPr>
          <w:spacing w:val="-3"/>
        </w:rPr>
        <w:t>th</w:t>
      </w:r>
      <w:r w:rsidRPr="00DB5BCE">
        <w:t>e</w:t>
      </w:r>
      <w:r w:rsidRPr="00DB5BCE">
        <w:rPr>
          <w:spacing w:val="-5"/>
        </w:rPr>
        <w:t xml:space="preserve"> c</w:t>
      </w:r>
      <w:r w:rsidRPr="00DB5BCE">
        <w:rPr>
          <w:spacing w:val="-3"/>
        </w:rPr>
        <w:t>harg</w:t>
      </w:r>
      <w:r w:rsidRPr="00DB5BCE">
        <w:rPr>
          <w:spacing w:val="-6"/>
        </w:rPr>
        <w:t>e</w:t>
      </w:r>
      <w:r w:rsidRPr="00DB5BCE">
        <w:t>.</w:t>
      </w:r>
    </w:p>
    <w:p w14:paraId="7CE40449" w14:textId="77777777" w:rsidR="00F52F2F" w:rsidRPr="00DB5BCE" w:rsidRDefault="00F52F2F" w:rsidP="00250117">
      <w:pPr>
        <w:kinsoku w:val="0"/>
        <w:overflowPunct w:val="0"/>
      </w:pPr>
    </w:p>
    <w:p w14:paraId="52855B21" w14:textId="77777777" w:rsidR="00F52F2F" w:rsidRPr="00DB5BCE" w:rsidRDefault="005510D2" w:rsidP="00D83F23">
      <w:pPr>
        <w:pStyle w:val="BodyText"/>
        <w:tabs>
          <w:tab w:val="left" w:pos="1012"/>
        </w:tabs>
        <w:kinsoku w:val="0"/>
        <w:overflowPunct w:val="0"/>
        <w:ind w:left="0"/>
        <w:jc w:val="both"/>
        <w:rPr>
          <w:b/>
        </w:rPr>
      </w:pPr>
      <w:r w:rsidRPr="00DB5BCE">
        <w:rPr>
          <w:b/>
          <w:bCs/>
        </w:rPr>
        <w:t>§68.</w:t>
      </w:r>
      <w:proofErr w:type="gramStart"/>
      <w:r w:rsidR="00D83F23" w:rsidRPr="00DB5BCE">
        <w:rPr>
          <w:b/>
          <w:bCs/>
        </w:rPr>
        <w:t xml:space="preserve">4  </w:t>
      </w:r>
      <w:r w:rsidR="00F52F2F" w:rsidRPr="00DB5BCE">
        <w:rPr>
          <w:b/>
          <w:spacing w:val="-6"/>
        </w:rPr>
        <w:t>U</w:t>
      </w:r>
      <w:r w:rsidR="00F52F2F" w:rsidRPr="00DB5BCE">
        <w:rPr>
          <w:b/>
          <w:spacing w:val="-3"/>
        </w:rPr>
        <w:t>nauthoriz</w:t>
      </w:r>
      <w:r w:rsidR="00F52F2F" w:rsidRPr="00DB5BCE">
        <w:rPr>
          <w:b/>
          <w:spacing w:val="-6"/>
        </w:rPr>
        <w:t>e</w:t>
      </w:r>
      <w:r w:rsidR="00F52F2F" w:rsidRPr="00DB5BCE">
        <w:rPr>
          <w:b/>
        </w:rPr>
        <w:t>d</w:t>
      </w:r>
      <w:proofErr w:type="gramEnd"/>
      <w:r w:rsidR="00F52F2F" w:rsidRPr="00DB5BCE">
        <w:rPr>
          <w:b/>
          <w:spacing w:val="-5"/>
        </w:rPr>
        <w:t xml:space="preserve"> </w:t>
      </w:r>
      <w:r w:rsidR="0031794C">
        <w:rPr>
          <w:b/>
          <w:spacing w:val="-3"/>
        </w:rPr>
        <w:t>O</w:t>
      </w:r>
      <w:r w:rsidR="00F52F2F" w:rsidRPr="00DB5BCE">
        <w:rPr>
          <w:b/>
          <w:spacing w:val="-3"/>
        </w:rPr>
        <w:t>rde</w:t>
      </w:r>
      <w:r w:rsidR="00F52F2F" w:rsidRPr="00DB5BCE">
        <w:rPr>
          <w:b/>
          <w:spacing w:val="-5"/>
        </w:rPr>
        <w:t>r</w:t>
      </w:r>
      <w:r w:rsidR="00F52F2F" w:rsidRPr="00DB5BCE">
        <w:rPr>
          <w:b/>
          <w:spacing w:val="-3"/>
        </w:rPr>
        <w:t>in</w:t>
      </w:r>
      <w:r w:rsidR="00F52F2F" w:rsidRPr="00DB5BCE">
        <w:rPr>
          <w:b/>
        </w:rPr>
        <w:t>g</w:t>
      </w:r>
      <w:r w:rsidR="00F52F2F" w:rsidRPr="00DB5BCE">
        <w:rPr>
          <w:b/>
          <w:spacing w:val="-5"/>
        </w:rPr>
        <w:t xml:space="preserve"> </w:t>
      </w:r>
      <w:r w:rsidR="00F52F2F" w:rsidRPr="00DB5BCE">
        <w:rPr>
          <w:b/>
          <w:spacing w:val="-3"/>
        </w:rPr>
        <w:t>o</w:t>
      </w:r>
      <w:r w:rsidR="00F52F2F" w:rsidRPr="00DB5BCE">
        <w:rPr>
          <w:b/>
        </w:rPr>
        <w:t>f</w:t>
      </w:r>
      <w:r w:rsidR="00F52F2F" w:rsidRPr="00DB5BCE">
        <w:rPr>
          <w:b/>
          <w:spacing w:val="-5"/>
        </w:rPr>
        <w:t xml:space="preserve"> </w:t>
      </w:r>
      <w:r w:rsidR="0031794C">
        <w:rPr>
          <w:b/>
          <w:spacing w:val="-3"/>
        </w:rPr>
        <w:t>G</w:t>
      </w:r>
      <w:r w:rsidR="00F52F2F" w:rsidRPr="00DB5BCE">
        <w:rPr>
          <w:b/>
          <w:spacing w:val="-3"/>
        </w:rPr>
        <w:t>ood</w:t>
      </w:r>
      <w:r w:rsidR="00F52F2F" w:rsidRPr="00DB5BCE">
        <w:rPr>
          <w:b/>
        </w:rPr>
        <w:t>s</w:t>
      </w:r>
      <w:r w:rsidR="00F52F2F" w:rsidRPr="00DB5BCE">
        <w:rPr>
          <w:b/>
          <w:spacing w:val="-5"/>
        </w:rPr>
        <w:t xml:space="preserve"> </w:t>
      </w:r>
      <w:r w:rsidR="00F52F2F" w:rsidRPr="00DB5BCE">
        <w:rPr>
          <w:b/>
          <w:spacing w:val="-3"/>
        </w:rPr>
        <w:t>o</w:t>
      </w:r>
      <w:r w:rsidR="00F52F2F" w:rsidRPr="00DB5BCE">
        <w:rPr>
          <w:b/>
        </w:rPr>
        <w:t>r</w:t>
      </w:r>
      <w:r w:rsidR="00F52F2F" w:rsidRPr="00DB5BCE">
        <w:rPr>
          <w:b/>
          <w:spacing w:val="-5"/>
        </w:rPr>
        <w:t xml:space="preserve"> </w:t>
      </w:r>
      <w:r w:rsidR="0031794C">
        <w:rPr>
          <w:b/>
          <w:spacing w:val="-3"/>
        </w:rPr>
        <w:t>S</w:t>
      </w:r>
      <w:r w:rsidR="00F52F2F" w:rsidRPr="00DB5BCE">
        <w:rPr>
          <w:b/>
          <w:spacing w:val="-3"/>
        </w:rPr>
        <w:t>e</w:t>
      </w:r>
      <w:r w:rsidR="00F52F2F" w:rsidRPr="00DB5BCE">
        <w:rPr>
          <w:b/>
          <w:spacing w:val="-5"/>
        </w:rPr>
        <w:t>r</w:t>
      </w:r>
      <w:r w:rsidR="00F52F2F" w:rsidRPr="00DB5BCE">
        <w:rPr>
          <w:b/>
          <w:spacing w:val="-3"/>
        </w:rPr>
        <w:t>vice</w:t>
      </w:r>
      <w:r w:rsidR="00F52F2F" w:rsidRPr="00DB5BCE">
        <w:rPr>
          <w:b/>
        </w:rPr>
        <w:t>s</w:t>
      </w:r>
      <w:r w:rsidR="00F52F2F" w:rsidRPr="00DB5BCE">
        <w:rPr>
          <w:b/>
        </w:rPr>
        <w:tab/>
      </w:r>
    </w:p>
    <w:p w14:paraId="6105EF81" w14:textId="77777777" w:rsidR="00F52F2F" w:rsidRPr="00DB5BCE" w:rsidRDefault="00F52F2F" w:rsidP="00250117">
      <w:pPr>
        <w:kinsoku w:val="0"/>
        <w:overflowPunct w:val="0"/>
      </w:pPr>
    </w:p>
    <w:p w14:paraId="3BC224FE" w14:textId="77777777" w:rsidR="00F52F2F" w:rsidRPr="00DB5BCE" w:rsidRDefault="00F52F2F" w:rsidP="00250117">
      <w:pPr>
        <w:pStyle w:val="BodyText"/>
        <w:numPr>
          <w:ilvl w:val="0"/>
          <w:numId w:val="85"/>
        </w:numPr>
        <w:tabs>
          <w:tab w:val="left" w:pos="1068"/>
        </w:tabs>
        <w:kinsoku w:val="0"/>
        <w:overflowPunct w:val="0"/>
        <w:ind w:left="0"/>
        <w:jc w:val="both"/>
      </w:pPr>
      <w:r w:rsidRPr="00DB5BCE">
        <w:rPr>
          <w:spacing w:val="-3"/>
        </w:rPr>
        <w:t>I</w:t>
      </w:r>
      <w:r w:rsidRPr="00DB5BCE">
        <w:t>t</w:t>
      </w:r>
      <w:r w:rsidRPr="00DB5BCE">
        <w:rPr>
          <w:spacing w:val="16"/>
        </w:rPr>
        <w:t xml:space="preserve"> </w:t>
      </w:r>
      <w:r w:rsidRPr="00DB5BCE">
        <w:t>is</w:t>
      </w:r>
      <w:r w:rsidRPr="00DB5BCE">
        <w:rPr>
          <w:spacing w:val="14"/>
        </w:rPr>
        <w:t xml:space="preserve"> </w:t>
      </w:r>
      <w:r w:rsidRPr="00DB5BCE">
        <w:t>un</w:t>
      </w:r>
      <w:r w:rsidRPr="00DB5BCE">
        <w:rPr>
          <w:spacing w:val="-3"/>
        </w:rPr>
        <w:t>la</w:t>
      </w:r>
      <w:r w:rsidRPr="00DB5BCE">
        <w:rPr>
          <w:spacing w:val="-6"/>
        </w:rPr>
        <w:t>w</w:t>
      </w:r>
      <w:r w:rsidRPr="00DB5BCE">
        <w:rPr>
          <w:spacing w:val="-3"/>
        </w:rPr>
        <w:t>fu</w:t>
      </w:r>
      <w:r w:rsidRPr="00DB5BCE">
        <w:t>l</w:t>
      </w:r>
      <w:r w:rsidRPr="00DB5BCE">
        <w:rPr>
          <w:spacing w:val="9"/>
        </w:rPr>
        <w:t xml:space="preserve"> </w:t>
      </w:r>
      <w:r w:rsidRPr="00DB5BCE">
        <w:rPr>
          <w:spacing w:val="-3"/>
        </w:rPr>
        <w:t>fo</w:t>
      </w:r>
      <w:r w:rsidRPr="00DB5BCE">
        <w:t>r</w:t>
      </w:r>
      <w:r w:rsidRPr="00DB5BCE">
        <w:rPr>
          <w:spacing w:val="9"/>
        </w:rPr>
        <w:t xml:space="preserve"> </w:t>
      </w:r>
      <w:r w:rsidRPr="00DB5BCE">
        <w:rPr>
          <w:spacing w:val="-6"/>
        </w:rPr>
        <w:t>a</w:t>
      </w:r>
      <w:r w:rsidRPr="00DB5BCE">
        <w:rPr>
          <w:spacing w:val="-3"/>
        </w:rPr>
        <w:t>n</w:t>
      </w:r>
      <w:r w:rsidRPr="00DB5BCE">
        <w:t>y</w:t>
      </w:r>
      <w:r w:rsidRPr="00DB5BCE">
        <w:rPr>
          <w:spacing w:val="9"/>
        </w:rPr>
        <w:t xml:space="preserve"> </w:t>
      </w:r>
      <w:r w:rsidRPr="00DB5BCE">
        <w:rPr>
          <w:spacing w:val="-3"/>
        </w:rPr>
        <w:t>perso</w:t>
      </w:r>
      <w:r w:rsidRPr="00DB5BCE">
        <w:t>n</w:t>
      </w:r>
      <w:r w:rsidRPr="00DB5BCE">
        <w:rPr>
          <w:spacing w:val="9"/>
        </w:rPr>
        <w:t xml:space="preserve"> </w:t>
      </w:r>
      <w:r w:rsidRPr="00DB5BCE">
        <w:rPr>
          <w:spacing w:val="-3"/>
        </w:rPr>
        <w:t>t</w:t>
      </w:r>
      <w:r w:rsidRPr="00DB5BCE">
        <w:t>o</w:t>
      </w:r>
      <w:r w:rsidRPr="00DB5BCE">
        <w:rPr>
          <w:spacing w:val="9"/>
        </w:rPr>
        <w:t xml:space="preserve"> </w:t>
      </w:r>
      <w:r w:rsidRPr="00DB5BCE">
        <w:rPr>
          <w:spacing w:val="-3"/>
        </w:rPr>
        <w:t>intentionall</w:t>
      </w:r>
      <w:r w:rsidRPr="00DB5BCE">
        <w:t>y</w:t>
      </w:r>
      <w:r w:rsidRPr="00DB5BCE">
        <w:rPr>
          <w:spacing w:val="9"/>
        </w:rPr>
        <w:t xml:space="preserve"> </w:t>
      </w:r>
      <w:r w:rsidRPr="00DB5BCE">
        <w:rPr>
          <w:spacing w:val="-3"/>
        </w:rPr>
        <w:t>plac</w:t>
      </w:r>
      <w:r w:rsidRPr="00DB5BCE">
        <w:t>e</w:t>
      </w:r>
      <w:r w:rsidRPr="00DB5BCE">
        <w:rPr>
          <w:spacing w:val="7"/>
        </w:rPr>
        <w:t xml:space="preserve"> </w:t>
      </w:r>
      <w:r w:rsidRPr="00DB5BCE">
        <w:rPr>
          <w:spacing w:val="-3"/>
        </w:rPr>
        <w:t>a</w:t>
      </w:r>
      <w:r w:rsidRPr="00DB5BCE">
        <w:t>n</w:t>
      </w:r>
      <w:r w:rsidRPr="00DB5BCE">
        <w:rPr>
          <w:spacing w:val="9"/>
        </w:rPr>
        <w:t xml:space="preserve"> </w:t>
      </w:r>
      <w:r w:rsidRPr="00DB5BCE">
        <w:rPr>
          <w:spacing w:val="-3"/>
        </w:rPr>
        <w:t>ord</w:t>
      </w:r>
      <w:r w:rsidRPr="00DB5BCE">
        <w:rPr>
          <w:spacing w:val="-6"/>
        </w:rPr>
        <w:t>e</w:t>
      </w:r>
      <w:r w:rsidRPr="00DB5BCE">
        <w:t>r</w:t>
      </w:r>
      <w:r w:rsidRPr="00DB5BCE">
        <w:rPr>
          <w:spacing w:val="9"/>
        </w:rPr>
        <w:t xml:space="preserve"> </w:t>
      </w:r>
      <w:r w:rsidRPr="00DB5BCE">
        <w:rPr>
          <w:spacing w:val="-3"/>
        </w:rPr>
        <w:t>fo</w:t>
      </w:r>
      <w:r w:rsidRPr="00DB5BCE">
        <w:t>r</w:t>
      </w:r>
      <w:r w:rsidRPr="00DB5BCE">
        <w:rPr>
          <w:spacing w:val="7"/>
        </w:rPr>
        <w:t xml:space="preserve"> </w:t>
      </w:r>
      <w:r w:rsidRPr="00DB5BCE">
        <w:rPr>
          <w:spacing w:val="-3"/>
        </w:rPr>
        <w:t>an</w:t>
      </w:r>
      <w:r w:rsidRPr="00DB5BCE">
        <w:t>y</w:t>
      </w:r>
      <w:r w:rsidRPr="00DB5BCE">
        <w:rPr>
          <w:spacing w:val="9"/>
        </w:rPr>
        <w:t xml:space="preserve"> </w:t>
      </w:r>
      <w:r w:rsidRPr="00DB5BCE">
        <w:rPr>
          <w:spacing w:val="-3"/>
        </w:rPr>
        <w:t>good</w:t>
      </w:r>
      <w:r w:rsidRPr="00DB5BCE">
        <w:t>s</w:t>
      </w:r>
      <w:r w:rsidRPr="00DB5BCE">
        <w:rPr>
          <w:spacing w:val="9"/>
        </w:rPr>
        <w:t xml:space="preserve"> </w:t>
      </w:r>
      <w:r w:rsidRPr="00DB5BCE">
        <w:rPr>
          <w:spacing w:val="-3"/>
        </w:rPr>
        <w:t>o</w:t>
      </w:r>
      <w:r w:rsidRPr="00DB5BCE">
        <w:t>r</w:t>
      </w:r>
      <w:r w:rsidRPr="00DB5BCE">
        <w:rPr>
          <w:spacing w:val="9"/>
        </w:rPr>
        <w:t xml:space="preserve"> </w:t>
      </w:r>
      <w:r w:rsidRPr="00DB5BCE">
        <w:rPr>
          <w:spacing w:val="-3"/>
        </w:rPr>
        <w:t>s</w:t>
      </w:r>
      <w:r w:rsidRPr="00DB5BCE">
        <w:rPr>
          <w:spacing w:val="-5"/>
        </w:rPr>
        <w:t>e</w:t>
      </w:r>
      <w:r w:rsidRPr="00DB5BCE">
        <w:rPr>
          <w:spacing w:val="-3"/>
        </w:rPr>
        <w:t>rvic</w:t>
      </w:r>
      <w:r w:rsidRPr="00DB5BCE">
        <w:rPr>
          <w:spacing w:val="-5"/>
        </w:rPr>
        <w:t>e</w:t>
      </w:r>
      <w:r w:rsidRPr="00DB5BCE">
        <w:t>s</w:t>
      </w:r>
      <w:r w:rsidRPr="00DB5BCE">
        <w:rPr>
          <w:spacing w:val="9"/>
        </w:rPr>
        <w:t xml:space="preserve"> </w:t>
      </w:r>
      <w:r w:rsidRPr="00DB5BCE">
        <w:rPr>
          <w:spacing w:val="-3"/>
        </w:rPr>
        <w:t>t</w:t>
      </w:r>
      <w:r w:rsidRPr="00DB5BCE">
        <w:t>o</w:t>
      </w:r>
      <w:r w:rsidRPr="00DB5BCE">
        <w:rPr>
          <w:spacing w:val="9"/>
        </w:rPr>
        <w:t xml:space="preserve"> </w:t>
      </w:r>
      <w:r w:rsidRPr="00DB5BCE">
        <w:rPr>
          <w:spacing w:val="-3"/>
        </w:rPr>
        <w:t>be supplie</w:t>
      </w:r>
      <w:r w:rsidRPr="00DB5BCE">
        <w:t>d</w:t>
      </w:r>
      <w:r w:rsidRPr="00DB5BCE">
        <w:rPr>
          <w:spacing w:val="-5"/>
        </w:rPr>
        <w:t xml:space="preserve"> </w:t>
      </w:r>
      <w:r w:rsidRPr="00DB5BCE">
        <w:rPr>
          <w:spacing w:val="-3"/>
        </w:rPr>
        <w:t>o</w:t>
      </w:r>
      <w:r w:rsidRPr="00DB5BCE">
        <w:t>r</w:t>
      </w:r>
      <w:r w:rsidRPr="00DB5BCE">
        <w:rPr>
          <w:spacing w:val="-5"/>
        </w:rPr>
        <w:t xml:space="preserve"> </w:t>
      </w:r>
      <w:r w:rsidRPr="00DB5BCE">
        <w:rPr>
          <w:spacing w:val="-3"/>
        </w:rPr>
        <w:t>delive</w:t>
      </w:r>
      <w:r w:rsidRPr="00DB5BCE">
        <w:rPr>
          <w:spacing w:val="-5"/>
        </w:rPr>
        <w:t>r</w:t>
      </w:r>
      <w:r w:rsidRPr="00DB5BCE">
        <w:rPr>
          <w:spacing w:val="-3"/>
        </w:rPr>
        <w:t>e</w:t>
      </w:r>
      <w:r w:rsidRPr="00DB5BCE">
        <w:t>d</w:t>
      </w:r>
      <w:r w:rsidRPr="00DB5BCE">
        <w:rPr>
          <w:spacing w:val="-5"/>
        </w:rPr>
        <w:t xml:space="preserve"> </w:t>
      </w:r>
      <w:r w:rsidRPr="00DB5BCE">
        <w:rPr>
          <w:spacing w:val="-3"/>
        </w:rPr>
        <w:t>t</w:t>
      </w:r>
      <w:r w:rsidRPr="00DB5BCE">
        <w:t>o</w:t>
      </w:r>
      <w:r w:rsidRPr="00DB5BCE">
        <w:rPr>
          <w:spacing w:val="-5"/>
        </w:rPr>
        <w:t xml:space="preserve"> </w:t>
      </w:r>
      <w:r w:rsidRPr="00DB5BCE">
        <w:rPr>
          <w:spacing w:val="-3"/>
        </w:rPr>
        <w:t>anothe</w:t>
      </w:r>
      <w:r w:rsidRPr="00DB5BCE">
        <w:t>r</w:t>
      </w:r>
      <w:r w:rsidRPr="00DB5BCE">
        <w:rPr>
          <w:spacing w:val="-8"/>
        </w:rPr>
        <w:t xml:space="preserve"> </w:t>
      </w:r>
      <w:r w:rsidRPr="00DB5BCE">
        <w:rPr>
          <w:spacing w:val="-3"/>
        </w:rPr>
        <w:t>perso</w:t>
      </w:r>
      <w:r w:rsidRPr="00DB5BCE">
        <w:t>n</w:t>
      </w:r>
      <w:r w:rsidRPr="00DB5BCE">
        <w:rPr>
          <w:spacing w:val="-5"/>
        </w:rPr>
        <w:t xml:space="preserve"> </w:t>
      </w:r>
      <w:r w:rsidRPr="00DB5BCE">
        <w:rPr>
          <w:spacing w:val="-7"/>
        </w:rPr>
        <w:t>w</w:t>
      </w:r>
      <w:r w:rsidRPr="00DB5BCE">
        <w:rPr>
          <w:spacing w:val="-3"/>
        </w:rPr>
        <w:t>he</w:t>
      </w:r>
      <w:r w:rsidRPr="00DB5BCE">
        <w:t>n</w:t>
      </w:r>
      <w:r w:rsidRPr="00DB5BCE">
        <w:rPr>
          <w:spacing w:val="-5"/>
        </w:rPr>
        <w:t xml:space="preserve"> </w:t>
      </w:r>
      <w:proofErr w:type="gramStart"/>
      <w:r w:rsidRPr="00DB5BCE">
        <w:rPr>
          <w:spacing w:val="-3"/>
        </w:rPr>
        <w:t>al</w:t>
      </w:r>
      <w:r w:rsidRPr="00DB5BCE">
        <w:t>l</w:t>
      </w:r>
      <w:r w:rsidRPr="00DB5BCE">
        <w:rPr>
          <w:spacing w:val="-5"/>
        </w:rPr>
        <w:t xml:space="preserve"> </w:t>
      </w:r>
      <w:r w:rsidRPr="00DB5BCE">
        <w:rPr>
          <w:spacing w:val="-3"/>
        </w:rPr>
        <w:t>o</w:t>
      </w:r>
      <w:r w:rsidRPr="00DB5BCE">
        <w:t>f</w:t>
      </w:r>
      <w:proofErr w:type="gramEnd"/>
      <w:r w:rsidRPr="00DB5BCE">
        <w:rPr>
          <w:spacing w:val="-5"/>
        </w:rPr>
        <w:t xml:space="preserve"> </w:t>
      </w:r>
      <w:r w:rsidRPr="00DB5BCE">
        <w:rPr>
          <w:spacing w:val="-3"/>
        </w:rPr>
        <w:t>th</w:t>
      </w:r>
      <w:r w:rsidRPr="00DB5BCE">
        <w:t>e</w:t>
      </w:r>
      <w:r w:rsidRPr="00DB5BCE">
        <w:rPr>
          <w:spacing w:val="-7"/>
        </w:rPr>
        <w:t xml:space="preserve"> </w:t>
      </w:r>
      <w:r w:rsidRPr="00DB5BCE">
        <w:rPr>
          <w:spacing w:val="-3"/>
        </w:rPr>
        <w:t>follo</w:t>
      </w:r>
      <w:r w:rsidRPr="00DB5BCE">
        <w:rPr>
          <w:spacing w:val="-6"/>
        </w:rPr>
        <w:t>w</w:t>
      </w:r>
      <w:r w:rsidRPr="00DB5BCE">
        <w:rPr>
          <w:spacing w:val="-3"/>
        </w:rPr>
        <w:t>in</w:t>
      </w:r>
      <w:r w:rsidRPr="00DB5BCE">
        <w:t>g</w:t>
      </w:r>
      <w:r w:rsidRPr="00DB5BCE">
        <w:rPr>
          <w:spacing w:val="-5"/>
        </w:rPr>
        <w:t xml:space="preserve"> </w:t>
      </w:r>
      <w:r w:rsidRPr="00DB5BCE">
        <w:rPr>
          <w:spacing w:val="-3"/>
        </w:rPr>
        <w:t>circu</w:t>
      </w:r>
      <w:r w:rsidRPr="00DB5BCE">
        <w:rPr>
          <w:spacing w:val="-6"/>
        </w:rPr>
        <w:t>m</w:t>
      </w:r>
      <w:r w:rsidRPr="00DB5BCE">
        <w:rPr>
          <w:spacing w:val="-3"/>
        </w:rPr>
        <w:t>stanc</w:t>
      </w:r>
      <w:r w:rsidRPr="00DB5BCE">
        <w:rPr>
          <w:spacing w:val="-5"/>
        </w:rPr>
        <w:t>e</w:t>
      </w:r>
      <w:r w:rsidRPr="00DB5BCE">
        <w:t>s</w:t>
      </w:r>
      <w:r w:rsidRPr="00DB5BCE">
        <w:rPr>
          <w:spacing w:val="-5"/>
        </w:rPr>
        <w:t xml:space="preserve"> </w:t>
      </w:r>
      <w:r w:rsidRPr="00DB5BCE">
        <w:rPr>
          <w:spacing w:val="-3"/>
        </w:rPr>
        <w:t>apply:</w:t>
      </w:r>
    </w:p>
    <w:p w14:paraId="22120B27" w14:textId="77777777" w:rsidR="00F52F2F" w:rsidRPr="00DB5BCE" w:rsidRDefault="00F52F2F" w:rsidP="00250117">
      <w:pPr>
        <w:kinsoku w:val="0"/>
        <w:overflowPunct w:val="0"/>
      </w:pPr>
    </w:p>
    <w:p w14:paraId="294299B5" w14:textId="77777777" w:rsidR="00F52F2F" w:rsidRPr="00DB5BCE" w:rsidRDefault="00F52F2F" w:rsidP="00250117">
      <w:pPr>
        <w:pStyle w:val="BodyText"/>
        <w:numPr>
          <w:ilvl w:val="0"/>
          <w:numId w:val="84"/>
        </w:numPr>
        <w:tabs>
          <w:tab w:val="left" w:pos="1083"/>
        </w:tabs>
        <w:kinsoku w:val="0"/>
        <w:overflowPunct w:val="0"/>
        <w:ind w:firstLine="0"/>
        <w:jc w:val="both"/>
      </w:pPr>
      <w:r w:rsidRPr="00DB5BCE">
        <w:rPr>
          <w:spacing w:val="-6"/>
        </w:rPr>
        <w:t>T</w:t>
      </w:r>
      <w:r w:rsidRPr="00DB5BCE">
        <w:rPr>
          <w:spacing w:val="-3"/>
        </w:rPr>
        <w:t>h</w:t>
      </w:r>
      <w:r w:rsidRPr="00DB5BCE">
        <w:t>e</w:t>
      </w:r>
      <w:r w:rsidRPr="00DB5BCE">
        <w:rPr>
          <w:spacing w:val="-5"/>
        </w:rPr>
        <w:t xml:space="preserve"> </w:t>
      </w:r>
      <w:r w:rsidRPr="00DB5BCE">
        <w:rPr>
          <w:spacing w:val="-3"/>
        </w:rPr>
        <w:t>perso</w:t>
      </w:r>
      <w:r w:rsidRPr="00DB5BCE">
        <w:t>n</w:t>
      </w:r>
      <w:r w:rsidRPr="00DB5BCE">
        <w:rPr>
          <w:spacing w:val="-3"/>
        </w:rPr>
        <w:t xml:space="preserve"> re</w:t>
      </w:r>
      <w:r w:rsidRPr="00DB5BCE">
        <w:rPr>
          <w:spacing w:val="-6"/>
        </w:rPr>
        <w:t>c</w:t>
      </w:r>
      <w:r w:rsidRPr="00DB5BCE">
        <w:rPr>
          <w:spacing w:val="-3"/>
        </w:rPr>
        <w:t>eivin</w:t>
      </w:r>
      <w:r w:rsidRPr="00DB5BCE">
        <w:t>g</w:t>
      </w:r>
      <w:r w:rsidRPr="00DB5BCE">
        <w:rPr>
          <w:spacing w:val="-3"/>
        </w:rPr>
        <w:t xml:space="preserve"> th</w:t>
      </w:r>
      <w:r w:rsidRPr="00DB5BCE">
        <w:t>e</w:t>
      </w:r>
      <w:r w:rsidRPr="00DB5BCE">
        <w:rPr>
          <w:spacing w:val="-5"/>
        </w:rPr>
        <w:t xml:space="preserve"> </w:t>
      </w:r>
      <w:r w:rsidRPr="00DB5BCE">
        <w:rPr>
          <w:spacing w:val="-3"/>
        </w:rPr>
        <w:t>good</w:t>
      </w:r>
      <w:r w:rsidRPr="00DB5BCE">
        <w:t>s</w:t>
      </w:r>
      <w:r w:rsidRPr="00DB5BCE">
        <w:rPr>
          <w:spacing w:val="-3"/>
        </w:rPr>
        <w:t xml:space="preserve"> o</w:t>
      </w:r>
      <w:r w:rsidRPr="00DB5BCE">
        <w:t>r</w:t>
      </w:r>
      <w:r w:rsidRPr="00DB5BCE">
        <w:rPr>
          <w:spacing w:val="-5"/>
        </w:rPr>
        <w:t xml:space="preserve"> </w:t>
      </w:r>
      <w:r w:rsidRPr="00DB5BCE">
        <w:rPr>
          <w:spacing w:val="-3"/>
        </w:rPr>
        <w:t>se</w:t>
      </w:r>
      <w:r w:rsidRPr="00DB5BCE">
        <w:rPr>
          <w:spacing w:val="-5"/>
        </w:rPr>
        <w:t>r</w:t>
      </w:r>
      <w:r w:rsidRPr="00DB5BCE">
        <w:rPr>
          <w:spacing w:val="-3"/>
        </w:rPr>
        <w:t>vice</w:t>
      </w:r>
      <w:r w:rsidRPr="00DB5BCE">
        <w:t>s</w:t>
      </w:r>
      <w:r w:rsidRPr="00DB5BCE">
        <w:rPr>
          <w:spacing w:val="-5"/>
        </w:rPr>
        <w:t xml:space="preserve"> </w:t>
      </w:r>
      <w:r w:rsidRPr="00DB5BCE">
        <w:rPr>
          <w:spacing w:val="-3"/>
        </w:rPr>
        <w:t>h</w:t>
      </w:r>
      <w:r w:rsidRPr="00DB5BCE">
        <w:rPr>
          <w:spacing w:val="-5"/>
        </w:rPr>
        <w:t>a</w:t>
      </w:r>
      <w:r w:rsidRPr="00DB5BCE">
        <w:t>s</w:t>
      </w:r>
      <w:r w:rsidRPr="00DB5BCE">
        <w:rPr>
          <w:spacing w:val="-5"/>
        </w:rPr>
        <w:t xml:space="preserve"> </w:t>
      </w:r>
      <w:r w:rsidRPr="00DB5BCE">
        <w:rPr>
          <w:spacing w:val="-3"/>
        </w:rPr>
        <w:t>no</w:t>
      </w:r>
      <w:r w:rsidRPr="00DB5BCE">
        <w:t>t</w:t>
      </w:r>
      <w:r w:rsidRPr="00DB5BCE">
        <w:rPr>
          <w:spacing w:val="-5"/>
        </w:rPr>
        <w:t xml:space="preserve"> </w:t>
      </w:r>
      <w:r w:rsidRPr="00DB5BCE">
        <w:rPr>
          <w:spacing w:val="-3"/>
        </w:rPr>
        <w:t>previousl</w:t>
      </w:r>
      <w:r w:rsidRPr="00DB5BCE">
        <w:t>y</w:t>
      </w:r>
      <w:r w:rsidRPr="00DB5BCE">
        <w:rPr>
          <w:spacing w:val="-5"/>
        </w:rPr>
        <w:t xml:space="preserve"> </w:t>
      </w:r>
      <w:r w:rsidRPr="00DB5BCE">
        <w:rPr>
          <w:spacing w:val="-3"/>
        </w:rPr>
        <w:t>authoriz</w:t>
      </w:r>
      <w:r w:rsidRPr="00DB5BCE">
        <w:rPr>
          <w:spacing w:val="-5"/>
        </w:rPr>
        <w:t>e</w:t>
      </w:r>
      <w:r w:rsidRPr="00DB5BCE">
        <w:t>d</w:t>
      </w:r>
      <w:r w:rsidRPr="00DB5BCE">
        <w:rPr>
          <w:spacing w:val="-5"/>
        </w:rPr>
        <w:t xml:space="preserve"> </w:t>
      </w:r>
      <w:r w:rsidRPr="00DB5BCE">
        <w:rPr>
          <w:spacing w:val="-3"/>
        </w:rPr>
        <w:t>suc</w:t>
      </w:r>
      <w:r w:rsidRPr="00DB5BCE">
        <w:t>h</w:t>
      </w:r>
      <w:r w:rsidRPr="00DB5BCE">
        <w:rPr>
          <w:spacing w:val="-5"/>
        </w:rPr>
        <w:t xml:space="preserve"> </w:t>
      </w:r>
      <w:r w:rsidRPr="00DB5BCE">
        <w:rPr>
          <w:spacing w:val="-3"/>
        </w:rPr>
        <w:t>a</w:t>
      </w:r>
      <w:r w:rsidRPr="00DB5BCE">
        <w:t>n</w:t>
      </w:r>
      <w:r w:rsidRPr="00DB5BCE">
        <w:rPr>
          <w:spacing w:val="-5"/>
        </w:rPr>
        <w:t xml:space="preserve"> </w:t>
      </w:r>
      <w:r w:rsidRPr="00DB5BCE">
        <w:rPr>
          <w:spacing w:val="-3"/>
        </w:rPr>
        <w:t>o</w:t>
      </w:r>
      <w:r w:rsidRPr="00DB5BCE">
        <w:rPr>
          <w:spacing w:val="-5"/>
        </w:rPr>
        <w:t>r</w:t>
      </w:r>
      <w:r w:rsidRPr="00DB5BCE">
        <w:rPr>
          <w:spacing w:val="-3"/>
        </w:rPr>
        <w:t>der</w:t>
      </w:r>
      <w:r w:rsidRPr="00DB5BCE">
        <w:t>,</w:t>
      </w:r>
      <w:r w:rsidRPr="00DB5BCE">
        <w:rPr>
          <w:spacing w:val="-5"/>
        </w:rPr>
        <w:t xml:space="preserve"> </w:t>
      </w:r>
      <w:r w:rsidRPr="00DB5BCE">
        <w:rPr>
          <w:spacing w:val="-3"/>
        </w:rPr>
        <w:t>do</w:t>
      </w:r>
      <w:r w:rsidRPr="00DB5BCE">
        <w:rPr>
          <w:spacing w:val="-6"/>
        </w:rPr>
        <w:t>e</w:t>
      </w:r>
      <w:r w:rsidRPr="00DB5BCE">
        <w:t xml:space="preserve">s </w:t>
      </w:r>
      <w:r w:rsidRPr="00DB5BCE">
        <w:rPr>
          <w:spacing w:val="-3"/>
        </w:rPr>
        <w:t>no</w:t>
      </w:r>
      <w:r w:rsidRPr="00DB5BCE">
        <w:t>t</w:t>
      </w:r>
      <w:r w:rsidRPr="00DB5BCE">
        <w:rPr>
          <w:spacing w:val="-3"/>
        </w:rPr>
        <w:t xml:space="preserve"> resid</w:t>
      </w:r>
      <w:r w:rsidRPr="00DB5BCE">
        <w:t>e</w:t>
      </w:r>
      <w:r w:rsidRPr="00DB5BCE">
        <w:rPr>
          <w:spacing w:val="-3"/>
        </w:rPr>
        <w:t xml:space="preserve"> </w:t>
      </w:r>
      <w:r w:rsidRPr="00DB5BCE">
        <w:rPr>
          <w:spacing w:val="-7"/>
        </w:rPr>
        <w:t>w</w:t>
      </w:r>
      <w:r w:rsidRPr="00DB5BCE">
        <w:rPr>
          <w:spacing w:val="-3"/>
        </w:rPr>
        <w:t>it</w:t>
      </w:r>
      <w:r w:rsidRPr="00DB5BCE">
        <w:t>h</w:t>
      </w:r>
      <w:r w:rsidRPr="00DB5BCE">
        <w:rPr>
          <w:spacing w:val="-3"/>
        </w:rPr>
        <w:t xml:space="preserve"> th</w:t>
      </w:r>
      <w:r w:rsidRPr="00DB5BCE">
        <w:t>e</w:t>
      </w:r>
      <w:r w:rsidRPr="00DB5BCE">
        <w:rPr>
          <w:spacing w:val="-3"/>
        </w:rPr>
        <w:t xml:space="preserve"> perso</w:t>
      </w:r>
      <w:r w:rsidRPr="00DB5BCE">
        <w:t>n</w:t>
      </w:r>
      <w:r w:rsidRPr="00DB5BCE">
        <w:rPr>
          <w:spacing w:val="-3"/>
        </w:rPr>
        <w:t xml:space="preserve"> </w:t>
      </w:r>
      <w:r w:rsidRPr="00DB5BCE">
        <w:rPr>
          <w:spacing w:val="-7"/>
        </w:rPr>
        <w:t>w</w:t>
      </w:r>
      <w:r w:rsidRPr="00DB5BCE">
        <w:rPr>
          <w:spacing w:val="-3"/>
        </w:rPr>
        <w:t>h</w:t>
      </w:r>
      <w:r w:rsidRPr="00DB5BCE">
        <w:t>o</w:t>
      </w:r>
      <w:r w:rsidRPr="00DB5BCE">
        <w:rPr>
          <w:spacing w:val="-3"/>
        </w:rPr>
        <w:t xml:space="preserve"> plac</w:t>
      </w:r>
      <w:r w:rsidRPr="00DB5BCE">
        <w:rPr>
          <w:spacing w:val="-5"/>
        </w:rPr>
        <w:t>e</w:t>
      </w:r>
      <w:r w:rsidRPr="00DB5BCE">
        <w:t>d</w:t>
      </w:r>
      <w:r w:rsidRPr="00DB5BCE">
        <w:rPr>
          <w:spacing w:val="-3"/>
        </w:rPr>
        <w:t xml:space="preserve"> th</w:t>
      </w:r>
      <w:r w:rsidRPr="00DB5BCE">
        <w:t>e</w:t>
      </w:r>
      <w:r w:rsidRPr="00DB5BCE">
        <w:rPr>
          <w:spacing w:val="-3"/>
        </w:rPr>
        <w:t xml:space="preserve"> or</w:t>
      </w:r>
      <w:r w:rsidRPr="00DB5BCE">
        <w:rPr>
          <w:spacing w:val="1"/>
        </w:rPr>
        <w:t>d</w:t>
      </w:r>
      <w:r w:rsidRPr="00DB5BCE">
        <w:rPr>
          <w:spacing w:val="-3"/>
        </w:rPr>
        <w:t>e</w:t>
      </w:r>
      <w:r w:rsidRPr="00DB5BCE">
        <w:t xml:space="preserve">r, </w:t>
      </w:r>
      <w:r w:rsidRPr="00DB5BCE">
        <w:rPr>
          <w:spacing w:val="-3"/>
        </w:rPr>
        <w:t>an</w:t>
      </w:r>
      <w:r w:rsidRPr="00DB5BCE">
        <w:t>d</w:t>
      </w:r>
      <w:r w:rsidRPr="00DB5BCE">
        <w:rPr>
          <w:spacing w:val="-3"/>
        </w:rPr>
        <w:t xml:space="preserve"> th</w:t>
      </w:r>
      <w:r w:rsidRPr="00DB5BCE">
        <w:t>e</w:t>
      </w:r>
      <w:r w:rsidRPr="00DB5BCE">
        <w:rPr>
          <w:spacing w:val="-3"/>
        </w:rPr>
        <w:t xml:space="preserve"> good</w:t>
      </w:r>
      <w:r w:rsidRPr="00DB5BCE">
        <w:t>s</w:t>
      </w:r>
      <w:r w:rsidRPr="00DB5BCE">
        <w:rPr>
          <w:spacing w:val="-3"/>
        </w:rPr>
        <w:t xml:space="preserve"> o</w:t>
      </w:r>
      <w:r w:rsidRPr="00DB5BCE">
        <w:t>r</w:t>
      </w:r>
      <w:r w:rsidRPr="00DB5BCE">
        <w:rPr>
          <w:spacing w:val="-3"/>
        </w:rPr>
        <w:t xml:space="preserve"> s</w:t>
      </w:r>
      <w:r w:rsidRPr="00DB5BCE">
        <w:rPr>
          <w:spacing w:val="-6"/>
        </w:rPr>
        <w:t>e</w:t>
      </w:r>
      <w:r w:rsidRPr="00DB5BCE">
        <w:rPr>
          <w:spacing w:val="-3"/>
        </w:rPr>
        <w:t>rvic</w:t>
      </w:r>
      <w:r w:rsidRPr="00DB5BCE">
        <w:rPr>
          <w:spacing w:val="-5"/>
        </w:rPr>
        <w:t>e</w:t>
      </w:r>
      <w:r w:rsidRPr="00DB5BCE">
        <w:t>s</w:t>
      </w:r>
      <w:r w:rsidRPr="00DB5BCE">
        <w:rPr>
          <w:spacing w:val="-3"/>
        </w:rPr>
        <w:t xml:space="preserve"> ar</w:t>
      </w:r>
      <w:r w:rsidRPr="00DB5BCE">
        <w:t>e</w:t>
      </w:r>
      <w:r w:rsidRPr="00DB5BCE">
        <w:rPr>
          <w:spacing w:val="-5"/>
        </w:rPr>
        <w:t xml:space="preserve"> </w:t>
      </w:r>
      <w:r w:rsidRPr="00DB5BCE">
        <w:rPr>
          <w:spacing w:val="-3"/>
        </w:rPr>
        <w:t>no</w:t>
      </w:r>
      <w:r w:rsidRPr="00DB5BCE">
        <w:t>t</w:t>
      </w:r>
      <w:r w:rsidRPr="00DB5BCE">
        <w:rPr>
          <w:spacing w:val="-3"/>
        </w:rPr>
        <w:t xml:space="preserve"> bein</w:t>
      </w:r>
      <w:r w:rsidRPr="00DB5BCE">
        <w:t>g</w:t>
      </w:r>
      <w:r w:rsidRPr="00DB5BCE">
        <w:rPr>
          <w:spacing w:val="-3"/>
        </w:rPr>
        <w:t xml:space="preserve"> give</w:t>
      </w:r>
      <w:r w:rsidRPr="00DB5BCE">
        <w:t>n</w:t>
      </w:r>
      <w:r w:rsidRPr="00DB5BCE">
        <w:rPr>
          <w:spacing w:val="-3"/>
        </w:rPr>
        <w:t xml:space="preserve"> as</w:t>
      </w:r>
      <w:r w:rsidR="00764E14" w:rsidRPr="00DB5BCE">
        <w:rPr>
          <w:spacing w:val="-3"/>
        </w:rPr>
        <w:t xml:space="preserve"> </w:t>
      </w:r>
      <w:bookmarkStart w:id="16" w:name="Page_19"/>
      <w:bookmarkEnd w:id="16"/>
      <w:r w:rsidRPr="00DB5BCE">
        <w:t>a</w:t>
      </w:r>
      <w:r w:rsidRPr="00DB5BCE">
        <w:rPr>
          <w:spacing w:val="-5"/>
        </w:rPr>
        <w:t xml:space="preserve"> </w:t>
      </w:r>
      <w:r w:rsidRPr="00DB5BCE">
        <w:rPr>
          <w:spacing w:val="-3"/>
        </w:rPr>
        <w:t>gif</w:t>
      </w:r>
      <w:r w:rsidRPr="00DB5BCE">
        <w:t>t</w:t>
      </w:r>
      <w:r w:rsidRPr="00DB5BCE">
        <w:rPr>
          <w:spacing w:val="-5"/>
        </w:rPr>
        <w:t xml:space="preserve"> </w:t>
      </w:r>
      <w:r w:rsidRPr="00DB5BCE">
        <w:rPr>
          <w:spacing w:val="-3"/>
        </w:rPr>
        <w:t>t</w:t>
      </w:r>
      <w:r w:rsidRPr="00DB5BCE">
        <w:t>o</w:t>
      </w:r>
      <w:r w:rsidRPr="00DB5BCE">
        <w:rPr>
          <w:spacing w:val="-5"/>
        </w:rPr>
        <w:t xml:space="preserve"> </w:t>
      </w:r>
      <w:r w:rsidRPr="00DB5BCE">
        <w:rPr>
          <w:spacing w:val="-3"/>
        </w:rPr>
        <w:t>tha</w:t>
      </w:r>
      <w:r w:rsidRPr="00DB5BCE">
        <w:t>t</w:t>
      </w:r>
      <w:r w:rsidRPr="00DB5BCE">
        <w:rPr>
          <w:spacing w:val="-5"/>
        </w:rPr>
        <w:t xml:space="preserve"> </w:t>
      </w:r>
      <w:r w:rsidRPr="00DB5BCE">
        <w:rPr>
          <w:spacing w:val="-3"/>
        </w:rPr>
        <w:t>person.</w:t>
      </w:r>
    </w:p>
    <w:p w14:paraId="7B0F739E" w14:textId="77777777" w:rsidR="00F52F2F" w:rsidRPr="00DB5BCE" w:rsidRDefault="00F52F2F" w:rsidP="00250117">
      <w:pPr>
        <w:kinsoku w:val="0"/>
        <w:overflowPunct w:val="0"/>
      </w:pPr>
    </w:p>
    <w:p w14:paraId="1AD35D73" w14:textId="77777777" w:rsidR="00F52F2F" w:rsidRPr="00DB5BCE" w:rsidRDefault="00F52F2F" w:rsidP="00250117">
      <w:pPr>
        <w:pStyle w:val="BodyText"/>
        <w:numPr>
          <w:ilvl w:val="0"/>
          <w:numId w:val="84"/>
        </w:numPr>
        <w:tabs>
          <w:tab w:val="left" w:pos="1064"/>
        </w:tabs>
        <w:kinsoku w:val="0"/>
        <w:overflowPunct w:val="0"/>
        <w:ind w:firstLine="0"/>
        <w:jc w:val="both"/>
      </w:pPr>
      <w:r w:rsidRPr="00DB5BCE">
        <w:rPr>
          <w:spacing w:val="-6"/>
        </w:rPr>
        <w:t>T</w:t>
      </w:r>
      <w:r w:rsidRPr="00DB5BCE">
        <w:rPr>
          <w:spacing w:val="-3"/>
        </w:rPr>
        <w:t>h</w:t>
      </w:r>
      <w:r w:rsidRPr="00DB5BCE">
        <w:t>e</w:t>
      </w:r>
      <w:r w:rsidRPr="00DB5BCE">
        <w:rPr>
          <w:spacing w:val="-15"/>
        </w:rPr>
        <w:t xml:space="preserve"> </w:t>
      </w:r>
      <w:r w:rsidRPr="00DB5BCE">
        <w:rPr>
          <w:spacing w:val="-3"/>
        </w:rPr>
        <w:t>perso</w:t>
      </w:r>
      <w:r w:rsidRPr="00DB5BCE">
        <w:t>n</w:t>
      </w:r>
      <w:r w:rsidRPr="00DB5BCE">
        <w:rPr>
          <w:spacing w:val="-12"/>
        </w:rPr>
        <w:t xml:space="preserve"> </w:t>
      </w:r>
      <w:r w:rsidRPr="00DB5BCE">
        <w:rPr>
          <w:spacing w:val="-3"/>
        </w:rPr>
        <w:t>re</w:t>
      </w:r>
      <w:r w:rsidRPr="00DB5BCE">
        <w:rPr>
          <w:spacing w:val="-6"/>
        </w:rPr>
        <w:t>c</w:t>
      </w:r>
      <w:r w:rsidRPr="00DB5BCE">
        <w:rPr>
          <w:spacing w:val="-3"/>
        </w:rPr>
        <w:t>eivin</w:t>
      </w:r>
      <w:r w:rsidRPr="00DB5BCE">
        <w:t>g</w:t>
      </w:r>
      <w:r w:rsidRPr="00DB5BCE">
        <w:rPr>
          <w:spacing w:val="-12"/>
        </w:rPr>
        <w:t xml:space="preserve"> </w:t>
      </w:r>
      <w:r w:rsidRPr="00DB5BCE">
        <w:rPr>
          <w:spacing w:val="-3"/>
        </w:rPr>
        <w:t>th</w:t>
      </w:r>
      <w:r w:rsidRPr="00DB5BCE">
        <w:t>e</w:t>
      </w:r>
      <w:r w:rsidRPr="00DB5BCE">
        <w:rPr>
          <w:spacing w:val="-15"/>
        </w:rPr>
        <w:t xml:space="preserve"> </w:t>
      </w:r>
      <w:r w:rsidRPr="00DB5BCE">
        <w:rPr>
          <w:spacing w:val="-3"/>
        </w:rPr>
        <w:t>good</w:t>
      </w:r>
      <w:r w:rsidRPr="00DB5BCE">
        <w:t>s</w:t>
      </w:r>
      <w:r w:rsidRPr="00DB5BCE">
        <w:rPr>
          <w:spacing w:val="-10"/>
        </w:rPr>
        <w:t xml:space="preserve"> </w:t>
      </w:r>
      <w:r w:rsidRPr="00DB5BCE">
        <w:rPr>
          <w:spacing w:val="-3"/>
        </w:rPr>
        <w:t>o</w:t>
      </w:r>
      <w:r w:rsidRPr="00DB5BCE">
        <w:t>r</w:t>
      </w:r>
      <w:r w:rsidRPr="00DB5BCE">
        <w:rPr>
          <w:spacing w:val="-15"/>
        </w:rPr>
        <w:t xml:space="preserve"> </w:t>
      </w:r>
      <w:r w:rsidRPr="00DB5BCE">
        <w:rPr>
          <w:spacing w:val="-3"/>
        </w:rPr>
        <w:t>service</w:t>
      </w:r>
      <w:r w:rsidRPr="00DB5BCE">
        <w:t>s</w:t>
      </w:r>
      <w:r w:rsidRPr="00DB5BCE">
        <w:rPr>
          <w:spacing w:val="-15"/>
        </w:rPr>
        <w:t xml:space="preserve"> </w:t>
      </w:r>
      <w:r w:rsidRPr="00DB5BCE">
        <w:rPr>
          <w:spacing w:val="-3"/>
        </w:rPr>
        <w:t>i</w:t>
      </w:r>
      <w:r w:rsidRPr="00DB5BCE">
        <w:t>s</w:t>
      </w:r>
      <w:r w:rsidRPr="00DB5BCE">
        <w:rPr>
          <w:spacing w:val="-10"/>
        </w:rPr>
        <w:t xml:space="preserve"> </w:t>
      </w:r>
      <w:r w:rsidRPr="00DB5BCE">
        <w:rPr>
          <w:spacing w:val="-3"/>
        </w:rPr>
        <w:t>requir</w:t>
      </w:r>
      <w:r w:rsidRPr="00DB5BCE">
        <w:rPr>
          <w:spacing w:val="-6"/>
        </w:rPr>
        <w:t>e</w:t>
      </w:r>
      <w:r w:rsidRPr="00DB5BCE">
        <w:t>d</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pa</w:t>
      </w:r>
      <w:r w:rsidRPr="00DB5BCE">
        <w:t>y</w:t>
      </w:r>
      <w:r w:rsidRPr="00DB5BCE">
        <w:rPr>
          <w:spacing w:val="-15"/>
        </w:rPr>
        <w:t xml:space="preserve"> </w:t>
      </w:r>
      <w:r w:rsidRPr="00DB5BCE">
        <w:rPr>
          <w:spacing w:val="-3"/>
        </w:rPr>
        <w:t>fo</w:t>
      </w:r>
      <w:r w:rsidRPr="00DB5BCE">
        <w:t>r</w:t>
      </w:r>
      <w:r w:rsidRPr="00DB5BCE">
        <w:rPr>
          <w:spacing w:val="-12"/>
        </w:rPr>
        <w:t xml:space="preserve"> </w:t>
      </w:r>
      <w:r w:rsidRPr="00DB5BCE">
        <w:rPr>
          <w:spacing w:val="-3"/>
        </w:rPr>
        <w:t>suc</w:t>
      </w:r>
      <w:r w:rsidRPr="00DB5BCE">
        <w:t>h</w:t>
      </w:r>
      <w:r w:rsidRPr="00DB5BCE">
        <w:rPr>
          <w:spacing w:val="-15"/>
        </w:rPr>
        <w:t xml:space="preserve"> </w:t>
      </w:r>
      <w:r w:rsidRPr="00DB5BCE">
        <w:rPr>
          <w:spacing w:val="-3"/>
        </w:rPr>
        <w:t>good</w:t>
      </w:r>
      <w:r w:rsidRPr="00DB5BCE">
        <w:t>s</w:t>
      </w:r>
      <w:r w:rsidRPr="00DB5BCE">
        <w:rPr>
          <w:spacing w:val="-11"/>
        </w:rPr>
        <w:t xml:space="preserve"> </w:t>
      </w:r>
      <w:r w:rsidRPr="00DB5BCE">
        <w:rPr>
          <w:spacing w:val="-3"/>
        </w:rPr>
        <w:t>o</w:t>
      </w:r>
      <w:r w:rsidRPr="00DB5BCE">
        <w:t>r</w:t>
      </w:r>
      <w:r w:rsidRPr="00DB5BCE">
        <w:rPr>
          <w:spacing w:val="-15"/>
        </w:rPr>
        <w:t xml:space="preserve"> </w:t>
      </w:r>
      <w:r w:rsidRPr="00DB5BCE">
        <w:rPr>
          <w:spacing w:val="-3"/>
        </w:rPr>
        <w:t>se</w:t>
      </w:r>
      <w:r w:rsidRPr="00DB5BCE">
        <w:rPr>
          <w:spacing w:val="-5"/>
        </w:rPr>
        <w:t>r</w:t>
      </w:r>
      <w:r w:rsidRPr="00DB5BCE">
        <w:rPr>
          <w:spacing w:val="-3"/>
        </w:rPr>
        <w:t>vices</w:t>
      </w:r>
      <w:r w:rsidRPr="00DB5BCE">
        <w:t>,</w:t>
      </w:r>
      <w:r w:rsidRPr="00DB5BCE">
        <w:rPr>
          <w:spacing w:val="-15"/>
        </w:rPr>
        <w:t xml:space="preserve"> </w:t>
      </w:r>
      <w:r w:rsidRPr="00DB5BCE">
        <w:rPr>
          <w:spacing w:val="-5"/>
        </w:rPr>
        <w:t>e</w:t>
      </w:r>
      <w:r w:rsidRPr="00DB5BCE">
        <w:rPr>
          <w:spacing w:val="-3"/>
        </w:rPr>
        <w:t xml:space="preserve">ither </w:t>
      </w:r>
      <w:r w:rsidRPr="00DB5BCE">
        <w:rPr>
          <w:spacing w:val="-4"/>
        </w:rPr>
        <w:t>i</w:t>
      </w:r>
      <w:r w:rsidRPr="00DB5BCE">
        <w:t>n</w:t>
      </w:r>
      <w:r w:rsidRPr="00DB5BCE">
        <w:rPr>
          <w:spacing w:val="-20"/>
        </w:rPr>
        <w:t xml:space="preserve"> </w:t>
      </w:r>
      <w:r w:rsidRPr="00DB5BCE">
        <w:rPr>
          <w:spacing w:val="-4"/>
        </w:rPr>
        <w:t>ad</w:t>
      </w:r>
      <w:r w:rsidRPr="00DB5BCE">
        <w:rPr>
          <w:spacing w:val="-1"/>
        </w:rPr>
        <w:t>v</w:t>
      </w:r>
      <w:r w:rsidRPr="00DB5BCE">
        <w:rPr>
          <w:spacing w:val="-4"/>
        </w:rPr>
        <w:t>anc</w:t>
      </w:r>
      <w:r w:rsidRPr="00DB5BCE">
        <w:t>e</w:t>
      </w:r>
      <w:r w:rsidRPr="00DB5BCE">
        <w:rPr>
          <w:spacing w:val="-23"/>
        </w:rPr>
        <w:t xml:space="preserve"> </w:t>
      </w:r>
      <w:r w:rsidRPr="00DB5BCE">
        <w:rPr>
          <w:spacing w:val="-1"/>
        </w:rPr>
        <w:t>o</w:t>
      </w:r>
      <w:r w:rsidRPr="00DB5BCE">
        <w:t>r</w:t>
      </w:r>
      <w:r w:rsidRPr="00DB5BCE">
        <w:rPr>
          <w:spacing w:val="-23"/>
        </w:rPr>
        <w:t xml:space="preserve"> </w:t>
      </w:r>
      <w:r w:rsidRPr="00DB5BCE">
        <w:rPr>
          <w:spacing w:val="-4"/>
        </w:rPr>
        <w:t>u</w:t>
      </w:r>
      <w:r w:rsidRPr="00DB5BCE">
        <w:rPr>
          <w:spacing w:val="-1"/>
        </w:rPr>
        <w:t>p</w:t>
      </w:r>
      <w:r w:rsidRPr="00DB5BCE">
        <w:rPr>
          <w:spacing w:val="-4"/>
        </w:rPr>
        <w:t>o</w:t>
      </w:r>
      <w:r w:rsidRPr="00DB5BCE">
        <w:t>n</w:t>
      </w:r>
      <w:r w:rsidRPr="00DB5BCE">
        <w:rPr>
          <w:spacing w:val="-21"/>
        </w:rPr>
        <w:t xml:space="preserve"> </w:t>
      </w:r>
      <w:r w:rsidRPr="00DB5BCE">
        <w:rPr>
          <w:spacing w:val="-4"/>
        </w:rPr>
        <w:t>de</w:t>
      </w:r>
      <w:r w:rsidRPr="00DB5BCE">
        <w:rPr>
          <w:spacing w:val="-1"/>
        </w:rPr>
        <w:t>l</w:t>
      </w:r>
      <w:r w:rsidRPr="00DB5BCE">
        <w:rPr>
          <w:spacing w:val="-4"/>
        </w:rPr>
        <w:t>i</w:t>
      </w:r>
      <w:r w:rsidRPr="00DB5BCE">
        <w:rPr>
          <w:spacing w:val="-1"/>
        </w:rPr>
        <w:t>v</w:t>
      </w:r>
      <w:r w:rsidRPr="00DB5BCE">
        <w:rPr>
          <w:spacing w:val="-4"/>
        </w:rPr>
        <w:t>er</w:t>
      </w:r>
      <w:r w:rsidRPr="00DB5BCE">
        <w:t>y</w:t>
      </w:r>
      <w:r w:rsidRPr="00DB5BCE">
        <w:rPr>
          <w:spacing w:val="-23"/>
        </w:rPr>
        <w:t xml:space="preserve"> </w:t>
      </w:r>
      <w:r w:rsidRPr="00DB5BCE">
        <w:rPr>
          <w:spacing w:val="-2"/>
        </w:rPr>
        <w:t>a</w:t>
      </w:r>
      <w:r w:rsidRPr="00DB5BCE">
        <w:rPr>
          <w:spacing w:val="-4"/>
        </w:rPr>
        <w:t>n</w:t>
      </w:r>
      <w:r w:rsidRPr="00DB5BCE">
        <w:t>d</w:t>
      </w:r>
      <w:r w:rsidRPr="00DB5BCE">
        <w:rPr>
          <w:spacing w:val="-21"/>
        </w:rPr>
        <w:t xml:space="preserve"> </w:t>
      </w:r>
      <w:r w:rsidRPr="00DB5BCE">
        <w:rPr>
          <w:spacing w:val="-4"/>
        </w:rPr>
        <w:t>ha</w:t>
      </w:r>
      <w:r w:rsidRPr="00DB5BCE">
        <w:t>s</w:t>
      </w:r>
      <w:r w:rsidRPr="00DB5BCE">
        <w:rPr>
          <w:spacing w:val="-20"/>
        </w:rPr>
        <w:t xml:space="preserve"> </w:t>
      </w:r>
      <w:r w:rsidRPr="00DB5BCE">
        <w:rPr>
          <w:spacing w:val="-4"/>
        </w:rPr>
        <w:t>n</w:t>
      </w:r>
      <w:r w:rsidRPr="00DB5BCE">
        <w:rPr>
          <w:spacing w:val="-2"/>
        </w:rPr>
        <w:t>o</w:t>
      </w:r>
      <w:r w:rsidRPr="00DB5BCE">
        <w:t>t</w:t>
      </w:r>
      <w:r w:rsidRPr="00DB5BCE">
        <w:rPr>
          <w:spacing w:val="-23"/>
        </w:rPr>
        <w:t xml:space="preserve"> </w:t>
      </w:r>
      <w:r w:rsidRPr="00DB5BCE">
        <w:rPr>
          <w:spacing w:val="-1"/>
        </w:rPr>
        <w:t>p</w:t>
      </w:r>
      <w:r w:rsidRPr="00DB5BCE">
        <w:rPr>
          <w:spacing w:val="-4"/>
        </w:rPr>
        <w:t>rev</w:t>
      </w:r>
      <w:r w:rsidRPr="00DB5BCE">
        <w:t>i</w:t>
      </w:r>
      <w:r w:rsidRPr="00DB5BCE">
        <w:rPr>
          <w:spacing w:val="-4"/>
        </w:rPr>
        <w:t>o</w:t>
      </w:r>
      <w:r w:rsidRPr="00DB5BCE">
        <w:rPr>
          <w:spacing w:val="-2"/>
        </w:rPr>
        <w:t>u</w:t>
      </w:r>
      <w:r w:rsidRPr="00DB5BCE">
        <w:rPr>
          <w:spacing w:val="-4"/>
        </w:rPr>
        <w:t>s</w:t>
      </w:r>
      <w:r w:rsidRPr="00DB5BCE">
        <w:rPr>
          <w:spacing w:val="-1"/>
        </w:rPr>
        <w:t>l</w:t>
      </w:r>
      <w:r w:rsidRPr="00DB5BCE">
        <w:t>y</w:t>
      </w:r>
      <w:r w:rsidRPr="00DB5BCE">
        <w:rPr>
          <w:spacing w:val="-23"/>
        </w:rPr>
        <w:t xml:space="preserve"> </w:t>
      </w:r>
      <w:r w:rsidRPr="00DB5BCE">
        <w:rPr>
          <w:spacing w:val="-4"/>
        </w:rPr>
        <w:t>a</w:t>
      </w:r>
      <w:r w:rsidRPr="00DB5BCE">
        <w:rPr>
          <w:spacing w:val="-1"/>
        </w:rPr>
        <w:t>g</w:t>
      </w:r>
      <w:r w:rsidRPr="00DB5BCE">
        <w:rPr>
          <w:spacing w:val="-4"/>
        </w:rPr>
        <w:t>ree</w:t>
      </w:r>
      <w:r w:rsidRPr="00DB5BCE">
        <w:t>d</w:t>
      </w:r>
      <w:r w:rsidRPr="00DB5BCE">
        <w:rPr>
          <w:spacing w:val="-21"/>
        </w:rPr>
        <w:t xml:space="preserve"> </w:t>
      </w:r>
      <w:r w:rsidRPr="00DB5BCE">
        <w:rPr>
          <w:spacing w:val="-4"/>
        </w:rPr>
        <w:t>t</w:t>
      </w:r>
      <w:r w:rsidRPr="00DB5BCE">
        <w:t>o</w:t>
      </w:r>
      <w:r w:rsidRPr="00DB5BCE">
        <w:rPr>
          <w:spacing w:val="-20"/>
        </w:rPr>
        <w:t xml:space="preserve"> </w:t>
      </w:r>
      <w:r w:rsidRPr="00DB5BCE">
        <w:rPr>
          <w:spacing w:val="-4"/>
        </w:rPr>
        <w:t>d</w:t>
      </w:r>
      <w:r w:rsidRPr="00DB5BCE">
        <w:t>o</w:t>
      </w:r>
      <w:r w:rsidRPr="00DB5BCE">
        <w:rPr>
          <w:spacing w:val="-18"/>
        </w:rPr>
        <w:t xml:space="preserve"> </w:t>
      </w:r>
      <w:proofErr w:type="gramStart"/>
      <w:r w:rsidRPr="00DB5BCE">
        <w:rPr>
          <w:spacing w:val="-4"/>
        </w:rPr>
        <w:t>s</w:t>
      </w:r>
      <w:r w:rsidRPr="00DB5BCE">
        <w:rPr>
          <w:spacing w:val="-1"/>
        </w:rPr>
        <w:t>o</w:t>
      </w:r>
      <w:r w:rsidRPr="00DB5BCE">
        <w:t>,</w:t>
      </w:r>
      <w:r w:rsidRPr="00DB5BCE">
        <w:rPr>
          <w:spacing w:val="-20"/>
        </w:rPr>
        <w:t xml:space="preserve"> </w:t>
      </w:r>
      <w:r w:rsidRPr="00DB5BCE">
        <w:rPr>
          <w:spacing w:val="-4"/>
        </w:rPr>
        <w:t>o</w:t>
      </w:r>
      <w:r w:rsidRPr="00DB5BCE">
        <w:t>r</w:t>
      </w:r>
      <w:proofErr w:type="gramEnd"/>
      <w:r w:rsidRPr="00DB5BCE">
        <w:rPr>
          <w:spacing w:val="-19"/>
        </w:rPr>
        <w:t xml:space="preserve"> </w:t>
      </w:r>
      <w:r w:rsidRPr="00DB5BCE">
        <w:rPr>
          <w:spacing w:val="-4"/>
        </w:rPr>
        <w:t>i</w:t>
      </w:r>
      <w:r w:rsidRPr="00DB5BCE">
        <w:t>s</w:t>
      </w:r>
      <w:r w:rsidRPr="00DB5BCE">
        <w:rPr>
          <w:spacing w:val="-18"/>
        </w:rPr>
        <w:t xml:space="preserve"> </w:t>
      </w:r>
      <w:r w:rsidRPr="00DB5BCE">
        <w:rPr>
          <w:spacing w:val="-4"/>
        </w:rPr>
        <w:t>req</w:t>
      </w:r>
      <w:r w:rsidRPr="00DB5BCE">
        <w:rPr>
          <w:spacing w:val="-1"/>
        </w:rPr>
        <w:t>u</w:t>
      </w:r>
      <w:r w:rsidRPr="00DB5BCE">
        <w:rPr>
          <w:spacing w:val="-4"/>
        </w:rPr>
        <w:t>i</w:t>
      </w:r>
      <w:r w:rsidRPr="00DB5BCE">
        <w:rPr>
          <w:spacing w:val="-2"/>
        </w:rPr>
        <w:t>r</w:t>
      </w:r>
      <w:r w:rsidRPr="00DB5BCE">
        <w:rPr>
          <w:spacing w:val="-4"/>
        </w:rPr>
        <w:t>e</w:t>
      </w:r>
      <w:r w:rsidRPr="00DB5BCE">
        <w:t>d</w:t>
      </w:r>
      <w:r w:rsidRPr="00DB5BCE">
        <w:rPr>
          <w:spacing w:val="-19"/>
        </w:rPr>
        <w:t xml:space="preserve"> </w:t>
      </w:r>
      <w:r w:rsidRPr="00DB5BCE">
        <w:rPr>
          <w:spacing w:val="-4"/>
        </w:rPr>
        <w:t>t</w:t>
      </w:r>
      <w:r w:rsidRPr="00DB5BCE">
        <w:t>o</w:t>
      </w:r>
      <w:r w:rsidRPr="00DB5BCE">
        <w:rPr>
          <w:spacing w:val="-18"/>
        </w:rPr>
        <w:t xml:space="preserve"> </w:t>
      </w:r>
      <w:r w:rsidRPr="00DB5BCE">
        <w:rPr>
          <w:spacing w:val="-4"/>
        </w:rPr>
        <w:t>re</w:t>
      </w:r>
      <w:r w:rsidRPr="00DB5BCE">
        <w:rPr>
          <w:spacing w:val="-2"/>
        </w:rPr>
        <w:t>t</w:t>
      </w:r>
      <w:r w:rsidRPr="00DB5BCE">
        <w:rPr>
          <w:spacing w:val="-4"/>
        </w:rPr>
        <w:t>ur</w:t>
      </w:r>
      <w:r w:rsidRPr="00DB5BCE">
        <w:t>n</w:t>
      </w:r>
      <w:r w:rsidRPr="00DB5BCE">
        <w:rPr>
          <w:spacing w:val="-20"/>
        </w:rPr>
        <w:t xml:space="preserve"> </w:t>
      </w:r>
      <w:r w:rsidRPr="00DB5BCE">
        <w:rPr>
          <w:spacing w:val="-4"/>
        </w:rPr>
        <w:t>t</w:t>
      </w:r>
      <w:r w:rsidRPr="00DB5BCE">
        <w:rPr>
          <w:spacing w:val="-1"/>
        </w:rPr>
        <w:t>h</w:t>
      </w:r>
      <w:r w:rsidRPr="00DB5BCE">
        <w:t>e</w:t>
      </w:r>
      <w:r w:rsidRPr="00DB5BCE">
        <w:rPr>
          <w:spacing w:val="-23"/>
        </w:rPr>
        <w:t xml:space="preserve"> </w:t>
      </w:r>
      <w:r w:rsidRPr="00DB5BCE">
        <w:rPr>
          <w:spacing w:val="-4"/>
        </w:rPr>
        <w:t>i</w:t>
      </w:r>
      <w:r w:rsidRPr="00DB5BCE">
        <w:t>t</w:t>
      </w:r>
      <w:r w:rsidRPr="00DB5BCE">
        <w:rPr>
          <w:spacing w:val="-4"/>
        </w:rPr>
        <w:t xml:space="preserve">ems </w:t>
      </w:r>
      <w:r w:rsidRPr="00DB5BCE">
        <w:rPr>
          <w:spacing w:val="-3"/>
        </w:rPr>
        <w:t>t</w:t>
      </w:r>
      <w:r w:rsidRPr="00DB5BCE">
        <w:t>o</w:t>
      </w:r>
      <w:r w:rsidRPr="00DB5BCE">
        <w:rPr>
          <w:spacing w:val="-5"/>
        </w:rPr>
        <w:t xml:space="preserve"> </w:t>
      </w:r>
      <w:r w:rsidRPr="00DB5BCE">
        <w:rPr>
          <w:spacing w:val="-3"/>
        </w:rPr>
        <w:t>th</w:t>
      </w:r>
      <w:r w:rsidRPr="00DB5BCE">
        <w:t>e</w:t>
      </w:r>
      <w:r w:rsidRPr="00DB5BCE">
        <w:rPr>
          <w:spacing w:val="-5"/>
        </w:rPr>
        <w:t xml:space="preserve"> </w:t>
      </w:r>
      <w:r w:rsidRPr="00DB5BCE">
        <w:rPr>
          <w:spacing w:val="-3"/>
        </w:rPr>
        <w:t>sende</w:t>
      </w:r>
      <w:r w:rsidRPr="00DB5BCE">
        <w:t>r</w:t>
      </w:r>
      <w:r w:rsidRPr="00DB5BCE">
        <w:rPr>
          <w:spacing w:val="-8"/>
        </w:rPr>
        <w:t xml:space="preserve"> </w:t>
      </w:r>
      <w:r w:rsidRPr="00DB5BCE">
        <w:rPr>
          <w:spacing w:val="-3"/>
        </w:rPr>
        <w:t>a</w:t>
      </w:r>
      <w:r w:rsidRPr="00DB5BCE">
        <w:t>t</w:t>
      </w:r>
      <w:r w:rsidRPr="00DB5BCE">
        <w:rPr>
          <w:spacing w:val="-5"/>
        </w:rPr>
        <w:t xml:space="preserve"> </w:t>
      </w:r>
      <w:r w:rsidRPr="00DB5BCE">
        <w:rPr>
          <w:spacing w:val="-3"/>
        </w:rPr>
        <w:t>hi</w:t>
      </w:r>
      <w:r w:rsidRPr="00DB5BCE">
        <w:t>s</w:t>
      </w:r>
      <w:r w:rsidRPr="00DB5BCE">
        <w:rPr>
          <w:spacing w:val="-5"/>
        </w:rPr>
        <w:t xml:space="preserve"> </w:t>
      </w:r>
      <w:r w:rsidRPr="00DB5BCE">
        <w:rPr>
          <w:spacing w:val="-3"/>
        </w:rPr>
        <w:t>expens</w:t>
      </w:r>
      <w:r w:rsidRPr="00DB5BCE">
        <w:rPr>
          <w:spacing w:val="-5"/>
        </w:rPr>
        <w:t>e</w:t>
      </w:r>
      <w:r w:rsidRPr="00DB5BCE">
        <w:t>.</w:t>
      </w:r>
    </w:p>
    <w:p w14:paraId="39B4D1BB" w14:textId="77777777" w:rsidR="00F52F2F" w:rsidRPr="00DB5BCE" w:rsidRDefault="00F52F2F" w:rsidP="00250117">
      <w:pPr>
        <w:kinsoku w:val="0"/>
        <w:overflowPunct w:val="0"/>
      </w:pPr>
    </w:p>
    <w:p w14:paraId="68DEBB50" w14:textId="77777777" w:rsidR="00F52F2F" w:rsidRPr="00DB5BCE" w:rsidRDefault="00F52F2F" w:rsidP="00250117">
      <w:pPr>
        <w:pStyle w:val="BodyText"/>
        <w:numPr>
          <w:ilvl w:val="0"/>
          <w:numId w:val="84"/>
        </w:numPr>
        <w:tabs>
          <w:tab w:val="left" w:pos="1132"/>
        </w:tabs>
        <w:kinsoku w:val="0"/>
        <w:overflowPunct w:val="0"/>
        <w:ind w:firstLine="0"/>
        <w:jc w:val="both"/>
      </w:pPr>
      <w:r w:rsidRPr="00DB5BCE">
        <w:rPr>
          <w:spacing w:val="-7"/>
        </w:rPr>
        <w:t>T</w:t>
      </w:r>
      <w:r w:rsidRPr="00DB5BCE">
        <w:rPr>
          <w:spacing w:val="-3"/>
        </w:rPr>
        <w:t>h</w:t>
      </w:r>
      <w:r w:rsidRPr="00DB5BCE">
        <w:t>e</w:t>
      </w:r>
      <w:r w:rsidRPr="00DB5BCE">
        <w:rPr>
          <w:spacing w:val="21"/>
        </w:rPr>
        <w:t xml:space="preserve"> </w:t>
      </w:r>
      <w:r w:rsidRPr="00DB5BCE">
        <w:rPr>
          <w:spacing w:val="-3"/>
        </w:rPr>
        <w:t>pe</w:t>
      </w:r>
      <w:r w:rsidRPr="00DB5BCE">
        <w:rPr>
          <w:spacing w:val="-6"/>
        </w:rPr>
        <w:t>r</w:t>
      </w:r>
      <w:r w:rsidRPr="00DB5BCE">
        <w:rPr>
          <w:spacing w:val="-3"/>
        </w:rPr>
        <w:t>so</w:t>
      </w:r>
      <w:r w:rsidRPr="00DB5BCE">
        <w:t>n</w:t>
      </w:r>
      <w:r w:rsidRPr="00DB5BCE">
        <w:rPr>
          <w:spacing w:val="21"/>
        </w:rPr>
        <w:t xml:space="preserve"> </w:t>
      </w:r>
      <w:r w:rsidRPr="00DB5BCE">
        <w:rPr>
          <w:spacing w:val="-3"/>
        </w:rPr>
        <w:t>placin</w:t>
      </w:r>
      <w:r w:rsidRPr="00DB5BCE">
        <w:t>g</w:t>
      </w:r>
      <w:r w:rsidRPr="00DB5BCE">
        <w:rPr>
          <w:spacing w:val="21"/>
        </w:rPr>
        <w:t xml:space="preserve"> </w:t>
      </w:r>
      <w:r w:rsidRPr="00DB5BCE">
        <w:rPr>
          <w:spacing w:val="-3"/>
        </w:rPr>
        <w:t>th</w:t>
      </w:r>
      <w:r w:rsidRPr="00DB5BCE">
        <w:t>e</w:t>
      </w:r>
      <w:r w:rsidRPr="00DB5BCE">
        <w:rPr>
          <w:spacing w:val="21"/>
        </w:rPr>
        <w:t xml:space="preserve"> </w:t>
      </w:r>
      <w:r w:rsidRPr="00DB5BCE">
        <w:rPr>
          <w:spacing w:val="-3"/>
        </w:rPr>
        <w:t>orde</w:t>
      </w:r>
      <w:r w:rsidRPr="00DB5BCE">
        <w:t>r</w:t>
      </w:r>
      <w:r w:rsidRPr="00DB5BCE">
        <w:rPr>
          <w:spacing w:val="25"/>
        </w:rPr>
        <w:t xml:space="preserve"> </w:t>
      </w:r>
      <w:r w:rsidRPr="00DB5BCE">
        <w:rPr>
          <w:spacing w:val="-3"/>
        </w:rPr>
        <w:t>f</w:t>
      </w:r>
      <w:r w:rsidRPr="00DB5BCE">
        <w:rPr>
          <w:spacing w:val="1"/>
        </w:rPr>
        <w:t>o</w:t>
      </w:r>
      <w:r w:rsidRPr="00DB5BCE">
        <w:t>r</w:t>
      </w:r>
      <w:r w:rsidRPr="00DB5BCE">
        <w:rPr>
          <w:spacing w:val="25"/>
        </w:rPr>
        <w:t xml:space="preserve"> </w:t>
      </w:r>
      <w:r w:rsidRPr="00DB5BCE">
        <w:t>go</w:t>
      </w:r>
      <w:r w:rsidRPr="00DB5BCE">
        <w:rPr>
          <w:spacing w:val="-3"/>
        </w:rPr>
        <w:t>od</w:t>
      </w:r>
      <w:r w:rsidRPr="00DB5BCE">
        <w:t>s</w:t>
      </w:r>
      <w:r w:rsidRPr="00DB5BCE">
        <w:rPr>
          <w:spacing w:val="21"/>
        </w:rPr>
        <w:t xml:space="preserve"> </w:t>
      </w:r>
      <w:r w:rsidRPr="00DB5BCE">
        <w:rPr>
          <w:spacing w:val="-3"/>
        </w:rPr>
        <w:t>o</w:t>
      </w:r>
      <w:r w:rsidRPr="00DB5BCE">
        <w:t>r</w:t>
      </w:r>
      <w:r w:rsidRPr="00DB5BCE">
        <w:rPr>
          <w:spacing w:val="21"/>
        </w:rPr>
        <w:t xml:space="preserve"> </w:t>
      </w:r>
      <w:r w:rsidRPr="00DB5BCE">
        <w:rPr>
          <w:spacing w:val="-3"/>
        </w:rPr>
        <w:t>servi</w:t>
      </w:r>
      <w:r w:rsidRPr="00DB5BCE">
        <w:rPr>
          <w:spacing w:val="-5"/>
        </w:rPr>
        <w:t>c</w:t>
      </w:r>
      <w:r w:rsidRPr="00DB5BCE">
        <w:rPr>
          <w:spacing w:val="-3"/>
        </w:rPr>
        <w:t>e</w:t>
      </w:r>
      <w:r w:rsidRPr="00DB5BCE">
        <w:t>s</w:t>
      </w:r>
      <w:r w:rsidRPr="00DB5BCE">
        <w:rPr>
          <w:spacing w:val="21"/>
        </w:rPr>
        <w:t xml:space="preserve"> </w:t>
      </w:r>
      <w:r w:rsidRPr="00DB5BCE">
        <w:rPr>
          <w:spacing w:val="-3"/>
        </w:rPr>
        <w:t>intend</w:t>
      </w:r>
      <w:r w:rsidRPr="00DB5BCE">
        <w:t>s</w:t>
      </w:r>
      <w:r w:rsidRPr="00DB5BCE">
        <w:rPr>
          <w:spacing w:val="21"/>
        </w:rPr>
        <w:t xml:space="preserve"> </w:t>
      </w:r>
      <w:r w:rsidRPr="00DB5BCE">
        <w:rPr>
          <w:spacing w:val="-3"/>
        </w:rPr>
        <w:t>t</w:t>
      </w:r>
      <w:r w:rsidRPr="00DB5BCE">
        <w:t>o</w:t>
      </w:r>
      <w:r w:rsidRPr="00DB5BCE">
        <w:rPr>
          <w:spacing w:val="21"/>
        </w:rPr>
        <w:t xml:space="preserve"> </w:t>
      </w:r>
      <w:r w:rsidRPr="00DB5BCE">
        <w:rPr>
          <w:spacing w:val="-3"/>
        </w:rPr>
        <w:t>har</w:t>
      </w:r>
      <w:r w:rsidRPr="00DB5BCE">
        <w:rPr>
          <w:spacing w:val="-6"/>
        </w:rPr>
        <w:t>a</w:t>
      </w:r>
      <w:r w:rsidRPr="00DB5BCE">
        <w:rPr>
          <w:spacing w:val="-3"/>
        </w:rPr>
        <w:t>s</w:t>
      </w:r>
      <w:r w:rsidRPr="00DB5BCE">
        <w:t>s</w:t>
      </w:r>
      <w:r w:rsidRPr="00DB5BCE">
        <w:rPr>
          <w:spacing w:val="21"/>
        </w:rPr>
        <w:t xml:space="preserve"> </w:t>
      </w:r>
      <w:r w:rsidRPr="00DB5BCE">
        <w:rPr>
          <w:spacing w:val="-3"/>
        </w:rPr>
        <w:t>o</w:t>
      </w:r>
      <w:r w:rsidRPr="00DB5BCE">
        <w:t>r</w:t>
      </w:r>
      <w:r w:rsidRPr="00DB5BCE">
        <w:rPr>
          <w:spacing w:val="21"/>
        </w:rPr>
        <w:t xml:space="preserve"> </w:t>
      </w:r>
      <w:r w:rsidRPr="00DB5BCE">
        <w:rPr>
          <w:spacing w:val="-3"/>
        </w:rPr>
        <w:t>anno</w:t>
      </w:r>
      <w:r w:rsidRPr="00DB5BCE">
        <w:t>y</w:t>
      </w:r>
      <w:r w:rsidRPr="00DB5BCE">
        <w:rPr>
          <w:spacing w:val="21"/>
        </w:rPr>
        <w:t xml:space="preserve"> </w:t>
      </w:r>
      <w:r w:rsidRPr="00DB5BCE">
        <w:rPr>
          <w:spacing w:val="-3"/>
        </w:rPr>
        <w:t>th</w:t>
      </w:r>
      <w:r w:rsidRPr="00DB5BCE">
        <w:t>e</w:t>
      </w:r>
      <w:r w:rsidRPr="00DB5BCE">
        <w:rPr>
          <w:spacing w:val="21"/>
        </w:rPr>
        <w:t xml:space="preserve"> </w:t>
      </w:r>
      <w:r w:rsidRPr="00DB5BCE">
        <w:rPr>
          <w:spacing w:val="-3"/>
        </w:rPr>
        <w:t>p</w:t>
      </w:r>
      <w:r w:rsidRPr="00DB5BCE">
        <w:rPr>
          <w:spacing w:val="-6"/>
        </w:rPr>
        <w:t>e</w:t>
      </w:r>
      <w:r w:rsidRPr="00DB5BCE">
        <w:rPr>
          <w:spacing w:val="-3"/>
        </w:rPr>
        <w:t xml:space="preserve">rson </w:t>
      </w:r>
      <w:r w:rsidRPr="00DB5BCE">
        <w:rPr>
          <w:spacing w:val="-2"/>
        </w:rPr>
        <w:t>r</w:t>
      </w:r>
      <w:r w:rsidRPr="00DB5BCE">
        <w:rPr>
          <w:spacing w:val="-6"/>
        </w:rPr>
        <w:t>e</w:t>
      </w:r>
      <w:r w:rsidRPr="00DB5BCE">
        <w:rPr>
          <w:spacing w:val="-4"/>
        </w:rPr>
        <w:t>ce</w:t>
      </w:r>
      <w:r w:rsidRPr="00DB5BCE">
        <w:rPr>
          <w:spacing w:val="-2"/>
        </w:rPr>
        <w:t>iv</w:t>
      </w:r>
      <w:r w:rsidRPr="00DB5BCE">
        <w:rPr>
          <w:spacing w:val="-4"/>
        </w:rPr>
        <w:t>i</w:t>
      </w:r>
      <w:r w:rsidRPr="00DB5BCE">
        <w:rPr>
          <w:spacing w:val="-2"/>
        </w:rPr>
        <w:t>n</w:t>
      </w:r>
      <w:r w:rsidRPr="00DB5BCE">
        <w:t>g</w:t>
      </w:r>
      <w:r w:rsidRPr="00DB5BCE">
        <w:rPr>
          <w:spacing w:val="-6"/>
        </w:rPr>
        <w:t xml:space="preserve"> </w:t>
      </w:r>
      <w:r w:rsidRPr="00DB5BCE">
        <w:rPr>
          <w:spacing w:val="-2"/>
        </w:rPr>
        <w:t>s</w:t>
      </w:r>
      <w:r w:rsidRPr="00DB5BCE">
        <w:rPr>
          <w:spacing w:val="-4"/>
        </w:rPr>
        <w:t>uc</w:t>
      </w:r>
      <w:r w:rsidRPr="00DB5BCE">
        <w:t>h</w:t>
      </w:r>
      <w:r w:rsidRPr="00DB5BCE">
        <w:rPr>
          <w:spacing w:val="-4"/>
        </w:rPr>
        <w:t xml:space="preserve"> g</w:t>
      </w:r>
      <w:r w:rsidRPr="00DB5BCE">
        <w:rPr>
          <w:spacing w:val="-2"/>
        </w:rPr>
        <w:t>o</w:t>
      </w:r>
      <w:r w:rsidRPr="00DB5BCE">
        <w:rPr>
          <w:spacing w:val="-4"/>
        </w:rPr>
        <w:t>o</w:t>
      </w:r>
      <w:r w:rsidRPr="00DB5BCE">
        <w:rPr>
          <w:spacing w:val="-2"/>
        </w:rPr>
        <w:t>d</w:t>
      </w:r>
      <w:r w:rsidRPr="00DB5BCE">
        <w:t>s</w:t>
      </w:r>
      <w:r w:rsidRPr="00DB5BCE">
        <w:rPr>
          <w:spacing w:val="-6"/>
        </w:rPr>
        <w:t xml:space="preserve"> </w:t>
      </w:r>
      <w:r w:rsidRPr="00DB5BCE">
        <w:rPr>
          <w:spacing w:val="-2"/>
        </w:rPr>
        <w:t>o</w:t>
      </w:r>
      <w:r w:rsidRPr="00DB5BCE">
        <w:t>r</w:t>
      </w:r>
      <w:r w:rsidRPr="00DB5BCE">
        <w:rPr>
          <w:spacing w:val="-7"/>
        </w:rPr>
        <w:t xml:space="preserve"> </w:t>
      </w:r>
      <w:r w:rsidRPr="00DB5BCE">
        <w:rPr>
          <w:spacing w:val="-2"/>
        </w:rPr>
        <w:t>s</w:t>
      </w:r>
      <w:r w:rsidRPr="00DB5BCE">
        <w:rPr>
          <w:spacing w:val="-5"/>
        </w:rPr>
        <w:t>e</w:t>
      </w:r>
      <w:r w:rsidRPr="00DB5BCE">
        <w:rPr>
          <w:spacing w:val="-2"/>
        </w:rPr>
        <w:t>r</w:t>
      </w:r>
      <w:r w:rsidRPr="00DB5BCE">
        <w:rPr>
          <w:spacing w:val="-5"/>
        </w:rPr>
        <w:t>v</w:t>
      </w:r>
      <w:r w:rsidRPr="00DB5BCE">
        <w:rPr>
          <w:spacing w:val="-2"/>
        </w:rPr>
        <w:t>i</w:t>
      </w:r>
      <w:r w:rsidRPr="00DB5BCE">
        <w:rPr>
          <w:spacing w:val="-5"/>
        </w:rPr>
        <w:t>c</w:t>
      </w:r>
      <w:r w:rsidRPr="00DB5BCE">
        <w:rPr>
          <w:spacing w:val="-4"/>
        </w:rPr>
        <w:t>e</w:t>
      </w:r>
      <w:r w:rsidRPr="00DB5BCE">
        <w:rPr>
          <w:spacing w:val="-2"/>
        </w:rPr>
        <w:t>s.</w:t>
      </w:r>
    </w:p>
    <w:p w14:paraId="43C4D7BC" w14:textId="77777777" w:rsidR="00F52F2F" w:rsidRPr="00DB5BCE" w:rsidRDefault="00F52F2F" w:rsidP="00250117">
      <w:pPr>
        <w:kinsoku w:val="0"/>
        <w:overflowPunct w:val="0"/>
      </w:pPr>
    </w:p>
    <w:p w14:paraId="719521CF" w14:textId="77777777" w:rsidR="00F52F2F" w:rsidRPr="00DB5BCE" w:rsidRDefault="00F52F2F" w:rsidP="00250117">
      <w:pPr>
        <w:pStyle w:val="BodyText"/>
        <w:numPr>
          <w:ilvl w:val="0"/>
          <w:numId w:val="85"/>
        </w:numPr>
        <w:tabs>
          <w:tab w:val="left" w:pos="1104"/>
        </w:tabs>
        <w:kinsoku w:val="0"/>
        <w:overflowPunct w:val="0"/>
        <w:ind w:left="0"/>
        <w:jc w:val="both"/>
      </w:pPr>
      <w:r w:rsidRPr="00DB5BCE">
        <w:rPr>
          <w:spacing w:val="-6"/>
        </w:rPr>
        <w:t>R</w:t>
      </w:r>
      <w:r w:rsidRPr="00DB5BCE">
        <w:rPr>
          <w:spacing w:val="-3"/>
        </w:rPr>
        <w:t>ec</w:t>
      </w:r>
      <w:r w:rsidRPr="00DB5BCE">
        <w:rPr>
          <w:spacing w:val="-6"/>
        </w:rPr>
        <w:t>e</w:t>
      </w:r>
      <w:r w:rsidRPr="00DB5BCE">
        <w:rPr>
          <w:spacing w:val="-3"/>
        </w:rPr>
        <w:t>ip</w:t>
      </w:r>
      <w:r w:rsidRPr="00DB5BCE">
        <w:t>t</w:t>
      </w:r>
      <w:r w:rsidRPr="00DB5BCE">
        <w:rPr>
          <w:spacing w:val="36"/>
        </w:rPr>
        <w:t xml:space="preserve"> </w:t>
      </w:r>
      <w:r w:rsidRPr="00DB5BCE">
        <w:rPr>
          <w:spacing w:val="-3"/>
        </w:rPr>
        <w:t>an</w:t>
      </w:r>
      <w:r w:rsidRPr="00DB5BCE">
        <w:t>d</w:t>
      </w:r>
      <w:r w:rsidRPr="00DB5BCE">
        <w:rPr>
          <w:spacing w:val="36"/>
        </w:rPr>
        <w:t xml:space="preserve"> </w:t>
      </w:r>
      <w:r w:rsidRPr="00DB5BCE">
        <w:rPr>
          <w:spacing w:val="-3"/>
        </w:rPr>
        <w:t>us</w:t>
      </w:r>
      <w:r w:rsidRPr="00DB5BCE">
        <w:t>e</w:t>
      </w:r>
      <w:r w:rsidRPr="00DB5BCE">
        <w:rPr>
          <w:spacing w:val="36"/>
        </w:rPr>
        <w:t xml:space="preserve"> </w:t>
      </w:r>
      <w:r w:rsidRPr="00DB5BCE">
        <w:rPr>
          <w:spacing w:val="-3"/>
        </w:rPr>
        <w:t>o</w:t>
      </w:r>
      <w:r w:rsidRPr="00DB5BCE">
        <w:t>f</w:t>
      </w:r>
      <w:r w:rsidRPr="00DB5BCE">
        <w:rPr>
          <w:spacing w:val="36"/>
        </w:rPr>
        <w:t xml:space="preserve"> </w:t>
      </w:r>
      <w:r w:rsidRPr="00DB5BCE">
        <w:rPr>
          <w:spacing w:val="-5"/>
        </w:rPr>
        <w:t>a</w:t>
      </w:r>
      <w:r w:rsidRPr="00DB5BCE">
        <w:t>n</w:t>
      </w:r>
      <w:r w:rsidRPr="00DB5BCE">
        <w:rPr>
          <w:spacing w:val="36"/>
        </w:rPr>
        <w:t xml:space="preserve"> </w:t>
      </w:r>
      <w:r w:rsidRPr="00DB5BCE">
        <w:rPr>
          <w:spacing w:val="-3"/>
        </w:rPr>
        <w:t>ite</w:t>
      </w:r>
      <w:r w:rsidRPr="00DB5BCE">
        <w:t>m</w:t>
      </w:r>
      <w:r w:rsidRPr="00DB5BCE">
        <w:rPr>
          <w:spacing w:val="36"/>
        </w:rPr>
        <w:t xml:space="preserve"> </w:t>
      </w:r>
      <w:r w:rsidRPr="00DB5BCE">
        <w:rPr>
          <w:spacing w:val="-3"/>
        </w:rPr>
        <w:t>d</w:t>
      </w:r>
      <w:r w:rsidRPr="00DB5BCE">
        <w:rPr>
          <w:spacing w:val="-6"/>
        </w:rPr>
        <w:t>e</w:t>
      </w:r>
      <w:r w:rsidRPr="00DB5BCE">
        <w:rPr>
          <w:spacing w:val="-3"/>
        </w:rPr>
        <w:t>scribe</w:t>
      </w:r>
      <w:r w:rsidRPr="00DB5BCE">
        <w:t>d</w:t>
      </w:r>
      <w:r w:rsidRPr="00DB5BCE">
        <w:rPr>
          <w:spacing w:val="36"/>
        </w:rPr>
        <w:t xml:space="preserve"> </w:t>
      </w:r>
      <w:r w:rsidRPr="00DB5BCE">
        <w:rPr>
          <w:spacing w:val="-3"/>
        </w:rPr>
        <w:t>i</w:t>
      </w:r>
      <w:r w:rsidRPr="00DB5BCE">
        <w:t>n</w:t>
      </w:r>
      <w:r w:rsidRPr="00DB5BCE">
        <w:rPr>
          <w:spacing w:val="36"/>
        </w:rPr>
        <w:t xml:space="preserve"> </w:t>
      </w:r>
      <w:r w:rsidRPr="00DB5BCE">
        <w:rPr>
          <w:spacing w:val="-3"/>
        </w:rPr>
        <w:t>thi</w:t>
      </w:r>
      <w:r w:rsidRPr="00DB5BCE">
        <w:t>s</w:t>
      </w:r>
      <w:r w:rsidRPr="00DB5BCE">
        <w:rPr>
          <w:spacing w:val="36"/>
        </w:rPr>
        <w:t xml:space="preserve"> </w:t>
      </w:r>
      <w:r w:rsidRPr="00DB5BCE">
        <w:rPr>
          <w:spacing w:val="-3"/>
        </w:rPr>
        <w:t>S</w:t>
      </w:r>
      <w:r w:rsidRPr="00DB5BCE">
        <w:rPr>
          <w:spacing w:val="-6"/>
        </w:rPr>
        <w:t>e</w:t>
      </w:r>
      <w:r w:rsidRPr="00DB5BCE">
        <w:rPr>
          <w:spacing w:val="-3"/>
        </w:rPr>
        <w:t>ctio</w:t>
      </w:r>
      <w:r w:rsidRPr="00DB5BCE">
        <w:t>n</w:t>
      </w:r>
      <w:r w:rsidRPr="00DB5BCE">
        <w:rPr>
          <w:spacing w:val="36"/>
        </w:rPr>
        <w:t xml:space="preserve"> </w:t>
      </w:r>
      <w:r w:rsidRPr="00DB5BCE">
        <w:rPr>
          <w:spacing w:val="-3"/>
        </w:rPr>
        <w:t>b</w:t>
      </w:r>
      <w:r w:rsidRPr="00DB5BCE">
        <w:t>y</w:t>
      </w:r>
      <w:r w:rsidRPr="00DB5BCE">
        <w:rPr>
          <w:spacing w:val="36"/>
        </w:rPr>
        <w:t xml:space="preserve"> </w:t>
      </w:r>
      <w:r w:rsidRPr="00DB5BCE">
        <w:rPr>
          <w:spacing w:val="-3"/>
        </w:rPr>
        <w:t>th</w:t>
      </w:r>
      <w:r w:rsidRPr="00DB5BCE">
        <w:t>e</w:t>
      </w:r>
      <w:r w:rsidRPr="00DB5BCE">
        <w:rPr>
          <w:spacing w:val="36"/>
        </w:rPr>
        <w:t xml:space="preserve"> </w:t>
      </w:r>
      <w:r w:rsidRPr="00DB5BCE">
        <w:rPr>
          <w:spacing w:val="-3"/>
        </w:rPr>
        <w:t>r</w:t>
      </w:r>
      <w:r w:rsidRPr="00DB5BCE">
        <w:t>e</w:t>
      </w:r>
      <w:r w:rsidRPr="00DB5BCE">
        <w:rPr>
          <w:spacing w:val="-3"/>
        </w:rPr>
        <w:t>c</w:t>
      </w:r>
      <w:r w:rsidRPr="00DB5BCE">
        <w:t>eiv</w:t>
      </w:r>
      <w:r w:rsidRPr="00DB5BCE">
        <w:rPr>
          <w:spacing w:val="-3"/>
        </w:rPr>
        <w:t>e</w:t>
      </w:r>
      <w:r w:rsidRPr="00DB5BCE">
        <w:t>r</w:t>
      </w:r>
      <w:r w:rsidRPr="00DB5BCE">
        <w:rPr>
          <w:spacing w:val="41"/>
        </w:rPr>
        <w:t xml:space="preserve"> </w:t>
      </w:r>
      <w:r w:rsidRPr="00DB5BCE">
        <w:t>sh</w:t>
      </w:r>
      <w:r w:rsidRPr="00DB5BCE">
        <w:rPr>
          <w:spacing w:val="-3"/>
        </w:rPr>
        <w:t>a</w:t>
      </w:r>
      <w:r w:rsidRPr="00DB5BCE">
        <w:rPr>
          <w:spacing w:val="1"/>
        </w:rPr>
        <w:t>l</w:t>
      </w:r>
      <w:r w:rsidRPr="00DB5BCE">
        <w:t>l</w:t>
      </w:r>
      <w:r w:rsidRPr="00DB5BCE">
        <w:rPr>
          <w:spacing w:val="38"/>
        </w:rPr>
        <w:t xml:space="preserve"> </w:t>
      </w:r>
      <w:r w:rsidRPr="00DB5BCE">
        <w:rPr>
          <w:spacing w:val="-3"/>
        </w:rPr>
        <w:t>constitut</w:t>
      </w:r>
      <w:r w:rsidRPr="00DB5BCE">
        <w:t>e</w:t>
      </w:r>
      <w:r w:rsidRPr="00DB5BCE">
        <w:rPr>
          <w:spacing w:val="36"/>
        </w:rPr>
        <w:t xml:space="preserve"> </w:t>
      </w:r>
      <w:r w:rsidRPr="00DB5BCE">
        <w:rPr>
          <w:spacing w:val="-3"/>
        </w:rPr>
        <w:t>an af</w:t>
      </w:r>
      <w:r w:rsidRPr="00DB5BCE">
        <w:rPr>
          <w:spacing w:val="-5"/>
        </w:rPr>
        <w:t>f</w:t>
      </w:r>
      <w:r w:rsidRPr="00DB5BCE">
        <w:rPr>
          <w:spacing w:val="-3"/>
        </w:rPr>
        <w:t>ir</w:t>
      </w:r>
      <w:r w:rsidRPr="00DB5BCE">
        <w:rPr>
          <w:spacing w:val="-5"/>
        </w:rPr>
        <w:t>m</w:t>
      </w:r>
      <w:r w:rsidRPr="00DB5BCE">
        <w:rPr>
          <w:spacing w:val="-3"/>
        </w:rPr>
        <w:t>ativ</w:t>
      </w:r>
      <w:r w:rsidRPr="00DB5BCE">
        <w:t>e</w:t>
      </w:r>
      <w:r w:rsidRPr="00DB5BCE">
        <w:rPr>
          <w:spacing w:val="-5"/>
        </w:rPr>
        <w:t xml:space="preserve"> </w:t>
      </w:r>
      <w:r w:rsidRPr="00DB5BCE">
        <w:rPr>
          <w:spacing w:val="-3"/>
        </w:rPr>
        <w:t>de</w:t>
      </w:r>
      <w:r w:rsidRPr="00DB5BCE">
        <w:rPr>
          <w:spacing w:val="-6"/>
        </w:rPr>
        <w:t>f</w:t>
      </w:r>
      <w:r w:rsidRPr="00DB5BCE">
        <w:rPr>
          <w:spacing w:val="-3"/>
        </w:rPr>
        <w:t>ens</w:t>
      </w:r>
      <w:r w:rsidRPr="00DB5BCE">
        <w:t>e</w:t>
      </w:r>
      <w:r w:rsidRPr="00DB5BCE">
        <w:rPr>
          <w:spacing w:val="-5"/>
        </w:rPr>
        <w:t xml:space="preserve"> </w:t>
      </w:r>
      <w:r w:rsidRPr="00DB5BCE">
        <w:rPr>
          <w:spacing w:val="-3"/>
        </w:rPr>
        <w:t>t</w:t>
      </w:r>
      <w:r w:rsidRPr="00DB5BCE">
        <w:t>o</w:t>
      </w:r>
      <w:r w:rsidRPr="00DB5BCE">
        <w:rPr>
          <w:spacing w:val="-5"/>
        </w:rPr>
        <w:t xml:space="preserve"> </w:t>
      </w:r>
      <w:r w:rsidRPr="00DB5BCE">
        <w:rPr>
          <w:spacing w:val="-3"/>
        </w:rPr>
        <w:t>pros</w:t>
      </w:r>
      <w:r w:rsidRPr="00DB5BCE">
        <w:rPr>
          <w:spacing w:val="-6"/>
        </w:rPr>
        <w:t>e</w:t>
      </w:r>
      <w:r w:rsidRPr="00DB5BCE">
        <w:rPr>
          <w:spacing w:val="-3"/>
        </w:rPr>
        <w:t>cutio</w:t>
      </w:r>
      <w:r w:rsidRPr="00DB5BCE">
        <w:t>n</w:t>
      </w:r>
      <w:r w:rsidRPr="00DB5BCE">
        <w:rPr>
          <w:spacing w:val="-5"/>
        </w:rPr>
        <w:t xml:space="preserve"> </w:t>
      </w:r>
      <w:r w:rsidRPr="00DB5BCE">
        <w:rPr>
          <w:spacing w:val="-3"/>
        </w:rPr>
        <w:t>unde</w:t>
      </w:r>
      <w:r w:rsidRPr="00DB5BCE">
        <w:t>r</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w:t>
      </w:r>
      <w:r w:rsidRPr="00DB5BCE">
        <w:rPr>
          <w:spacing w:val="-6"/>
        </w:rPr>
        <w:t>e</w:t>
      </w:r>
      <w:r w:rsidRPr="00DB5BCE">
        <w:rPr>
          <w:spacing w:val="-3"/>
        </w:rPr>
        <w:t>ction.</w:t>
      </w:r>
    </w:p>
    <w:p w14:paraId="013EEC3A" w14:textId="77777777" w:rsidR="00F52F2F" w:rsidRPr="00DB5BCE" w:rsidRDefault="00F52F2F" w:rsidP="00250117">
      <w:pPr>
        <w:kinsoku w:val="0"/>
        <w:overflowPunct w:val="0"/>
      </w:pPr>
    </w:p>
    <w:p w14:paraId="65F92171" w14:textId="77777777" w:rsidR="00F52F2F" w:rsidRPr="00DB5BCE" w:rsidRDefault="00F52F2F" w:rsidP="00250117">
      <w:pPr>
        <w:pStyle w:val="BodyText"/>
        <w:numPr>
          <w:ilvl w:val="0"/>
          <w:numId w:val="85"/>
        </w:numPr>
        <w:tabs>
          <w:tab w:val="left" w:pos="955"/>
        </w:tabs>
        <w:kinsoku w:val="0"/>
        <w:overflowPunct w:val="0"/>
        <w:ind w:left="0"/>
        <w:jc w:val="both"/>
      </w:pPr>
      <w:r w:rsidRPr="00DB5BCE">
        <w:rPr>
          <w:spacing w:val="-5"/>
        </w:rPr>
        <w:t>I</w:t>
      </w:r>
      <w:r w:rsidRPr="00DB5BCE">
        <w:t>f</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p</w:t>
      </w:r>
      <w:r w:rsidRPr="00DB5BCE">
        <w:rPr>
          <w:spacing w:val="-5"/>
        </w:rPr>
        <w:t>e</w:t>
      </w:r>
      <w:r w:rsidRPr="00DB5BCE">
        <w:rPr>
          <w:spacing w:val="-3"/>
        </w:rPr>
        <w:t>rso</w:t>
      </w:r>
      <w:r w:rsidRPr="00DB5BCE">
        <w:t>n</w:t>
      </w:r>
      <w:r w:rsidRPr="00DB5BCE">
        <w:rPr>
          <w:spacing w:val="-15"/>
        </w:rPr>
        <w:t xml:space="preserve"> </w:t>
      </w:r>
      <w:r w:rsidRPr="00DB5BCE">
        <w:rPr>
          <w:spacing w:val="-6"/>
        </w:rPr>
        <w:t>w</w:t>
      </w:r>
      <w:r w:rsidRPr="00DB5BCE">
        <w:rPr>
          <w:spacing w:val="-3"/>
        </w:rPr>
        <w:t>h</w:t>
      </w:r>
      <w:r w:rsidRPr="00DB5BCE">
        <w:t>o</w:t>
      </w:r>
      <w:r w:rsidRPr="00DB5BCE">
        <w:rPr>
          <w:spacing w:val="-15"/>
        </w:rPr>
        <w:t xml:space="preserve"> </w:t>
      </w:r>
      <w:r w:rsidRPr="00DB5BCE">
        <w:rPr>
          <w:spacing w:val="-3"/>
        </w:rPr>
        <w:t>plac</w:t>
      </w:r>
      <w:r w:rsidRPr="00DB5BCE">
        <w:rPr>
          <w:spacing w:val="-5"/>
        </w:rPr>
        <w:t>e</w:t>
      </w:r>
      <w:r w:rsidRPr="00DB5BCE">
        <w:t>s</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orde</w:t>
      </w:r>
      <w:r w:rsidRPr="00DB5BCE">
        <w:t>r</w:t>
      </w:r>
      <w:r w:rsidRPr="00DB5BCE">
        <w:rPr>
          <w:spacing w:val="-18"/>
        </w:rPr>
        <w:t xml:space="preserve"> </w:t>
      </w:r>
      <w:r w:rsidRPr="00DB5BCE">
        <w:rPr>
          <w:spacing w:val="-3"/>
        </w:rPr>
        <w:t>fo</w:t>
      </w:r>
      <w:r w:rsidRPr="00DB5BCE">
        <w:t>r</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good</w:t>
      </w:r>
      <w:r w:rsidRPr="00DB5BCE">
        <w:t>s</w:t>
      </w:r>
      <w:r w:rsidRPr="00DB5BCE">
        <w:rPr>
          <w:spacing w:val="-15"/>
        </w:rPr>
        <w:t xml:space="preserve"> </w:t>
      </w:r>
      <w:r w:rsidRPr="00DB5BCE">
        <w:rPr>
          <w:spacing w:val="-3"/>
        </w:rPr>
        <w:t>o</w:t>
      </w:r>
      <w:r w:rsidRPr="00DB5BCE">
        <w:t>r</w:t>
      </w:r>
      <w:r w:rsidRPr="00DB5BCE">
        <w:rPr>
          <w:spacing w:val="-17"/>
        </w:rPr>
        <w:t xml:space="preserve"> </w:t>
      </w:r>
      <w:r w:rsidRPr="00DB5BCE">
        <w:rPr>
          <w:spacing w:val="-3"/>
        </w:rPr>
        <w:t>servic</w:t>
      </w:r>
      <w:r w:rsidRPr="00DB5BCE">
        <w:rPr>
          <w:spacing w:val="-6"/>
        </w:rPr>
        <w:t>e</w:t>
      </w:r>
      <w:r w:rsidRPr="00DB5BCE">
        <w:t>s</w:t>
      </w:r>
      <w:r w:rsidRPr="00DB5BCE">
        <w:rPr>
          <w:spacing w:val="-15"/>
        </w:rPr>
        <w:t xml:space="preserve"> </w:t>
      </w:r>
      <w:r w:rsidRPr="00DB5BCE">
        <w:rPr>
          <w:spacing w:val="-3"/>
        </w:rPr>
        <w:t>i</w:t>
      </w:r>
      <w:r w:rsidRPr="00DB5BCE">
        <w:t>s</w:t>
      </w:r>
      <w:r w:rsidRPr="00DB5BCE">
        <w:rPr>
          <w:spacing w:val="-15"/>
        </w:rPr>
        <w:t xml:space="preserve"> </w:t>
      </w:r>
      <w:r w:rsidRPr="00DB5BCE">
        <w:rPr>
          <w:spacing w:val="-3"/>
        </w:rPr>
        <w:t>tol</w:t>
      </w:r>
      <w:r w:rsidRPr="00DB5BCE">
        <w:t>d</w:t>
      </w:r>
      <w:r w:rsidRPr="00DB5BCE">
        <w:rPr>
          <w:spacing w:val="-15"/>
        </w:rPr>
        <w:t xml:space="preserve"> </w:t>
      </w:r>
      <w:r w:rsidRPr="00DB5BCE">
        <w:rPr>
          <w:spacing w:val="-3"/>
        </w:rPr>
        <w:t>b</w:t>
      </w:r>
      <w:r w:rsidRPr="00DB5BCE">
        <w:t>y</w:t>
      </w:r>
      <w:r w:rsidRPr="00DB5BCE">
        <w:rPr>
          <w:spacing w:val="-18"/>
        </w:rPr>
        <w:t xml:space="preserve"> </w:t>
      </w:r>
      <w:r w:rsidRPr="00DB5BCE">
        <w:rPr>
          <w:spacing w:val="-3"/>
        </w:rPr>
        <w:t>th</w:t>
      </w:r>
      <w:r w:rsidRPr="00DB5BCE">
        <w:t>e</w:t>
      </w:r>
      <w:r w:rsidRPr="00DB5BCE">
        <w:rPr>
          <w:spacing w:val="-18"/>
        </w:rPr>
        <w:t xml:space="preserve"> </w:t>
      </w:r>
      <w:r w:rsidRPr="00DB5BCE">
        <w:rPr>
          <w:spacing w:val="-3"/>
        </w:rPr>
        <w:t>custo</w:t>
      </w:r>
      <w:r w:rsidRPr="00DB5BCE">
        <w:rPr>
          <w:spacing w:val="-5"/>
        </w:rPr>
        <w:t>m</w:t>
      </w:r>
      <w:r w:rsidRPr="00DB5BCE">
        <w:rPr>
          <w:spacing w:val="-3"/>
        </w:rPr>
        <w:t>e</w:t>
      </w:r>
      <w:r w:rsidRPr="00DB5BCE">
        <w:t>r</w:t>
      </w:r>
      <w:r w:rsidRPr="00DB5BCE">
        <w:rPr>
          <w:spacing w:val="-19"/>
        </w:rPr>
        <w:t xml:space="preserve"> </w:t>
      </w:r>
      <w:r w:rsidRPr="00DB5BCE">
        <w:rPr>
          <w:spacing w:val="-6"/>
        </w:rPr>
        <w:t>w</w:t>
      </w:r>
      <w:r w:rsidRPr="00DB5BCE">
        <w:rPr>
          <w:spacing w:val="-3"/>
        </w:rPr>
        <w:t>h</w:t>
      </w:r>
      <w:r w:rsidRPr="00DB5BCE">
        <w:t>o</w:t>
      </w:r>
      <w:r w:rsidRPr="00DB5BCE">
        <w:rPr>
          <w:spacing w:val="-15"/>
        </w:rPr>
        <w:t xml:space="preserve"> </w:t>
      </w:r>
      <w:r w:rsidRPr="00DB5BCE">
        <w:rPr>
          <w:spacing w:val="-3"/>
        </w:rPr>
        <w:t>re</w:t>
      </w:r>
      <w:r w:rsidRPr="00DB5BCE">
        <w:rPr>
          <w:spacing w:val="-6"/>
        </w:rPr>
        <w:t>c</w:t>
      </w:r>
      <w:r w:rsidRPr="00DB5BCE">
        <w:rPr>
          <w:spacing w:val="-3"/>
        </w:rPr>
        <w:t>eives th</w:t>
      </w:r>
      <w:r w:rsidRPr="00DB5BCE">
        <w:t>e</w:t>
      </w:r>
      <w:r w:rsidRPr="00DB5BCE">
        <w:rPr>
          <w:spacing w:val="-20"/>
        </w:rPr>
        <w:t xml:space="preserve"> </w:t>
      </w:r>
      <w:r w:rsidRPr="00DB5BCE">
        <w:rPr>
          <w:spacing w:val="-3"/>
        </w:rPr>
        <w:t>good</w:t>
      </w:r>
      <w:r w:rsidRPr="00DB5BCE">
        <w:t>s</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se</w:t>
      </w:r>
      <w:r w:rsidRPr="00DB5BCE">
        <w:rPr>
          <w:spacing w:val="-5"/>
        </w:rPr>
        <w:t>r</w:t>
      </w:r>
      <w:r w:rsidRPr="00DB5BCE">
        <w:rPr>
          <w:spacing w:val="-3"/>
        </w:rPr>
        <w:t>vice</w:t>
      </w:r>
      <w:r w:rsidRPr="00DB5BCE">
        <w:t>s</w:t>
      </w:r>
      <w:r w:rsidRPr="00DB5BCE">
        <w:rPr>
          <w:spacing w:val="-20"/>
        </w:rPr>
        <w:t xml:space="preserve"> </w:t>
      </w:r>
      <w:r w:rsidRPr="00DB5BCE">
        <w:rPr>
          <w:spacing w:val="-3"/>
        </w:rPr>
        <w:t>tha</w:t>
      </w:r>
      <w:r w:rsidRPr="00DB5BCE">
        <w:t>t</w:t>
      </w:r>
      <w:r w:rsidRPr="00DB5BCE">
        <w:rPr>
          <w:spacing w:val="-20"/>
        </w:rPr>
        <w:t xml:space="preserve"> </w:t>
      </w:r>
      <w:r w:rsidRPr="00DB5BCE">
        <w:rPr>
          <w:spacing w:val="-3"/>
        </w:rPr>
        <w:t>th</w:t>
      </w:r>
      <w:r w:rsidRPr="00DB5BCE">
        <w:t>e</w:t>
      </w:r>
      <w:r w:rsidRPr="00DB5BCE">
        <w:rPr>
          <w:spacing w:val="-20"/>
        </w:rPr>
        <w:t xml:space="preserve"> </w:t>
      </w:r>
      <w:r w:rsidRPr="00DB5BCE">
        <w:rPr>
          <w:spacing w:val="-6"/>
        </w:rPr>
        <w:t>c</w:t>
      </w:r>
      <w:r w:rsidRPr="00DB5BCE">
        <w:rPr>
          <w:spacing w:val="-3"/>
        </w:rPr>
        <w:t>ustom</w:t>
      </w:r>
      <w:r w:rsidRPr="00DB5BCE">
        <w:rPr>
          <w:spacing w:val="-5"/>
        </w:rPr>
        <w:t>e</w:t>
      </w:r>
      <w:r w:rsidRPr="00DB5BCE">
        <w:t>r</w:t>
      </w:r>
      <w:r w:rsidRPr="00DB5BCE">
        <w:rPr>
          <w:spacing w:val="-23"/>
        </w:rPr>
        <w:t xml:space="preserve"> </w:t>
      </w:r>
      <w:r w:rsidRPr="00DB5BCE">
        <w:rPr>
          <w:spacing w:val="-3"/>
        </w:rPr>
        <w:t>di</w:t>
      </w:r>
      <w:r w:rsidRPr="00DB5BCE">
        <w:t>d</w:t>
      </w:r>
      <w:r w:rsidRPr="00DB5BCE">
        <w:rPr>
          <w:spacing w:val="-20"/>
        </w:rPr>
        <w:t xml:space="preserve"> </w:t>
      </w:r>
      <w:r w:rsidRPr="00DB5BCE">
        <w:rPr>
          <w:spacing w:val="-3"/>
        </w:rPr>
        <w:t>no</w:t>
      </w:r>
      <w:r w:rsidRPr="00DB5BCE">
        <w:t>t</w:t>
      </w:r>
      <w:r w:rsidRPr="00DB5BCE">
        <w:rPr>
          <w:spacing w:val="-24"/>
        </w:rPr>
        <w:t xml:space="preserve"> </w:t>
      </w:r>
      <w:r w:rsidRPr="00DB5BCE">
        <w:rPr>
          <w:spacing w:val="-3"/>
        </w:rPr>
        <w:t>desir</w:t>
      </w:r>
      <w:r w:rsidRPr="00DB5BCE">
        <w:t>e</w:t>
      </w:r>
      <w:r w:rsidRPr="00DB5BCE">
        <w:rPr>
          <w:spacing w:val="-24"/>
        </w:rPr>
        <w:t xml:space="preserve"> </w:t>
      </w:r>
      <w:r w:rsidRPr="00DB5BCE">
        <w:rPr>
          <w:spacing w:val="-3"/>
        </w:rPr>
        <w:t>th</w:t>
      </w:r>
      <w:r w:rsidRPr="00DB5BCE">
        <w:t>e</w:t>
      </w:r>
      <w:r w:rsidRPr="00DB5BCE">
        <w:rPr>
          <w:spacing w:val="-23"/>
        </w:rPr>
        <w:t xml:space="preserve"> </w:t>
      </w:r>
      <w:r w:rsidRPr="00DB5BCE">
        <w:rPr>
          <w:spacing w:val="-3"/>
        </w:rPr>
        <w:t>good</w:t>
      </w:r>
      <w:r w:rsidRPr="00DB5BCE">
        <w:t>s</w:t>
      </w:r>
      <w:r w:rsidRPr="00DB5BCE">
        <w:rPr>
          <w:spacing w:val="-22"/>
        </w:rPr>
        <w:t xml:space="preserve"> </w:t>
      </w:r>
      <w:r w:rsidRPr="00DB5BCE">
        <w:rPr>
          <w:spacing w:val="-3"/>
        </w:rPr>
        <w:t>o</w:t>
      </w:r>
      <w:r w:rsidRPr="00DB5BCE">
        <w:t>r</w:t>
      </w:r>
      <w:r w:rsidRPr="00DB5BCE">
        <w:rPr>
          <w:spacing w:val="-23"/>
        </w:rPr>
        <w:t xml:space="preserve"> </w:t>
      </w:r>
      <w:r w:rsidRPr="00DB5BCE">
        <w:rPr>
          <w:spacing w:val="-3"/>
        </w:rPr>
        <w:t>servic</w:t>
      </w:r>
      <w:r w:rsidRPr="00DB5BCE">
        <w:rPr>
          <w:spacing w:val="-6"/>
        </w:rPr>
        <w:t>e</w:t>
      </w:r>
      <w:r w:rsidRPr="00DB5BCE">
        <w:rPr>
          <w:spacing w:val="-3"/>
        </w:rPr>
        <w:t>s</w:t>
      </w:r>
      <w:r w:rsidRPr="00DB5BCE">
        <w:t>,</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custo</w:t>
      </w:r>
      <w:r w:rsidRPr="00DB5BCE">
        <w:rPr>
          <w:spacing w:val="-5"/>
        </w:rPr>
        <w:t>m</w:t>
      </w:r>
      <w:r w:rsidRPr="00DB5BCE">
        <w:rPr>
          <w:spacing w:val="-3"/>
        </w:rPr>
        <w:t>e</w:t>
      </w:r>
      <w:r w:rsidRPr="00DB5BCE">
        <w:t>r</w:t>
      </w:r>
      <w:r w:rsidRPr="00DB5BCE">
        <w:rPr>
          <w:spacing w:val="-20"/>
        </w:rPr>
        <w:t xml:space="preserve"> </w:t>
      </w:r>
      <w:r w:rsidRPr="00DB5BCE">
        <w:rPr>
          <w:spacing w:val="-3"/>
        </w:rPr>
        <w:t>i</w:t>
      </w:r>
      <w:r w:rsidRPr="00DB5BCE">
        <w:t>s</w:t>
      </w:r>
      <w:r w:rsidRPr="00DB5BCE">
        <w:rPr>
          <w:spacing w:val="-20"/>
        </w:rPr>
        <w:t xml:space="preserve"> </w:t>
      </w:r>
      <w:r w:rsidRPr="00DB5BCE">
        <w:rPr>
          <w:spacing w:val="-3"/>
        </w:rPr>
        <w:t>r</w:t>
      </w:r>
      <w:r w:rsidRPr="00DB5BCE">
        <w:rPr>
          <w:spacing w:val="-6"/>
        </w:rPr>
        <w:t>e</w:t>
      </w:r>
      <w:r w:rsidRPr="00DB5BCE">
        <w:rPr>
          <w:spacing w:val="-3"/>
        </w:rPr>
        <w:t>leas</w:t>
      </w:r>
      <w:r w:rsidRPr="00DB5BCE">
        <w:rPr>
          <w:spacing w:val="-5"/>
        </w:rPr>
        <w:t>e</w:t>
      </w:r>
      <w:r w:rsidRPr="00DB5BCE">
        <w:t xml:space="preserve">d </w:t>
      </w:r>
      <w:r w:rsidRPr="00DB5BCE">
        <w:rPr>
          <w:spacing w:val="-2"/>
        </w:rPr>
        <w:t>f</w:t>
      </w:r>
      <w:r w:rsidRPr="00DB5BCE">
        <w:rPr>
          <w:spacing w:val="-6"/>
        </w:rPr>
        <w:t>r</w:t>
      </w:r>
      <w:r w:rsidRPr="00DB5BCE">
        <w:rPr>
          <w:spacing w:val="-2"/>
        </w:rPr>
        <w:t>o</w:t>
      </w:r>
      <w:r w:rsidRPr="00DB5BCE">
        <w:t>m</w:t>
      </w:r>
      <w:r w:rsidRPr="00DB5BCE">
        <w:rPr>
          <w:spacing w:val="-11"/>
        </w:rPr>
        <w:t xml:space="preserve"> </w:t>
      </w:r>
      <w:r w:rsidRPr="00DB5BCE">
        <w:rPr>
          <w:spacing w:val="-4"/>
        </w:rPr>
        <w:t>a</w:t>
      </w:r>
      <w:r w:rsidRPr="00DB5BCE">
        <w:rPr>
          <w:spacing w:val="-2"/>
        </w:rPr>
        <w:t>n</w:t>
      </w:r>
      <w:r w:rsidRPr="00DB5BCE">
        <w:t>y</w:t>
      </w:r>
      <w:r w:rsidRPr="00DB5BCE">
        <w:rPr>
          <w:spacing w:val="-9"/>
        </w:rPr>
        <w:t xml:space="preserve"> </w:t>
      </w:r>
      <w:r w:rsidRPr="00DB5BCE">
        <w:rPr>
          <w:spacing w:val="-2"/>
        </w:rPr>
        <w:t>o</w:t>
      </w:r>
      <w:r w:rsidRPr="00DB5BCE">
        <w:rPr>
          <w:spacing w:val="-4"/>
        </w:rPr>
        <w:t>b</w:t>
      </w:r>
      <w:r w:rsidRPr="00DB5BCE">
        <w:rPr>
          <w:spacing w:val="-2"/>
        </w:rPr>
        <w:t>li</w:t>
      </w:r>
      <w:r w:rsidRPr="00DB5BCE">
        <w:rPr>
          <w:spacing w:val="-4"/>
        </w:rPr>
        <w:t>ga</w:t>
      </w:r>
      <w:r w:rsidRPr="00DB5BCE">
        <w:rPr>
          <w:spacing w:val="-2"/>
        </w:rPr>
        <w:t>ti</w:t>
      </w:r>
      <w:r w:rsidRPr="00DB5BCE">
        <w:rPr>
          <w:spacing w:val="-4"/>
        </w:rPr>
        <w:t>o</w:t>
      </w:r>
      <w:r w:rsidRPr="00DB5BCE">
        <w:t>n</w:t>
      </w:r>
      <w:r w:rsidRPr="00DB5BCE">
        <w:rPr>
          <w:spacing w:val="-8"/>
        </w:rPr>
        <w:t xml:space="preserve"> </w:t>
      </w:r>
      <w:r w:rsidRPr="00DB5BCE">
        <w:rPr>
          <w:spacing w:val="-2"/>
        </w:rPr>
        <w:t>t</w:t>
      </w:r>
      <w:r w:rsidRPr="00DB5BCE">
        <w:t>o</w:t>
      </w:r>
      <w:r w:rsidRPr="00DB5BCE">
        <w:rPr>
          <w:spacing w:val="-8"/>
        </w:rPr>
        <w:t xml:space="preserve"> </w:t>
      </w:r>
      <w:r w:rsidRPr="00DB5BCE">
        <w:rPr>
          <w:spacing w:val="-2"/>
        </w:rPr>
        <w:t>p</w:t>
      </w:r>
      <w:r w:rsidRPr="00DB5BCE">
        <w:rPr>
          <w:spacing w:val="-5"/>
        </w:rPr>
        <w:t>a</w:t>
      </w:r>
      <w:r w:rsidRPr="00DB5BCE">
        <w:t>y</w:t>
      </w:r>
      <w:r w:rsidRPr="00DB5BCE">
        <w:rPr>
          <w:spacing w:val="-8"/>
        </w:rPr>
        <w:t xml:space="preserve"> </w:t>
      </w:r>
      <w:r w:rsidRPr="00DB5BCE">
        <w:rPr>
          <w:spacing w:val="-2"/>
        </w:rPr>
        <w:t>f</w:t>
      </w:r>
      <w:r w:rsidRPr="00DB5BCE">
        <w:rPr>
          <w:spacing w:val="-5"/>
        </w:rPr>
        <w:t>o</w:t>
      </w:r>
      <w:r w:rsidRPr="00DB5BCE">
        <w:t>r</w:t>
      </w:r>
      <w:r w:rsidRPr="00DB5BCE">
        <w:rPr>
          <w:spacing w:val="-8"/>
        </w:rPr>
        <w:t xml:space="preserve"> </w:t>
      </w:r>
      <w:r w:rsidRPr="00DB5BCE">
        <w:rPr>
          <w:spacing w:val="-2"/>
        </w:rPr>
        <w:t>s</w:t>
      </w:r>
      <w:r w:rsidRPr="00DB5BCE">
        <w:rPr>
          <w:spacing w:val="-4"/>
        </w:rPr>
        <w:t>uc</w:t>
      </w:r>
      <w:r w:rsidRPr="00DB5BCE">
        <w:t>h</w:t>
      </w:r>
      <w:r w:rsidRPr="00DB5BCE">
        <w:rPr>
          <w:spacing w:val="-8"/>
        </w:rPr>
        <w:t xml:space="preserve"> </w:t>
      </w:r>
      <w:r w:rsidRPr="00DB5BCE">
        <w:rPr>
          <w:spacing w:val="-2"/>
        </w:rPr>
        <w:t>g</w:t>
      </w:r>
      <w:r w:rsidRPr="00DB5BCE">
        <w:rPr>
          <w:spacing w:val="-4"/>
        </w:rPr>
        <w:t>o</w:t>
      </w:r>
      <w:r w:rsidRPr="00DB5BCE">
        <w:rPr>
          <w:spacing w:val="-2"/>
        </w:rPr>
        <w:t>o</w:t>
      </w:r>
      <w:r w:rsidRPr="00DB5BCE">
        <w:rPr>
          <w:spacing w:val="-4"/>
        </w:rPr>
        <w:t>d</w:t>
      </w:r>
      <w:r w:rsidRPr="00DB5BCE">
        <w:t>s</w:t>
      </w:r>
      <w:r w:rsidRPr="00DB5BCE">
        <w:rPr>
          <w:spacing w:val="-7"/>
        </w:rPr>
        <w:t xml:space="preserve"> </w:t>
      </w:r>
      <w:r w:rsidRPr="00DB5BCE">
        <w:rPr>
          <w:spacing w:val="-2"/>
        </w:rPr>
        <w:t>o</w:t>
      </w:r>
      <w:r w:rsidRPr="00DB5BCE">
        <w:t>r</w:t>
      </w:r>
      <w:r w:rsidRPr="00DB5BCE">
        <w:rPr>
          <w:spacing w:val="-7"/>
        </w:rPr>
        <w:t xml:space="preserve"> </w:t>
      </w:r>
      <w:r w:rsidRPr="00DB5BCE">
        <w:rPr>
          <w:spacing w:val="-2"/>
        </w:rPr>
        <w:t>s</w:t>
      </w:r>
      <w:r w:rsidRPr="00DB5BCE">
        <w:rPr>
          <w:spacing w:val="-5"/>
        </w:rPr>
        <w:t>e</w:t>
      </w:r>
      <w:r w:rsidRPr="00DB5BCE">
        <w:rPr>
          <w:spacing w:val="-2"/>
        </w:rPr>
        <w:t>r</w:t>
      </w:r>
      <w:r w:rsidRPr="00DB5BCE">
        <w:rPr>
          <w:spacing w:val="-5"/>
        </w:rPr>
        <w:t>v</w:t>
      </w:r>
      <w:r w:rsidRPr="00DB5BCE">
        <w:rPr>
          <w:spacing w:val="-2"/>
        </w:rPr>
        <w:t>i</w:t>
      </w:r>
      <w:r w:rsidRPr="00DB5BCE">
        <w:rPr>
          <w:spacing w:val="-5"/>
        </w:rPr>
        <w:t>c</w:t>
      </w:r>
      <w:r w:rsidRPr="00DB5BCE">
        <w:rPr>
          <w:spacing w:val="-4"/>
        </w:rPr>
        <w:t>e</w:t>
      </w:r>
      <w:r w:rsidRPr="00DB5BCE">
        <w:t>s</w:t>
      </w:r>
      <w:r w:rsidRPr="00DB5BCE">
        <w:rPr>
          <w:spacing w:val="-4"/>
        </w:rPr>
        <w:t xml:space="preserve"> </w:t>
      </w:r>
      <w:r w:rsidRPr="00DB5BCE">
        <w:rPr>
          <w:spacing w:val="-5"/>
        </w:rPr>
        <w:t>a</w:t>
      </w:r>
      <w:r w:rsidRPr="00DB5BCE">
        <w:rPr>
          <w:spacing w:val="-2"/>
        </w:rPr>
        <w:t>n</w:t>
      </w:r>
      <w:r w:rsidRPr="00DB5BCE">
        <w:t>d</w:t>
      </w:r>
      <w:r w:rsidRPr="00DB5BCE">
        <w:rPr>
          <w:spacing w:val="-6"/>
        </w:rPr>
        <w:t xml:space="preserve"> </w:t>
      </w:r>
      <w:r w:rsidRPr="00DB5BCE">
        <w:rPr>
          <w:spacing w:val="-2"/>
        </w:rPr>
        <w:t>th</w:t>
      </w:r>
      <w:r w:rsidRPr="00DB5BCE">
        <w:t>e</w:t>
      </w:r>
      <w:r w:rsidRPr="00DB5BCE">
        <w:rPr>
          <w:spacing w:val="-8"/>
        </w:rPr>
        <w:t xml:space="preserve"> </w:t>
      </w:r>
      <w:proofErr w:type="gramStart"/>
      <w:r w:rsidRPr="00DB5BCE">
        <w:rPr>
          <w:spacing w:val="-2"/>
        </w:rPr>
        <w:t>p</w:t>
      </w:r>
      <w:r w:rsidRPr="00DB5BCE">
        <w:rPr>
          <w:spacing w:val="-5"/>
        </w:rPr>
        <w:t>r</w:t>
      </w:r>
      <w:r w:rsidRPr="00DB5BCE">
        <w:rPr>
          <w:spacing w:val="-2"/>
        </w:rPr>
        <w:t>o</w:t>
      </w:r>
      <w:r w:rsidRPr="00DB5BCE">
        <w:rPr>
          <w:spacing w:val="-4"/>
        </w:rPr>
        <w:t>v</w:t>
      </w:r>
      <w:r w:rsidRPr="00DB5BCE">
        <w:rPr>
          <w:spacing w:val="-2"/>
        </w:rPr>
        <w:t>id</w:t>
      </w:r>
      <w:r w:rsidRPr="00DB5BCE">
        <w:rPr>
          <w:spacing w:val="-4"/>
        </w:rPr>
        <w:t>i</w:t>
      </w:r>
      <w:r w:rsidRPr="00DB5BCE">
        <w:rPr>
          <w:spacing w:val="-2"/>
        </w:rPr>
        <w:t>n</w:t>
      </w:r>
      <w:r w:rsidRPr="00DB5BCE">
        <w:t>g</w:t>
      </w:r>
      <w:r w:rsidRPr="00DB5BCE">
        <w:rPr>
          <w:spacing w:val="-6"/>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proofErr w:type="gramEnd"/>
      <w:r w:rsidRPr="00DB5BCE">
        <w:rPr>
          <w:spacing w:val="-6"/>
        </w:rPr>
        <w:t xml:space="preserve"> </w:t>
      </w:r>
      <w:r w:rsidRPr="00DB5BCE">
        <w:rPr>
          <w:spacing w:val="-2"/>
        </w:rPr>
        <w:t>s</w:t>
      </w:r>
      <w:r w:rsidRPr="00DB5BCE">
        <w:rPr>
          <w:spacing w:val="-4"/>
        </w:rPr>
        <w:t>ha</w:t>
      </w:r>
      <w:r w:rsidRPr="00DB5BCE">
        <w:rPr>
          <w:spacing w:val="-2"/>
        </w:rPr>
        <w:t>l</w:t>
      </w:r>
      <w:r w:rsidRPr="00DB5BCE">
        <w:t>l</w:t>
      </w:r>
      <w:r w:rsidRPr="00DB5BCE">
        <w:rPr>
          <w:spacing w:val="-4"/>
        </w:rPr>
        <w:t xml:space="preserve"> n</w:t>
      </w:r>
      <w:r w:rsidRPr="00DB5BCE">
        <w:rPr>
          <w:spacing w:val="-2"/>
        </w:rPr>
        <w:t>o</w:t>
      </w:r>
      <w:r w:rsidRPr="00DB5BCE">
        <w:t>t</w:t>
      </w:r>
      <w:r w:rsidRPr="00DB5BCE">
        <w:rPr>
          <w:spacing w:val="-4"/>
        </w:rPr>
        <w:t xml:space="preserve"> </w:t>
      </w:r>
      <w:r w:rsidRPr="00DB5BCE">
        <w:rPr>
          <w:spacing w:val="-5"/>
        </w:rPr>
        <w:t>b</w:t>
      </w:r>
      <w:r w:rsidRPr="00DB5BCE">
        <w:t>e</w:t>
      </w:r>
      <w:r w:rsidRPr="00DB5BCE">
        <w:rPr>
          <w:spacing w:val="-6"/>
        </w:rPr>
        <w:t xml:space="preserve"> </w:t>
      </w:r>
      <w:r w:rsidRPr="00DB5BCE">
        <w:rPr>
          <w:spacing w:val="-2"/>
        </w:rPr>
        <w:t>li</w:t>
      </w:r>
      <w:r w:rsidRPr="00DB5BCE">
        <w:rPr>
          <w:spacing w:val="-5"/>
        </w:rPr>
        <w:t>a</w:t>
      </w:r>
      <w:r w:rsidRPr="00DB5BCE">
        <w:rPr>
          <w:spacing w:val="-2"/>
        </w:rPr>
        <w:t xml:space="preserve">ble </w:t>
      </w:r>
      <w:r w:rsidRPr="00DB5BCE">
        <w:rPr>
          <w:spacing w:val="-3"/>
        </w:rPr>
        <w:t>unde</w:t>
      </w:r>
      <w:r w:rsidRPr="00DB5BCE">
        <w:t>r</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w:t>
      </w:r>
      <w:r w:rsidRPr="00DB5BCE">
        <w:rPr>
          <w:spacing w:val="-6"/>
        </w:rPr>
        <w:t>e</w:t>
      </w:r>
      <w:r w:rsidRPr="00DB5BCE">
        <w:rPr>
          <w:spacing w:val="-3"/>
        </w:rPr>
        <w:t>ction.</w:t>
      </w:r>
    </w:p>
    <w:p w14:paraId="2184EAFC" w14:textId="77777777" w:rsidR="00F52F2F" w:rsidRPr="00DB5BCE" w:rsidRDefault="00F52F2F" w:rsidP="00250117">
      <w:pPr>
        <w:kinsoku w:val="0"/>
        <w:overflowPunct w:val="0"/>
      </w:pPr>
    </w:p>
    <w:p w14:paraId="033778F4" w14:textId="77777777" w:rsidR="00F52F2F" w:rsidRPr="00DB5BCE" w:rsidRDefault="00F52F2F" w:rsidP="005510D2">
      <w:pPr>
        <w:pStyle w:val="BodyText"/>
        <w:kinsoku w:val="0"/>
        <w:overflowPunct w:val="0"/>
        <w:ind w:left="0"/>
        <w:rPr>
          <w:b/>
        </w:rPr>
      </w:pPr>
      <w:r w:rsidRPr="00DB5BCE">
        <w:rPr>
          <w:b/>
          <w:spacing w:val="-3"/>
        </w:rPr>
        <w:lastRenderedPageBreak/>
        <w:t>§69</w:t>
      </w:r>
      <w:r w:rsidRPr="00DB5BCE">
        <w:rPr>
          <w:b/>
        </w:rPr>
        <w:t>.</w:t>
      </w:r>
      <w:r w:rsidRPr="00DB5BCE">
        <w:rPr>
          <w:b/>
          <w:spacing w:val="52"/>
        </w:rPr>
        <w:t xml:space="preserve"> </w:t>
      </w:r>
      <w:r w:rsidR="003F6D0C" w:rsidRPr="00DB5BCE">
        <w:rPr>
          <w:b/>
          <w:spacing w:val="-3"/>
        </w:rPr>
        <w:t>Misdemeanor I</w:t>
      </w:r>
      <w:r w:rsidRPr="00DB5BCE">
        <w:rPr>
          <w:b/>
          <w:spacing w:val="-3"/>
        </w:rPr>
        <w:t>llega</w:t>
      </w:r>
      <w:r w:rsidRPr="00DB5BCE">
        <w:rPr>
          <w:b/>
        </w:rPr>
        <w:t>l</w:t>
      </w:r>
      <w:r w:rsidRPr="00DB5BCE">
        <w:rPr>
          <w:b/>
          <w:spacing w:val="-5"/>
        </w:rPr>
        <w:t xml:space="preserve"> </w:t>
      </w:r>
      <w:r w:rsidR="00275AF0" w:rsidRPr="00DB5BCE">
        <w:rPr>
          <w:b/>
          <w:spacing w:val="-5"/>
        </w:rPr>
        <w:t>P</w:t>
      </w:r>
      <w:r w:rsidRPr="00DB5BCE">
        <w:rPr>
          <w:b/>
          <w:spacing w:val="-3"/>
        </w:rPr>
        <w:t>ossessio</w:t>
      </w:r>
      <w:r w:rsidRPr="00DB5BCE">
        <w:rPr>
          <w:b/>
        </w:rPr>
        <w:t>n</w:t>
      </w:r>
      <w:r w:rsidRPr="00DB5BCE">
        <w:rPr>
          <w:b/>
          <w:spacing w:val="-5"/>
        </w:rPr>
        <w:t xml:space="preserve"> </w:t>
      </w:r>
      <w:r w:rsidRPr="00DB5BCE">
        <w:rPr>
          <w:b/>
          <w:spacing w:val="-3"/>
        </w:rPr>
        <w:t>o</w:t>
      </w:r>
      <w:r w:rsidRPr="00DB5BCE">
        <w:rPr>
          <w:b/>
        </w:rPr>
        <w:t>f</w:t>
      </w:r>
      <w:r w:rsidRPr="00DB5BCE">
        <w:rPr>
          <w:b/>
          <w:spacing w:val="-5"/>
        </w:rPr>
        <w:t xml:space="preserve"> </w:t>
      </w:r>
      <w:r w:rsidR="00275AF0" w:rsidRPr="00DB5BCE">
        <w:rPr>
          <w:b/>
          <w:spacing w:val="-3"/>
        </w:rPr>
        <w:t>S</w:t>
      </w:r>
      <w:r w:rsidRPr="00DB5BCE">
        <w:rPr>
          <w:b/>
          <w:spacing w:val="-3"/>
        </w:rPr>
        <w:t>tole</w:t>
      </w:r>
      <w:r w:rsidRPr="00DB5BCE">
        <w:rPr>
          <w:b/>
        </w:rPr>
        <w:t>n</w:t>
      </w:r>
      <w:r w:rsidRPr="00DB5BCE">
        <w:rPr>
          <w:b/>
          <w:spacing w:val="-5"/>
        </w:rPr>
        <w:t xml:space="preserve"> </w:t>
      </w:r>
      <w:r w:rsidR="00275AF0" w:rsidRPr="00DB5BCE">
        <w:rPr>
          <w:b/>
          <w:spacing w:val="-3"/>
        </w:rPr>
        <w:t>T</w:t>
      </w:r>
      <w:r w:rsidRPr="00DB5BCE">
        <w:rPr>
          <w:b/>
          <w:spacing w:val="-3"/>
        </w:rPr>
        <w:t>hing</w:t>
      </w:r>
      <w:r w:rsidRPr="00DB5BCE">
        <w:rPr>
          <w:b/>
        </w:rPr>
        <w:t>s</w:t>
      </w:r>
      <w:r w:rsidRPr="00DB5BCE">
        <w:rPr>
          <w:b/>
          <w:spacing w:val="52"/>
        </w:rPr>
        <w:t xml:space="preserve"> </w:t>
      </w:r>
    </w:p>
    <w:p w14:paraId="0227CCFC" w14:textId="77777777" w:rsidR="00F52F2F" w:rsidRPr="00DB5BCE" w:rsidRDefault="00F52F2F" w:rsidP="00250117">
      <w:pPr>
        <w:kinsoku w:val="0"/>
        <w:overflowPunct w:val="0"/>
      </w:pPr>
    </w:p>
    <w:p w14:paraId="4BEF96B2" w14:textId="77777777" w:rsidR="00F52F2F" w:rsidRPr="00DB5BCE" w:rsidRDefault="00F52F2F" w:rsidP="00250117">
      <w:pPr>
        <w:pStyle w:val="BodyText"/>
        <w:numPr>
          <w:ilvl w:val="0"/>
          <w:numId w:val="83"/>
        </w:numPr>
        <w:tabs>
          <w:tab w:val="left" w:pos="1104"/>
        </w:tabs>
        <w:kinsoku w:val="0"/>
        <w:overflowPunct w:val="0"/>
        <w:ind w:left="0"/>
        <w:jc w:val="both"/>
      </w:pPr>
      <w:r w:rsidRPr="00DB5BCE">
        <w:rPr>
          <w:spacing w:val="-3"/>
        </w:rPr>
        <w:t>I</w:t>
      </w:r>
      <w:r w:rsidRPr="00DB5BCE">
        <w:t>t</w:t>
      </w:r>
      <w:r w:rsidRPr="00DB5BCE">
        <w:rPr>
          <w:spacing w:val="31"/>
        </w:rPr>
        <w:t xml:space="preserve"> </w:t>
      </w:r>
      <w:r w:rsidRPr="00DB5BCE">
        <w:rPr>
          <w:spacing w:val="-3"/>
        </w:rPr>
        <w:t>shal</w:t>
      </w:r>
      <w:r w:rsidRPr="00DB5BCE">
        <w:t>l</w:t>
      </w:r>
      <w:r w:rsidRPr="00DB5BCE">
        <w:rPr>
          <w:spacing w:val="31"/>
        </w:rPr>
        <w:t xml:space="preserve"> </w:t>
      </w:r>
      <w:r w:rsidRPr="00DB5BCE">
        <w:rPr>
          <w:spacing w:val="-3"/>
        </w:rPr>
        <w:t>b</w:t>
      </w:r>
      <w:r w:rsidRPr="00DB5BCE">
        <w:t>e</w:t>
      </w:r>
      <w:r w:rsidRPr="00DB5BCE">
        <w:rPr>
          <w:spacing w:val="31"/>
        </w:rPr>
        <w:t xml:space="preserve"> </w:t>
      </w:r>
      <w:r w:rsidRPr="00DB5BCE">
        <w:rPr>
          <w:spacing w:val="-3"/>
        </w:rPr>
        <w:t>unla</w:t>
      </w:r>
      <w:r w:rsidRPr="00DB5BCE">
        <w:rPr>
          <w:spacing w:val="-7"/>
        </w:rPr>
        <w:t>w</w:t>
      </w:r>
      <w:r w:rsidRPr="00DB5BCE">
        <w:rPr>
          <w:spacing w:val="-3"/>
        </w:rPr>
        <w:t>fu</w:t>
      </w:r>
      <w:r w:rsidRPr="00DB5BCE">
        <w:t>l</w:t>
      </w:r>
      <w:r w:rsidRPr="00DB5BCE">
        <w:rPr>
          <w:spacing w:val="31"/>
        </w:rPr>
        <w:t xml:space="preserve"> </w:t>
      </w:r>
      <w:r w:rsidRPr="00DB5BCE">
        <w:rPr>
          <w:spacing w:val="-3"/>
        </w:rPr>
        <w:t>fo</w:t>
      </w:r>
      <w:r w:rsidRPr="00DB5BCE">
        <w:t>r</w:t>
      </w:r>
      <w:r w:rsidRPr="00DB5BCE">
        <w:rPr>
          <w:spacing w:val="31"/>
        </w:rPr>
        <w:t xml:space="preserve"> </w:t>
      </w:r>
      <w:r w:rsidRPr="00DB5BCE">
        <w:rPr>
          <w:spacing w:val="-6"/>
        </w:rPr>
        <w:t>a</w:t>
      </w:r>
      <w:r w:rsidRPr="00DB5BCE">
        <w:rPr>
          <w:spacing w:val="-3"/>
        </w:rPr>
        <w:t>n</w:t>
      </w:r>
      <w:r w:rsidRPr="00DB5BCE">
        <w:t>y</w:t>
      </w:r>
      <w:r w:rsidRPr="00DB5BCE">
        <w:rPr>
          <w:spacing w:val="31"/>
        </w:rPr>
        <w:t xml:space="preserve"> </w:t>
      </w:r>
      <w:r w:rsidRPr="00DB5BCE">
        <w:rPr>
          <w:spacing w:val="-3"/>
        </w:rPr>
        <w:t>pers</w:t>
      </w:r>
      <w:r w:rsidRPr="00DB5BCE">
        <w:t>on</w:t>
      </w:r>
      <w:r w:rsidRPr="00DB5BCE">
        <w:rPr>
          <w:spacing w:val="36"/>
        </w:rPr>
        <w:t xml:space="preserve"> </w:t>
      </w:r>
      <w:r w:rsidRPr="00DB5BCE">
        <w:t>to</w:t>
      </w:r>
      <w:r w:rsidRPr="00DB5BCE">
        <w:rPr>
          <w:spacing w:val="36"/>
        </w:rPr>
        <w:t xml:space="preserve"> </w:t>
      </w:r>
      <w:r w:rsidRPr="00DB5BCE">
        <w:rPr>
          <w:spacing w:val="-3"/>
        </w:rPr>
        <w:t>co</w:t>
      </w:r>
      <w:r w:rsidRPr="00DB5BCE">
        <w:rPr>
          <w:spacing w:val="-6"/>
        </w:rPr>
        <w:t>m</w:t>
      </w:r>
      <w:r w:rsidRPr="00DB5BCE">
        <w:rPr>
          <w:spacing w:val="-3"/>
        </w:rPr>
        <w:t>mi</w:t>
      </w:r>
      <w:r w:rsidRPr="00DB5BCE">
        <w:t>t</w:t>
      </w:r>
      <w:r w:rsidRPr="00DB5BCE">
        <w:rPr>
          <w:spacing w:val="31"/>
        </w:rPr>
        <w:t xml:space="preserve"> </w:t>
      </w:r>
      <w:r w:rsidRPr="00DB5BCE">
        <w:rPr>
          <w:spacing w:val="-3"/>
        </w:rPr>
        <w:t>illega</w:t>
      </w:r>
      <w:r w:rsidRPr="00DB5BCE">
        <w:t>l</w:t>
      </w:r>
      <w:r w:rsidRPr="00DB5BCE">
        <w:rPr>
          <w:spacing w:val="31"/>
        </w:rPr>
        <w:t xml:space="preserve"> </w:t>
      </w:r>
      <w:r w:rsidRPr="00DB5BCE">
        <w:rPr>
          <w:spacing w:val="-3"/>
        </w:rPr>
        <w:t>possessio</w:t>
      </w:r>
      <w:r w:rsidRPr="00DB5BCE">
        <w:t>n</w:t>
      </w:r>
      <w:r w:rsidRPr="00DB5BCE">
        <w:rPr>
          <w:spacing w:val="31"/>
        </w:rPr>
        <w:t xml:space="preserve"> </w:t>
      </w:r>
      <w:r w:rsidRPr="00DB5BCE">
        <w:rPr>
          <w:spacing w:val="-3"/>
        </w:rPr>
        <w:t>o</w:t>
      </w:r>
      <w:r w:rsidRPr="00DB5BCE">
        <w:t>f</w:t>
      </w:r>
      <w:r w:rsidRPr="00DB5BCE">
        <w:rPr>
          <w:spacing w:val="31"/>
        </w:rPr>
        <w:t xml:space="preserve"> </w:t>
      </w:r>
      <w:r w:rsidRPr="00DB5BCE">
        <w:rPr>
          <w:spacing w:val="-3"/>
        </w:rPr>
        <w:t>stole</w:t>
      </w:r>
      <w:r w:rsidRPr="00DB5BCE">
        <w:t>n</w:t>
      </w:r>
      <w:r w:rsidRPr="00DB5BCE">
        <w:rPr>
          <w:spacing w:val="31"/>
        </w:rPr>
        <w:t xml:space="preserve"> </w:t>
      </w:r>
      <w:r w:rsidRPr="00DB5BCE">
        <w:rPr>
          <w:spacing w:val="-3"/>
        </w:rPr>
        <w:t>things</w:t>
      </w:r>
      <w:r w:rsidRPr="00DB5BCE">
        <w:t>.</w:t>
      </w:r>
      <w:r w:rsidRPr="00DB5BCE">
        <w:rPr>
          <w:spacing w:val="31"/>
        </w:rPr>
        <w:t xml:space="preserve"> </w:t>
      </w:r>
      <w:r w:rsidR="003F6D0C" w:rsidRPr="00DB5BCE">
        <w:rPr>
          <w:spacing w:val="-3"/>
        </w:rPr>
        <w:t>Misdemeanor I</w:t>
      </w:r>
      <w:r w:rsidRPr="00DB5BCE">
        <w:rPr>
          <w:spacing w:val="-3"/>
        </w:rPr>
        <w:t>llegal possessio</w:t>
      </w:r>
      <w:r w:rsidRPr="00DB5BCE">
        <w:t>n</w:t>
      </w:r>
      <w:r w:rsidRPr="00DB5BCE">
        <w:rPr>
          <w:spacing w:val="14"/>
        </w:rPr>
        <w:t xml:space="preserve"> </w:t>
      </w:r>
      <w:r w:rsidRPr="00DB5BCE">
        <w:rPr>
          <w:spacing w:val="-3"/>
        </w:rPr>
        <w:t>o</w:t>
      </w:r>
      <w:r w:rsidRPr="00DB5BCE">
        <w:t>f</w:t>
      </w:r>
      <w:r w:rsidRPr="00DB5BCE">
        <w:rPr>
          <w:spacing w:val="14"/>
        </w:rPr>
        <w:t xml:space="preserve"> </w:t>
      </w:r>
      <w:r w:rsidRPr="00DB5BCE">
        <w:rPr>
          <w:spacing w:val="-3"/>
        </w:rPr>
        <w:t>stole</w:t>
      </w:r>
      <w:r w:rsidRPr="00DB5BCE">
        <w:t>n</w:t>
      </w:r>
      <w:r w:rsidRPr="00DB5BCE">
        <w:rPr>
          <w:spacing w:val="14"/>
        </w:rPr>
        <w:t xml:space="preserve"> </w:t>
      </w:r>
      <w:r w:rsidRPr="00DB5BCE">
        <w:rPr>
          <w:spacing w:val="-3"/>
        </w:rPr>
        <w:t>thing</w:t>
      </w:r>
      <w:r w:rsidRPr="00DB5BCE">
        <w:t>s</w:t>
      </w:r>
      <w:r w:rsidRPr="00DB5BCE">
        <w:rPr>
          <w:spacing w:val="14"/>
        </w:rPr>
        <w:t xml:space="preserve"> </w:t>
      </w:r>
      <w:r w:rsidRPr="00DB5BCE">
        <w:rPr>
          <w:spacing w:val="-3"/>
        </w:rPr>
        <w:t>i</w:t>
      </w:r>
      <w:r w:rsidRPr="00DB5BCE">
        <w:t>s</w:t>
      </w:r>
      <w:r w:rsidRPr="00DB5BCE">
        <w:rPr>
          <w:spacing w:val="14"/>
        </w:rPr>
        <w:t xml:space="preserve"> </w:t>
      </w:r>
      <w:r w:rsidRPr="00DB5BCE">
        <w:t>t</w:t>
      </w:r>
      <w:r w:rsidRPr="00DB5BCE">
        <w:rPr>
          <w:spacing w:val="-3"/>
        </w:rPr>
        <w:t>h</w:t>
      </w:r>
      <w:r w:rsidRPr="00DB5BCE">
        <w:t>e</w:t>
      </w:r>
      <w:r w:rsidRPr="00DB5BCE">
        <w:rPr>
          <w:spacing w:val="14"/>
        </w:rPr>
        <w:t xml:space="preserve"> </w:t>
      </w:r>
      <w:r w:rsidRPr="00DB5BCE">
        <w:rPr>
          <w:spacing w:val="-3"/>
        </w:rPr>
        <w:t>intentiona</w:t>
      </w:r>
      <w:r w:rsidRPr="00DB5BCE">
        <w:t>l</w:t>
      </w:r>
      <w:r w:rsidRPr="00DB5BCE">
        <w:rPr>
          <w:spacing w:val="14"/>
        </w:rPr>
        <w:t xml:space="preserve"> </w:t>
      </w:r>
      <w:r w:rsidRPr="00DB5BCE">
        <w:rPr>
          <w:spacing w:val="-3"/>
        </w:rPr>
        <w:t>possessing</w:t>
      </w:r>
      <w:r w:rsidRPr="00DB5BCE">
        <w:t>,</w:t>
      </w:r>
      <w:r w:rsidRPr="00DB5BCE">
        <w:rPr>
          <w:spacing w:val="14"/>
        </w:rPr>
        <w:t xml:space="preserve"> </w:t>
      </w:r>
      <w:r w:rsidRPr="00DB5BCE">
        <w:rPr>
          <w:spacing w:val="-3"/>
        </w:rPr>
        <w:t>procu</w:t>
      </w:r>
      <w:r w:rsidRPr="00DB5BCE">
        <w:rPr>
          <w:spacing w:val="-5"/>
        </w:rPr>
        <w:t>r</w:t>
      </w:r>
      <w:r w:rsidRPr="00DB5BCE">
        <w:rPr>
          <w:spacing w:val="-3"/>
        </w:rPr>
        <w:t>ing</w:t>
      </w:r>
      <w:r w:rsidRPr="00DB5BCE">
        <w:t>,</w:t>
      </w:r>
      <w:r w:rsidRPr="00DB5BCE">
        <w:rPr>
          <w:spacing w:val="14"/>
        </w:rPr>
        <w:t xml:space="preserve"> </w:t>
      </w:r>
      <w:r w:rsidRPr="00DB5BCE">
        <w:rPr>
          <w:spacing w:val="-3"/>
        </w:rPr>
        <w:t>re</w:t>
      </w:r>
      <w:r w:rsidRPr="00DB5BCE">
        <w:rPr>
          <w:spacing w:val="-5"/>
        </w:rPr>
        <w:t>c</w:t>
      </w:r>
      <w:r w:rsidRPr="00DB5BCE">
        <w:rPr>
          <w:spacing w:val="-3"/>
        </w:rPr>
        <w:t>eiv</w:t>
      </w:r>
      <w:r w:rsidRPr="00DB5BCE">
        <w:t>ing,</w:t>
      </w:r>
      <w:r w:rsidRPr="00DB5BCE">
        <w:rPr>
          <w:spacing w:val="19"/>
        </w:rPr>
        <w:t xml:space="preserve"> </w:t>
      </w:r>
      <w:r w:rsidRPr="00DB5BCE">
        <w:t>or</w:t>
      </w:r>
      <w:r w:rsidRPr="00DB5BCE">
        <w:rPr>
          <w:spacing w:val="18"/>
        </w:rPr>
        <w:t xml:space="preserve"> </w:t>
      </w:r>
      <w:r w:rsidRPr="00DB5BCE">
        <w:rPr>
          <w:spacing w:val="-3"/>
        </w:rPr>
        <w:t>concealin</w:t>
      </w:r>
      <w:r w:rsidRPr="00DB5BCE">
        <w:t>g</w:t>
      </w:r>
      <w:r w:rsidRPr="00DB5BCE">
        <w:rPr>
          <w:spacing w:val="14"/>
        </w:rPr>
        <w:t xml:space="preserve"> </w:t>
      </w:r>
      <w:r w:rsidRPr="00DB5BCE">
        <w:rPr>
          <w:spacing w:val="-3"/>
        </w:rPr>
        <w:t>of anythin</w:t>
      </w:r>
      <w:r w:rsidRPr="00DB5BCE">
        <w:t>g</w:t>
      </w:r>
      <w:r w:rsidRPr="00DB5BCE">
        <w:rPr>
          <w:spacing w:val="-3"/>
        </w:rPr>
        <w:t xml:space="preserve"> o</w:t>
      </w:r>
      <w:r w:rsidRPr="00DB5BCE">
        <w:t>f</w:t>
      </w:r>
      <w:r w:rsidRPr="00DB5BCE">
        <w:rPr>
          <w:spacing w:val="-3"/>
        </w:rPr>
        <w:t xml:space="preserve"> valu</w:t>
      </w:r>
      <w:r w:rsidRPr="00DB5BCE">
        <w:t>e</w:t>
      </w:r>
      <w:r w:rsidRPr="00DB5BCE">
        <w:rPr>
          <w:spacing w:val="-5"/>
        </w:rPr>
        <w:t xml:space="preserve"> </w:t>
      </w:r>
      <w:r w:rsidRPr="00DB5BCE">
        <w:rPr>
          <w:spacing w:val="-3"/>
        </w:rPr>
        <w:t>o</w:t>
      </w:r>
      <w:r w:rsidRPr="00DB5BCE">
        <w:t>f</w:t>
      </w:r>
      <w:r w:rsidRPr="00DB5BCE">
        <w:rPr>
          <w:spacing w:val="-6"/>
        </w:rPr>
        <w:t xml:space="preserve"> </w:t>
      </w:r>
      <w:r w:rsidRPr="00DB5BCE">
        <w:rPr>
          <w:spacing w:val="-3"/>
        </w:rPr>
        <w:t>les</w:t>
      </w:r>
      <w:r w:rsidRPr="00DB5BCE">
        <w:t>s</w:t>
      </w:r>
      <w:r w:rsidRPr="00DB5BCE">
        <w:rPr>
          <w:spacing w:val="-5"/>
        </w:rPr>
        <w:t xml:space="preserve"> </w:t>
      </w:r>
      <w:r w:rsidRPr="00DB5BCE">
        <w:rPr>
          <w:spacing w:val="-3"/>
        </w:rPr>
        <w:t>tha</w:t>
      </w:r>
      <w:r w:rsidRPr="00DB5BCE">
        <w:t>n</w:t>
      </w:r>
      <w:r w:rsidRPr="00DB5BCE">
        <w:rPr>
          <w:spacing w:val="-6"/>
        </w:rPr>
        <w:t xml:space="preserve"> </w:t>
      </w:r>
      <w:r w:rsidR="003F6D0C" w:rsidRPr="00DB5BCE">
        <w:rPr>
          <w:spacing w:val="-6"/>
        </w:rPr>
        <w:t>five</w:t>
      </w:r>
      <w:r w:rsidRPr="00DB5BCE">
        <w:rPr>
          <w:spacing w:val="-7"/>
        </w:rPr>
        <w:t xml:space="preserve"> </w:t>
      </w:r>
      <w:r w:rsidRPr="00DB5BCE">
        <w:rPr>
          <w:spacing w:val="-3"/>
        </w:rPr>
        <w:t>hundre</w:t>
      </w:r>
      <w:r w:rsidRPr="00DB5BCE">
        <w:t>d</w:t>
      </w:r>
      <w:r w:rsidRPr="00DB5BCE">
        <w:rPr>
          <w:spacing w:val="-7"/>
        </w:rPr>
        <w:t xml:space="preserve"> </w:t>
      </w:r>
      <w:r w:rsidRPr="00DB5BCE">
        <w:rPr>
          <w:spacing w:val="-3"/>
        </w:rPr>
        <w:t>dollar</w:t>
      </w:r>
      <w:r w:rsidRPr="00DB5BCE">
        <w:t>s</w:t>
      </w:r>
      <w:r w:rsidRPr="00DB5BCE">
        <w:rPr>
          <w:spacing w:val="-7"/>
        </w:rPr>
        <w:t xml:space="preserve"> </w:t>
      </w:r>
      <w:r w:rsidRPr="00DB5BCE">
        <w:rPr>
          <w:spacing w:val="-6"/>
        </w:rPr>
        <w:t>w</w:t>
      </w:r>
      <w:r w:rsidRPr="00DB5BCE">
        <w:rPr>
          <w:spacing w:val="-3"/>
        </w:rPr>
        <w:t>hic</w:t>
      </w:r>
      <w:r w:rsidRPr="00DB5BCE">
        <w:t>h</w:t>
      </w:r>
      <w:r w:rsidRPr="00DB5BCE">
        <w:rPr>
          <w:spacing w:val="-3"/>
        </w:rPr>
        <w:t xml:space="preserve"> ha</w:t>
      </w:r>
      <w:r w:rsidRPr="00DB5BCE">
        <w:t>s</w:t>
      </w:r>
      <w:r w:rsidRPr="00DB5BCE">
        <w:rPr>
          <w:spacing w:val="-3"/>
        </w:rPr>
        <w:t xml:space="preserve"> b</w:t>
      </w:r>
      <w:r w:rsidRPr="00DB5BCE">
        <w:rPr>
          <w:spacing w:val="-5"/>
        </w:rPr>
        <w:t>e</w:t>
      </w:r>
      <w:r w:rsidRPr="00DB5BCE">
        <w:rPr>
          <w:spacing w:val="-3"/>
        </w:rPr>
        <w:t>e</w:t>
      </w:r>
      <w:r w:rsidRPr="00DB5BCE">
        <w:t>n</w:t>
      </w:r>
      <w:r w:rsidRPr="00DB5BCE">
        <w:rPr>
          <w:spacing w:val="-3"/>
        </w:rPr>
        <w:t xml:space="preserve"> th</w:t>
      </w:r>
      <w:r w:rsidRPr="00DB5BCE">
        <w:t>e</w:t>
      </w:r>
      <w:r w:rsidRPr="00DB5BCE">
        <w:rPr>
          <w:spacing w:val="-3"/>
        </w:rPr>
        <w:t xml:space="preserve"> subje</w:t>
      </w:r>
      <w:r w:rsidRPr="00DB5BCE">
        <w:rPr>
          <w:spacing w:val="-6"/>
        </w:rPr>
        <w:t>c</w:t>
      </w:r>
      <w:r w:rsidRPr="00DB5BCE">
        <w:t>t</w:t>
      </w:r>
      <w:r w:rsidRPr="00DB5BCE">
        <w:rPr>
          <w:spacing w:val="-3"/>
        </w:rPr>
        <w:t xml:space="preserve"> o</w:t>
      </w:r>
      <w:r w:rsidRPr="00DB5BCE">
        <w:t>f</w:t>
      </w:r>
      <w:r w:rsidRPr="00DB5BCE">
        <w:rPr>
          <w:spacing w:val="-3"/>
        </w:rPr>
        <w:t xml:space="preserve"> an</w:t>
      </w:r>
      <w:r w:rsidRPr="00DB5BCE">
        <w:t>y</w:t>
      </w:r>
      <w:r w:rsidRPr="00DB5BCE">
        <w:rPr>
          <w:spacing w:val="-3"/>
        </w:rPr>
        <w:t xml:space="preserve"> robb</w:t>
      </w:r>
      <w:r w:rsidRPr="00DB5BCE">
        <w:rPr>
          <w:spacing w:val="-6"/>
        </w:rPr>
        <w:t>e</w:t>
      </w:r>
      <w:r w:rsidRPr="00DB5BCE">
        <w:rPr>
          <w:spacing w:val="-3"/>
        </w:rPr>
        <w:t>r</w:t>
      </w:r>
      <w:r w:rsidRPr="00DB5BCE">
        <w:t>y</w:t>
      </w:r>
      <w:r w:rsidRPr="00DB5BCE">
        <w:rPr>
          <w:spacing w:val="-3"/>
        </w:rPr>
        <w:t xml:space="preserve"> or theft</w:t>
      </w:r>
      <w:r w:rsidRPr="00DB5BCE">
        <w:t>,</w:t>
      </w:r>
      <w:r w:rsidRPr="00DB5BCE">
        <w:rPr>
          <w:spacing w:val="-20"/>
        </w:rPr>
        <w:t xml:space="preserve"> </w:t>
      </w:r>
      <w:r w:rsidRPr="00DB5BCE">
        <w:rPr>
          <w:spacing w:val="-3"/>
        </w:rPr>
        <w:t>unde</w:t>
      </w:r>
      <w:r w:rsidRPr="00DB5BCE">
        <w:t>r</w:t>
      </w:r>
      <w:r w:rsidRPr="00DB5BCE">
        <w:rPr>
          <w:spacing w:val="-20"/>
        </w:rPr>
        <w:t xml:space="preserve"> </w:t>
      </w:r>
      <w:r w:rsidRPr="00DB5BCE">
        <w:rPr>
          <w:spacing w:val="-3"/>
        </w:rPr>
        <w:t>cir</w:t>
      </w:r>
      <w:r w:rsidRPr="00DB5BCE">
        <w:rPr>
          <w:spacing w:val="-5"/>
        </w:rPr>
        <w:t>c</w:t>
      </w:r>
      <w:r w:rsidRPr="00DB5BCE">
        <w:rPr>
          <w:spacing w:val="-3"/>
        </w:rPr>
        <w:t>umst</w:t>
      </w:r>
      <w:r w:rsidRPr="00DB5BCE">
        <w:rPr>
          <w:spacing w:val="-5"/>
        </w:rPr>
        <w:t>a</w:t>
      </w:r>
      <w:r w:rsidRPr="00DB5BCE">
        <w:rPr>
          <w:spacing w:val="-3"/>
        </w:rPr>
        <w:t>nce</w:t>
      </w:r>
      <w:r w:rsidRPr="00DB5BCE">
        <w:t>s</w:t>
      </w:r>
      <w:r w:rsidRPr="00DB5BCE">
        <w:rPr>
          <w:spacing w:val="-20"/>
        </w:rPr>
        <w:t xml:space="preserve"> </w:t>
      </w:r>
      <w:r w:rsidRPr="00DB5BCE">
        <w:rPr>
          <w:spacing w:val="-5"/>
        </w:rPr>
        <w:t>w</w:t>
      </w:r>
      <w:r w:rsidRPr="00DB5BCE">
        <w:rPr>
          <w:spacing w:val="-3"/>
        </w:rPr>
        <w:t>hic</w:t>
      </w:r>
      <w:r w:rsidRPr="00DB5BCE">
        <w:t>h</w:t>
      </w:r>
      <w:r w:rsidRPr="00DB5BCE">
        <w:rPr>
          <w:spacing w:val="-20"/>
        </w:rPr>
        <w:t xml:space="preserve"> </w:t>
      </w:r>
      <w:r w:rsidRPr="00DB5BCE">
        <w:t>i</w:t>
      </w:r>
      <w:r w:rsidRPr="00DB5BCE">
        <w:rPr>
          <w:spacing w:val="-3"/>
        </w:rPr>
        <w:t>ndicat</w:t>
      </w:r>
      <w:r w:rsidRPr="00DB5BCE">
        <w:t>e</w:t>
      </w:r>
      <w:r w:rsidRPr="00DB5BCE">
        <w:rPr>
          <w:spacing w:val="-20"/>
        </w:rPr>
        <w:t xml:space="preserve"> </w:t>
      </w:r>
      <w:r w:rsidRPr="00DB5BCE">
        <w:rPr>
          <w:spacing w:val="-3"/>
        </w:rPr>
        <w:t>tha</w:t>
      </w:r>
      <w:r w:rsidRPr="00DB5BCE">
        <w:t>t</w:t>
      </w:r>
      <w:r w:rsidRPr="00DB5BCE">
        <w:rPr>
          <w:spacing w:val="-17"/>
        </w:rPr>
        <w:t xml:space="preserve"> </w:t>
      </w:r>
      <w:r w:rsidRPr="00DB5BCE">
        <w:rPr>
          <w:spacing w:val="-3"/>
        </w:rPr>
        <w:t>th</w:t>
      </w:r>
      <w:r w:rsidRPr="00DB5BCE">
        <w:t>e</w:t>
      </w:r>
      <w:r w:rsidRPr="00DB5BCE">
        <w:rPr>
          <w:spacing w:val="-20"/>
        </w:rPr>
        <w:t xml:space="preserve"> </w:t>
      </w:r>
      <w:r w:rsidRPr="00DB5BCE">
        <w:rPr>
          <w:spacing w:val="-3"/>
        </w:rPr>
        <w:t>offende</w:t>
      </w:r>
      <w:r w:rsidRPr="00DB5BCE">
        <w:t>r</w:t>
      </w:r>
      <w:r w:rsidRPr="00DB5BCE">
        <w:rPr>
          <w:spacing w:val="-19"/>
        </w:rPr>
        <w:t xml:space="preserve"> </w:t>
      </w:r>
      <w:r w:rsidRPr="00DB5BCE">
        <w:rPr>
          <w:spacing w:val="-3"/>
        </w:rPr>
        <w:t>kne</w:t>
      </w:r>
      <w:r w:rsidRPr="00DB5BCE">
        <w:t>w</w:t>
      </w:r>
      <w:r w:rsidRPr="00DB5BCE">
        <w:rPr>
          <w:spacing w:val="-21"/>
        </w:rPr>
        <w:t xml:space="preserve"> </w:t>
      </w:r>
      <w:r w:rsidRPr="00DB5BCE">
        <w:rPr>
          <w:spacing w:val="-3"/>
        </w:rPr>
        <w:t>o</w:t>
      </w:r>
      <w:r w:rsidRPr="00DB5BCE">
        <w:t>r</w:t>
      </w:r>
      <w:r w:rsidRPr="00DB5BCE">
        <w:rPr>
          <w:spacing w:val="-20"/>
        </w:rPr>
        <w:t xml:space="preserve"> </w:t>
      </w:r>
      <w:r w:rsidRPr="00DB5BCE">
        <w:rPr>
          <w:spacing w:val="-3"/>
        </w:rPr>
        <w:t>ha</w:t>
      </w:r>
      <w:r w:rsidRPr="00DB5BCE">
        <w:t>d</w:t>
      </w:r>
      <w:r w:rsidRPr="00DB5BCE">
        <w:rPr>
          <w:spacing w:val="-20"/>
        </w:rPr>
        <w:t xml:space="preserve"> </w:t>
      </w:r>
      <w:r w:rsidRPr="00DB5BCE">
        <w:rPr>
          <w:spacing w:val="-3"/>
        </w:rPr>
        <w:t>goo</w:t>
      </w:r>
      <w:r w:rsidRPr="00DB5BCE">
        <w:t>d</w:t>
      </w:r>
      <w:r w:rsidRPr="00DB5BCE">
        <w:rPr>
          <w:spacing w:val="-20"/>
        </w:rPr>
        <w:t xml:space="preserve"> </w:t>
      </w:r>
      <w:r w:rsidRPr="00DB5BCE">
        <w:rPr>
          <w:spacing w:val="-3"/>
        </w:rPr>
        <w:t>reaso</w:t>
      </w:r>
      <w:r w:rsidRPr="00DB5BCE">
        <w:t>n</w:t>
      </w:r>
      <w:r w:rsidRPr="00DB5BCE">
        <w:rPr>
          <w:spacing w:val="-20"/>
        </w:rPr>
        <w:t xml:space="preserve"> </w:t>
      </w:r>
      <w:r w:rsidRPr="00DB5BCE">
        <w:rPr>
          <w:spacing w:val="-3"/>
        </w:rPr>
        <w:t>t</w:t>
      </w:r>
      <w:r w:rsidRPr="00DB5BCE">
        <w:t>o</w:t>
      </w:r>
      <w:r w:rsidRPr="00DB5BCE">
        <w:rPr>
          <w:spacing w:val="-20"/>
        </w:rPr>
        <w:t xml:space="preserve"> </w:t>
      </w:r>
      <w:r w:rsidRPr="00DB5BCE">
        <w:rPr>
          <w:spacing w:val="-3"/>
        </w:rPr>
        <w:t>b</w:t>
      </w:r>
      <w:r w:rsidRPr="00DB5BCE">
        <w:rPr>
          <w:spacing w:val="-5"/>
        </w:rPr>
        <w:t>e</w:t>
      </w:r>
      <w:r w:rsidRPr="00DB5BCE">
        <w:rPr>
          <w:spacing w:val="-3"/>
        </w:rPr>
        <w:t>liev</w:t>
      </w:r>
      <w:r w:rsidRPr="00DB5BCE">
        <w:t>e</w:t>
      </w:r>
      <w:r w:rsidRPr="00DB5BCE">
        <w:rPr>
          <w:spacing w:val="-20"/>
        </w:rPr>
        <w:t xml:space="preserve"> </w:t>
      </w:r>
      <w:r w:rsidRPr="00DB5BCE">
        <w:rPr>
          <w:spacing w:val="-3"/>
        </w:rPr>
        <w:t xml:space="preserve">that </w:t>
      </w:r>
      <w:r w:rsidRPr="00DB5BCE">
        <w:rPr>
          <w:spacing w:val="-2"/>
        </w:rPr>
        <w:t>th</w:t>
      </w:r>
      <w:r w:rsidRPr="00DB5BCE">
        <w:t>e</w:t>
      </w:r>
      <w:r w:rsidRPr="00DB5BCE">
        <w:rPr>
          <w:spacing w:val="-8"/>
        </w:rPr>
        <w:t xml:space="preserve"> </w:t>
      </w:r>
      <w:r w:rsidRPr="00DB5BCE">
        <w:rPr>
          <w:spacing w:val="-2"/>
        </w:rPr>
        <w:t>th</w:t>
      </w:r>
      <w:r w:rsidRPr="00DB5BCE">
        <w:rPr>
          <w:spacing w:val="-4"/>
        </w:rPr>
        <w:t>i</w:t>
      </w:r>
      <w:r w:rsidRPr="00DB5BCE">
        <w:rPr>
          <w:spacing w:val="-2"/>
        </w:rPr>
        <w:t>n</w:t>
      </w:r>
      <w:r w:rsidRPr="00DB5BCE">
        <w:t>g</w:t>
      </w:r>
      <w:r w:rsidRPr="00DB5BCE">
        <w:rPr>
          <w:spacing w:val="-6"/>
        </w:rPr>
        <w:t xml:space="preserve"> w</w:t>
      </w:r>
      <w:r w:rsidRPr="00DB5BCE">
        <w:rPr>
          <w:spacing w:val="-4"/>
        </w:rPr>
        <w:t>a</w:t>
      </w:r>
      <w:r w:rsidRPr="00DB5BCE">
        <w:t>s</w:t>
      </w:r>
      <w:r w:rsidRPr="00DB5BCE">
        <w:rPr>
          <w:spacing w:val="-4"/>
        </w:rPr>
        <w:t xml:space="preserve"> </w:t>
      </w:r>
      <w:r w:rsidRPr="00DB5BCE">
        <w:rPr>
          <w:spacing w:val="-2"/>
        </w:rPr>
        <w:t>t</w:t>
      </w:r>
      <w:r w:rsidRPr="00DB5BCE">
        <w:rPr>
          <w:spacing w:val="-5"/>
        </w:rPr>
        <w:t>h</w:t>
      </w:r>
      <w:r w:rsidRPr="00DB5BCE">
        <w:t>e</w:t>
      </w:r>
      <w:r w:rsidRPr="00DB5BCE">
        <w:rPr>
          <w:spacing w:val="-6"/>
        </w:rPr>
        <w:t xml:space="preserve"> </w:t>
      </w:r>
      <w:r w:rsidRPr="00DB5BCE">
        <w:rPr>
          <w:spacing w:val="-2"/>
        </w:rPr>
        <w:t>s</w:t>
      </w:r>
      <w:r w:rsidRPr="00DB5BCE">
        <w:rPr>
          <w:spacing w:val="-4"/>
        </w:rPr>
        <w:t>u</w:t>
      </w:r>
      <w:r w:rsidRPr="00DB5BCE">
        <w:rPr>
          <w:spacing w:val="-2"/>
        </w:rPr>
        <w:t>bj</w:t>
      </w:r>
      <w:r w:rsidRPr="00DB5BCE">
        <w:rPr>
          <w:spacing w:val="-6"/>
        </w:rPr>
        <w:t>e</w:t>
      </w:r>
      <w:r w:rsidRPr="00DB5BCE">
        <w:rPr>
          <w:spacing w:val="-4"/>
        </w:rPr>
        <w:t>c</w:t>
      </w:r>
      <w:r w:rsidRPr="00DB5BCE">
        <w:t>t</w:t>
      </w:r>
      <w:r w:rsidRPr="00DB5BCE">
        <w:rPr>
          <w:spacing w:val="-4"/>
        </w:rPr>
        <w:t xml:space="preserve"> </w:t>
      </w:r>
      <w:r w:rsidRPr="00DB5BCE">
        <w:rPr>
          <w:spacing w:val="-2"/>
        </w:rPr>
        <w:t>o</w:t>
      </w:r>
      <w:r w:rsidRPr="00DB5BCE">
        <w:t>f</w:t>
      </w:r>
      <w:r w:rsidRPr="00DB5BCE">
        <w:rPr>
          <w:spacing w:val="-8"/>
        </w:rPr>
        <w:t xml:space="preserve"> </w:t>
      </w:r>
      <w:r w:rsidRPr="00DB5BCE">
        <w:rPr>
          <w:spacing w:val="-2"/>
        </w:rPr>
        <w:t>o</w:t>
      </w:r>
      <w:r w:rsidRPr="00DB5BCE">
        <w:rPr>
          <w:spacing w:val="-4"/>
        </w:rPr>
        <w:t>n</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2"/>
        </w:rPr>
        <w:t>th</w:t>
      </w:r>
      <w:r w:rsidRPr="00DB5BCE">
        <w:rPr>
          <w:spacing w:val="-6"/>
        </w:rPr>
        <w:t>e</w:t>
      </w:r>
      <w:r w:rsidRPr="00DB5BCE">
        <w:rPr>
          <w:spacing w:val="-2"/>
        </w:rPr>
        <w:t>s</w:t>
      </w:r>
      <w:r w:rsidRPr="00DB5BCE">
        <w:t>e</w:t>
      </w:r>
      <w:r w:rsidRPr="00DB5BCE">
        <w:rPr>
          <w:spacing w:val="-7"/>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se</w:t>
      </w:r>
      <w:r w:rsidRPr="00DB5BCE">
        <w:rPr>
          <w:spacing w:val="-2"/>
        </w:rPr>
        <w:t>s.</w:t>
      </w:r>
    </w:p>
    <w:p w14:paraId="41750F83" w14:textId="77777777" w:rsidR="00F52F2F" w:rsidRPr="00DB5BCE" w:rsidRDefault="00F52F2F" w:rsidP="00250117">
      <w:pPr>
        <w:kinsoku w:val="0"/>
        <w:overflowPunct w:val="0"/>
      </w:pPr>
    </w:p>
    <w:p w14:paraId="42E0F985" w14:textId="77777777" w:rsidR="00F52F2F" w:rsidRPr="00DB5BCE" w:rsidRDefault="00F52F2F" w:rsidP="00250117">
      <w:pPr>
        <w:pStyle w:val="BodyText"/>
        <w:numPr>
          <w:ilvl w:val="0"/>
          <w:numId w:val="83"/>
        </w:numPr>
        <w:tabs>
          <w:tab w:val="left" w:pos="1104"/>
        </w:tabs>
        <w:kinsoku w:val="0"/>
        <w:overflowPunct w:val="0"/>
        <w:ind w:left="0"/>
        <w:jc w:val="both"/>
      </w:pPr>
      <w:r w:rsidRPr="00DB5BCE">
        <w:rPr>
          <w:spacing w:val="-4"/>
        </w:rPr>
        <w:t>I</w:t>
      </w:r>
      <w:r w:rsidRPr="00DB5BCE">
        <w:t>t</w:t>
      </w:r>
      <w:r w:rsidRPr="00DB5BCE">
        <w:rPr>
          <w:spacing w:val="36"/>
        </w:rPr>
        <w:t xml:space="preserve"> </w:t>
      </w:r>
      <w:r w:rsidRPr="00DB5BCE">
        <w:rPr>
          <w:spacing w:val="-3"/>
        </w:rPr>
        <w:t>sh</w:t>
      </w:r>
      <w:r w:rsidRPr="00DB5BCE">
        <w:rPr>
          <w:spacing w:val="-4"/>
        </w:rPr>
        <w:t>a</w:t>
      </w:r>
      <w:r w:rsidRPr="00DB5BCE">
        <w:t>ll</w:t>
      </w:r>
      <w:r w:rsidRPr="00DB5BCE">
        <w:rPr>
          <w:spacing w:val="34"/>
        </w:rPr>
        <w:t xml:space="preserve"> </w:t>
      </w:r>
      <w:r w:rsidRPr="00DB5BCE">
        <w:rPr>
          <w:spacing w:val="-3"/>
        </w:rPr>
        <w:t>b</w:t>
      </w:r>
      <w:r w:rsidRPr="00DB5BCE">
        <w:t>e</w:t>
      </w:r>
      <w:r w:rsidRPr="00DB5BCE">
        <w:rPr>
          <w:spacing w:val="35"/>
        </w:rPr>
        <w:t xml:space="preserve"> </w:t>
      </w:r>
      <w:r w:rsidRPr="00DB5BCE">
        <w:rPr>
          <w:spacing w:val="-4"/>
        </w:rPr>
        <w:t>a</w:t>
      </w:r>
      <w:r w:rsidRPr="00DB5BCE">
        <w:t>n</w:t>
      </w:r>
      <w:r w:rsidRPr="00DB5BCE">
        <w:rPr>
          <w:spacing w:val="36"/>
        </w:rPr>
        <w:t xml:space="preserve"> </w:t>
      </w:r>
      <w:r w:rsidRPr="00DB5BCE">
        <w:rPr>
          <w:spacing w:val="-4"/>
        </w:rPr>
        <w:t>aff</w:t>
      </w:r>
      <w:r w:rsidRPr="00DB5BCE">
        <w:t>i</w:t>
      </w:r>
      <w:r w:rsidRPr="00DB5BCE">
        <w:rPr>
          <w:spacing w:val="-6"/>
        </w:rPr>
        <w:t>r</w:t>
      </w:r>
      <w:r w:rsidRPr="00DB5BCE">
        <w:rPr>
          <w:spacing w:val="-5"/>
        </w:rPr>
        <w:t>m</w:t>
      </w:r>
      <w:r w:rsidRPr="00DB5BCE">
        <w:rPr>
          <w:spacing w:val="-4"/>
        </w:rPr>
        <w:t>a</w:t>
      </w:r>
      <w:r w:rsidRPr="00DB5BCE">
        <w:t>t</w:t>
      </w:r>
      <w:r w:rsidRPr="00DB5BCE">
        <w:rPr>
          <w:spacing w:val="-4"/>
        </w:rPr>
        <w:t>i</w:t>
      </w:r>
      <w:r w:rsidRPr="00DB5BCE">
        <w:rPr>
          <w:spacing w:val="-3"/>
        </w:rPr>
        <w:t>v</w:t>
      </w:r>
      <w:r w:rsidRPr="00DB5BCE">
        <w:t>e</w:t>
      </w:r>
      <w:r w:rsidRPr="00DB5BCE">
        <w:rPr>
          <w:spacing w:val="35"/>
        </w:rPr>
        <w:t xml:space="preserve"> </w:t>
      </w:r>
      <w:r w:rsidRPr="00DB5BCE">
        <w:rPr>
          <w:spacing w:val="-3"/>
        </w:rPr>
        <w:t>d</w:t>
      </w:r>
      <w:r w:rsidRPr="00DB5BCE">
        <w:rPr>
          <w:spacing w:val="-4"/>
        </w:rPr>
        <w:t>efe</w:t>
      </w:r>
      <w:r w:rsidRPr="00DB5BCE">
        <w:rPr>
          <w:spacing w:val="-3"/>
        </w:rPr>
        <w:t>ns</w:t>
      </w:r>
      <w:r w:rsidRPr="00DB5BCE">
        <w:t>e</w:t>
      </w:r>
      <w:r w:rsidRPr="00DB5BCE">
        <w:rPr>
          <w:spacing w:val="35"/>
        </w:rPr>
        <w:t xml:space="preserve"> </w:t>
      </w:r>
      <w:proofErr w:type="gramStart"/>
      <w:r w:rsidRPr="00DB5BCE">
        <w:t>to</w:t>
      </w:r>
      <w:proofErr w:type="gramEnd"/>
      <w:r w:rsidRPr="00DB5BCE">
        <w:rPr>
          <w:spacing w:val="32"/>
        </w:rPr>
        <w:t xml:space="preserve"> </w:t>
      </w:r>
      <w:r w:rsidRPr="00DB5BCE">
        <w:t>a</w:t>
      </w:r>
      <w:r w:rsidRPr="00DB5BCE">
        <w:rPr>
          <w:spacing w:val="35"/>
        </w:rPr>
        <w:t xml:space="preserve"> </w:t>
      </w:r>
      <w:r w:rsidRPr="00DB5BCE">
        <w:rPr>
          <w:spacing w:val="-3"/>
        </w:rPr>
        <w:t>v</w:t>
      </w:r>
      <w:r w:rsidRPr="00DB5BCE">
        <w:t>i</w:t>
      </w:r>
      <w:r w:rsidRPr="00DB5BCE">
        <w:rPr>
          <w:spacing w:val="-5"/>
        </w:rPr>
        <w:t>o</w:t>
      </w:r>
      <w:r w:rsidRPr="00DB5BCE">
        <w:t>l</w:t>
      </w:r>
      <w:r w:rsidRPr="00DB5BCE">
        <w:rPr>
          <w:spacing w:val="-6"/>
        </w:rPr>
        <w:t>a</w:t>
      </w:r>
      <w:r w:rsidRPr="00DB5BCE">
        <w:t>t</w:t>
      </w:r>
      <w:r w:rsidRPr="00DB5BCE">
        <w:rPr>
          <w:spacing w:val="-4"/>
        </w:rPr>
        <w:t>i</w:t>
      </w:r>
      <w:r w:rsidRPr="00DB5BCE">
        <w:rPr>
          <w:spacing w:val="-3"/>
        </w:rPr>
        <w:t>o</w:t>
      </w:r>
      <w:r w:rsidRPr="00DB5BCE">
        <w:t>n</w:t>
      </w:r>
      <w:r w:rsidRPr="00DB5BCE">
        <w:rPr>
          <w:spacing w:val="36"/>
        </w:rPr>
        <w:t xml:space="preserve"> </w:t>
      </w:r>
      <w:r w:rsidRPr="00DB5BCE">
        <w:rPr>
          <w:spacing w:val="-3"/>
        </w:rPr>
        <w:t>o</w:t>
      </w:r>
      <w:r w:rsidRPr="00DB5BCE">
        <w:t>f</w:t>
      </w:r>
      <w:r w:rsidRPr="00DB5BCE">
        <w:rPr>
          <w:spacing w:val="35"/>
        </w:rPr>
        <w:t xml:space="preserve"> </w:t>
      </w:r>
      <w:r w:rsidRPr="00DB5BCE">
        <w:t>t</w:t>
      </w:r>
      <w:r w:rsidRPr="00DB5BCE">
        <w:rPr>
          <w:spacing w:val="-5"/>
        </w:rPr>
        <w:t>h</w:t>
      </w:r>
      <w:r w:rsidRPr="00DB5BCE">
        <w:t>is</w:t>
      </w:r>
      <w:r w:rsidRPr="00DB5BCE">
        <w:rPr>
          <w:spacing w:val="34"/>
        </w:rPr>
        <w:t xml:space="preserve"> </w:t>
      </w:r>
      <w:r w:rsidRPr="00DB5BCE">
        <w:rPr>
          <w:spacing w:val="-4"/>
        </w:rPr>
        <w:t>Sec</w:t>
      </w:r>
      <w:r w:rsidRPr="00DB5BCE">
        <w:t>t</w:t>
      </w:r>
      <w:r w:rsidRPr="00DB5BCE">
        <w:rPr>
          <w:spacing w:val="-4"/>
        </w:rPr>
        <w:t>i</w:t>
      </w:r>
      <w:r w:rsidRPr="00DB5BCE">
        <w:rPr>
          <w:spacing w:val="-3"/>
        </w:rPr>
        <w:t>o</w:t>
      </w:r>
      <w:r w:rsidRPr="00DB5BCE">
        <w:t>n</w:t>
      </w:r>
      <w:r w:rsidRPr="00DB5BCE">
        <w:rPr>
          <w:spacing w:val="36"/>
        </w:rPr>
        <w:t xml:space="preserve"> </w:t>
      </w:r>
      <w:r w:rsidRPr="00DB5BCE">
        <w:rPr>
          <w:spacing w:val="-4"/>
        </w:rPr>
        <w:t>c</w:t>
      </w:r>
      <w:r w:rsidRPr="00DB5BCE">
        <w:rPr>
          <w:spacing w:val="-3"/>
        </w:rPr>
        <w:t>o</w:t>
      </w:r>
      <w:r w:rsidRPr="00DB5BCE">
        <w:rPr>
          <w:spacing w:val="-5"/>
        </w:rPr>
        <w:t>mm</w:t>
      </w:r>
      <w:r w:rsidRPr="00DB5BCE">
        <w:t>i</w:t>
      </w:r>
      <w:r w:rsidRPr="00DB5BCE">
        <w:rPr>
          <w:spacing w:val="-4"/>
        </w:rPr>
        <w:t>t</w:t>
      </w:r>
      <w:r w:rsidRPr="00DB5BCE">
        <w:t>t</w:t>
      </w:r>
      <w:r w:rsidRPr="00DB5BCE">
        <w:rPr>
          <w:spacing w:val="-3"/>
        </w:rPr>
        <w:t>e</w:t>
      </w:r>
      <w:r w:rsidRPr="00DB5BCE">
        <w:t>d</w:t>
      </w:r>
      <w:r w:rsidRPr="00DB5BCE">
        <w:rPr>
          <w:spacing w:val="40"/>
        </w:rPr>
        <w:t xml:space="preserve"> </w:t>
      </w:r>
      <w:r w:rsidRPr="00DB5BCE">
        <w:t>by</w:t>
      </w:r>
      <w:r w:rsidRPr="00DB5BCE">
        <w:rPr>
          <w:spacing w:val="40"/>
        </w:rPr>
        <w:t xml:space="preserve"> </w:t>
      </w:r>
      <w:r w:rsidRPr="00DB5BCE">
        <w:t>m</w:t>
      </w:r>
      <w:r w:rsidRPr="00DB5BCE">
        <w:rPr>
          <w:spacing w:val="-3"/>
        </w:rPr>
        <w:t>e</w:t>
      </w:r>
      <w:r w:rsidRPr="00DB5BCE">
        <w:t>ans</w:t>
      </w:r>
      <w:r w:rsidRPr="00DB5BCE">
        <w:rPr>
          <w:spacing w:val="40"/>
        </w:rPr>
        <w:t xml:space="preserve"> </w:t>
      </w:r>
      <w:r w:rsidRPr="00DB5BCE">
        <w:t xml:space="preserve">of </w:t>
      </w:r>
      <w:r w:rsidRPr="00DB5BCE">
        <w:rPr>
          <w:spacing w:val="-3"/>
        </w:rPr>
        <w:t>possessing</w:t>
      </w:r>
      <w:r w:rsidRPr="00DB5BCE">
        <w:t>,</w:t>
      </w:r>
      <w:r w:rsidRPr="00DB5BCE">
        <w:rPr>
          <w:spacing w:val="-12"/>
        </w:rPr>
        <w:t xml:space="preserve"> </w:t>
      </w:r>
      <w:r w:rsidRPr="00DB5BCE">
        <w:rPr>
          <w:spacing w:val="-3"/>
        </w:rPr>
        <w:t>tha</w:t>
      </w:r>
      <w:r w:rsidRPr="00DB5BCE">
        <w:t>t</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ac</w:t>
      </w:r>
      <w:r w:rsidRPr="00DB5BCE">
        <w:rPr>
          <w:spacing w:val="-6"/>
        </w:rPr>
        <w:t>c</w:t>
      </w:r>
      <w:r w:rsidRPr="00DB5BCE">
        <w:rPr>
          <w:spacing w:val="-3"/>
        </w:rPr>
        <w:t>used</w:t>
      </w:r>
      <w:r w:rsidRPr="00DB5BCE">
        <w:t>,</w:t>
      </w:r>
      <w:r w:rsidRPr="00DB5BCE">
        <w:rPr>
          <w:spacing w:val="-12"/>
        </w:rPr>
        <w:t xml:space="preserve"> </w:t>
      </w:r>
      <w:r w:rsidRPr="00DB5BCE">
        <w:rPr>
          <w:spacing w:val="-6"/>
        </w:rPr>
        <w:t>w</w:t>
      </w:r>
      <w:r w:rsidRPr="00DB5BCE">
        <w:rPr>
          <w:spacing w:val="-3"/>
        </w:rPr>
        <w:t>ithi</w:t>
      </w:r>
      <w:r w:rsidRPr="00DB5BCE">
        <w:t>n</w:t>
      </w:r>
      <w:r w:rsidRPr="00DB5BCE">
        <w:rPr>
          <w:spacing w:val="-12"/>
        </w:rPr>
        <w:t xml:space="preserve"> </w:t>
      </w:r>
      <w:r w:rsidRPr="00DB5BCE">
        <w:rPr>
          <w:spacing w:val="-3"/>
        </w:rPr>
        <w:t>seventy-t</w:t>
      </w:r>
      <w:r w:rsidRPr="00DB5BCE">
        <w:rPr>
          <w:spacing w:val="-6"/>
        </w:rPr>
        <w:t>w</w:t>
      </w:r>
      <w:r w:rsidRPr="00DB5BCE">
        <w:t>o</w:t>
      </w:r>
      <w:r w:rsidRPr="00DB5BCE">
        <w:rPr>
          <w:spacing w:val="-12"/>
        </w:rPr>
        <w:t xml:space="preserve"> </w:t>
      </w:r>
      <w:r w:rsidRPr="00DB5BCE">
        <w:rPr>
          <w:spacing w:val="-3"/>
        </w:rPr>
        <w:t>hour</w:t>
      </w:r>
      <w:r w:rsidRPr="00DB5BCE">
        <w:t>s</w:t>
      </w:r>
      <w:r w:rsidRPr="00DB5BCE">
        <w:rPr>
          <w:spacing w:val="-12"/>
        </w:rPr>
        <w:t xml:space="preserve"> </w:t>
      </w:r>
      <w:r w:rsidRPr="00DB5BCE">
        <w:rPr>
          <w:spacing w:val="-3"/>
        </w:rPr>
        <w:t>o</w:t>
      </w:r>
      <w:r w:rsidRPr="00DB5BCE">
        <w:t>f</w:t>
      </w:r>
      <w:r w:rsidRPr="00DB5BCE">
        <w:rPr>
          <w:spacing w:val="-9"/>
        </w:rPr>
        <w:t xml:space="preserve"> </w:t>
      </w:r>
      <w:r w:rsidRPr="00DB5BCE">
        <w:rPr>
          <w:spacing w:val="-3"/>
        </w:rPr>
        <w:t>hi</w:t>
      </w:r>
      <w:r w:rsidRPr="00DB5BCE">
        <w:t>s</w:t>
      </w:r>
      <w:r w:rsidRPr="00DB5BCE">
        <w:rPr>
          <w:spacing w:val="-9"/>
        </w:rPr>
        <w:t xml:space="preserve"> </w:t>
      </w:r>
      <w:r w:rsidRPr="00DB5BCE">
        <w:rPr>
          <w:spacing w:val="-3"/>
        </w:rPr>
        <w:t>acqui</w:t>
      </w:r>
      <w:r w:rsidRPr="00DB5BCE">
        <w:rPr>
          <w:spacing w:val="-5"/>
        </w:rPr>
        <w:t>r</w:t>
      </w:r>
      <w:r w:rsidRPr="00DB5BCE">
        <w:rPr>
          <w:spacing w:val="-3"/>
        </w:rPr>
        <w:t>in</w:t>
      </w:r>
      <w:r w:rsidRPr="00DB5BCE">
        <w:t>g</w:t>
      </w:r>
      <w:r w:rsidRPr="00DB5BCE">
        <w:rPr>
          <w:spacing w:val="-10"/>
        </w:rPr>
        <w:t xml:space="preserve"> </w:t>
      </w:r>
      <w:r w:rsidRPr="00DB5BCE">
        <w:rPr>
          <w:spacing w:val="-3"/>
        </w:rPr>
        <w:t>kno</w:t>
      </w:r>
      <w:r w:rsidRPr="00DB5BCE">
        <w:rPr>
          <w:spacing w:val="-6"/>
        </w:rPr>
        <w:t>w</w:t>
      </w:r>
      <w:r w:rsidRPr="00DB5BCE">
        <w:rPr>
          <w:spacing w:val="-3"/>
        </w:rPr>
        <w:t>ledg</w:t>
      </w:r>
      <w:r w:rsidRPr="00DB5BCE">
        <w:t>e</w:t>
      </w:r>
      <w:r w:rsidRPr="00DB5BCE">
        <w:rPr>
          <w:spacing w:val="-12"/>
        </w:rPr>
        <w:t xml:space="preserve"> </w:t>
      </w:r>
      <w:r w:rsidRPr="00DB5BCE">
        <w:rPr>
          <w:spacing w:val="-3"/>
        </w:rPr>
        <w:t>o</w:t>
      </w:r>
      <w:r w:rsidRPr="00DB5BCE">
        <w:t>r</w:t>
      </w:r>
      <w:r w:rsidRPr="00DB5BCE">
        <w:rPr>
          <w:spacing w:val="-15"/>
        </w:rPr>
        <w:t xml:space="preserve"> </w:t>
      </w:r>
      <w:r w:rsidRPr="00DB5BCE">
        <w:rPr>
          <w:spacing w:val="-3"/>
        </w:rPr>
        <w:t>goo</w:t>
      </w:r>
      <w:r w:rsidRPr="00DB5BCE">
        <w:t>d</w:t>
      </w:r>
      <w:r w:rsidRPr="00DB5BCE">
        <w:rPr>
          <w:spacing w:val="-12"/>
        </w:rPr>
        <w:t xml:space="preserve"> </w:t>
      </w:r>
      <w:r w:rsidRPr="00DB5BCE">
        <w:rPr>
          <w:spacing w:val="-3"/>
        </w:rPr>
        <w:t>re</w:t>
      </w:r>
      <w:r w:rsidRPr="00DB5BCE">
        <w:rPr>
          <w:spacing w:val="-6"/>
        </w:rPr>
        <w:t>a</w:t>
      </w:r>
      <w:r w:rsidRPr="00DB5BCE">
        <w:rPr>
          <w:spacing w:val="-3"/>
        </w:rPr>
        <w:t>son t</w:t>
      </w:r>
      <w:r w:rsidRPr="00DB5BCE">
        <w:t>o</w:t>
      </w:r>
      <w:r w:rsidRPr="00DB5BCE">
        <w:rPr>
          <w:spacing w:val="-12"/>
        </w:rPr>
        <w:t xml:space="preserve"> </w:t>
      </w:r>
      <w:r w:rsidRPr="00DB5BCE">
        <w:rPr>
          <w:spacing w:val="-3"/>
        </w:rPr>
        <w:t>b</w:t>
      </w:r>
      <w:r w:rsidRPr="00DB5BCE">
        <w:rPr>
          <w:spacing w:val="-6"/>
        </w:rPr>
        <w:t>e</w:t>
      </w:r>
      <w:r w:rsidRPr="00DB5BCE">
        <w:rPr>
          <w:spacing w:val="-3"/>
        </w:rPr>
        <w:t>liev</w:t>
      </w:r>
      <w:r w:rsidRPr="00DB5BCE">
        <w:t>e</w:t>
      </w:r>
      <w:r w:rsidRPr="00DB5BCE">
        <w:rPr>
          <w:spacing w:val="-16"/>
        </w:rPr>
        <w:t xml:space="preserve"> </w:t>
      </w:r>
      <w:r w:rsidRPr="00DB5BCE">
        <w:rPr>
          <w:spacing w:val="-3"/>
        </w:rPr>
        <w:t>tha</w:t>
      </w:r>
      <w:r w:rsidRPr="00DB5BCE">
        <w:t>t</w:t>
      </w:r>
      <w:r w:rsidRPr="00DB5BCE">
        <w:rPr>
          <w:spacing w:val="-15"/>
        </w:rPr>
        <w:t xml:space="preserve"> </w:t>
      </w:r>
      <w:r w:rsidRPr="00DB5BCE">
        <w:t>a</w:t>
      </w:r>
      <w:r w:rsidRPr="00DB5BCE">
        <w:rPr>
          <w:spacing w:val="-16"/>
        </w:rPr>
        <w:t xml:space="preserve"> </w:t>
      </w:r>
      <w:r w:rsidRPr="00DB5BCE">
        <w:rPr>
          <w:spacing w:val="-3"/>
        </w:rPr>
        <w:t>thin</w:t>
      </w:r>
      <w:r w:rsidRPr="00DB5BCE">
        <w:t>g</w:t>
      </w:r>
      <w:r w:rsidRPr="00DB5BCE">
        <w:rPr>
          <w:spacing w:val="-12"/>
        </w:rPr>
        <w:t xml:space="preserve"> </w:t>
      </w:r>
      <w:r w:rsidRPr="00DB5BCE">
        <w:rPr>
          <w:spacing w:val="-7"/>
        </w:rPr>
        <w:t>w</w:t>
      </w:r>
      <w:r w:rsidRPr="00DB5BCE">
        <w:rPr>
          <w:spacing w:val="-3"/>
        </w:rPr>
        <w:t>a</w:t>
      </w:r>
      <w:r w:rsidRPr="00DB5BCE">
        <w:t>s</w:t>
      </w:r>
      <w:r w:rsidRPr="00DB5BCE">
        <w:rPr>
          <w:spacing w:val="-16"/>
        </w:rPr>
        <w:t xml:space="preserve"> </w:t>
      </w:r>
      <w:r w:rsidRPr="00DB5BCE">
        <w:rPr>
          <w:spacing w:val="-3"/>
        </w:rPr>
        <w:t>th</w:t>
      </w:r>
      <w:r w:rsidRPr="00DB5BCE">
        <w:t>e</w:t>
      </w:r>
      <w:r w:rsidRPr="00DB5BCE">
        <w:rPr>
          <w:spacing w:val="-15"/>
        </w:rPr>
        <w:t xml:space="preserve"> </w:t>
      </w:r>
      <w:r w:rsidRPr="00DB5BCE">
        <w:rPr>
          <w:spacing w:val="-3"/>
        </w:rPr>
        <w:t>subjec</w:t>
      </w:r>
      <w:r w:rsidRPr="00DB5BCE">
        <w:t>t</w:t>
      </w:r>
      <w:r w:rsidRPr="00DB5BCE">
        <w:rPr>
          <w:spacing w:val="-16"/>
        </w:rPr>
        <w:t xml:space="preserve"> </w:t>
      </w:r>
      <w:r w:rsidRPr="00DB5BCE">
        <w:rPr>
          <w:spacing w:val="-3"/>
        </w:rPr>
        <w:t>o</w:t>
      </w:r>
      <w:r w:rsidRPr="00DB5BCE">
        <w:t>f</w:t>
      </w:r>
      <w:r w:rsidRPr="00DB5BCE">
        <w:rPr>
          <w:spacing w:val="-16"/>
        </w:rPr>
        <w:t xml:space="preserve"> </w:t>
      </w:r>
      <w:r w:rsidRPr="00DB5BCE">
        <w:rPr>
          <w:spacing w:val="-3"/>
        </w:rPr>
        <w:t>robbe</w:t>
      </w:r>
      <w:r w:rsidRPr="00DB5BCE">
        <w:rPr>
          <w:spacing w:val="-5"/>
        </w:rPr>
        <w:t>r</w:t>
      </w:r>
      <w:r w:rsidRPr="00DB5BCE">
        <w:t>y</w:t>
      </w:r>
      <w:r w:rsidRPr="00DB5BCE">
        <w:rPr>
          <w:spacing w:val="-15"/>
        </w:rPr>
        <w:t xml:space="preserve"> </w:t>
      </w:r>
      <w:r w:rsidRPr="00DB5BCE">
        <w:rPr>
          <w:spacing w:val="-3"/>
        </w:rPr>
        <w:t>o</w:t>
      </w:r>
      <w:r w:rsidRPr="00DB5BCE">
        <w:t>r</w:t>
      </w:r>
      <w:r w:rsidRPr="00DB5BCE">
        <w:rPr>
          <w:spacing w:val="-16"/>
        </w:rPr>
        <w:t xml:space="preserve"> </w:t>
      </w:r>
      <w:r w:rsidRPr="00DB5BCE">
        <w:rPr>
          <w:spacing w:val="-3"/>
        </w:rPr>
        <w:t>theft</w:t>
      </w:r>
      <w:r w:rsidRPr="00DB5BCE">
        <w:t>,</w:t>
      </w:r>
      <w:r w:rsidRPr="00DB5BCE">
        <w:rPr>
          <w:spacing w:val="-16"/>
        </w:rPr>
        <w:t xml:space="preserve"> </w:t>
      </w:r>
      <w:r w:rsidRPr="00DB5BCE">
        <w:rPr>
          <w:spacing w:val="-3"/>
        </w:rPr>
        <w:t>repo</w:t>
      </w:r>
      <w:r w:rsidRPr="00DB5BCE">
        <w:rPr>
          <w:spacing w:val="-5"/>
        </w:rPr>
        <w:t>r</w:t>
      </w:r>
      <w:r w:rsidRPr="00DB5BCE">
        <w:rPr>
          <w:spacing w:val="-3"/>
        </w:rPr>
        <w:t>t</w:t>
      </w:r>
      <w:r w:rsidRPr="00DB5BCE">
        <w:t>s</w:t>
      </w:r>
      <w:r w:rsidRPr="00DB5BCE">
        <w:rPr>
          <w:spacing w:val="-12"/>
        </w:rPr>
        <w:t xml:space="preserve"> </w:t>
      </w:r>
      <w:r w:rsidRPr="00DB5BCE">
        <w:rPr>
          <w:spacing w:val="-3"/>
        </w:rPr>
        <w:t>th</w:t>
      </w:r>
      <w:r w:rsidRPr="00DB5BCE">
        <w:rPr>
          <w:spacing w:val="-5"/>
        </w:rPr>
        <w:t>a</w:t>
      </w:r>
      <w:r w:rsidRPr="00DB5BCE">
        <w:t>t</w:t>
      </w:r>
      <w:r w:rsidRPr="00DB5BCE">
        <w:rPr>
          <w:spacing w:val="-12"/>
        </w:rPr>
        <w:t xml:space="preserve"> </w:t>
      </w:r>
      <w:r w:rsidRPr="00DB5BCE">
        <w:rPr>
          <w:spacing w:val="-6"/>
        </w:rPr>
        <w:t>f</w:t>
      </w:r>
      <w:r w:rsidRPr="00DB5BCE">
        <w:rPr>
          <w:spacing w:val="-3"/>
        </w:rPr>
        <w:t>ac</w:t>
      </w:r>
      <w:r w:rsidRPr="00DB5BCE">
        <w:t>t</w:t>
      </w:r>
      <w:r w:rsidRPr="00DB5BCE">
        <w:rPr>
          <w:spacing w:val="-16"/>
        </w:rPr>
        <w:t xml:space="preserve"> </w:t>
      </w:r>
      <w:r w:rsidRPr="00DB5BCE">
        <w:rPr>
          <w:spacing w:val="-3"/>
        </w:rPr>
        <w:t>o</w:t>
      </w:r>
      <w:r w:rsidRPr="00DB5BCE">
        <w:t>r</w:t>
      </w:r>
      <w:r w:rsidRPr="00DB5BCE">
        <w:rPr>
          <w:spacing w:val="-12"/>
        </w:rPr>
        <w:t xml:space="preserve"> </w:t>
      </w:r>
      <w:r w:rsidRPr="00DB5BCE">
        <w:rPr>
          <w:spacing w:val="-3"/>
        </w:rPr>
        <w:t>belie</w:t>
      </w:r>
      <w:r w:rsidRPr="00DB5BCE">
        <w:t>f</w:t>
      </w:r>
      <w:r w:rsidRPr="00DB5BCE">
        <w:rPr>
          <w:spacing w:val="-15"/>
        </w:rPr>
        <w:t xml:space="preserve"> </w:t>
      </w:r>
      <w:r w:rsidRPr="00DB5BCE">
        <w:rPr>
          <w:spacing w:val="-3"/>
        </w:rPr>
        <w:t>i</w:t>
      </w:r>
      <w:r w:rsidRPr="00DB5BCE">
        <w:t>n</w:t>
      </w:r>
      <w:r w:rsidRPr="00DB5BCE">
        <w:rPr>
          <w:spacing w:val="-12"/>
        </w:rPr>
        <w:t xml:space="preserve"> </w:t>
      </w:r>
      <w:r w:rsidRPr="00DB5BCE">
        <w:rPr>
          <w:spacing w:val="-5"/>
        </w:rPr>
        <w:t>w</w:t>
      </w:r>
      <w:r w:rsidRPr="00DB5BCE">
        <w:rPr>
          <w:spacing w:val="-3"/>
        </w:rPr>
        <w:t>ritin</w:t>
      </w:r>
      <w:r w:rsidRPr="00DB5BCE">
        <w:t>g</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the paris</w:t>
      </w:r>
      <w:r w:rsidRPr="00DB5BCE">
        <w:t>h</w:t>
      </w:r>
      <w:r w:rsidRPr="00DB5BCE">
        <w:rPr>
          <w:spacing w:val="-5"/>
        </w:rPr>
        <w:t xml:space="preserve"> </w:t>
      </w:r>
      <w:r w:rsidRPr="00DB5BCE">
        <w:rPr>
          <w:spacing w:val="-3"/>
        </w:rPr>
        <w:t>distric</w:t>
      </w:r>
      <w:r w:rsidRPr="00DB5BCE">
        <w:t>t</w:t>
      </w:r>
      <w:r w:rsidRPr="00DB5BCE">
        <w:rPr>
          <w:spacing w:val="-5"/>
        </w:rPr>
        <w:t xml:space="preserve"> </w:t>
      </w:r>
      <w:r w:rsidRPr="00DB5BCE">
        <w:rPr>
          <w:spacing w:val="-3"/>
        </w:rPr>
        <w:t>attorn</w:t>
      </w:r>
      <w:r w:rsidRPr="00DB5BCE">
        <w:rPr>
          <w:spacing w:val="-5"/>
        </w:rPr>
        <w:t>e</w:t>
      </w:r>
      <w:r w:rsidRPr="00DB5BCE">
        <w:t>y</w:t>
      </w:r>
      <w:r w:rsidRPr="00DB5BCE">
        <w:rPr>
          <w:spacing w:val="-5"/>
        </w:rPr>
        <w:t xml:space="preserve"> </w:t>
      </w:r>
      <w:r w:rsidRPr="00DB5BCE">
        <w:rPr>
          <w:spacing w:val="-3"/>
        </w:rPr>
        <w:t>o</w:t>
      </w:r>
      <w:r w:rsidRPr="00DB5BCE">
        <w:t>r</w:t>
      </w:r>
      <w:r w:rsidRPr="00DB5BCE">
        <w:rPr>
          <w:spacing w:val="-5"/>
        </w:rPr>
        <w:t xml:space="preserve"> </w:t>
      </w:r>
      <w:r w:rsidRPr="00DB5BCE">
        <w:rPr>
          <w:spacing w:val="-6"/>
        </w:rPr>
        <w:t>m</w:t>
      </w:r>
      <w:r w:rsidRPr="00DB5BCE">
        <w:rPr>
          <w:spacing w:val="-3"/>
        </w:rPr>
        <w:t>unicipa</w:t>
      </w:r>
      <w:r w:rsidRPr="00DB5BCE">
        <w:t>l</w:t>
      </w:r>
      <w:r w:rsidRPr="00DB5BCE">
        <w:rPr>
          <w:spacing w:val="-5"/>
        </w:rPr>
        <w:t xml:space="preserve"> </w:t>
      </w:r>
      <w:r w:rsidRPr="00DB5BCE">
        <w:rPr>
          <w:spacing w:val="-3"/>
        </w:rPr>
        <w:t>prose</w:t>
      </w:r>
      <w:r w:rsidRPr="00DB5BCE">
        <w:rPr>
          <w:spacing w:val="-6"/>
        </w:rPr>
        <w:t>c</w:t>
      </w:r>
      <w:r w:rsidRPr="00DB5BCE">
        <w:rPr>
          <w:spacing w:val="-3"/>
        </w:rPr>
        <w:t>utin</w:t>
      </w:r>
      <w:r w:rsidRPr="00DB5BCE">
        <w:t>g</w:t>
      </w:r>
      <w:r w:rsidRPr="00DB5BCE">
        <w:rPr>
          <w:spacing w:val="-5"/>
        </w:rPr>
        <w:t xml:space="preserve"> </w:t>
      </w:r>
      <w:r w:rsidRPr="00DB5BCE">
        <w:rPr>
          <w:spacing w:val="-3"/>
        </w:rPr>
        <w:t>attorney.</w:t>
      </w:r>
    </w:p>
    <w:p w14:paraId="4BD1307E" w14:textId="77777777" w:rsidR="005510D2" w:rsidRPr="00DB5BCE" w:rsidRDefault="005510D2" w:rsidP="005510D2">
      <w:pPr>
        <w:pStyle w:val="BodyText"/>
        <w:kinsoku w:val="0"/>
        <w:overflowPunct w:val="0"/>
        <w:ind w:left="0"/>
        <w:rPr>
          <w:b/>
          <w:spacing w:val="-3"/>
        </w:rPr>
      </w:pPr>
    </w:p>
    <w:p w14:paraId="333E2F0F" w14:textId="77777777" w:rsidR="00F52F2F" w:rsidRPr="00DB5BCE" w:rsidRDefault="00F52F2F" w:rsidP="005510D2">
      <w:pPr>
        <w:pStyle w:val="BodyText"/>
        <w:kinsoku w:val="0"/>
        <w:overflowPunct w:val="0"/>
        <w:ind w:left="0"/>
        <w:rPr>
          <w:b/>
        </w:rPr>
      </w:pPr>
      <w:r w:rsidRPr="00DB5BCE">
        <w:rPr>
          <w:b/>
          <w:spacing w:val="-3"/>
        </w:rPr>
        <w:t>§70</w:t>
      </w:r>
      <w:r w:rsidRPr="00DB5BCE">
        <w:rPr>
          <w:b/>
        </w:rPr>
        <w:t>.</w:t>
      </w:r>
      <w:r w:rsidRPr="00DB5BCE">
        <w:rPr>
          <w:b/>
          <w:spacing w:val="52"/>
        </w:rPr>
        <w:t xml:space="preserve"> </w:t>
      </w:r>
      <w:r w:rsidRPr="00DB5BCE">
        <w:rPr>
          <w:b/>
          <w:spacing w:val="-3"/>
        </w:rPr>
        <w:t>F</w:t>
      </w:r>
      <w:r w:rsidRPr="00DB5BCE">
        <w:rPr>
          <w:b/>
          <w:spacing w:val="-5"/>
        </w:rPr>
        <w:t>a</w:t>
      </w:r>
      <w:r w:rsidRPr="00DB5BCE">
        <w:rPr>
          <w:b/>
          <w:spacing w:val="-3"/>
        </w:rPr>
        <w:t>ls</w:t>
      </w:r>
      <w:r w:rsidRPr="00DB5BCE">
        <w:rPr>
          <w:b/>
        </w:rPr>
        <w:t>e</w:t>
      </w:r>
      <w:r w:rsidRPr="00DB5BCE">
        <w:rPr>
          <w:b/>
          <w:spacing w:val="-5"/>
        </w:rPr>
        <w:t xml:space="preserve"> </w:t>
      </w:r>
      <w:r w:rsidR="00275AF0" w:rsidRPr="00DB5BCE">
        <w:rPr>
          <w:b/>
          <w:spacing w:val="-3"/>
        </w:rPr>
        <w:t>A</w:t>
      </w:r>
      <w:r w:rsidRPr="00DB5BCE">
        <w:rPr>
          <w:b/>
          <w:spacing w:val="-5"/>
        </w:rPr>
        <w:t>c</w:t>
      </w:r>
      <w:r w:rsidRPr="00DB5BCE">
        <w:rPr>
          <w:b/>
          <w:spacing w:val="-3"/>
        </w:rPr>
        <w:t>countin</w:t>
      </w:r>
      <w:r w:rsidRPr="00DB5BCE">
        <w:rPr>
          <w:b/>
        </w:rPr>
        <w:t>g</w:t>
      </w:r>
      <w:r w:rsidR="00C91C4E" w:rsidRPr="00DB5BCE">
        <w:rPr>
          <w:b/>
          <w:spacing w:val="52"/>
        </w:rPr>
        <w:t xml:space="preserve"> </w:t>
      </w:r>
    </w:p>
    <w:p w14:paraId="73A031C1" w14:textId="77777777" w:rsidR="00F52F2F" w:rsidRPr="00DB5BCE" w:rsidRDefault="00F52F2F" w:rsidP="00250117">
      <w:pPr>
        <w:kinsoku w:val="0"/>
        <w:overflowPunct w:val="0"/>
      </w:pPr>
    </w:p>
    <w:p w14:paraId="63A1BB1D" w14:textId="77777777" w:rsidR="00F52F2F" w:rsidRPr="00DB5BCE" w:rsidRDefault="00F52F2F" w:rsidP="003F6D0C">
      <w:pPr>
        <w:pStyle w:val="BodyText"/>
        <w:kinsoku w:val="0"/>
        <w:overflowPunct w:val="0"/>
        <w:ind w:left="0"/>
        <w:jc w:val="both"/>
      </w:pPr>
      <w:r w:rsidRPr="00DB5BCE">
        <w:rPr>
          <w:spacing w:val="-3"/>
        </w:rPr>
        <w:t>I</w:t>
      </w:r>
      <w:r w:rsidRPr="00DB5BCE">
        <w:t>t</w:t>
      </w:r>
      <w:r w:rsidRPr="00DB5BCE">
        <w:rPr>
          <w:spacing w:val="-13"/>
        </w:rPr>
        <w:t xml:space="preserve"> </w:t>
      </w:r>
      <w:r w:rsidRPr="00DB5BCE">
        <w:rPr>
          <w:spacing w:val="-3"/>
        </w:rPr>
        <w:t>shal</w:t>
      </w:r>
      <w:r w:rsidRPr="00DB5BCE">
        <w:t>l</w:t>
      </w:r>
      <w:r w:rsidRPr="00DB5BCE">
        <w:rPr>
          <w:spacing w:val="-12"/>
        </w:rPr>
        <w:t xml:space="preserve"> </w:t>
      </w:r>
      <w:r w:rsidRPr="00DB5BCE">
        <w:rPr>
          <w:spacing w:val="-3"/>
        </w:rPr>
        <w:t>b</w:t>
      </w:r>
      <w:r w:rsidRPr="00DB5BCE">
        <w:t>e</w:t>
      </w:r>
      <w:r w:rsidRPr="00DB5BCE">
        <w:rPr>
          <w:spacing w:val="-13"/>
        </w:rPr>
        <w:t xml:space="preserve"> </w:t>
      </w:r>
      <w:r w:rsidRPr="00DB5BCE">
        <w:rPr>
          <w:spacing w:val="-3"/>
        </w:rPr>
        <w:t>unla</w:t>
      </w:r>
      <w:r w:rsidRPr="00DB5BCE">
        <w:rPr>
          <w:spacing w:val="-6"/>
        </w:rPr>
        <w:t>w</w:t>
      </w:r>
      <w:r w:rsidRPr="00DB5BCE">
        <w:rPr>
          <w:spacing w:val="-3"/>
        </w:rPr>
        <w:t>fu</w:t>
      </w:r>
      <w:r w:rsidRPr="00DB5BCE">
        <w:t>l</w:t>
      </w:r>
      <w:r w:rsidRPr="00DB5BCE">
        <w:rPr>
          <w:spacing w:val="-13"/>
        </w:rPr>
        <w:t xml:space="preserve"> </w:t>
      </w:r>
      <w:r w:rsidRPr="00DB5BCE">
        <w:rPr>
          <w:spacing w:val="-3"/>
        </w:rPr>
        <w:t>fo</w:t>
      </w:r>
      <w:r w:rsidRPr="00DB5BCE">
        <w:t>r</w:t>
      </w:r>
      <w:r w:rsidRPr="00DB5BCE">
        <w:rPr>
          <w:spacing w:val="-14"/>
        </w:rPr>
        <w:t xml:space="preserve"> </w:t>
      </w:r>
      <w:r w:rsidRPr="00DB5BCE">
        <w:rPr>
          <w:spacing w:val="-3"/>
        </w:rPr>
        <w:t>an</w:t>
      </w:r>
      <w:r w:rsidRPr="00DB5BCE">
        <w:t>y</w:t>
      </w:r>
      <w:r w:rsidRPr="00DB5BCE">
        <w:rPr>
          <w:spacing w:val="-13"/>
        </w:rPr>
        <w:t xml:space="preserve"> </w:t>
      </w:r>
      <w:r w:rsidRPr="00DB5BCE">
        <w:rPr>
          <w:spacing w:val="-3"/>
        </w:rPr>
        <w:t>perso</w:t>
      </w:r>
      <w:r w:rsidRPr="00DB5BCE">
        <w:t>n</w:t>
      </w:r>
      <w:r w:rsidRPr="00DB5BCE">
        <w:rPr>
          <w:spacing w:val="-14"/>
        </w:rPr>
        <w:t xml:space="preserve"> </w:t>
      </w:r>
      <w:r w:rsidRPr="00DB5BCE">
        <w:rPr>
          <w:spacing w:val="-3"/>
        </w:rPr>
        <w:t>t</w:t>
      </w:r>
      <w:r w:rsidRPr="00DB5BCE">
        <w:t>o</w:t>
      </w:r>
      <w:r w:rsidRPr="00DB5BCE">
        <w:rPr>
          <w:spacing w:val="-10"/>
        </w:rPr>
        <w:t xml:space="preserve"> </w:t>
      </w:r>
      <w:r w:rsidRPr="00DB5BCE">
        <w:rPr>
          <w:spacing w:val="-6"/>
        </w:rPr>
        <w:t>c</w:t>
      </w:r>
      <w:r w:rsidRPr="00DB5BCE">
        <w:rPr>
          <w:spacing w:val="-3"/>
        </w:rPr>
        <w:t>om</w:t>
      </w:r>
      <w:r w:rsidRPr="00DB5BCE">
        <w:rPr>
          <w:spacing w:val="-7"/>
        </w:rPr>
        <w:t>m</w:t>
      </w:r>
      <w:r w:rsidRPr="00DB5BCE">
        <w:rPr>
          <w:spacing w:val="-3"/>
        </w:rPr>
        <w:t>i</w:t>
      </w:r>
      <w:r w:rsidRPr="00DB5BCE">
        <w:t>t</w:t>
      </w:r>
      <w:r w:rsidRPr="00DB5BCE">
        <w:rPr>
          <w:spacing w:val="-10"/>
        </w:rPr>
        <w:t xml:space="preserve"> </w:t>
      </w:r>
      <w:r w:rsidRPr="00DB5BCE">
        <w:rPr>
          <w:spacing w:val="-5"/>
        </w:rPr>
        <w:t>f</w:t>
      </w:r>
      <w:r w:rsidRPr="00DB5BCE">
        <w:rPr>
          <w:spacing w:val="-3"/>
        </w:rPr>
        <w:t>als</w:t>
      </w:r>
      <w:r w:rsidRPr="00DB5BCE">
        <w:t>e</w:t>
      </w:r>
      <w:r w:rsidRPr="00DB5BCE">
        <w:rPr>
          <w:spacing w:val="-14"/>
        </w:rPr>
        <w:t xml:space="preserve"> </w:t>
      </w:r>
      <w:r w:rsidRPr="00DB5BCE">
        <w:rPr>
          <w:spacing w:val="-3"/>
        </w:rPr>
        <w:t>ac</w:t>
      </w:r>
      <w:r w:rsidRPr="00DB5BCE">
        <w:rPr>
          <w:spacing w:val="-6"/>
        </w:rPr>
        <w:t>c</w:t>
      </w:r>
      <w:r w:rsidRPr="00DB5BCE">
        <w:rPr>
          <w:spacing w:val="-3"/>
        </w:rPr>
        <w:t>ounting</w:t>
      </w:r>
      <w:r w:rsidRPr="00DB5BCE">
        <w:t>.</w:t>
      </w:r>
      <w:r w:rsidRPr="00DB5BCE">
        <w:rPr>
          <w:spacing w:val="43"/>
        </w:rPr>
        <w:t xml:space="preserve"> </w:t>
      </w:r>
      <w:r w:rsidRPr="00DB5BCE">
        <w:rPr>
          <w:spacing w:val="-3"/>
        </w:rPr>
        <w:t>Fals</w:t>
      </w:r>
      <w:r w:rsidRPr="00DB5BCE">
        <w:t>e</w:t>
      </w:r>
      <w:r w:rsidRPr="00DB5BCE">
        <w:rPr>
          <w:spacing w:val="-10"/>
        </w:rPr>
        <w:t xml:space="preserve"> </w:t>
      </w:r>
      <w:r w:rsidRPr="00DB5BCE">
        <w:rPr>
          <w:spacing w:val="-6"/>
        </w:rPr>
        <w:t>a</w:t>
      </w:r>
      <w:r w:rsidRPr="00DB5BCE">
        <w:rPr>
          <w:spacing w:val="-3"/>
        </w:rPr>
        <w:t>ccountin</w:t>
      </w:r>
      <w:r w:rsidRPr="00DB5BCE">
        <w:t>g</w:t>
      </w:r>
      <w:r w:rsidRPr="00DB5BCE">
        <w:rPr>
          <w:spacing w:val="-10"/>
        </w:rPr>
        <w:t xml:space="preserve"> </w:t>
      </w:r>
      <w:r w:rsidRPr="00DB5BCE">
        <w:rPr>
          <w:spacing w:val="-3"/>
        </w:rPr>
        <w:t>i</w:t>
      </w:r>
      <w:r w:rsidRPr="00DB5BCE">
        <w:t>s</w:t>
      </w:r>
      <w:r w:rsidRPr="00DB5BCE">
        <w:rPr>
          <w:spacing w:val="-10"/>
        </w:rPr>
        <w:t xml:space="preserve"> </w:t>
      </w:r>
      <w:r w:rsidRPr="00DB5BCE">
        <w:rPr>
          <w:spacing w:val="-3"/>
        </w:rPr>
        <w:t>th</w:t>
      </w:r>
      <w:r w:rsidRPr="00DB5BCE">
        <w:t>e</w:t>
      </w:r>
      <w:r w:rsidRPr="00DB5BCE">
        <w:rPr>
          <w:spacing w:val="-10"/>
        </w:rPr>
        <w:t xml:space="preserve"> </w:t>
      </w:r>
      <w:r w:rsidRPr="00DB5BCE">
        <w:rPr>
          <w:spacing w:val="-3"/>
        </w:rPr>
        <w:t>intentional rend</w:t>
      </w:r>
      <w:r w:rsidRPr="00DB5BCE">
        <w:rPr>
          <w:spacing w:val="-6"/>
        </w:rPr>
        <w:t>e</w:t>
      </w:r>
      <w:r w:rsidRPr="00DB5BCE">
        <w:rPr>
          <w:spacing w:val="-3"/>
        </w:rPr>
        <w:t>rin</w:t>
      </w:r>
      <w:r w:rsidRPr="00DB5BCE">
        <w:t>g</w:t>
      </w:r>
      <w:r w:rsidRPr="00DB5BCE">
        <w:rPr>
          <w:spacing w:val="-17"/>
        </w:rPr>
        <w:t xml:space="preserve"> </w:t>
      </w:r>
      <w:r w:rsidRPr="00DB5BCE">
        <w:rPr>
          <w:spacing w:val="-3"/>
        </w:rPr>
        <w:t>o</w:t>
      </w:r>
      <w:r w:rsidRPr="00DB5BCE">
        <w:t>f</w:t>
      </w:r>
      <w:r w:rsidRPr="00DB5BCE">
        <w:rPr>
          <w:spacing w:val="-17"/>
        </w:rPr>
        <w:t xml:space="preserve"> </w:t>
      </w:r>
      <w:r w:rsidRPr="00DB5BCE">
        <w:t>a</w:t>
      </w:r>
      <w:r w:rsidRPr="00DB5BCE">
        <w:rPr>
          <w:spacing w:val="-17"/>
        </w:rPr>
        <w:t xml:space="preserve"> </w:t>
      </w:r>
      <w:r w:rsidRPr="00DB5BCE">
        <w:rPr>
          <w:spacing w:val="-6"/>
        </w:rPr>
        <w:t>f</w:t>
      </w:r>
      <w:r w:rsidRPr="00DB5BCE">
        <w:rPr>
          <w:spacing w:val="-3"/>
        </w:rPr>
        <w:t>inancia</w:t>
      </w:r>
      <w:r w:rsidRPr="00DB5BCE">
        <w:t>l</w:t>
      </w:r>
      <w:r w:rsidRPr="00DB5BCE">
        <w:rPr>
          <w:spacing w:val="-17"/>
        </w:rPr>
        <w:t xml:space="preserve"> </w:t>
      </w:r>
      <w:r w:rsidRPr="00DB5BCE">
        <w:rPr>
          <w:spacing w:val="-3"/>
        </w:rPr>
        <w:t>stat</w:t>
      </w:r>
      <w:r w:rsidRPr="00DB5BCE">
        <w:rPr>
          <w:spacing w:val="-5"/>
        </w:rPr>
        <w:t>e</w:t>
      </w:r>
      <w:r w:rsidRPr="00DB5BCE">
        <w:rPr>
          <w:spacing w:val="-3"/>
        </w:rPr>
        <w:t>m</w:t>
      </w:r>
      <w:r w:rsidRPr="00DB5BCE">
        <w:rPr>
          <w:spacing w:val="-6"/>
        </w:rPr>
        <w:t>e</w:t>
      </w:r>
      <w:r w:rsidRPr="00DB5BCE">
        <w:rPr>
          <w:spacing w:val="-3"/>
        </w:rPr>
        <w:t>n</w:t>
      </w:r>
      <w:r w:rsidRPr="00DB5BCE">
        <w:t>t</w:t>
      </w:r>
      <w:r w:rsidRPr="00DB5BCE">
        <w:rPr>
          <w:spacing w:val="-17"/>
        </w:rPr>
        <w:t xml:space="preserve"> </w:t>
      </w:r>
      <w:r w:rsidRPr="00DB5BCE">
        <w:rPr>
          <w:spacing w:val="-3"/>
        </w:rPr>
        <w:t>o</w:t>
      </w:r>
      <w:r w:rsidRPr="00DB5BCE">
        <w:t>f</w:t>
      </w:r>
      <w:r w:rsidRPr="00DB5BCE">
        <w:rPr>
          <w:spacing w:val="-20"/>
        </w:rPr>
        <w:t xml:space="preserve"> </w:t>
      </w:r>
      <w:r w:rsidRPr="00DB5BCE">
        <w:rPr>
          <w:spacing w:val="-3"/>
        </w:rPr>
        <w:t>ac</w:t>
      </w:r>
      <w:r w:rsidRPr="00DB5BCE">
        <w:rPr>
          <w:spacing w:val="-6"/>
        </w:rPr>
        <w:t>c</w:t>
      </w:r>
      <w:r w:rsidRPr="00DB5BCE">
        <w:rPr>
          <w:spacing w:val="-3"/>
        </w:rPr>
        <w:t>oun</w:t>
      </w:r>
      <w:r w:rsidRPr="00DB5BCE">
        <w:t>t</w:t>
      </w:r>
      <w:r w:rsidRPr="00DB5BCE">
        <w:rPr>
          <w:spacing w:val="-17"/>
        </w:rPr>
        <w:t xml:space="preserve"> </w:t>
      </w:r>
      <w:r w:rsidRPr="00DB5BCE">
        <w:rPr>
          <w:spacing w:val="-8"/>
        </w:rPr>
        <w:t>w</w:t>
      </w:r>
      <w:r w:rsidRPr="00DB5BCE">
        <w:rPr>
          <w:spacing w:val="-3"/>
        </w:rPr>
        <w:t>hic</w:t>
      </w:r>
      <w:r w:rsidRPr="00DB5BCE">
        <w:t>h</w:t>
      </w:r>
      <w:r w:rsidRPr="00DB5BCE">
        <w:rPr>
          <w:spacing w:val="-20"/>
        </w:rPr>
        <w:t xml:space="preserve"> </w:t>
      </w:r>
      <w:r w:rsidRPr="00DB5BCE">
        <w:rPr>
          <w:spacing w:val="-3"/>
        </w:rPr>
        <w:t>i</w:t>
      </w:r>
      <w:r w:rsidRPr="00DB5BCE">
        <w:t>s</w:t>
      </w:r>
      <w:r w:rsidRPr="00DB5BCE">
        <w:rPr>
          <w:spacing w:val="-17"/>
        </w:rPr>
        <w:t xml:space="preserve"> </w:t>
      </w:r>
      <w:r w:rsidRPr="00DB5BCE">
        <w:rPr>
          <w:spacing w:val="-3"/>
        </w:rPr>
        <w:t>kno</w:t>
      </w:r>
      <w:r w:rsidRPr="00DB5BCE">
        <w:rPr>
          <w:spacing w:val="-7"/>
        </w:rPr>
        <w:t>w</w:t>
      </w:r>
      <w:r w:rsidRPr="00DB5BCE">
        <w:t>n</w:t>
      </w:r>
      <w:r w:rsidRPr="00DB5BCE">
        <w:rPr>
          <w:spacing w:val="-20"/>
        </w:rPr>
        <w:t xml:space="preserve"> </w:t>
      </w:r>
      <w:r w:rsidRPr="00DB5BCE">
        <w:rPr>
          <w:spacing w:val="-3"/>
        </w:rPr>
        <w:t>b</w:t>
      </w:r>
      <w:r w:rsidRPr="00DB5BCE">
        <w:t>y</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off</w:t>
      </w:r>
      <w:r w:rsidRPr="00DB5BCE">
        <w:rPr>
          <w:spacing w:val="-5"/>
        </w:rPr>
        <w:t>e</w:t>
      </w:r>
      <w:r w:rsidRPr="00DB5BCE">
        <w:rPr>
          <w:spacing w:val="-3"/>
        </w:rPr>
        <w:t>nde</w:t>
      </w:r>
      <w:r w:rsidRPr="00DB5BCE">
        <w:t>r</w:t>
      </w:r>
      <w:r w:rsidRPr="00DB5BCE">
        <w:rPr>
          <w:spacing w:val="-17"/>
        </w:rPr>
        <w:t xml:space="preserve"> </w:t>
      </w:r>
      <w:r w:rsidRPr="00DB5BCE">
        <w:rPr>
          <w:spacing w:val="-3"/>
        </w:rPr>
        <w:t>t</w:t>
      </w:r>
      <w:r w:rsidRPr="00DB5BCE">
        <w:t>o</w:t>
      </w:r>
      <w:r w:rsidRPr="00DB5BCE">
        <w:rPr>
          <w:spacing w:val="-17"/>
        </w:rPr>
        <w:t xml:space="preserve"> </w:t>
      </w:r>
      <w:r w:rsidRPr="00DB5BCE">
        <w:rPr>
          <w:spacing w:val="-3"/>
        </w:rPr>
        <w:t>b</w:t>
      </w:r>
      <w:r w:rsidRPr="00DB5BCE">
        <w:t>e</w:t>
      </w:r>
      <w:r w:rsidRPr="00DB5BCE">
        <w:rPr>
          <w:spacing w:val="-19"/>
        </w:rPr>
        <w:t xml:space="preserve"> </w:t>
      </w:r>
      <w:r w:rsidRPr="00DB5BCE">
        <w:rPr>
          <w:spacing w:val="-3"/>
        </w:rPr>
        <w:t>false</w:t>
      </w:r>
      <w:r w:rsidRPr="00DB5BCE">
        <w:t>,</w:t>
      </w:r>
      <w:r w:rsidRPr="00DB5BCE">
        <w:rPr>
          <w:spacing w:val="-17"/>
        </w:rPr>
        <w:t xml:space="preserve"> </w:t>
      </w:r>
      <w:r w:rsidRPr="00DB5BCE">
        <w:rPr>
          <w:spacing w:val="-3"/>
        </w:rPr>
        <w:t>b</w:t>
      </w:r>
      <w:r w:rsidRPr="00DB5BCE">
        <w:t>y</w:t>
      </w:r>
      <w:r w:rsidRPr="00DB5BCE">
        <w:rPr>
          <w:spacing w:val="-17"/>
        </w:rPr>
        <w:t xml:space="preserve"> </w:t>
      </w:r>
      <w:r w:rsidRPr="00DB5BCE">
        <w:rPr>
          <w:spacing w:val="-6"/>
        </w:rPr>
        <w:t>a</w:t>
      </w:r>
      <w:r w:rsidRPr="00DB5BCE">
        <w:rPr>
          <w:spacing w:val="-3"/>
        </w:rPr>
        <w:t xml:space="preserve">nyone </w:t>
      </w:r>
      <w:r w:rsidRPr="00DB5BCE">
        <w:rPr>
          <w:spacing w:val="-6"/>
        </w:rPr>
        <w:t>w</w:t>
      </w:r>
      <w:r w:rsidRPr="00DB5BCE">
        <w:rPr>
          <w:spacing w:val="-2"/>
        </w:rPr>
        <w:t>h</w:t>
      </w:r>
      <w:r w:rsidRPr="00DB5BCE">
        <w:t>o</w:t>
      </w:r>
      <w:r w:rsidRPr="00DB5BCE">
        <w:rPr>
          <w:spacing w:val="-6"/>
        </w:rPr>
        <w:t xml:space="preserve"> </w:t>
      </w:r>
      <w:r w:rsidRPr="00DB5BCE">
        <w:rPr>
          <w:spacing w:val="-2"/>
        </w:rPr>
        <w:t>i</w:t>
      </w:r>
      <w:r w:rsidRPr="00DB5BCE">
        <w:t>s</w:t>
      </w:r>
      <w:r w:rsidRPr="00DB5BCE">
        <w:rPr>
          <w:spacing w:val="-4"/>
        </w:rPr>
        <w:t xml:space="preserve"> </w:t>
      </w:r>
      <w:r w:rsidRPr="00DB5BCE">
        <w:rPr>
          <w:spacing w:val="-5"/>
        </w:rPr>
        <w:t>o</w:t>
      </w:r>
      <w:r w:rsidRPr="00DB5BCE">
        <w:rPr>
          <w:spacing w:val="-2"/>
        </w:rPr>
        <w:t>bl</w:t>
      </w:r>
      <w:r w:rsidRPr="00DB5BCE">
        <w:rPr>
          <w:spacing w:val="-4"/>
        </w:rPr>
        <w:t>i</w:t>
      </w:r>
      <w:r w:rsidRPr="00DB5BCE">
        <w:rPr>
          <w:spacing w:val="-2"/>
        </w:rPr>
        <w:t>g</w:t>
      </w:r>
      <w:r w:rsidRPr="00DB5BCE">
        <w:rPr>
          <w:spacing w:val="-5"/>
        </w:rPr>
        <w:t>e</w:t>
      </w:r>
      <w:r w:rsidRPr="00DB5BCE">
        <w:t>d</w:t>
      </w:r>
      <w:r w:rsidRPr="00DB5BCE">
        <w:rPr>
          <w:spacing w:val="-4"/>
        </w:rPr>
        <w:t xml:space="preserve"> </w:t>
      </w:r>
      <w:r w:rsidRPr="00DB5BCE">
        <w:rPr>
          <w:spacing w:val="-2"/>
        </w:rPr>
        <w:t>t</w:t>
      </w:r>
      <w:r w:rsidRPr="00DB5BCE">
        <w:t>o</w:t>
      </w:r>
      <w:r w:rsidRPr="00DB5BCE">
        <w:rPr>
          <w:spacing w:val="-7"/>
        </w:rPr>
        <w:t xml:space="preserve"> </w:t>
      </w:r>
      <w:r w:rsidRPr="00DB5BCE">
        <w:rPr>
          <w:spacing w:val="-2"/>
        </w:rPr>
        <w:t>r</w:t>
      </w:r>
      <w:r w:rsidRPr="00DB5BCE">
        <w:rPr>
          <w:spacing w:val="-6"/>
        </w:rPr>
        <w:t>e</w:t>
      </w:r>
      <w:r w:rsidRPr="00DB5BCE">
        <w:rPr>
          <w:spacing w:val="-2"/>
        </w:rPr>
        <w:t>n</w:t>
      </w:r>
      <w:r w:rsidRPr="00DB5BCE">
        <w:rPr>
          <w:spacing w:val="-4"/>
        </w:rPr>
        <w:t>de</w:t>
      </w:r>
      <w:r w:rsidRPr="00DB5BCE">
        <w:t>r</w:t>
      </w:r>
      <w:r w:rsidRPr="00DB5BCE">
        <w:rPr>
          <w:spacing w:val="-4"/>
        </w:rPr>
        <w:t xml:space="preserve"> </w:t>
      </w:r>
      <w:r w:rsidRPr="00DB5BCE">
        <w:rPr>
          <w:spacing w:val="-6"/>
        </w:rPr>
        <w:t>a</w:t>
      </w:r>
      <w:r w:rsidRPr="00DB5BCE">
        <w:t>n</w:t>
      </w:r>
      <w:r w:rsidRPr="00DB5BCE">
        <w:rPr>
          <w:spacing w:val="-4"/>
        </w:rPr>
        <w:t xml:space="preserve"> </w:t>
      </w:r>
      <w:r w:rsidRPr="00DB5BCE">
        <w:rPr>
          <w:spacing w:val="-5"/>
        </w:rPr>
        <w:t>a</w:t>
      </w:r>
      <w:r w:rsidRPr="00DB5BCE">
        <w:rPr>
          <w:spacing w:val="-4"/>
        </w:rPr>
        <w:t>cc</w:t>
      </w:r>
      <w:r w:rsidRPr="00DB5BCE">
        <w:rPr>
          <w:spacing w:val="-2"/>
        </w:rPr>
        <w:t>o</w:t>
      </w:r>
      <w:r w:rsidRPr="00DB5BCE">
        <w:rPr>
          <w:spacing w:val="-4"/>
        </w:rPr>
        <w:t>u</w:t>
      </w:r>
      <w:r w:rsidRPr="00DB5BCE">
        <w:rPr>
          <w:spacing w:val="-2"/>
        </w:rPr>
        <w:t>nt</w:t>
      </w:r>
      <w:r w:rsidRPr="00DB5BCE">
        <w:rPr>
          <w:spacing w:val="-4"/>
        </w:rPr>
        <w:t>i</w:t>
      </w:r>
      <w:r w:rsidRPr="00DB5BCE">
        <w:rPr>
          <w:spacing w:val="-2"/>
        </w:rPr>
        <w:t>n</w:t>
      </w:r>
      <w:r w:rsidRPr="00DB5BCE">
        <w:t>g</w:t>
      </w:r>
      <w:r w:rsidRPr="00DB5BCE">
        <w:rPr>
          <w:spacing w:val="-6"/>
        </w:rPr>
        <w:t xml:space="preserve"> </w:t>
      </w:r>
      <w:r w:rsidRPr="00DB5BCE">
        <w:rPr>
          <w:spacing w:val="-2"/>
        </w:rPr>
        <w:t>b</w:t>
      </w:r>
      <w:r w:rsidRPr="00DB5BCE">
        <w:t>y</w:t>
      </w:r>
      <w:r w:rsidRPr="00DB5BCE">
        <w:rPr>
          <w:spacing w:val="-6"/>
        </w:rPr>
        <w:t xml:space="preserve"> </w:t>
      </w:r>
      <w:r w:rsidRPr="00DB5BCE">
        <w:rPr>
          <w:spacing w:val="-2"/>
        </w:rPr>
        <w:t>th</w:t>
      </w:r>
      <w:r w:rsidRPr="00DB5BCE">
        <w:t>e</w:t>
      </w:r>
      <w:r w:rsidRPr="00DB5BCE">
        <w:rPr>
          <w:spacing w:val="-8"/>
        </w:rPr>
        <w:t xml:space="preserve"> </w:t>
      </w:r>
      <w:r w:rsidRPr="00DB5BCE">
        <w:rPr>
          <w:spacing w:val="-2"/>
        </w:rPr>
        <w:t>l</w:t>
      </w:r>
      <w:r w:rsidRPr="00DB5BCE">
        <w:rPr>
          <w:spacing w:val="-5"/>
        </w:rPr>
        <w:t>a</w:t>
      </w:r>
      <w:r w:rsidRPr="00DB5BCE">
        <w:t>w</w:t>
      </w:r>
      <w:r w:rsidRPr="00DB5BCE">
        <w:rPr>
          <w:spacing w:val="-8"/>
        </w:rPr>
        <w:t xml:space="preserve"> </w:t>
      </w:r>
      <w:r w:rsidRPr="00DB5BCE">
        <w:rPr>
          <w:spacing w:val="-2"/>
        </w:rPr>
        <w:t>p</w:t>
      </w:r>
      <w:r w:rsidRPr="00DB5BCE">
        <w:rPr>
          <w:spacing w:val="-5"/>
        </w:rPr>
        <w:t>e</w:t>
      </w:r>
      <w:r w:rsidRPr="00DB5BCE">
        <w:rPr>
          <w:spacing w:val="-2"/>
        </w:rPr>
        <w:t>r</w:t>
      </w:r>
      <w:r w:rsidRPr="00DB5BCE">
        <w:rPr>
          <w:spacing w:val="-4"/>
        </w:rPr>
        <w:t>ta</w:t>
      </w:r>
      <w:r w:rsidRPr="00DB5BCE">
        <w:rPr>
          <w:spacing w:val="-2"/>
        </w:rPr>
        <w:t>in</w:t>
      </w:r>
      <w:r w:rsidRPr="00DB5BCE">
        <w:rPr>
          <w:spacing w:val="-4"/>
        </w:rPr>
        <w:t>i</w:t>
      </w:r>
      <w:r w:rsidRPr="00DB5BCE">
        <w:rPr>
          <w:spacing w:val="-2"/>
        </w:rPr>
        <w:t>n</w:t>
      </w:r>
      <w:r w:rsidRPr="00DB5BCE">
        <w:t>g</w:t>
      </w:r>
      <w:r w:rsidRPr="00DB5BCE">
        <w:rPr>
          <w:spacing w:val="-6"/>
        </w:rPr>
        <w:t xml:space="preserve"> </w:t>
      </w:r>
      <w:r w:rsidRPr="00DB5BCE">
        <w:rPr>
          <w:spacing w:val="-2"/>
        </w:rPr>
        <w:t>t</w:t>
      </w:r>
      <w:r w:rsidRPr="00DB5BCE">
        <w:t>o</w:t>
      </w:r>
      <w:r w:rsidRPr="00DB5BCE">
        <w:rPr>
          <w:spacing w:val="-4"/>
        </w:rPr>
        <w:t xml:space="preserve"> </w:t>
      </w:r>
      <w:r w:rsidRPr="00DB5BCE">
        <w:rPr>
          <w:spacing w:val="-6"/>
        </w:rPr>
        <w:t>c</w:t>
      </w:r>
      <w:r w:rsidRPr="00DB5BCE">
        <w:rPr>
          <w:spacing w:val="-2"/>
        </w:rPr>
        <w:t>iv</w:t>
      </w:r>
      <w:r w:rsidRPr="00DB5BCE">
        <w:rPr>
          <w:spacing w:val="-4"/>
        </w:rPr>
        <w:t>i</w:t>
      </w:r>
      <w:r w:rsidRPr="00DB5BCE">
        <w:t>l</w:t>
      </w:r>
      <w:r w:rsidRPr="00DB5BCE">
        <w:rPr>
          <w:spacing w:val="-4"/>
        </w:rPr>
        <w:t xml:space="preserve"> </w:t>
      </w:r>
      <w:r w:rsidRPr="00DB5BCE">
        <w:rPr>
          <w:spacing w:val="-6"/>
        </w:rPr>
        <w:t>m</w:t>
      </w:r>
      <w:r w:rsidRPr="00DB5BCE">
        <w:rPr>
          <w:spacing w:val="-4"/>
        </w:rPr>
        <w:t>a</w:t>
      </w:r>
      <w:r w:rsidRPr="00DB5BCE">
        <w:rPr>
          <w:spacing w:val="-2"/>
        </w:rPr>
        <w:t>tt</w:t>
      </w:r>
      <w:r w:rsidRPr="00DB5BCE">
        <w:rPr>
          <w:spacing w:val="-5"/>
        </w:rPr>
        <w:t>e</w:t>
      </w:r>
      <w:r w:rsidRPr="00DB5BCE">
        <w:rPr>
          <w:spacing w:val="-2"/>
        </w:rPr>
        <w:t>r</w:t>
      </w:r>
      <w:r w:rsidRPr="00DB5BCE">
        <w:rPr>
          <w:spacing w:val="-5"/>
        </w:rPr>
        <w:t>s</w:t>
      </w:r>
      <w:r w:rsidRPr="00DB5BCE">
        <w:t>.</w:t>
      </w:r>
    </w:p>
    <w:p w14:paraId="4E942711" w14:textId="77777777" w:rsidR="00F52F2F" w:rsidRPr="00DB5BCE" w:rsidRDefault="00F52F2F" w:rsidP="00250117">
      <w:pPr>
        <w:kinsoku w:val="0"/>
        <w:overflowPunct w:val="0"/>
      </w:pPr>
    </w:p>
    <w:p w14:paraId="24ABA7B8" w14:textId="77777777" w:rsidR="00275AF0" w:rsidRPr="00DB5BCE" w:rsidRDefault="00275AF0" w:rsidP="00275AF0">
      <w:pPr>
        <w:pStyle w:val="BodyText"/>
        <w:kinsoku w:val="0"/>
        <w:overflowPunct w:val="0"/>
        <w:ind w:left="0"/>
        <w:rPr>
          <w:bCs/>
          <w:spacing w:val="-3"/>
        </w:rPr>
      </w:pPr>
      <w:r w:rsidRPr="00DB5BCE">
        <w:rPr>
          <w:spacing w:val="-3"/>
        </w:rPr>
        <w:t>§</w:t>
      </w:r>
      <w:r w:rsidRPr="00DB5BCE">
        <w:rPr>
          <w:b/>
          <w:spacing w:val="-3"/>
        </w:rPr>
        <w:t xml:space="preserve">71 Misdemeanor Issuing Worthless Checks </w:t>
      </w:r>
    </w:p>
    <w:p w14:paraId="684E10F0" w14:textId="77777777" w:rsidR="00275AF0" w:rsidRPr="00DB5BCE" w:rsidRDefault="00275AF0" w:rsidP="00275AF0">
      <w:pPr>
        <w:pStyle w:val="BodyText"/>
        <w:kinsoku w:val="0"/>
        <w:overflowPunct w:val="0"/>
        <w:ind w:left="0"/>
        <w:rPr>
          <w:bCs/>
          <w:spacing w:val="-3"/>
        </w:rPr>
      </w:pPr>
    </w:p>
    <w:p w14:paraId="15ECB1E3" w14:textId="77777777" w:rsidR="00275AF0" w:rsidRPr="00DB5BCE" w:rsidRDefault="00275AF0" w:rsidP="00275AF0">
      <w:pPr>
        <w:pStyle w:val="BodyText"/>
        <w:kinsoku w:val="0"/>
        <w:overflowPunct w:val="0"/>
        <w:ind w:left="0"/>
        <w:jc w:val="both"/>
        <w:rPr>
          <w:bCs/>
          <w:spacing w:val="-3"/>
        </w:rPr>
      </w:pPr>
      <w:r w:rsidRPr="00DB5BCE">
        <w:rPr>
          <w:bCs/>
          <w:spacing w:val="-3"/>
        </w:rPr>
        <w:t>A.  Misdemeanor Issuing worthless checks is the issuing, in exchange for anything of value, whether the exchange is contemporaneous or not, with intent to defraud, of any check, draft or order of five hundred dollars ($500) or less for the payment of money upon any bank or other depository, knowing at the time of the issuing that the offender has not sufficient credit with the bank or other depository for the payment of such check, draft, or order in full upon its presentation.</w:t>
      </w:r>
    </w:p>
    <w:p w14:paraId="34711E1E" w14:textId="77777777" w:rsidR="00275AF0" w:rsidRPr="00DB5BCE" w:rsidRDefault="00275AF0" w:rsidP="00275AF0">
      <w:pPr>
        <w:pStyle w:val="BodyText"/>
        <w:kinsoku w:val="0"/>
        <w:overflowPunct w:val="0"/>
        <w:ind w:left="0"/>
        <w:jc w:val="both"/>
        <w:rPr>
          <w:bCs/>
          <w:spacing w:val="-3"/>
        </w:rPr>
      </w:pPr>
    </w:p>
    <w:p w14:paraId="729D37C4" w14:textId="77777777" w:rsidR="00275AF0" w:rsidRPr="00DB5BCE" w:rsidRDefault="00275AF0" w:rsidP="00275AF0">
      <w:pPr>
        <w:pStyle w:val="BodyText"/>
        <w:kinsoku w:val="0"/>
        <w:overflowPunct w:val="0"/>
        <w:ind w:left="0"/>
        <w:jc w:val="both"/>
        <w:rPr>
          <w:bCs/>
          <w:spacing w:val="-3"/>
        </w:rPr>
      </w:pPr>
      <w:r w:rsidRPr="00DB5BCE">
        <w:rPr>
          <w:bCs/>
          <w:spacing w:val="-3"/>
        </w:rPr>
        <w:t>B.  The offender's failure to pay a check, draft or order, issued for value, within ten (10) days after notice of its nonpayment upon presentation has been deposited by certified mail in the United States mail system addressed to the issuer thereof either at the address shown on the instrument or the last known address for such person shown on the records of the bank upon which such instrument is drawn or within ten (10) days after delivery or personal tender of the written notice to the issuer by the payee or his agent, shall be presumptive evidence of his intent to defraud.</w:t>
      </w:r>
    </w:p>
    <w:p w14:paraId="1471565D" w14:textId="77777777" w:rsidR="00275AF0" w:rsidRPr="00DB5BCE" w:rsidRDefault="00275AF0" w:rsidP="00275AF0">
      <w:pPr>
        <w:pStyle w:val="BodyText"/>
        <w:kinsoku w:val="0"/>
        <w:overflowPunct w:val="0"/>
        <w:ind w:left="0"/>
        <w:jc w:val="both"/>
        <w:rPr>
          <w:bCs/>
          <w:spacing w:val="-3"/>
        </w:rPr>
      </w:pPr>
    </w:p>
    <w:p w14:paraId="5B0AE083" w14:textId="77777777" w:rsidR="00275AF0" w:rsidRPr="00DB5BCE" w:rsidRDefault="00275AF0" w:rsidP="00275AF0">
      <w:pPr>
        <w:pStyle w:val="BodyText"/>
        <w:kinsoku w:val="0"/>
        <w:overflowPunct w:val="0"/>
        <w:ind w:left="0"/>
        <w:jc w:val="both"/>
        <w:rPr>
          <w:bCs/>
          <w:spacing w:val="-3"/>
        </w:rPr>
      </w:pPr>
      <w:r w:rsidRPr="00DB5BCE">
        <w:rPr>
          <w:bCs/>
          <w:spacing w:val="-3"/>
        </w:rPr>
        <w:t>C.  Issuing worthless checks is also the issuing, in exchange for anything of value, whether the exchange is contemporaneous or not, with intent to defraud, of any check, draft, or order of five hundred dollars ($500) or less for the payment of money, when the offender knows at the time of the issuing that the account designated on the check, draft, or order has been closed, or is nonexistent or fictitious, or is one in which the offender has no interest or on which he has no authority to issue such check, draft, or order.</w:t>
      </w:r>
    </w:p>
    <w:p w14:paraId="4B53DA4E" w14:textId="77777777" w:rsidR="00275AF0" w:rsidRPr="00DB5BCE" w:rsidRDefault="00275AF0" w:rsidP="00275AF0">
      <w:pPr>
        <w:pStyle w:val="BodyText"/>
        <w:kinsoku w:val="0"/>
        <w:overflowPunct w:val="0"/>
        <w:ind w:left="0"/>
        <w:jc w:val="both"/>
        <w:rPr>
          <w:bCs/>
          <w:spacing w:val="-3"/>
        </w:rPr>
      </w:pPr>
    </w:p>
    <w:p w14:paraId="6AEABE92" w14:textId="77777777" w:rsidR="00275AF0" w:rsidRPr="00DB5BCE" w:rsidRDefault="00275AF0" w:rsidP="00275AF0">
      <w:pPr>
        <w:pStyle w:val="BodyText"/>
        <w:kinsoku w:val="0"/>
        <w:overflowPunct w:val="0"/>
        <w:ind w:left="0"/>
        <w:jc w:val="both"/>
        <w:rPr>
          <w:bCs/>
          <w:spacing w:val="-3"/>
        </w:rPr>
      </w:pPr>
      <w:r w:rsidRPr="00DB5BCE">
        <w:rPr>
          <w:bCs/>
          <w:spacing w:val="-3"/>
        </w:rPr>
        <w:t>D.  In addition to any other fine or penalty imposed under this section, the court shall order as part of the sentence restitution in the amount of the check or checks, plus a fifteen dollar ($15.00) per check service charge payable to the person or entity that initially honored the worthless check or checks or an authorized collection agency or justice of the peace.</w:t>
      </w:r>
    </w:p>
    <w:p w14:paraId="4A9DD7E1" w14:textId="77777777" w:rsidR="00275AF0" w:rsidRPr="00DB5BCE" w:rsidRDefault="00275AF0" w:rsidP="00275AF0">
      <w:pPr>
        <w:pStyle w:val="BodyText"/>
        <w:kinsoku w:val="0"/>
        <w:overflowPunct w:val="0"/>
        <w:ind w:left="0"/>
        <w:rPr>
          <w:spacing w:val="-3"/>
        </w:rPr>
      </w:pPr>
    </w:p>
    <w:p w14:paraId="246FC1DC" w14:textId="77777777" w:rsidR="00F52F2F" w:rsidRPr="00DB5BCE" w:rsidRDefault="00F52F2F" w:rsidP="00275AF0">
      <w:pPr>
        <w:pStyle w:val="BodyText"/>
        <w:kinsoku w:val="0"/>
        <w:overflowPunct w:val="0"/>
        <w:ind w:left="0"/>
        <w:rPr>
          <w:b/>
        </w:rPr>
      </w:pPr>
      <w:bookmarkStart w:id="17" w:name="_Hlk187136484"/>
      <w:r w:rsidRPr="00DB5BCE">
        <w:rPr>
          <w:spacing w:val="-3"/>
        </w:rPr>
        <w:lastRenderedPageBreak/>
        <w:t>§</w:t>
      </w:r>
      <w:r w:rsidRPr="00DB5BCE">
        <w:rPr>
          <w:b/>
          <w:spacing w:val="-3"/>
        </w:rPr>
        <w:t>7</w:t>
      </w:r>
      <w:r w:rsidR="00275AF0" w:rsidRPr="00DB5BCE">
        <w:rPr>
          <w:b/>
          <w:spacing w:val="-3"/>
        </w:rPr>
        <w:t>2</w:t>
      </w:r>
      <w:r w:rsidR="005510D2" w:rsidRPr="00DB5BCE">
        <w:rPr>
          <w:b/>
          <w:spacing w:val="-3"/>
        </w:rPr>
        <w:t xml:space="preserve"> - </w:t>
      </w:r>
      <w:r w:rsidR="00BD1169" w:rsidRPr="00DB5BCE">
        <w:rPr>
          <w:b/>
          <w:spacing w:val="-3"/>
        </w:rPr>
        <w:t>81</w:t>
      </w:r>
      <w:r w:rsidRPr="00DB5BCE">
        <w:rPr>
          <w:b/>
          <w:spacing w:val="52"/>
        </w:rPr>
        <w:t xml:space="preserve"> </w:t>
      </w:r>
      <w:r w:rsidRPr="00DB5BCE">
        <w:rPr>
          <w:b/>
          <w:spacing w:val="-3"/>
        </w:rPr>
        <w:t>(</w:t>
      </w:r>
      <w:r w:rsidRPr="00DB5BCE">
        <w:rPr>
          <w:b/>
          <w:spacing w:val="-5"/>
        </w:rPr>
        <w:t>B</w:t>
      </w:r>
      <w:r w:rsidRPr="00DB5BCE">
        <w:rPr>
          <w:b/>
          <w:spacing w:val="-3"/>
        </w:rPr>
        <w:t>lank)</w:t>
      </w:r>
    </w:p>
    <w:bookmarkEnd w:id="17"/>
    <w:p w14:paraId="6E6CD6B5" w14:textId="77777777" w:rsidR="00F52F2F" w:rsidRPr="00DB5BCE" w:rsidRDefault="00F52F2F" w:rsidP="00250117">
      <w:pPr>
        <w:kinsoku w:val="0"/>
        <w:overflowPunct w:val="0"/>
        <w:rPr>
          <w:b/>
        </w:rPr>
      </w:pPr>
    </w:p>
    <w:p w14:paraId="6075CA06" w14:textId="77777777" w:rsidR="00F52F2F" w:rsidRPr="00DB5BCE" w:rsidRDefault="00F52F2F" w:rsidP="00250117">
      <w:pPr>
        <w:pStyle w:val="BodyText"/>
        <w:kinsoku w:val="0"/>
        <w:overflowPunct w:val="0"/>
        <w:ind w:left="1880"/>
        <w:rPr>
          <w:b/>
        </w:rPr>
      </w:pPr>
      <w:r w:rsidRPr="00DB5BCE">
        <w:rPr>
          <w:b/>
          <w:spacing w:val="-5"/>
        </w:rPr>
        <w:t>PAR</w:t>
      </w:r>
      <w:r w:rsidRPr="00DB5BCE">
        <w:rPr>
          <w:b/>
        </w:rPr>
        <w:t>T</w:t>
      </w:r>
      <w:r w:rsidRPr="00DB5BCE">
        <w:rPr>
          <w:b/>
          <w:spacing w:val="-8"/>
        </w:rPr>
        <w:t xml:space="preserve"> </w:t>
      </w:r>
      <w:r w:rsidRPr="00DB5BCE">
        <w:rPr>
          <w:b/>
          <w:spacing w:val="-5"/>
        </w:rPr>
        <w:t>V</w:t>
      </w:r>
      <w:r w:rsidRPr="00DB5BCE">
        <w:rPr>
          <w:b/>
          <w:spacing w:val="-3"/>
        </w:rPr>
        <w:t>I</w:t>
      </w:r>
      <w:r w:rsidRPr="00DB5BCE">
        <w:rPr>
          <w:b/>
          <w:spacing w:val="-5"/>
        </w:rPr>
        <w:t>I</w:t>
      </w:r>
      <w:r w:rsidRPr="00DB5BCE">
        <w:rPr>
          <w:b/>
          <w:spacing w:val="-2"/>
        </w:rPr>
        <w:t>I</w:t>
      </w:r>
      <w:r w:rsidRPr="00DB5BCE">
        <w:rPr>
          <w:b/>
        </w:rPr>
        <w:t>.</w:t>
      </w:r>
      <w:r w:rsidRPr="00DB5BCE">
        <w:rPr>
          <w:b/>
          <w:spacing w:val="52"/>
        </w:rPr>
        <w:t xml:space="preserve"> </w:t>
      </w:r>
      <w:r w:rsidRPr="00DB5BCE">
        <w:rPr>
          <w:b/>
          <w:spacing w:val="-5"/>
        </w:rPr>
        <w:t>OFFENSE</w:t>
      </w:r>
      <w:r w:rsidRPr="00DB5BCE">
        <w:rPr>
          <w:b/>
        </w:rPr>
        <w:t>S</w:t>
      </w:r>
      <w:r w:rsidRPr="00DB5BCE">
        <w:rPr>
          <w:b/>
          <w:spacing w:val="-5"/>
        </w:rPr>
        <w:t xml:space="preserve"> AFFECT</w:t>
      </w:r>
      <w:r w:rsidRPr="00DB5BCE">
        <w:rPr>
          <w:b/>
          <w:spacing w:val="-2"/>
        </w:rPr>
        <w:t>I</w:t>
      </w:r>
      <w:r w:rsidRPr="00DB5BCE">
        <w:rPr>
          <w:b/>
          <w:spacing w:val="-5"/>
        </w:rPr>
        <w:t>N</w:t>
      </w:r>
      <w:r w:rsidRPr="00DB5BCE">
        <w:rPr>
          <w:b/>
        </w:rPr>
        <w:t>G</w:t>
      </w:r>
      <w:r w:rsidRPr="00DB5BCE">
        <w:rPr>
          <w:b/>
          <w:spacing w:val="-8"/>
        </w:rPr>
        <w:t xml:space="preserve"> </w:t>
      </w:r>
      <w:r w:rsidRPr="00DB5BCE">
        <w:rPr>
          <w:b/>
          <w:spacing w:val="-5"/>
        </w:rPr>
        <w:t>TH</w:t>
      </w:r>
      <w:r w:rsidRPr="00DB5BCE">
        <w:rPr>
          <w:b/>
        </w:rPr>
        <w:t>E</w:t>
      </w:r>
      <w:r w:rsidRPr="00DB5BCE">
        <w:rPr>
          <w:b/>
          <w:spacing w:val="-8"/>
        </w:rPr>
        <w:t xml:space="preserve"> </w:t>
      </w:r>
      <w:r w:rsidRPr="00DB5BCE">
        <w:rPr>
          <w:b/>
          <w:spacing w:val="-5"/>
        </w:rPr>
        <w:t>PUBLI</w:t>
      </w:r>
      <w:r w:rsidRPr="00DB5BCE">
        <w:rPr>
          <w:b/>
        </w:rPr>
        <w:t>C</w:t>
      </w:r>
      <w:r w:rsidRPr="00DB5BCE">
        <w:rPr>
          <w:b/>
          <w:spacing w:val="-8"/>
        </w:rPr>
        <w:t xml:space="preserve"> </w:t>
      </w:r>
      <w:r w:rsidRPr="00DB5BCE">
        <w:rPr>
          <w:b/>
          <w:spacing w:val="-5"/>
        </w:rPr>
        <w:t>MORALS</w:t>
      </w:r>
    </w:p>
    <w:p w14:paraId="21D43427" w14:textId="77777777" w:rsidR="00BD1169" w:rsidRPr="00DB5BCE" w:rsidRDefault="00BD1169" w:rsidP="00250117">
      <w:pPr>
        <w:pStyle w:val="BodyText"/>
        <w:kinsoku w:val="0"/>
        <w:overflowPunct w:val="0"/>
        <w:ind w:left="116"/>
        <w:rPr>
          <w:b/>
          <w:spacing w:val="-3"/>
        </w:rPr>
      </w:pPr>
    </w:p>
    <w:p w14:paraId="64E18C31" w14:textId="77777777" w:rsidR="00F52F2F" w:rsidRPr="00DB5BCE" w:rsidRDefault="00F52F2F" w:rsidP="00250117">
      <w:pPr>
        <w:pStyle w:val="BodyText"/>
        <w:kinsoku w:val="0"/>
        <w:overflowPunct w:val="0"/>
        <w:ind w:left="116"/>
      </w:pPr>
      <w:r w:rsidRPr="00DB5BCE">
        <w:rPr>
          <w:b/>
          <w:spacing w:val="-3"/>
        </w:rPr>
        <w:t>§82</w:t>
      </w:r>
      <w:r w:rsidRPr="00DB5BCE">
        <w:rPr>
          <w:b/>
        </w:rPr>
        <w:t>.</w:t>
      </w:r>
      <w:r w:rsidRPr="00DB5BCE">
        <w:rPr>
          <w:b/>
          <w:spacing w:val="52"/>
        </w:rPr>
        <w:t xml:space="preserve"> </w:t>
      </w:r>
      <w:r w:rsidRPr="00DB5BCE">
        <w:rPr>
          <w:b/>
          <w:spacing w:val="-3"/>
        </w:rPr>
        <w:t>P</w:t>
      </w:r>
      <w:r w:rsidRPr="00DB5BCE">
        <w:rPr>
          <w:b/>
          <w:spacing w:val="-5"/>
        </w:rPr>
        <w:t>r</w:t>
      </w:r>
      <w:r w:rsidRPr="00DB5BCE">
        <w:rPr>
          <w:b/>
          <w:spacing w:val="-3"/>
        </w:rPr>
        <w:t>ostitu</w:t>
      </w:r>
      <w:r w:rsidRPr="00DB5BCE">
        <w:rPr>
          <w:b/>
          <w:spacing w:val="-2"/>
        </w:rPr>
        <w:t>t</w:t>
      </w:r>
      <w:r w:rsidRPr="00DB5BCE">
        <w:rPr>
          <w:b/>
          <w:spacing w:val="-3"/>
        </w:rPr>
        <w:t>ion</w:t>
      </w:r>
      <w:r w:rsidRPr="00DB5BCE">
        <w:rPr>
          <w:spacing w:val="52"/>
        </w:rPr>
        <w:t xml:space="preserve"> </w:t>
      </w:r>
    </w:p>
    <w:p w14:paraId="3BCC0D57" w14:textId="77777777" w:rsidR="00F52F2F" w:rsidRPr="00DB5BCE" w:rsidRDefault="00F52F2F" w:rsidP="00250117">
      <w:pPr>
        <w:kinsoku w:val="0"/>
        <w:overflowPunct w:val="0"/>
      </w:pPr>
    </w:p>
    <w:p w14:paraId="1E289EC5" w14:textId="77777777" w:rsidR="00F52F2F" w:rsidRPr="00DB5BCE" w:rsidRDefault="00F52F2F" w:rsidP="00250117">
      <w:pPr>
        <w:pStyle w:val="BodyText"/>
        <w:numPr>
          <w:ilvl w:val="0"/>
          <w:numId w:val="80"/>
        </w:numPr>
        <w:tabs>
          <w:tab w:val="left" w:pos="1034"/>
        </w:tabs>
        <w:kinsoku w:val="0"/>
        <w:overflowPunct w:val="0"/>
        <w:ind w:left="0"/>
        <w:jc w:val="both"/>
      </w:pPr>
      <w:r w:rsidRPr="00DB5BCE">
        <w:rPr>
          <w:spacing w:val="-5"/>
        </w:rPr>
        <w:t>I</w:t>
      </w:r>
      <w:r w:rsidRPr="00DB5BCE">
        <w:t>t</w:t>
      </w:r>
      <w:r w:rsidRPr="00DB5BCE">
        <w:rPr>
          <w:spacing w:val="-4"/>
        </w:rPr>
        <w:t xml:space="preserve"> </w:t>
      </w:r>
      <w:r w:rsidRPr="00DB5BCE">
        <w:rPr>
          <w:spacing w:val="-2"/>
        </w:rPr>
        <w:t>s</w:t>
      </w:r>
      <w:r w:rsidRPr="00DB5BCE">
        <w:rPr>
          <w:spacing w:val="-5"/>
        </w:rPr>
        <w:t>h</w:t>
      </w:r>
      <w:r w:rsidRPr="00DB5BCE">
        <w:rPr>
          <w:spacing w:val="-4"/>
        </w:rPr>
        <w:t>a</w:t>
      </w:r>
      <w:r w:rsidRPr="00DB5BCE">
        <w:rPr>
          <w:spacing w:val="-2"/>
        </w:rPr>
        <w:t>l</w:t>
      </w:r>
      <w:r w:rsidRPr="00DB5BCE">
        <w:t>l</w:t>
      </w:r>
      <w:r w:rsidRPr="00DB5BCE">
        <w:rPr>
          <w:spacing w:val="-4"/>
        </w:rPr>
        <w:t xml:space="preserve"> b</w:t>
      </w:r>
      <w:r w:rsidRPr="00DB5BCE">
        <w:t>e</w:t>
      </w:r>
      <w:r w:rsidRPr="00DB5BCE">
        <w:rPr>
          <w:spacing w:val="-6"/>
        </w:rPr>
        <w:t xml:space="preserve"> </w:t>
      </w:r>
      <w:r w:rsidRPr="00DB5BCE">
        <w:rPr>
          <w:spacing w:val="-2"/>
        </w:rPr>
        <w:t>u</w:t>
      </w:r>
      <w:r w:rsidRPr="00DB5BCE">
        <w:rPr>
          <w:spacing w:val="-4"/>
        </w:rPr>
        <w:t>n</w:t>
      </w:r>
      <w:r w:rsidRPr="00DB5BCE">
        <w:rPr>
          <w:spacing w:val="-2"/>
        </w:rPr>
        <w:t>l</w:t>
      </w:r>
      <w:r w:rsidRPr="00DB5BCE">
        <w:rPr>
          <w:spacing w:val="-5"/>
        </w:rPr>
        <w:t>a</w:t>
      </w:r>
      <w:r w:rsidRPr="00DB5BCE">
        <w:rPr>
          <w:spacing w:val="-6"/>
        </w:rPr>
        <w:t>w</w:t>
      </w:r>
      <w:r w:rsidRPr="00DB5BCE">
        <w:rPr>
          <w:spacing w:val="-2"/>
        </w:rPr>
        <w:t>f</w:t>
      </w:r>
      <w:r w:rsidRPr="00DB5BCE">
        <w:rPr>
          <w:spacing w:val="-5"/>
        </w:rPr>
        <w:t>u</w:t>
      </w:r>
      <w:r w:rsidRPr="00DB5BCE">
        <w:t>l</w:t>
      </w:r>
      <w:r w:rsidRPr="00DB5BCE">
        <w:rPr>
          <w:spacing w:val="-4"/>
        </w:rPr>
        <w:t xml:space="preserve"> f</w:t>
      </w:r>
      <w:r w:rsidRPr="00DB5BCE">
        <w:rPr>
          <w:spacing w:val="-2"/>
        </w:rPr>
        <w:t>o</w:t>
      </w:r>
      <w:r w:rsidRPr="00DB5BCE">
        <w:t>r</w:t>
      </w:r>
      <w:r w:rsidRPr="00DB5BCE">
        <w:rPr>
          <w:spacing w:val="-7"/>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6"/>
        </w:rPr>
        <w:t xml:space="preserve"> </w:t>
      </w:r>
      <w:r w:rsidRPr="00DB5BCE">
        <w:rPr>
          <w:spacing w:val="-2"/>
        </w:rPr>
        <w:t>t</w:t>
      </w:r>
      <w:r w:rsidRPr="00DB5BCE">
        <w:t>o</w:t>
      </w:r>
      <w:r w:rsidRPr="00DB5BCE">
        <w:rPr>
          <w:spacing w:val="-4"/>
        </w:rPr>
        <w:t xml:space="preserve"> </w:t>
      </w:r>
      <w:r w:rsidRPr="00DB5BCE">
        <w:rPr>
          <w:spacing w:val="-6"/>
        </w:rPr>
        <w:t>c</w:t>
      </w:r>
      <w:r w:rsidRPr="00DB5BCE">
        <w:rPr>
          <w:spacing w:val="-2"/>
        </w:rPr>
        <w:t>o</w:t>
      </w:r>
      <w:r w:rsidRPr="00DB5BCE">
        <w:rPr>
          <w:spacing w:val="-6"/>
        </w:rPr>
        <w:t>m</w:t>
      </w:r>
      <w:r w:rsidRPr="00DB5BCE">
        <w:rPr>
          <w:spacing w:val="-5"/>
        </w:rPr>
        <w:t>m</w:t>
      </w:r>
      <w:r w:rsidRPr="00DB5BCE">
        <w:rPr>
          <w:spacing w:val="-2"/>
        </w:rPr>
        <w:t>i</w:t>
      </w:r>
      <w:r w:rsidRPr="00DB5BCE">
        <w:t>t</w:t>
      </w:r>
      <w:r w:rsidRPr="00DB5BCE">
        <w:rPr>
          <w:spacing w:val="-4"/>
        </w:rPr>
        <w:t xml:space="preserve"> p</w:t>
      </w:r>
      <w:r w:rsidRPr="00DB5BCE">
        <w:rPr>
          <w:spacing w:val="-2"/>
        </w:rPr>
        <w:t>r</w:t>
      </w:r>
      <w:r w:rsidRPr="00DB5BCE">
        <w:rPr>
          <w:spacing w:val="-5"/>
        </w:rPr>
        <w:t>o</w:t>
      </w:r>
      <w:r w:rsidRPr="00DB5BCE">
        <w:rPr>
          <w:spacing w:val="-2"/>
        </w:rPr>
        <w:t>st</w:t>
      </w:r>
      <w:r w:rsidRPr="00DB5BCE">
        <w:rPr>
          <w:spacing w:val="-4"/>
        </w:rPr>
        <w:t>i</w:t>
      </w:r>
      <w:r w:rsidRPr="00DB5BCE">
        <w:rPr>
          <w:spacing w:val="-2"/>
        </w:rPr>
        <w:t>tu</w:t>
      </w:r>
      <w:r w:rsidRPr="00DB5BCE">
        <w:rPr>
          <w:spacing w:val="-4"/>
        </w:rPr>
        <w:t>t</w:t>
      </w:r>
      <w:r w:rsidRPr="00DB5BCE">
        <w:rPr>
          <w:spacing w:val="-2"/>
        </w:rPr>
        <w:t>io</w:t>
      </w:r>
      <w:r w:rsidRPr="00DB5BCE">
        <w:rPr>
          <w:spacing w:val="-5"/>
        </w:rPr>
        <w:t>n</w:t>
      </w:r>
      <w:r w:rsidRPr="00DB5BCE">
        <w:t>.</w:t>
      </w:r>
      <w:r w:rsidRPr="00DB5BCE">
        <w:rPr>
          <w:spacing w:val="54"/>
        </w:rPr>
        <w:t xml:space="preserve"> </w:t>
      </w:r>
      <w:r w:rsidRPr="00DB5BCE">
        <w:rPr>
          <w:spacing w:val="-6"/>
        </w:rPr>
        <w:t>P</w:t>
      </w:r>
      <w:r w:rsidRPr="00DB5BCE">
        <w:rPr>
          <w:spacing w:val="-2"/>
        </w:rPr>
        <w:t>r</w:t>
      </w:r>
      <w:r w:rsidRPr="00DB5BCE">
        <w:rPr>
          <w:spacing w:val="-5"/>
        </w:rPr>
        <w:t>o</w:t>
      </w:r>
      <w:r w:rsidRPr="00DB5BCE">
        <w:rPr>
          <w:spacing w:val="-2"/>
        </w:rPr>
        <w:t>st</w:t>
      </w:r>
      <w:r w:rsidRPr="00DB5BCE">
        <w:rPr>
          <w:spacing w:val="-4"/>
        </w:rPr>
        <w:t>i</w:t>
      </w:r>
      <w:r w:rsidRPr="00DB5BCE">
        <w:rPr>
          <w:spacing w:val="-2"/>
        </w:rPr>
        <w:t>tu</w:t>
      </w:r>
      <w:r w:rsidRPr="00DB5BCE">
        <w:rPr>
          <w:spacing w:val="-4"/>
        </w:rPr>
        <w:t>t</w:t>
      </w:r>
      <w:r w:rsidRPr="00DB5BCE">
        <w:rPr>
          <w:spacing w:val="-2"/>
        </w:rPr>
        <w:t>io</w:t>
      </w:r>
      <w:r w:rsidRPr="00DB5BCE">
        <w:t>n</w:t>
      </w:r>
      <w:r w:rsidRPr="00DB5BCE">
        <w:rPr>
          <w:spacing w:val="-7"/>
        </w:rPr>
        <w:t xml:space="preserve"> </w:t>
      </w:r>
      <w:r w:rsidRPr="00DB5BCE">
        <w:rPr>
          <w:spacing w:val="-2"/>
        </w:rPr>
        <w:t>is:</w:t>
      </w:r>
    </w:p>
    <w:p w14:paraId="175FAF14" w14:textId="77777777" w:rsidR="00F52F2F" w:rsidRPr="00DB5BCE" w:rsidRDefault="00F52F2F" w:rsidP="00250117">
      <w:pPr>
        <w:kinsoku w:val="0"/>
        <w:overflowPunct w:val="0"/>
      </w:pPr>
    </w:p>
    <w:p w14:paraId="4CCC5EFE" w14:textId="77777777" w:rsidR="00F52F2F" w:rsidRPr="00DB5BCE" w:rsidRDefault="00F52F2F" w:rsidP="00250117">
      <w:pPr>
        <w:pStyle w:val="BodyText"/>
        <w:numPr>
          <w:ilvl w:val="0"/>
          <w:numId w:val="79"/>
        </w:numPr>
        <w:tabs>
          <w:tab w:val="left" w:pos="1079"/>
        </w:tabs>
        <w:kinsoku w:val="0"/>
        <w:overflowPunct w:val="0"/>
        <w:ind w:firstLine="0"/>
        <w:jc w:val="both"/>
      </w:pPr>
      <w:r w:rsidRPr="00DB5BCE">
        <w:rPr>
          <w:spacing w:val="-7"/>
        </w:rPr>
        <w:t>T</w:t>
      </w:r>
      <w:r w:rsidRPr="00DB5BCE">
        <w:rPr>
          <w:spacing w:val="-3"/>
        </w:rPr>
        <w:t>h</w:t>
      </w:r>
      <w:r w:rsidRPr="00DB5BCE">
        <w:t>e</w:t>
      </w:r>
      <w:r w:rsidRPr="00DB5BCE">
        <w:rPr>
          <w:spacing w:val="-5"/>
        </w:rPr>
        <w:t xml:space="preserve"> </w:t>
      </w:r>
      <w:r w:rsidRPr="00DB5BCE">
        <w:rPr>
          <w:spacing w:val="-3"/>
        </w:rPr>
        <w:t>pr</w:t>
      </w:r>
      <w:r w:rsidRPr="00DB5BCE">
        <w:rPr>
          <w:spacing w:val="-6"/>
        </w:rPr>
        <w:t>a</w:t>
      </w:r>
      <w:r w:rsidRPr="00DB5BCE">
        <w:rPr>
          <w:spacing w:val="-3"/>
        </w:rPr>
        <w:t>ctic</w:t>
      </w:r>
      <w:r w:rsidRPr="00DB5BCE">
        <w:t>e</w:t>
      </w:r>
      <w:r w:rsidRPr="00DB5BCE">
        <w:rPr>
          <w:spacing w:val="-5"/>
        </w:rPr>
        <w:t xml:space="preserve"> </w:t>
      </w:r>
      <w:r w:rsidRPr="00DB5BCE">
        <w:rPr>
          <w:spacing w:val="-3"/>
        </w:rPr>
        <w:t>b</w:t>
      </w:r>
      <w:r w:rsidRPr="00DB5BCE">
        <w:t>y</w:t>
      </w:r>
      <w:r w:rsidRPr="00DB5BCE">
        <w:rPr>
          <w:spacing w:val="-5"/>
        </w:rPr>
        <w:t xml:space="preserve"> </w:t>
      </w:r>
      <w:r w:rsidRPr="00DB5BCE">
        <w:t>a</w:t>
      </w:r>
      <w:r w:rsidRPr="00DB5BCE">
        <w:rPr>
          <w:spacing w:val="-9"/>
        </w:rPr>
        <w:t xml:space="preserve"> </w:t>
      </w:r>
      <w:r w:rsidRPr="00DB5BCE">
        <w:rPr>
          <w:spacing w:val="-3"/>
        </w:rPr>
        <w:t>perso</w:t>
      </w:r>
      <w:r w:rsidRPr="00DB5BCE">
        <w:t>n</w:t>
      </w:r>
      <w:r w:rsidRPr="00DB5BCE">
        <w:rPr>
          <w:spacing w:val="-5"/>
        </w:rPr>
        <w:t xml:space="preserve"> </w:t>
      </w:r>
      <w:r w:rsidRPr="00DB5BCE">
        <w:rPr>
          <w:spacing w:val="-3"/>
        </w:rPr>
        <w:t>o</w:t>
      </w:r>
      <w:r w:rsidRPr="00DB5BCE">
        <w:t>f</w:t>
      </w:r>
      <w:r w:rsidRPr="00DB5BCE">
        <w:rPr>
          <w:spacing w:val="-7"/>
        </w:rPr>
        <w:t xml:space="preserve"> </w:t>
      </w:r>
      <w:r w:rsidRPr="00DB5BCE">
        <w:rPr>
          <w:spacing w:val="-3"/>
        </w:rPr>
        <w:t>indiscrimin</w:t>
      </w:r>
      <w:r w:rsidRPr="00DB5BCE">
        <w:rPr>
          <w:spacing w:val="-5"/>
        </w:rPr>
        <w:t>a</w:t>
      </w:r>
      <w:r w:rsidRPr="00DB5BCE">
        <w:rPr>
          <w:spacing w:val="-3"/>
        </w:rPr>
        <w:t>t</w:t>
      </w:r>
      <w:r w:rsidRPr="00DB5BCE">
        <w:t>e</w:t>
      </w:r>
      <w:r w:rsidRPr="00DB5BCE">
        <w:rPr>
          <w:spacing w:val="-5"/>
        </w:rPr>
        <w:t xml:space="preserve"> </w:t>
      </w:r>
      <w:r w:rsidRPr="00DB5BCE">
        <w:rPr>
          <w:spacing w:val="-3"/>
        </w:rPr>
        <w:t>sexu</w:t>
      </w:r>
      <w:r w:rsidRPr="00DB5BCE">
        <w:rPr>
          <w:spacing w:val="-5"/>
        </w:rPr>
        <w:t>a</w:t>
      </w:r>
      <w:r w:rsidRPr="00DB5BCE">
        <w:t>l</w:t>
      </w:r>
      <w:r w:rsidRPr="00DB5BCE">
        <w:rPr>
          <w:spacing w:val="-5"/>
        </w:rPr>
        <w:t xml:space="preserve"> </w:t>
      </w:r>
      <w:r w:rsidRPr="00DB5BCE">
        <w:rPr>
          <w:spacing w:val="-3"/>
        </w:rPr>
        <w:t>intercours</w:t>
      </w:r>
      <w:r w:rsidRPr="00DB5BCE">
        <w:t>e</w:t>
      </w:r>
      <w:r w:rsidRPr="00DB5BCE">
        <w:rPr>
          <w:spacing w:val="-8"/>
        </w:rPr>
        <w:t xml:space="preserve"> </w:t>
      </w:r>
      <w:r w:rsidRPr="00DB5BCE">
        <w:rPr>
          <w:spacing w:val="-6"/>
        </w:rPr>
        <w:t>w</w:t>
      </w:r>
      <w:r w:rsidRPr="00DB5BCE">
        <w:rPr>
          <w:spacing w:val="-3"/>
        </w:rPr>
        <w:t>it</w:t>
      </w:r>
      <w:r w:rsidRPr="00DB5BCE">
        <w:t>h</w:t>
      </w:r>
      <w:r w:rsidRPr="00DB5BCE">
        <w:rPr>
          <w:spacing w:val="-5"/>
        </w:rPr>
        <w:t xml:space="preserve"> </w:t>
      </w:r>
      <w:r w:rsidRPr="00DB5BCE">
        <w:rPr>
          <w:spacing w:val="-3"/>
        </w:rPr>
        <w:t>other</w:t>
      </w:r>
      <w:r w:rsidRPr="00DB5BCE">
        <w:t>s</w:t>
      </w:r>
      <w:r w:rsidRPr="00DB5BCE">
        <w:rPr>
          <w:spacing w:val="-5"/>
        </w:rPr>
        <w:t xml:space="preserve"> </w:t>
      </w:r>
      <w:r w:rsidRPr="00DB5BCE">
        <w:rPr>
          <w:spacing w:val="-3"/>
        </w:rPr>
        <w:t>fo</w:t>
      </w:r>
      <w:r w:rsidRPr="00DB5BCE">
        <w:t>r</w:t>
      </w:r>
      <w:r w:rsidRPr="00DB5BCE">
        <w:rPr>
          <w:spacing w:val="-5"/>
        </w:rPr>
        <w:t xml:space="preserve"> c</w:t>
      </w:r>
      <w:r w:rsidRPr="00DB5BCE">
        <w:rPr>
          <w:spacing w:val="-3"/>
        </w:rPr>
        <w:t>omp</w:t>
      </w:r>
      <w:r w:rsidRPr="00DB5BCE">
        <w:rPr>
          <w:spacing w:val="-6"/>
        </w:rPr>
        <w:t>e</w:t>
      </w:r>
      <w:r w:rsidRPr="00DB5BCE">
        <w:rPr>
          <w:spacing w:val="-3"/>
        </w:rPr>
        <w:t>nsation.</w:t>
      </w:r>
    </w:p>
    <w:p w14:paraId="5765101D" w14:textId="77777777" w:rsidR="00F52F2F" w:rsidRPr="00DB5BCE" w:rsidRDefault="00F52F2F" w:rsidP="00250117">
      <w:pPr>
        <w:kinsoku w:val="0"/>
        <w:overflowPunct w:val="0"/>
      </w:pPr>
    </w:p>
    <w:p w14:paraId="5B27FA35" w14:textId="77777777" w:rsidR="00F52F2F" w:rsidRPr="00DB5BCE" w:rsidRDefault="00F52F2F" w:rsidP="00250117">
      <w:pPr>
        <w:pStyle w:val="BodyText"/>
        <w:numPr>
          <w:ilvl w:val="0"/>
          <w:numId w:val="79"/>
        </w:numPr>
        <w:tabs>
          <w:tab w:val="left" w:pos="1099"/>
        </w:tabs>
        <w:kinsoku w:val="0"/>
        <w:overflowPunct w:val="0"/>
        <w:ind w:firstLine="0"/>
        <w:jc w:val="both"/>
      </w:pPr>
      <w:r w:rsidRPr="00DB5BCE">
        <w:rPr>
          <w:spacing w:val="-7"/>
        </w:rPr>
        <w:t>T</w:t>
      </w:r>
      <w:r w:rsidRPr="00DB5BCE">
        <w:rPr>
          <w:spacing w:val="-3"/>
        </w:rPr>
        <w:t>h</w:t>
      </w:r>
      <w:r w:rsidRPr="00DB5BCE">
        <w:t>e</w:t>
      </w:r>
      <w:r w:rsidRPr="00DB5BCE">
        <w:rPr>
          <w:spacing w:val="4"/>
        </w:rPr>
        <w:t xml:space="preserve"> </w:t>
      </w:r>
      <w:r w:rsidRPr="00DB5BCE">
        <w:rPr>
          <w:spacing w:val="-3"/>
        </w:rPr>
        <w:t>solicita</w:t>
      </w:r>
      <w:r w:rsidRPr="00DB5BCE">
        <w:rPr>
          <w:spacing w:val="2"/>
        </w:rPr>
        <w:t>t</w:t>
      </w:r>
      <w:r w:rsidRPr="00DB5BCE">
        <w:t>ion</w:t>
      </w:r>
      <w:r w:rsidRPr="00DB5BCE">
        <w:rPr>
          <w:spacing w:val="9"/>
        </w:rPr>
        <w:t xml:space="preserve"> </w:t>
      </w:r>
      <w:r w:rsidRPr="00DB5BCE">
        <w:t>by</w:t>
      </w:r>
      <w:r w:rsidRPr="00DB5BCE">
        <w:rPr>
          <w:spacing w:val="9"/>
        </w:rPr>
        <w:t xml:space="preserve"> </w:t>
      </w:r>
      <w:r w:rsidRPr="00DB5BCE">
        <w:t>one</w:t>
      </w:r>
      <w:r w:rsidRPr="00DB5BCE">
        <w:rPr>
          <w:spacing w:val="8"/>
        </w:rPr>
        <w:t xml:space="preserve"> </w:t>
      </w:r>
      <w:r w:rsidRPr="00DB5BCE">
        <w:t>p</w:t>
      </w:r>
      <w:r w:rsidRPr="00DB5BCE">
        <w:rPr>
          <w:spacing w:val="-3"/>
        </w:rPr>
        <w:t>erso</w:t>
      </w:r>
      <w:r w:rsidRPr="00DB5BCE">
        <w:t>n</w:t>
      </w:r>
      <w:r w:rsidRPr="00DB5BCE">
        <w:rPr>
          <w:spacing w:val="4"/>
        </w:rPr>
        <w:t xml:space="preserve"> </w:t>
      </w:r>
      <w:r w:rsidRPr="00DB5BCE">
        <w:rPr>
          <w:spacing w:val="-3"/>
        </w:rPr>
        <w:t>o</w:t>
      </w:r>
      <w:r w:rsidRPr="00DB5BCE">
        <w:t>f</w:t>
      </w:r>
      <w:r w:rsidRPr="00DB5BCE">
        <w:rPr>
          <w:spacing w:val="4"/>
        </w:rPr>
        <w:t xml:space="preserve"> </w:t>
      </w:r>
      <w:r w:rsidRPr="00DB5BCE">
        <w:rPr>
          <w:spacing w:val="-3"/>
        </w:rPr>
        <w:t>anothe</w:t>
      </w:r>
      <w:r w:rsidRPr="00DB5BCE">
        <w:t>r</w:t>
      </w:r>
      <w:r w:rsidRPr="00DB5BCE">
        <w:rPr>
          <w:spacing w:val="4"/>
        </w:rPr>
        <w:t xml:space="preserve"> </w:t>
      </w:r>
      <w:r w:rsidRPr="00DB5BCE">
        <w:rPr>
          <w:spacing w:val="-8"/>
        </w:rPr>
        <w:t>w</w:t>
      </w:r>
      <w:r w:rsidRPr="00DB5BCE">
        <w:rPr>
          <w:spacing w:val="-3"/>
        </w:rPr>
        <w:t>it</w:t>
      </w:r>
      <w:r w:rsidRPr="00DB5BCE">
        <w:t>h</w:t>
      </w:r>
      <w:r w:rsidRPr="00DB5BCE">
        <w:rPr>
          <w:spacing w:val="4"/>
        </w:rPr>
        <w:t xml:space="preserve"> </w:t>
      </w:r>
      <w:r w:rsidRPr="00DB5BCE">
        <w:rPr>
          <w:spacing w:val="-3"/>
        </w:rPr>
        <w:t>th</w:t>
      </w:r>
      <w:r w:rsidRPr="00DB5BCE">
        <w:t>e</w:t>
      </w:r>
      <w:r w:rsidRPr="00DB5BCE">
        <w:rPr>
          <w:spacing w:val="4"/>
        </w:rPr>
        <w:t xml:space="preserve"> </w:t>
      </w:r>
      <w:r w:rsidRPr="00DB5BCE">
        <w:rPr>
          <w:spacing w:val="-3"/>
        </w:rPr>
        <w:t>inten</w:t>
      </w:r>
      <w:r w:rsidRPr="00DB5BCE">
        <w:t>t</w:t>
      </w:r>
      <w:r w:rsidRPr="00DB5BCE">
        <w:rPr>
          <w:spacing w:val="4"/>
        </w:rPr>
        <w:t xml:space="preserve"> </w:t>
      </w:r>
      <w:r w:rsidRPr="00DB5BCE">
        <w:rPr>
          <w:spacing w:val="-3"/>
        </w:rPr>
        <w:t>t</w:t>
      </w:r>
      <w:r w:rsidRPr="00DB5BCE">
        <w:t>o</w:t>
      </w:r>
      <w:r w:rsidRPr="00DB5BCE">
        <w:rPr>
          <w:spacing w:val="4"/>
        </w:rPr>
        <w:t xml:space="preserve"> </w:t>
      </w:r>
      <w:r w:rsidRPr="00DB5BCE">
        <w:rPr>
          <w:spacing w:val="-3"/>
        </w:rPr>
        <w:t>engag</w:t>
      </w:r>
      <w:r w:rsidRPr="00DB5BCE">
        <w:t>e</w:t>
      </w:r>
      <w:r w:rsidRPr="00DB5BCE">
        <w:rPr>
          <w:spacing w:val="4"/>
        </w:rPr>
        <w:t xml:space="preserve"> </w:t>
      </w:r>
      <w:r w:rsidRPr="00DB5BCE">
        <w:rPr>
          <w:spacing w:val="-3"/>
        </w:rPr>
        <w:t>i</w:t>
      </w:r>
      <w:r w:rsidRPr="00DB5BCE">
        <w:t>n</w:t>
      </w:r>
      <w:r w:rsidRPr="00DB5BCE">
        <w:rPr>
          <w:spacing w:val="4"/>
        </w:rPr>
        <w:t xml:space="preserve"> </w:t>
      </w:r>
      <w:r w:rsidRPr="00DB5BCE">
        <w:rPr>
          <w:spacing w:val="-3"/>
        </w:rPr>
        <w:t>indiscri</w:t>
      </w:r>
      <w:r w:rsidRPr="00DB5BCE">
        <w:rPr>
          <w:spacing w:val="-6"/>
        </w:rPr>
        <w:t>m</w:t>
      </w:r>
      <w:r w:rsidRPr="00DB5BCE">
        <w:rPr>
          <w:spacing w:val="-3"/>
        </w:rPr>
        <w:t>inat</w:t>
      </w:r>
      <w:r w:rsidRPr="00DB5BCE">
        <w:t>e</w:t>
      </w:r>
      <w:r w:rsidRPr="00DB5BCE">
        <w:rPr>
          <w:spacing w:val="4"/>
        </w:rPr>
        <w:t xml:space="preserve"> </w:t>
      </w:r>
      <w:r w:rsidRPr="00DB5BCE">
        <w:rPr>
          <w:spacing w:val="-3"/>
        </w:rPr>
        <w:t>sexu</w:t>
      </w:r>
      <w:r w:rsidRPr="00DB5BCE">
        <w:rPr>
          <w:spacing w:val="-6"/>
        </w:rPr>
        <w:t>a</w:t>
      </w:r>
      <w:r w:rsidRPr="00DB5BCE">
        <w:t xml:space="preserve">l </w:t>
      </w:r>
      <w:r w:rsidRPr="00DB5BCE">
        <w:rPr>
          <w:spacing w:val="-3"/>
        </w:rPr>
        <w:t>intercou</w:t>
      </w:r>
      <w:r w:rsidRPr="00DB5BCE">
        <w:rPr>
          <w:spacing w:val="-5"/>
        </w:rPr>
        <w:t>r</w:t>
      </w:r>
      <w:r w:rsidRPr="00DB5BCE">
        <w:rPr>
          <w:spacing w:val="-3"/>
        </w:rPr>
        <w:t>s</w:t>
      </w:r>
      <w:r w:rsidRPr="00DB5BCE">
        <w:t>e</w:t>
      </w:r>
      <w:r w:rsidRPr="00DB5BCE">
        <w:rPr>
          <w:spacing w:val="-5"/>
        </w:rPr>
        <w:t xml:space="preserve"> </w:t>
      </w:r>
      <w:r w:rsidRPr="00DB5BCE">
        <w:rPr>
          <w:spacing w:val="-6"/>
        </w:rPr>
        <w:t>w</w:t>
      </w:r>
      <w:r w:rsidRPr="00DB5BCE">
        <w:rPr>
          <w:spacing w:val="-3"/>
        </w:rPr>
        <w:t>it</w:t>
      </w:r>
      <w:r w:rsidRPr="00DB5BCE">
        <w:t>h</w:t>
      </w:r>
      <w:r w:rsidRPr="00DB5BCE">
        <w:rPr>
          <w:spacing w:val="-5"/>
        </w:rPr>
        <w:t xml:space="preserve"> </w:t>
      </w:r>
      <w:r w:rsidRPr="00DB5BCE">
        <w:rPr>
          <w:spacing w:val="-3"/>
        </w:rPr>
        <w:t>th</w:t>
      </w:r>
      <w:r w:rsidRPr="00DB5BCE">
        <w:t>e</w:t>
      </w:r>
      <w:r w:rsidRPr="00DB5BCE">
        <w:rPr>
          <w:spacing w:val="-5"/>
        </w:rPr>
        <w:t xml:space="preserve"> </w:t>
      </w:r>
      <w:r w:rsidRPr="00DB5BCE">
        <w:rPr>
          <w:spacing w:val="-3"/>
        </w:rPr>
        <w:t>latte</w:t>
      </w:r>
      <w:r w:rsidRPr="00DB5BCE">
        <w:t>r</w:t>
      </w:r>
      <w:r w:rsidRPr="00DB5BCE">
        <w:rPr>
          <w:spacing w:val="-5"/>
        </w:rPr>
        <w:t xml:space="preserve"> </w:t>
      </w:r>
      <w:r w:rsidRPr="00DB5BCE">
        <w:rPr>
          <w:spacing w:val="-3"/>
        </w:rPr>
        <w:t>fo</w:t>
      </w:r>
      <w:r w:rsidRPr="00DB5BCE">
        <w:t>r</w:t>
      </w:r>
      <w:r w:rsidRPr="00DB5BCE">
        <w:rPr>
          <w:spacing w:val="-7"/>
        </w:rPr>
        <w:t xml:space="preserve"> </w:t>
      </w:r>
      <w:r w:rsidRPr="00DB5BCE">
        <w:rPr>
          <w:spacing w:val="-3"/>
        </w:rPr>
        <w:t>co</w:t>
      </w:r>
      <w:r w:rsidRPr="00DB5BCE">
        <w:rPr>
          <w:spacing w:val="-6"/>
        </w:rPr>
        <w:t>m</w:t>
      </w:r>
      <w:r w:rsidRPr="00DB5BCE">
        <w:rPr>
          <w:spacing w:val="-3"/>
        </w:rPr>
        <w:t>pensation.</w:t>
      </w:r>
    </w:p>
    <w:p w14:paraId="27B69CA5" w14:textId="77777777" w:rsidR="00F52F2F" w:rsidRPr="00DB5BCE" w:rsidRDefault="00F52F2F" w:rsidP="00250117">
      <w:pPr>
        <w:kinsoku w:val="0"/>
        <w:overflowPunct w:val="0"/>
      </w:pPr>
    </w:p>
    <w:p w14:paraId="23A4342B" w14:textId="77777777" w:rsidR="00F52F2F" w:rsidRPr="00DB5BCE" w:rsidRDefault="00F52F2F" w:rsidP="00250117">
      <w:pPr>
        <w:pStyle w:val="BodyText"/>
        <w:numPr>
          <w:ilvl w:val="0"/>
          <w:numId w:val="80"/>
        </w:numPr>
        <w:tabs>
          <w:tab w:val="left" w:pos="1022"/>
        </w:tabs>
        <w:kinsoku w:val="0"/>
        <w:overflowPunct w:val="0"/>
        <w:ind w:left="1022" w:hanging="331"/>
        <w:jc w:val="both"/>
      </w:pPr>
      <w:r w:rsidRPr="00DB5BCE">
        <w:rPr>
          <w:spacing w:val="-7"/>
        </w:rPr>
        <w:t>A</w:t>
      </w:r>
      <w:r w:rsidRPr="00DB5BCE">
        <w:t>s</w:t>
      </w:r>
      <w:r w:rsidRPr="00DB5BCE">
        <w:rPr>
          <w:spacing w:val="-5"/>
        </w:rPr>
        <w:t xml:space="preserve"> </w:t>
      </w:r>
      <w:r w:rsidRPr="00DB5BCE">
        <w:rPr>
          <w:spacing w:val="-3"/>
        </w:rPr>
        <w:t>use</w:t>
      </w:r>
      <w:r w:rsidRPr="00DB5BCE">
        <w:t>d</w:t>
      </w:r>
      <w:r w:rsidRPr="00DB5BCE">
        <w:rPr>
          <w:spacing w:val="-5"/>
        </w:rPr>
        <w:t xml:space="preserve"> </w:t>
      </w:r>
      <w:r w:rsidRPr="00DB5BCE">
        <w:rPr>
          <w:spacing w:val="-3"/>
        </w:rPr>
        <w:t>i</w:t>
      </w:r>
      <w:r w:rsidRPr="00DB5BCE">
        <w:t>n</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Se</w:t>
      </w:r>
      <w:r w:rsidRPr="00DB5BCE">
        <w:rPr>
          <w:spacing w:val="-5"/>
        </w:rPr>
        <w:t>c</w:t>
      </w:r>
      <w:r w:rsidRPr="00DB5BCE">
        <w:rPr>
          <w:spacing w:val="-3"/>
        </w:rPr>
        <w:t>tion</w:t>
      </w:r>
      <w:r w:rsidRPr="00DB5BCE">
        <w:t>,</w:t>
      </w:r>
      <w:r w:rsidRPr="00DB5BCE">
        <w:rPr>
          <w:spacing w:val="-5"/>
        </w:rPr>
        <w:t xml:space="preserve"> </w:t>
      </w:r>
      <w:r w:rsidRPr="00DB5BCE">
        <w:rPr>
          <w:spacing w:val="-3"/>
        </w:rPr>
        <w:t>"sexua</w:t>
      </w:r>
      <w:r w:rsidRPr="00DB5BCE">
        <w:t>l</w:t>
      </w:r>
      <w:r w:rsidRPr="00DB5BCE">
        <w:rPr>
          <w:spacing w:val="-5"/>
        </w:rPr>
        <w:t xml:space="preserve"> </w:t>
      </w:r>
      <w:r w:rsidRPr="00DB5BCE">
        <w:rPr>
          <w:spacing w:val="-3"/>
        </w:rPr>
        <w:t>intercou</w:t>
      </w:r>
      <w:r w:rsidRPr="00DB5BCE">
        <w:rPr>
          <w:spacing w:val="-5"/>
        </w:rPr>
        <w:t>r</w:t>
      </w:r>
      <w:r w:rsidRPr="00DB5BCE">
        <w:rPr>
          <w:spacing w:val="-3"/>
        </w:rPr>
        <w:t>se</w:t>
      </w:r>
      <w:r w:rsidRPr="00DB5BCE">
        <w:t>"</w:t>
      </w:r>
      <w:r w:rsidRPr="00DB5BCE">
        <w:rPr>
          <w:spacing w:val="-5"/>
        </w:rPr>
        <w:t xml:space="preserve"> m</w:t>
      </w:r>
      <w:r w:rsidRPr="00DB5BCE">
        <w:rPr>
          <w:spacing w:val="-3"/>
        </w:rPr>
        <w:t>ean</w:t>
      </w:r>
      <w:r w:rsidRPr="00DB5BCE">
        <w:t>s</w:t>
      </w:r>
      <w:r w:rsidRPr="00DB5BCE">
        <w:rPr>
          <w:spacing w:val="-5"/>
        </w:rPr>
        <w:t xml:space="preserve"> </w:t>
      </w:r>
      <w:r w:rsidRPr="00DB5BCE">
        <w:rPr>
          <w:spacing w:val="-6"/>
        </w:rPr>
        <w:t>a</w:t>
      </w:r>
      <w:r w:rsidRPr="00DB5BCE">
        <w:rPr>
          <w:spacing w:val="-3"/>
        </w:rPr>
        <w:t>nal</w:t>
      </w:r>
      <w:r w:rsidRPr="00DB5BCE">
        <w:t>,</w:t>
      </w:r>
      <w:r w:rsidRPr="00DB5BCE">
        <w:rPr>
          <w:spacing w:val="-5"/>
        </w:rPr>
        <w:t xml:space="preserve"> </w:t>
      </w:r>
      <w:r w:rsidRPr="00DB5BCE">
        <w:rPr>
          <w:spacing w:val="-3"/>
        </w:rPr>
        <w:t>or</w:t>
      </w:r>
      <w:r w:rsidRPr="00DB5BCE">
        <w:rPr>
          <w:spacing w:val="-5"/>
        </w:rPr>
        <w:t>a</w:t>
      </w:r>
      <w:r w:rsidRPr="00DB5BCE">
        <w:rPr>
          <w:spacing w:val="-3"/>
        </w:rPr>
        <w:t>l</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vagina</w:t>
      </w:r>
      <w:r w:rsidRPr="00DB5BCE">
        <w:t>l</w:t>
      </w:r>
      <w:r w:rsidRPr="00DB5BCE">
        <w:rPr>
          <w:spacing w:val="-5"/>
        </w:rPr>
        <w:t xml:space="preserve"> </w:t>
      </w:r>
      <w:r w:rsidRPr="00DB5BCE">
        <w:rPr>
          <w:spacing w:val="-3"/>
        </w:rPr>
        <w:t>inter</w:t>
      </w:r>
      <w:r w:rsidRPr="00DB5BCE">
        <w:rPr>
          <w:spacing w:val="-6"/>
        </w:rPr>
        <w:t>c</w:t>
      </w:r>
      <w:r w:rsidRPr="00DB5BCE">
        <w:rPr>
          <w:spacing w:val="-3"/>
        </w:rPr>
        <w:t>ourse.</w:t>
      </w:r>
    </w:p>
    <w:p w14:paraId="6D72215F" w14:textId="77777777" w:rsidR="00F52F2F" w:rsidRPr="00DB5BCE" w:rsidRDefault="00F52F2F" w:rsidP="00250117">
      <w:pPr>
        <w:kinsoku w:val="0"/>
        <w:overflowPunct w:val="0"/>
      </w:pPr>
    </w:p>
    <w:p w14:paraId="4E772BDA" w14:textId="77777777" w:rsidR="00F52F2F" w:rsidRPr="00DB5BCE" w:rsidRDefault="00F52F2F" w:rsidP="00250117">
      <w:pPr>
        <w:pStyle w:val="BodyText"/>
        <w:numPr>
          <w:ilvl w:val="0"/>
          <w:numId w:val="80"/>
        </w:numPr>
        <w:tabs>
          <w:tab w:val="left" w:pos="993"/>
        </w:tabs>
        <w:kinsoku w:val="0"/>
        <w:overflowPunct w:val="0"/>
        <w:ind w:left="0"/>
        <w:jc w:val="both"/>
      </w:pPr>
      <w:r w:rsidRPr="00DB5BCE">
        <w:rPr>
          <w:spacing w:val="-5"/>
        </w:rPr>
        <w:t>I</w:t>
      </w:r>
      <w:r w:rsidRPr="00DB5BCE">
        <w:t>f</w:t>
      </w:r>
      <w:r w:rsidRPr="00DB5BCE">
        <w:rPr>
          <w:spacing w:val="-20"/>
        </w:rPr>
        <w:t xml:space="preserve"> </w:t>
      </w:r>
      <w:r w:rsidRPr="00DB5BCE">
        <w:rPr>
          <w:spacing w:val="-1"/>
        </w:rPr>
        <w:t>t</w:t>
      </w:r>
      <w:r w:rsidRPr="00DB5BCE">
        <w:rPr>
          <w:spacing w:val="-3"/>
        </w:rPr>
        <w:t>h</w:t>
      </w:r>
      <w:r w:rsidRPr="00DB5BCE">
        <w:t>e</w:t>
      </w:r>
      <w:r w:rsidRPr="00DB5BCE">
        <w:rPr>
          <w:spacing w:val="-20"/>
        </w:rPr>
        <w:t xml:space="preserve"> </w:t>
      </w:r>
      <w:r w:rsidRPr="00DB5BCE">
        <w:rPr>
          <w:spacing w:val="-3"/>
        </w:rPr>
        <w:t>of</w:t>
      </w:r>
      <w:r w:rsidRPr="00DB5BCE">
        <w:rPr>
          <w:spacing w:val="-5"/>
        </w:rPr>
        <w:t>f</w:t>
      </w:r>
      <w:r w:rsidRPr="00DB5BCE">
        <w:rPr>
          <w:spacing w:val="-3"/>
        </w:rPr>
        <w:t>ens</w:t>
      </w:r>
      <w:r w:rsidRPr="00DB5BCE">
        <w:t>e</w:t>
      </w:r>
      <w:r w:rsidRPr="00DB5BCE">
        <w:rPr>
          <w:spacing w:val="-20"/>
        </w:rPr>
        <w:t xml:space="preserve"> </w:t>
      </w:r>
      <w:r w:rsidRPr="00DB5BCE">
        <w:rPr>
          <w:spacing w:val="-3"/>
        </w:rPr>
        <w:t>o</w:t>
      </w:r>
      <w:r w:rsidRPr="00DB5BCE">
        <w:rPr>
          <w:spacing w:val="-6"/>
        </w:rPr>
        <w:t>c</w:t>
      </w:r>
      <w:r w:rsidRPr="00DB5BCE">
        <w:rPr>
          <w:spacing w:val="-3"/>
        </w:rPr>
        <w:t>cur</w:t>
      </w:r>
      <w:r w:rsidRPr="00DB5BCE">
        <w:rPr>
          <w:spacing w:val="-5"/>
        </w:rPr>
        <w:t>r</w:t>
      </w:r>
      <w:r w:rsidRPr="00DB5BCE">
        <w:rPr>
          <w:spacing w:val="-3"/>
        </w:rPr>
        <w:t>e</w:t>
      </w:r>
      <w:r w:rsidRPr="00DB5BCE">
        <w:t>d</w:t>
      </w:r>
      <w:r w:rsidRPr="00DB5BCE">
        <w:rPr>
          <w:spacing w:val="-20"/>
        </w:rPr>
        <w:t xml:space="preserve"> </w:t>
      </w:r>
      <w:r w:rsidRPr="00DB5BCE">
        <w:rPr>
          <w:spacing w:val="-3"/>
        </w:rPr>
        <w:t>a</w:t>
      </w:r>
      <w:r w:rsidRPr="00DB5BCE">
        <w:t>s</w:t>
      </w:r>
      <w:r w:rsidRPr="00DB5BCE">
        <w:rPr>
          <w:spacing w:val="-20"/>
        </w:rPr>
        <w:t xml:space="preserve"> </w:t>
      </w:r>
      <w:r w:rsidRPr="00DB5BCE">
        <w:t>a</w:t>
      </w:r>
      <w:r w:rsidRPr="00DB5BCE">
        <w:rPr>
          <w:spacing w:val="-22"/>
        </w:rPr>
        <w:t xml:space="preserve"> </w:t>
      </w:r>
      <w:r w:rsidRPr="00DB5BCE">
        <w:rPr>
          <w:spacing w:val="-3"/>
        </w:rPr>
        <w:t>resul</w:t>
      </w:r>
      <w:r w:rsidRPr="00DB5BCE">
        <w:t>t</w:t>
      </w:r>
      <w:r w:rsidRPr="00DB5BCE">
        <w:rPr>
          <w:spacing w:val="-20"/>
        </w:rPr>
        <w:t xml:space="preserve"> </w:t>
      </w:r>
      <w:r w:rsidRPr="00DB5BCE">
        <w:rPr>
          <w:spacing w:val="-3"/>
        </w:rPr>
        <w:t>o</w:t>
      </w:r>
      <w:r w:rsidRPr="00DB5BCE">
        <w:t>f</w:t>
      </w:r>
      <w:r w:rsidRPr="00DB5BCE">
        <w:rPr>
          <w:spacing w:val="-20"/>
        </w:rPr>
        <w:t xml:space="preserve"> </w:t>
      </w:r>
      <w:r w:rsidRPr="00DB5BCE">
        <w:t>a</w:t>
      </w:r>
      <w:r w:rsidRPr="00DB5BCE">
        <w:rPr>
          <w:spacing w:val="-22"/>
        </w:rPr>
        <w:t xml:space="preserve"> </w:t>
      </w:r>
      <w:r w:rsidRPr="00DB5BCE">
        <w:rPr>
          <w:spacing w:val="-3"/>
        </w:rPr>
        <w:t>solicitatio</w:t>
      </w:r>
      <w:r w:rsidRPr="00DB5BCE">
        <w:t>n</w:t>
      </w:r>
      <w:r w:rsidRPr="00DB5BCE">
        <w:rPr>
          <w:spacing w:val="-20"/>
        </w:rPr>
        <w:t xml:space="preserve"> </w:t>
      </w:r>
      <w:r w:rsidRPr="00DB5BCE">
        <w:rPr>
          <w:spacing w:val="-3"/>
        </w:rPr>
        <w:t>b</w:t>
      </w:r>
      <w:r w:rsidRPr="00DB5BCE">
        <w:t>y</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offend</w:t>
      </w:r>
      <w:r w:rsidRPr="00DB5BCE">
        <w:rPr>
          <w:spacing w:val="-6"/>
        </w:rPr>
        <w:t>e</w:t>
      </w:r>
      <w:r w:rsidRPr="00DB5BCE">
        <w:t>r</w:t>
      </w:r>
      <w:r w:rsidRPr="00DB5BCE">
        <w:rPr>
          <w:spacing w:val="-20"/>
        </w:rPr>
        <w:t xml:space="preserve"> </w:t>
      </w:r>
      <w:r w:rsidRPr="00DB5BCE">
        <w:rPr>
          <w:spacing w:val="-6"/>
        </w:rPr>
        <w:t>w</w:t>
      </w:r>
      <w:r w:rsidRPr="00DB5BCE">
        <w:rPr>
          <w:spacing w:val="-3"/>
        </w:rPr>
        <w:t>hil</w:t>
      </w:r>
      <w:r w:rsidRPr="00DB5BCE">
        <w:t>e</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off</w:t>
      </w:r>
      <w:r w:rsidRPr="00DB5BCE">
        <w:rPr>
          <w:spacing w:val="-6"/>
        </w:rPr>
        <w:t>e</w:t>
      </w:r>
      <w:r w:rsidRPr="00DB5BCE">
        <w:rPr>
          <w:spacing w:val="-3"/>
        </w:rPr>
        <w:t>nde</w:t>
      </w:r>
      <w:r w:rsidRPr="00DB5BCE">
        <w:t>r</w:t>
      </w:r>
      <w:r w:rsidRPr="00DB5BCE">
        <w:rPr>
          <w:spacing w:val="-20"/>
        </w:rPr>
        <w:t xml:space="preserve"> </w:t>
      </w:r>
      <w:r w:rsidRPr="00DB5BCE">
        <w:rPr>
          <w:spacing w:val="-7"/>
        </w:rPr>
        <w:t>w</w:t>
      </w:r>
      <w:r w:rsidRPr="00DB5BCE">
        <w:rPr>
          <w:spacing w:val="-3"/>
        </w:rPr>
        <w:t>a</w:t>
      </w:r>
      <w:r w:rsidRPr="00DB5BCE">
        <w:t>s</w:t>
      </w:r>
      <w:r w:rsidRPr="00DB5BCE">
        <w:rPr>
          <w:spacing w:val="-20"/>
        </w:rPr>
        <w:t xml:space="preserve"> </w:t>
      </w:r>
      <w:r w:rsidRPr="00DB5BCE">
        <w:rPr>
          <w:spacing w:val="-3"/>
        </w:rPr>
        <w:t>loc</w:t>
      </w:r>
      <w:r w:rsidRPr="00DB5BCE">
        <w:rPr>
          <w:spacing w:val="-5"/>
        </w:rPr>
        <w:t>a</w:t>
      </w:r>
      <w:r w:rsidRPr="00DB5BCE">
        <w:rPr>
          <w:spacing w:val="-3"/>
        </w:rPr>
        <w:t xml:space="preserve">ted </w:t>
      </w:r>
      <w:r w:rsidRPr="00DB5BCE">
        <w:rPr>
          <w:spacing w:val="-2"/>
        </w:rPr>
        <w:t>o</w:t>
      </w:r>
      <w:r w:rsidRPr="00DB5BCE">
        <w:t>n</w:t>
      </w:r>
      <w:r w:rsidRPr="00DB5BCE">
        <w:rPr>
          <w:spacing w:val="-11"/>
        </w:rPr>
        <w:t xml:space="preserve"> </w:t>
      </w:r>
      <w:r w:rsidRPr="00DB5BCE">
        <w:t>a</w:t>
      </w:r>
      <w:r w:rsidRPr="00DB5BCE">
        <w:rPr>
          <w:spacing w:val="-11"/>
        </w:rPr>
        <w:t xml:space="preserve"> </w:t>
      </w:r>
      <w:r w:rsidRPr="00DB5BCE">
        <w:rPr>
          <w:spacing w:val="-2"/>
        </w:rPr>
        <w:t>p</w:t>
      </w:r>
      <w:r w:rsidRPr="00DB5BCE">
        <w:rPr>
          <w:spacing w:val="-4"/>
        </w:rPr>
        <w:t>u</w:t>
      </w:r>
      <w:r w:rsidRPr="00DB5BCE">
        <w:rPr>
          <w:spacing w:val="-2"/>
        </w:rPr>
        <w:t>bl</w:t>
      </w:r>
      <w:r w:rsidRPr="00DB5BCE">
        <w:rPr>
          <w:spacing w:val="-4"/>
        </w:rPr>
        <w:t>i</w:t>
      </w:r>
      <w:r w:rsidRPr="00DB5BCE">
        <w:t>c</w:t>
      </w:r>
      <w:r w:rsidRPr="00DB5BCE">
        <w:rPr>
          <w:spacing w:val="-11"/>
        </w:rPr>
        <w:t xml:space="preserve"> </w:t>
      </w:r>
      <w:r w:rsidRPr="00DB5BCE">
        <w:rPr>
          <w:spacing w:val="-2"/>
        </w:rPr>
        <w:t>r</w:t>
      </w:r>
      <w:r w:rsidRPr="00DB5BCE">
        <w:rPr>
          <w:spacing w:val="-5"/>
        </w:rPr>
        <w:t>o</w:t>
      </w:r>
      <w:r w:rsidRPr="00DB5BCE">
        <w:rPr>
          <w:spacing w:val="-4"/>
        </w:rPr>
        <w:t>a</w:t>
      </w:r>
      <w:r w:rsidRPr="00DB5BCE">
        <w:t>d</w:t>
      </w:r>
      <w:r w:rsidRPr="00DB5BCE">
        <w:rPr>
          <w:spacing w:val="-9"/>
        </w:rPr>
        <w:t xml:space="preserve"> </w:t>
      </w:r>
      <w:r w:rsidRPr="00DB5BCE">
        <w:rPr>
          <w:spacing w:val="-4"/>
        </w:rPr>
        <w:t>o</w:t>
      </w:r>
      <w:r w:rsidRPr="00DB5BCE">
        <w:t>r</w:t>
      </w:r>
      <w:r w:rsidRPr="00DB5BCE">
        <w:rPr>
          <w:spacing w:val="-9"/>
        </w:rPr>
        <w:t xml:space="preserve"> </w:t>
      </w:r>
      <w:r w:rsidRPr="00DB5BCE">
        <w:rPr>
          <w:spacing w:val="-5"/>
        </w:rPr>
        <w:t>h</w:t>
      </w:r>
      <w:r w:rsidRPr="00DB5BCE">
        <w:rPr>
          <w:spacing w:val="-2"/>
        </w:rPr>
        <w:t>ig</w:t>
      </w:r>
      <w:r w:rsidRPr="00DB5BCE">
        <w:rPr>
          <w:spacing w:val="-5"/>
        </w:rPr>
        <w:t>h</w:t>
      </w:r>
      <w:r w:rsidRPr="00DB5BCE">
        <w:rPr>
          <w:spacing w:val="-6"/>
        </w:rPr>
        <w:t>w</w:t>
      </w:r>
      <w:r w:rsidRPr="00DB5BCE">
        <w:rPr>
          <w:spacing w:val="-4"/>
        </w:rPr>
        <w:t>a</w:t>
      </w:r>
      <w:r w:rsidRPr="00DB5BCE">
        <w:rPr>
          <w:spacing w:val="-2"/>
        </w:rPr>
        <w:t>y</w:t>
      </w:r>
      <w:r w:rsidRPr="00DB5BCE">
        <w:t>,</w:t>
      </w:r>
      <w:r w:rsidRPr="00DB5BCE">
        <w:rPr>
          <w:spacing w:val="-11"/>
        </w:rPr>
        <w:t xml:space="preserve"> </w:t>
      </w:r>
      <w:r w:rsidRPr="00DB5BCE">
        <w:rPr>
          <w:spacing w:val="-2"/>
        </w:rPr>
        <w:t>o</w:t>
      </w:r>
      <w:r w:rsidRPr="00DB5BCE">
        <w:t>r</w:t>
      </w:r>
      <w:r w:rsidRPr="00DB5BCE">
        <w:rPr>
          <w:spacing w:val="-12"/>
        </w:rPr>
        <w:t xml:space="preserve"> </w:t>
      </w:r>
      <w:r w:rsidRPr="00DB5BCE">
        <w:rPr>
          <w:spacing w:val="-2"/>
        </w:rPr>
        <w:t>th</w:t>
      </w:r>
      <w:r w:rsidRPr="00DB5BCE">
        <w:t>e</w:t>
      </w:r>
      <w:r w:rsidRPr="00DB5BCE">
        <w:rPr>
          <w:spacing w:val="-13"/>
        </w:rPr>
        <w:t xml:space="preserve"> </w:t>
      </w:r>
      <w:r w:rsidRPr="00DB5BCE">
        <w:rPr>
          <w:spacing w:val="-2"/>
        </w:rPr>
        <w:t>si</w:t>
      </w:r>
      <w:r w:rsidRPr="00DB5BCE">
        <w:rPr>
          <w:spacing w:val="-5"/>
        </w:rPr>
        <w:t>d</w:t>
      </w:r>
      <w:r w:rsidRPr="00DB5BCE">
        <w:rPr>
          <w:spacing w:val="-4"/>
        </w:rPr>
        <w:t>e</w:t>
      </w:r>
      <w:r w:rsidRPr="00DB5BCE">
        <w:rPr>
          <w:spacing w:val="-6"/>
        </w:rPr>
        <w:t>w</w:t>
      </w:r>
      <w:r w:rsidRPr="00DB5BCE">
        <w:rPr>
          <w:spacing w:val="-4"/>
        </w:rPr>
        <w:t>a</w:t>
      </w:r>
      <w:r w:rsidRPr="00DB5BCE">
        <w:rPr>
          <w:spacing w:val="-2"/>
        </w:rPr>
        <w:t>lk</w:t>
      </w:r>
      <w:r w:rsidRPr="00DB5BCE">
        <w:t>,</w:t>
      </w:r>
      <w:r w:rsidRPr="00DB5BCE">
        <w:rPr>
          <w:spacing w:val="-12"/>
        </w:rPr>
        <w:t xml:space="preserve"> </w:t>
      </w:r>
      <w:r w:rsidRPr="00DB5BCE">
        <w:rPr>
          <w:spacing w:val="-6"/>
        </w:rPr>
        <w:t>w</w:t>
      </w:r>
      <w:r w:rsidRPr="00DB5BCE">
        <w:rPr>
          <w:spacing w:val="-4"/>
        </w:rPr>
        <w:t>a</w:t>
      </w:r>
      <w:r w:rsidRPr="00DB5BCE">
        <w:rPr>
          <w:spacing w:val="-2"/>
        </w:rPr>
        <w:t>lk</w:t>
      </w:r>
      <w:r w:rsidRPr="00DB5BCE">
        <w:rPr>
          <w:spacing w:val="-8"/>
        </w:rPr>
        <w:t>w</w:t>
      </w:r>
      <w:r w:rsidRPr="00DB5BCE">
        <w:rPr>
          <w:spacing w:val="-4"/>
        </w:rPr>
        <w:t>a</w:t>
      </w:r>
      <w:r w:rsidRPr="00DB5BCE">
        <w:rPr>
          <w:spacing w:val="-2"/>
        </w:rPr>
        <w:t>y</w:t>
      </w:r>
      <w:r w:rsidRPr="00DB5BCE">
        <w:t>,</w:t>
      </w:r>
      <w:r w:rsidRPr="00DB5BCE">
        <w:rPr>
          <w:spacing w:val="-11"/>
        </w:rPr>
        <w:t xml:space="preserve"> </w:t>
      </w:r>
      <w:r w:rsidRPr="00DB5BCE">
        <w:rPr>
          <w:spacing w:val="-2"/>
        </w:rPr>
        <w:t>o</w:t>
      </w:r>
      <w:r w:rsidRPr="00DB5BCE">
        <w:t>r</w:t>
      </w:r>
      <w:r w:rsidRPr="00DB5BCE">
        <w:rPr>
          <w:spacing w:val="-12"/>
        </w:rPr>
        <w:t xml:space="preserve"> </w:t>
      </w:r>
      <w:r w:rsidRPr="00DB5BCE">
        <w:rPr>
          <w:spacing w:val="-2"/>
        </w:rPr>
        <w:t>p</w:t>
      </w:r>
      <w:r w:rsidRPr="00DB5BCE">
        <w:rPr>
          <w:spacing w:val="-4"/>
        </w:rPr>
        <w:t>u</w:t>
      </w:r>
      <w:r w:rsidRPr="00DB5BCE">
        <w:rPr>
          <w:spacing w:val="-2"/>
        </w:rPr>
        <w:t>bl</w:t>
      </w:r>
      <w:r w:rsidRPr="00DB5BCE">
        <w:rPr>
          <w:spacing w:val="-4"/>
        </w:rPr>
        <w:t>i</w:t>
      </w:r>
      <w:r w:rsidRPr="00DB5BCE">
        <w:t>c</w:t>
      </w:r>
      <w:r w:rsidRPr="00DB5BCE">
        <w:rPr>
          <w:spacing w:val="-11"/>
        </w:rPr>
        <w:t xml:space="preserve"> </w:t>
      </w:r>
      <w:r w:rsidRPr="00DB5BCE">
        <w:rPr>
          <w:spacing w:val="-2"/>
        </w:rPr>
        <w:t>s</w:t>
      </w:r>
      <w:r w:rsidRPr="00DB5BCE">
        <w:rPr>
          <w:spacing w:val="-5"/>
        </w:rPr>
        <w:t>e</w:t>
      </w:r>
      <w:r w:rsidRPr="00DB5BCE">
        <w:rPr>
          <w:spacing w:val="-2"/>
        </w:rPr>
        <w:t>r</w:t>
      </w:r>
      <w:r w:rsidRPr="00DB5BCE">
        <w:rPr>
          <w:spacing w:val="-5"/>
        </w:rPr>
        <w:t>v</w:t>
      </w:r>
      <w:r w:rsidRPr="00DB5BCE">
        <w:rPr>
          <w:spacing w:val="-2"/>
        </w:rPr>
        <w:t>it</w:t>
      </w:r>
      <w:r w:rsidRPr="00DB5BCE">
        <w:rPr>
          <w:spacing w:val="-4"/>
        </w:rPr>
        <w:t>u</w:t>
      </w:r>
      <w:r w:rsidRPr="00DB5BCE">
        <w:rPr>
          <w:spacing w:val="-2"/>
        </w:rPr>
        <w:t>d</w:t>
      </w:r>
      <w:r w:rsidRPr="00DB5BCE">
        <w:t>e</w:t>
      </w:r>
      <w:r w:rsidRPr="00DB5BCE">
        <w:rPr>
          <w:spacing w:val="-12"/>
        </w:rPr>
        <w:t xml:space="preserve"> </w:t>
      </w:r>
      <w:r w:rsidRPr="00DB5BCE">
        <w:rPr>
          <w:spacing w:val="-2"/>
        </w:rPr>
        <w:t>th</w:t>
      </w:r>
      <w:r w:rsidRPr="00DB5BCE">
        <w:rPr>
          <w:spacing w:val="-6"/>
        </w:rPr>
        <w:t>e</w:t>
      </w:r>
      <w:r w:rsidRPr="00DB5BCE">
        <w:rPr>
          <w:spacing w:val="-2"/>
        </w:rPr>
        <w:t>r</w:t>
      </w:r>
      <w:r w:rsidRPr="00DB5BCE">
        <w:rPr>
          <w:spacing w:val="-6"/>
        </w:rPr>
        <w:t>e</w:t>
      </w:r>
      <w:r w:rsidRPr="00DB5BCE">
        <w:rPr>
          <w:spacing w:val="-2"/>
        </w:rPr>
        <w:t>o</w:t>
      </w:r>
      <w:r w:rsidRPr="00DB5BCE">
        <w:rPr>
          <w:spacing w:val="-5"/>
        </w:rPr>
        <w:t>f</w:t>
      </w:r>
      <w:r w:rsidRPr="00DB5BCE">
        <w:t>,</w:t>
      </w:r>
      <w:r w:rsidRPr="00DB5BCE">
        <w:rPr>
          <w:spacing w:val="-9"/>
        </w:rPr>
        <w:t xml:space="preserve"> </w:t>
      </w:r>
      <w:r w:rsidRPr="00DB5BCE">
        <w:rPr>
          <w:spacing w:val="-2"/>
        </w:rPr>
        <w:t>t</w:t>
      </w:r>
      <w:r w:rsidRPr="00DB5BCE">
        <w:rPr>
          <w:spacing w:val="-5"/>
        </w:rPr>
        <w:t>h</w:t>
      </w:r>
      <w:r w:rsidRPr="00DB5BCE">
        <w:t>e</w:t>
      </w:r>
      <w:r w:rsidRPr="00DB5BCE">
        <w:rPr>
          <w:spacing w:val="-11"/>
        </w:rPr>
        <w:t xml:space="preserve"> </w:t>
      </w:r>
      <w:r w:rsidRPr="00DB5BCE">
        <w:rPr>
          <w:spacing w:val="-4"/>
        </w:rPr>
        <w:t>c</w:t>
      </w:r>
      <w:r w:rsidRPr="00DB5BCE">
        <w:rPr>
          <w:spacing w:val="-2"/>
        </w:rPr>
        <w:t>o</w:t>
      </w:r>
      <w:r w:rsidRPr="00DB5BCE">
        <w:rPr>
          <w:spacing w:val="-4"/>
        </w:rPr>
        <w:t>u</w:t>
      </w:r>
      <w:r w:rsidRPr="00DB5BCE">
        <w:rPr>
          <w:spacing w:val="-2"/>
        </w:rPr>
        <w:t>r</w:t>
      </w:r>
      <w:r w:rsidRPr="00DB5BCE">
        <w:t>t</w:t>
      </w:r>
      <w:r w:rsidRPr="00DB5BCE">
        <w:rPr>
          <w:spacing w:val="-12"/>
        </w:rPr>
        <w:t xml:space="preserve"> </w:t>
      </w:r>
      <w:r w:rsidRPr="00DB5BCE">
        <w:rPr>
          <w:spacing w:val="-2"/>
        </w:rPr>
        <w:t>s</w:t>
      </w:r>
      <w:r w:rsidRPr="00DB5BCE">
        <w:rPr>
          <w:spacing w:val="-4"/>
        </w:rPr>
        <w:t>ha</w:t>
      </w:r>
      <w:r w:rsidRPr="00DB5BCE">
        <w:rPr>
          <w:spacing w:val="-2"/>
        </w:rPr>
        <w:t xml:space="preserve">ll </w:t>
      </w:r>
      <w:r w:rsidRPr="00DB5BCE">
        <w:rPr>
          <w:spacing w:val="-3"/>
        </w:rPr>
        <w:t>senten</w:t>
      </w:r>
      <w:r w:rsidRPr="00DB5BCE">
        <w:rPr>
          <w:spacing w:val="-5"/>
        </w:rPr>
        <w:t>c</w:t>
      </w:r>
      <w:r w:rsidRPr="00DB5BCE">
        <w:t>e</w:t>
      </w:r>
      <w:r w:rsidRPr="00DB5BCE">
        <w:rPr>
          <w:spacing w:val="33"/>
        </w:rPr>
        <w:t xml:space="preserve"> </w:t>
      </w:r>
      <w:r w:rsidRPr="00DB5BCE">
        <w:rPr>
          <w:spacing w:val="-3"/>
        </w:rPr>
        <w:t>th</w:t>
      </w:r>
      <w:r w:rsidRPr="00DB5BCE">
        <w:t>e</w:t>
      </w:r>
      <w:r w:rsidRPr="00DB5BCE">
        <w:rPr>
          <w:spacing w:val="33"/>
        </w:rPr>
        <w:t xml:space="preserve"> </w:t>
      </w:r>
      <w:r w:rsidRPr="00DB5BCE">
        <w:rPr>
          <w:spacing w:val="-3"/>
        </w:rPr>
        <w:t>o</w:t>
      </w:r>
      <w:r w:rsidRPr="00DB5BCE">
        <w:rPr>
          <w:spacing w:val="-5"/>
        </w:rPr>
        <w:t>f</w:t>
      </w:r>
      <w:r w:rsidRPr="00DB5BCE">
        <w:rPr>
          <w:spacing w:val="-3"/>
        </w:rPr>
        <w:t>fe</w:t>
      </w:r>
      <w:r w:rsidRPr="00DB5BCE">
        <w:t>nd</w:t>
      </w:r>
      <w:r w:rsidRPr="00DB5BCE">
        <w:rPr>
          <w:spacing w:val="-3"/>
        </w:rPr>
        <w:t>e</w:t>
      </w:r>
      <w:r w:rsidRPr="00DB5BCE">
        <w:t>r</w:t>
      </w:r>
      <w:r w:rsidRPr="00DB5BCE">
        <w:rPr>
          <w:spacing w:val="39"/>
        </w:rPr>
        <w:t xml:space="preserve"> </w:t>
      </w:r>
      <w:r w:rsidRPr="00DB5BCE">
        <w:rPr>
          <w:spacing w:val="-3"/>
        </w:rPr>
        <w:t>t</w:t>
      </w:r>
      <w:r w:rsidRPr="00DB5BCE">
        <w:t>o</w:t>
      </w:r>
      <w:r w:rsidRPr="00DB5BCE">
        <w:rPr>
          <w:spacing w:val="33"/>
        </w:rPr>
        <w:t xml:space="preserve"> </w:t>
      </w:r>
      <w:r w:rsidRPr="00DB5BCE">
        <w:rPr>
          <w:spacing w:val="-3"/>
        </w:rPr>
        <w:t>imprison</w:t>
      </w:r>
      <w:r w:rsidRPr="00DB5BCE">
        <w:rPr>
          <w:spacing w:val="-6"/>
        </w:rPr>
        <w:t>m</w:t>
      </w:r>
      <w:r w:rsidRPr="00DB5BCE">
        <w:rPr>
          <w:spacing w:val="-3"/>
        </w:rPr>
        <w:t>en</w:t>
      </w:r>
      <w:r w:rsidRPr="00DB5BCE">
        <w:t>t</w:t>
      </w:r>
      <w:r w:rsidRPr="00DB5BCE">
        <w:rPr>
          <w:spacing w:val="33"/>
        </w:rPr>
        <w:t xml:space="preserve"> </w:t>
      </w:r>
      <w:r w:rsidRPr="00DB5BCE">
        <w:rPr>
          <w:spacing w:val="-3"/>
        </w:rPr>
        <w:t>fo</w:t>
      </w:r>
      <w:r w:rsidRPr="00DB5BCE">
        <w:t>r</w:t>
      </w:r>
      <w:r w:rsidRPr="00DB5BCE">
        <w:rPr>
          <w:spacing w:val="33"/>
        </w:rPr>
        <w:t xml:space="preserve"> </w:t>
      </w:r>
      <w:r w:rsidRPr="00DB5BCE">
        <w:t>a</w:t>
      </w:r>
      <w:r w:rsidRPr="00DB5BCE">
        <w:rPr>
          <w:spacing w:val="30"/>
        </w:rPr>
        <w:t xml:space="preserve"> </w:t>
      </w:r>
      <w:r w:rsidRPr="00DB5BCE">
        <w:rPr>
          <w:spacing w:val="-3"/>
        </w:rPr>
        <w:t>mini</w:t>
      </w:r>
      <w:r w:rsidRPr="00DB5BCE">
        <w:rPr>
          <w:spacing w:val="-6"/>
        </w:rPr>
        <w:t>m</w:t>
      </w:r>
      <w:r w:rsidRPr="00DB5BCE">
        <w:rPr>
          <w:spacing w:val="-3"/>
        </w:rPr>
        <w:t>u</w:t>
      </w:r>
      <w:r w:rsidRPr="00DB5BCE">
        <w:t>m</w:t>
      </w:r>
      <w:r w:rsidRPr="00DB5BCE">
        <w:rPr>
          <w:spacing w:val="33"/>
        </w:rPr>
        <w:t xml:space="preserve"> </w:t>
      </w:r>
      <w:r w:rsidRPr="00DB5BCE">
        <w:rPr>
          <w:spacing w:val="-3"/>
        </w:rPr>
        <w:t>o</w:t>
      </w:r>
      <w:r w:rsidRPr="00DB5BCE">
        <w:t>f</w:t>
      </w:r>
      <w:r w:rsidRPr="00DB5BCE">
        <w:rPr>
          <w:spacing w:val="30"/>
        </w:rPr>
        <w:t xml:space="preserve"> </w:t>
      </w:r>
      <w:r w:rsidRPr="00DB5BCE">
        <w:rPr>
          <w:spacing w:val="-3"/>
        </w:rPr>
        <w:t>te</w:t>
      </w:r>
      <w:r w:rsidRPr="00DB5BCE">
        <w:t>n</w:t>
      </w:r>
      <w:r w:rsidRPr="00DB5BCE">
        <w:rPr>
          <w:spacing w:val="33"/>
        </w:rPr>
        <w:t xml:space="preserve"> </w:t>
      </w:r>
      <w:proofErr w:type="gramStart"/>
      <w:r w:rsidRPr="00DB5BCE">
        <w:rPr>
          <w:spacing w:val="-3"/>
        </w:rPr>
        <w:t>days</w:t>
      </w:r>
      <w:r w:rsidRPr="00DB5BCE">
        <w:t>..</w:t>
      </w:r>
      <w:proofErr w:type="gramEnd"/>
    </w:p>
    <w:p w14:paraId="4CDA2B3A" w14:textId="77777777" w:rsidR="00F52F2F" w:rsidRPr="00DB5BCE" w:rsidRDefault="00F52F2F" w:rsidP="00250117">
      <w:pPr>
        <w:kinsoku w:val="0"/>
        <w:overflowPunct w:val="0"/>
      </w:pPr>
    </w:p>
    <w:p w14:paraId="68B93286" w14:textId="77777777" w:rsidR="00F52F2F" w:rsidRPr="00DB5BCE" w:rsidRDefault="00F52F2F" w:rsidP="00250117">
      <w:pPr>
        <w:pStyle w:val="BodyText"/>
        <w:numPr>
          <w:ilvl w:val="0"/>
          <w:numId w:val="80"/>
        </w:numPr>
        <w:tabs>
          <w:tab w:val="left" w:pos="1005"/>
        </w:tabs>
        <w:kinsoku w:val="0"/>
        <w:overflowPunct w:val="0"/>
        <w:ind w:left="0"/>
        <w:jc w:val="both"/>
      </w:pPr>
      <w:r w:rsidRPr="00DB5BCE">
        <w:rPr>
          <w:spacing w:val="-7"/>
        </w:rPr>
        <w:t>A</w:t>
      </w:r>
      <w:r w:rsidRPr="00DB5BCE">
        <w:rPr>
          <w:spacing w:val="-2"/>
        </w:rPr>
        <w:t>l</w:t>
      </w:r>
      <w:r w:rsidRPr="00DB5BCE">
        <w:t>l</w:t>
      </w:r>
      <w:r w:rsidRPr="00DB5BCE">
        <w:rPr>
          <w:spacing w:val="-18"/>
        </w:rPr>
        <w:t xml:space="preserve"> </w:t>
      </w:r>
      <w:proofErr w:type="gramStart"/>
      <w:r w:rsidRPr="00DB5BCE">
        <w:rPr>
          <w:spacing w:val="-4"/>
        </w:rPr>
        <w:t>pe</w:t>
      </w:r>
      <w:r w:rsidRPr="00DB5BCE">
        <w:rPr>
          <w:spacing w:val="-2"/>
        </w:rPr>
        <w:t>r</w:t>
      </w:r>
      <w:r w:rsidRPr="00DB5BCE">
        <w:rPr>
          <w:spacing w:val="-5"/>
        </w:rPr>
        <w:t>s</w:t>
      </w:r>
      <w:r w:rsidRPr="00DB5BCE">
        <w:rPr>
          <w:spacing w:val="-2"/>
        </w:rPr>
        <w:t>o</w:t>
      </w:r>
      <w:r w:rsidRPr="00DB5BCE">
        <w:rPr>
          <w:spacing w:val="-4"/>
        </w:rPr>
        <w:t>n</w:t>
      </w:r>
      <w:r w:rsidRPr="00DB5BCE">
        <w:t>s</w:t>
      </w:r>
      <w:proofErr w:type="gramEnd"/>
      <w:r w:rsidRPr="00DB5BCE">
        <w:rPr>
          <w:spacing w:val="-18"/>
        </w:rPr>
        <w:t xml:space="preserve"> </w:t>
      </w:r>
      <w:r w:rsidRPr="00DB5BCE">
        <w:rPr>
          <w:spacing w:val="-7"/>
        </w:rPr>
        <w:t>w</w:t>
      </w:r>
      <w:r w:rsidRPr="00DB5BCE">
        <w:rPr>
          <w:spacing w:val="-2"/>
        </w:rPr>
        <w:t>h</w:t>
      </w:r>
      <w:r w:rsidRPr="00DB5BCE">
        <w:t>o</w:t>
      </w:r>
      <w:r w:rsidRPr="00DB5BCE">
        <w:rPr>
          <w:spacing w:val="-21"/>
        </w:rPr>
        <w:t xml:space="preserve"> </w:t>
      </w:r>
      <w:r w:rsidRPr="00DB5BCE">
        <w:rPr>
          <w:spacing w:val="-4"/>
        </w:rPr>
        <w:t>a</w:t>
      </w:r>
      <w:r w:rsidRPr="00DB5BCE">
        <w:rPr>
          <w:spacing w:val="-2"/>
        </w:rPr>
        <w:t>r</w:t>
      </w:r>
      <w:r w:rsidRPr="00DB5BCE">
        <w:t>e</w:t>
      </w:r>
      <w:r w:rsidRPr="00DB5BCE">
        <w:rPr>
          <w:spacing w:val="-23"/>
        </w:rPr>
        <w:t xml:space="preserve"> </w:t>
      </w:r>
      <w:r w:rsidRPr="00DB5BCE">
        <w:rPr>
          <w:spacing w:val="-4"/>
        </w:rPr>
        <w:t>c</w:t>
      </w:r>
      <w:r w:rsidRPr="00DB5BCE">
        <w:rPr>
          <w:spacing w:val="-2"/>
        </w:rPr>
        <w:t>o</w:t>
      </w:r>
      <w:r w:rsidRPr="00DB5BCE">
        <w:rPr>
          <w:spacing w:val="-4"/>
        </w:rPr>
        <w:t>n</w:t>
      </w:r>
      <w:r w:rsidRPr="00DB5BCE">
        <w:rPr>
          <w:spacing w:val="-2"/>
        </w:rPr>
        <w:t>vi</w:t>
      </w:r>
      <w:r w:rsidRPr="00DB5BCE">
        <w:rPr>
          <w:spacing w:val="-6"/>
        </w:rPr>
        <w:t>c</w:t>
      </w:r>
      <w:r w:rsidRPr="00DB5BCE">
        <w:rPr>
          <w:spacing w:val="-2"/>
        </w:rPr>
        <w:t>t</w:t>
      </w:r>
      <w:r w:rsidRPr="00DB5BCE">
        <w:rPr>
          <w:spacing w:val="-5"/>
        </w:rPr>
        <w:t>e</w:t>
      </w:r>
      <w:r w:rsidRPr="00DB5BCE">
        <w:t>d</w:t>
      </w:r>
      <w:r w:rsidRPr="00DB5BCE">
        <w:rPr>
          <w:spacing w:val="-18"/>
        </w:rPr>
        <w:t xml:space="preserve"> </w:t>
      </w:r>
      <w:r w:rsidRPr="00DB5BCE">
        <w:rPr>
          <w:spacing w:val="-4"/>
        </w:rPr>
        <w:t>o</w:t>
      </w:r>
      <w:r w:rsidRPr="00DB5BCE">
        <w:t>f</w:t>
      </w:r>
      <w:r w:rsidRPr="00DB5BCE">
        <w:rPr>
          <w:spacing w:val="-18"/>
        </w:rPr>
        <w:t xml:space="preserve"> </w:t>
      </w:r>
      <w:r w:rsidRPr="00DB5BCE">
        <w:rPr>
          <w:spacing w:val="-4"/>
        </w:rPr>
        <w:t>t</w:t>
      </w:r>
      <w:r w:rsidRPr="00DB5BCE">
        <w:rPr>
          <w:spacing w:val="-2"/>
        </w:rPr>
        <w:t>h</w:t>
      </w:r>
      <w:r w:rsidRPr="00DB5BCE">
        <w:t>e</w:t>
      </w:r>
      <w:r w:rsidRPr="00DB5BCE">
        <w:rPr>
          <w:spacing w:val="-22"/>
        </w:rPr>
        <w:t xml:space="preserve"> </w:t>
      </w:r>
      <w:r w:rsidRPr="00DB5BCE">
        <w:rPr>
          <w:spacing w:val="-2"/>
        </w:rPr>
        <w:t>o</w:t>
      </w:r>
      <w:r w:rsidRPr="00DB5BCE">
        <w:rPr>
          <w:spacing w:val="-5"/>
        </w:rPr>
        <w:t>f</w:t>
      </w:r>
      <w:r w:rsidRPr="00DB5BCE">
        <w:rPr>
          <w:spacing w:val="-2"/>
        </w:rPr>
        <w:t>f</w:t>
      </w:r>
      <w:r w:rsidRPr="00DB5BCE">
        <w:rPr>
          <w:spacing w:val="-6"/>
        </w:rPr>
        <w:t>e</w:t>
      </w:r>
      <w:r w:rsidRPr="00DB5BCE">
        <w:rPr>
          <w:spacing w:val="-2"/>
        </w:rPr>
        <w:t>n</w:t>
      </w:r>
      <w:r w:rsidRPr="00DB5BCE">
        <w:rPr>
          <w:spacing w:val="-4"/>
        </w:rPr>
        <w:t>s</w:t>
      </w:r>
      <w:r w:rsidRPr="00DB5BCE">
        <w:t>e</w:t>
      </w:r>
      <w:r w:rsidRPr="00DB5BCE">
        <w:rPr>
          <w:spacing w:val="-21"/>
        </w:rPr>
        <w:t xml:space="preserve"> </w:t>
      </w:r>
      <w:r w:rsidRPr="00DB5BCE">
        <w:rPr>
          <w:spacing w:val="-2"/>
        </w:rPr>
        <w:t>o</w:t>
      </w:r>
      <w:r w:rsidRPr="00DB5BCE">
        <w:t>f</w:t>
      </w:r>
      <w:r w:rsidRPr="00DB5BCE">
        <w:rPr>
          <w:spacing w:val="-22"/>
        </w:rPr>
        <w:t xml:space="preserve"> </w:t>
      </w:r>
      <w:r w:rsidRPr="00DB5BCE">
        <w:rPr>
          <w:spacing w:val="-2"/>
        </w:rPr>
        <w:t>p</w:t>
      </w:r>
      <w:r w:rsidRPr="00DB5BCE">
        <w:rPr>
          <w:spacing w:val="-5"/>
        </w:rPr>
        <w:t>r</w:t>
      </w:r>
      <w:r w:rsidRPr="00DB5BCE">
        <w:rPr>
          <w:spacing w:val="-2"/>
        </w:rPr>
        <w:t>o</w:t>
      </w:r>
      <w:r w:rsidRPr="00DB5BCE">
        <w:rPr>
          <w:spacing w:val="-4"/>
        </w:rPr>
        <w:t>s</w:t>
      </w:r>
      <w:r w:rsidRPr="00DB5BCE">
        <w:rPr>
          <w:spacing w:val="-2"/>
        </w:rPr>
        <w:t>ti</w:t>
      </w:r>
      <w:r w:rsidRPr="00DB5BCE">
        <w:rPr>
          <w:spacing w:val="-4"/>
        </w:rPr>
        <w:t>t</w:t>
      </w:r>
      <w:r w:rsidRPr="00DB5BCE">
        <w:rPr>
          <w:spacing w:val="-2"/>
        </w:rPr>
        <w:t>ut</w:t>
      </w:r>
      <w:r w:rsidRPr="00DB5BCE">
        <w:rPr>
          <w:spacing w:val="-4"/>
        </w:rPr>
        <w:t>i</w:t>
      </w:r>
      <w:r w:rsidRPr="00DB5BCE">
        <w:rPr>
          <w:spacing w:val="-2"/>
        </w:rPr>
        <w:t>o</w:t>
      </w:r>
      <w:r w:rsidRPr="00DB5BCE">
        <w:t>n</w:t>
      </w:r>
      <w:r w:rsidRPr="00DB5BCE">
        <w:rPr>
          <w:spacing w:val="-18"/>
        </w:rPr>
        <w:t xml:space="preserve"> </w:t>
      </w:r>
      <w:r w:rsidRPr="00DB5BCE">
        <w:rPr>
          <w:spacing w:val="-2"/>
        </w:rPr>
        <w:t>s</w:t>
      </w:r>
      <w:r w:rsidRPr="00DB5BCE">
        <w:rPr>
          <w:spacing w:val="-4"/>
        </w:rPr>
        <w:t>ha</w:t>
      </w:r>
      <w:r w:rsidRPr="00DB5BCE">
        <w:rPr>
          <w:spacing w:val="-2"/>
        </w:rPr>
        <w:t>l</w:t>
      </w:r>
      <w:r w:rsidRPr="00DB5BCE">
        <w:t>l</w:t>
      </w:r>
      <w:r w:rsidRPr="00DB5BCE">
        <w:rPr>
          <w:spacing w:val="-18"/>
        </w:rPr>
        <w:t xml:space="preserve"> </w:t>
      </w:r>
      <w:r w:rsidRPr="00DB5BCE">
        <w:rPr>
          <w:spacing w:val="-2"/>
        </w:rPr>
        <w:t>b</w:t>
      </w:r>
      <w:r w:rsidRPr="00DB5BCE">
        <w:t>e</w:t>
      </w:r>
      <w:r w:rsidRPr="00DB5BCE">
        <w:rPr>
          <w:spacing w:val="-18"/>
        </w:rPr>
        <w:t xml:space="preserve"> </w:t>
      </w:r>
      <w:r w:rsidRPr="00DB5BCE">
        <w:rPr>
          <w:spacing w:val="-2"/>
        </w:rPr>
        <w:t>r</w:t>
      </w:r>
      <w:r w:rsidRPr="00DB5BCE">
        <w:rPr>
          <w:spacing w:val="-6"/>
        </w:rPr>
        <w:t>e</w:t>
      </w:r>
      <w:r w:rsidRPr="00DB5BCE">
        <w:rPr>
          <w:spacing w:val="-2"/>
        </w:rPr>
        <w:t>f</w:t>
      </w:r>
      <w:r w:rsidRPr="00DB5BCE">
        <w:rPr>
          <w:spacing w:val="-6"/>
        </w:rPr>
        <w:t>e</w:t>
      </w:r>
      <w:r w:rsidRPr="00DB5BCE">
        <w:rPr>
          <w:spacing w:val="-2"/>
        </w:rPr>
        <w:t>r</w:t>
      </w:r>
      <w:r w:rsidRPr="00DB5BCE">
        <w:rPr>
          <w:spacing w:val="-6"/>
        </w:rPr>
        <w:t>r</w:t>
      </w:r>
      <w:r w:rsidRPr="00DB5BCE">
        <w:rPr>
          <w:spacing w:val="-4"/>
        </w:rPr>
        <w:t>e</w:t>
      </w:r>
      <w:r w:rsidRPr="00DB5BCE">
        <w:t>d</w:t>
      </w:r>
      <w:r w:rsidRPr="00DB5BCE">
        <w:rPr>
          <w:spacing w:val="-18"/>
        </w:rPr>
        <w:t xml:space="preserve"> </w:t>
      </w:r>
      <w:r w:rsidRPr="00DB5BCE">
        <w:rPr>
          <w:spacing w:val="-2"/>
        </w:rPr>
        <w:t>t</w:t>
      </w:r>
      <w:r w:rsidRPr="00DB5BCE">
        <w:t>o</w:t>
      </w:r>
      <w:r w:rsidRPr="00DB5BCE">
        <w:rPr>
          <w:spacing w:val="-18"/>
        </w:rPr>
        <w:t xml:space="preserve"> </w:t>
      </w:r>
      <w:r w:rsidRPr="00DB5BCE">
        <w:rPr>
          <w:spacing w:val="-2"/>
        </w:rPr>
        <w:t>th</w:t>
      </w:r>
      <w:r w:rsidRPr="00DB5BCE">
        <w:t>e</w:t>
      </w:r>
      <w:r w:rsidRPr="00DB5BCE">
        <w:rPr>
          <w:spacing w:val="-21"/>
        </w:rPr>
        <w:t xml:space="preserve"> </w:t>
      </w:r>
      <w:r w:rsidRPr="00DB5BCE">
        <w:rPr>
          <w:spacing w:val="-2"/>
        </w:rPr>
        <w:t>p</w:t>
      </w:r>
      <w:r w:rsidRPr="00DB5BCE">
        <w:rPr>
          <w:spacing w:val="-5"/>
        </w:rPr>
        <w:t>a</w:t>
      </w:r>
      <w:r w:rsidRPr="00DB5BCE">
        <w:rPr>
          <w:spacing w:val="-2"/>
        </w:rPr>
        <w:t>r</w:t>
      </w:r>
      <w:r w:rsidRPr="00DB5BCE">
        <w:rPr>
          <w:spacing w:val="-4"/>
        </w:rPr>
        <w:t>i</w:t>
      </w:r>
      <w:r w:rsidRPr="00DB5BCE">
        <w:rPr>
          <w:spacing w:val="-2"/>
        </w:rPr>
        <w:t>s</w:t>
      </w:r>
      <w:r w:rsidRPr="00DB5BCE">
        <w:t>h</w:t>
      </w:r>
      <w:r w:rsidRPr="00DB5BCE">
        <w:rPr>
          <w:spacing w:val="-21"/>
        </w:rPr>
        <w:t xml:space="preserve"> </w:t>
      </w:r>
      <w:r w:rsidRPr="00DB5BCE">
        <w:rPr>
          <w:spacing w:val="-2"/>
        </w:rPr>
        <w:t>h</w:t>
      </w:r>
      <w:r w:rsidRPr="00DB5BCE">
        <w:rPr>
          <w:spacing w:val="-5"/>
        </w:rPr>
        <w:t>e</w:t>
      </w:r>
      <w:r w:rsidRPr="00DB5BCE">
        <w:rPr>
          <w:spacing w:val="-4"/>
        </w:rPr>
        <w:t>a</w:t>
      </w:r>
      <w:r w:rsidRPr="00DB5BCE">
        <w:rPr>
          <w:spacing w:val="-2"/>
        </w:rPr>
        <w:t xml:space="preserve">lth </w:t>
      </w:r>
      <w:r w:rsidRPr="00DB5BCE">
        <w:rPr>
          <w:spacing w:val="-3"/>
        </w:rPr>
        <w:t>uni</w:t>
      </w:r>
      <w:r w:rsidRPr="00DB5BCE">
        <w:t>t</w:t>
      </w:r>
      <w:r w:rsidRPr="00DB5BCE">
        <w:rPr>
          <w:spacing w:val="-5"/>
        </w:rPr>
        <w:t xml:space="preserve"> </w:t>
      </w:r>
      <w:r w:rsidRPr="00DB5BCE">
        <w:rPr>
          <w:spacing w:val="-3"/>
        </w:rPr>
        <w:t>fo</w:t>
      </w:r>
      <w:r w:rsidRPr="00DB5BCE">
        <w:t>r</w:t>
      </w:r>
      <w:r w:rsidRPr="00DB5BCE">
        <w:rPr>
          <w:spacing w:val="-5"/>
        </w:rPr>
        <w:t xml:space="preserve"> </w:t>
      </w:r>
      <w:r w:rsidRPr="00DB5BCE">
        <w:rPr>
          <w:spacing w:val="-3"/>
        </w:rPr>
        <w:t>couns</w:t>
      </w:r>
      <w:r w:rsidRPr="00DB5BCE">
        <w:rPr>
          <w:spacing w:val="-5"/>
        </w:rPr>
        <w:t>e</w:t>
      </w:r>
      <w:r w:rsidRPr="00DB5BCE">
        <w:rPr>
          <w:spacing w:val="-3"/>
        </w:rPr>
        <w:t>lin</w:t>
      </w:r>
      <w:r w:rsidRPr="00DB5BCE">
        <w:t>g</w:t>
      </w:r>
      <w:r w:rsidRPr="00DB5BCE">
        <w:rPr>
          <w:spacing w:val="-5"/>
        </w:rPr>
        <w:t xml:space="preserve"> </w:t>
      </w:r>
      <w:r w:rsidRPr="00DB5BCE">
        <w:rPr>
          <w:spacing w:val="-3"/>
        </w:rPr>
        <w:t>conce</w:t>
      </w:r>
      <w:r w:rsidRPr="00DB5BCE">
        <w:rPr>
          <w:spacing w:val="-6"/>
        </w:rPr>
        <w:t>r</w:t>
      </w:r>
      <w:r w:rsidRPr="00DB5BCE">
        <w:rPr>
          <w:spacing w:val="-3"/>
        </w:rPr>
        <w:t>nin</w:t>
      </w:r>
      <w:r w:rsidRPr="00DB5BCE">
        <w:t>g</w:t>
      </w:r>
      <w:r w:rsidRPr="00DB5BCE">
        <w:rPr>
          <w:spacing w:val="-5"/>
        </w:rPr>
        <w:t xml:space="preserve"> A</w:t>
      </w:r>
      <w:r w:rsidRPr="00DB5BCE">
        <w:rPr>
          <w:spacing w:val="-3"/>
        </w:rPr>
        <w:t>cquir</w:t>
      </w:r>
      <w:r w:rsidRPr="00DB5BCE">
        <w:rPr>
          <w:spacing w:val="-5"/>
        </w:rPr>
        <w:t>e</w:t>
      </w:r>
      <w:r w:rsidRPr="00DB5BCE">
        <w:t>d</w:t>
      </w:r>
      <w:r w:rsidRPr="00DB5BCE">
        <w:rPr>
          <w:spacing w:val="-5"/>
        </w:rPr>
        <w:t xml:space="preserve"> </w:t>
      </w:r>
      <w:r w:rsidRPr="00DB5BCE">
        <w:rPr>
          <w:spacing w:val="-3"/>
        </w:rPr>
        <w:t>I</w:t>
      </w:r>
      <w:r w:rsidRPr="00DB5BCE">
        <w:rPr>
          <w:spacing w:val="-6"/>
        </w:rPr>
        <w:t>m</w:t>
      </w:r>
      <w:r w:rsidRPr="00DB5BCE">
        <w:rPr>
          <w:spacing w:val="-3"/>
        </w:rPr>
        <w:t>mun</w:t>
      </w:r>
      <w:r w:rsidRPr="00DB5BCE">
        <w:t>e</w:t>
      </w:r>
      <w:r w:rsidRPr="00DB5BCE">
        <w:rPr>
          <w:spacing w:val="-8"/>
        </w:rPr>
        <w:t xml:space="preserve"> </w:t>
      </w:r>
      <w:r w:rsidRPr="00DB5BCE">
        <w:rPr>
          <w:spacing w:val="-6"/>
        </w:rPr>
        <w:t>D</w:t>
      </w:r>
      <w:r w:rsidRPr="00DB5BCE">
        <w:rPr>
          <w:spacing w:val="-3"/>
        </w:rPr>
        <w:t>efi</w:t>
      </w:r>
      <w:r w:rsidRPr="00DB5BCE">
        <w:rPr>
          <w:spacing w:val="-5"/>
        </w:rPr>
        <w:t>c</w:t>
      </w:r>
      <w:r w:rsidRPr="00DB5BCE">
        <w:rPr>
          <w:spacing w:val="-3"/>
        </w:rPr>
        <w:t>ienc</w:t>
      </w:r>
      <w:r w:rsidRPr="00DB5BCE">
        <w:t>y</w:t>
      </w:r>
      <w:r w:rsidRPr="00DB5BCE">
        <w:rPr>
          <w:spacing w:val="-5"/>
        </w:rPr>
        <w:t xml:space="preserve"> </w:t>
      </w:r>
      <w:r w:rsidRPr="00DB5BCE">
        <w:rPr>
          <w:spacing w:val="-6"/>
        </w:rPr>
        <w:t>S</w:t>
      </w:r>
      <w:r w:rsidRPr="00DB5BCE">
        <w:rPr>
          <w:spacing w:val="-3"/>
        </w:rPr>
        <w:t>yndro</w:t>
      </w:r>
      <w:r w:rsidRPr="00DB5BCE">
        <w:rPr>
          <w:spacing w:val="-6"/>
        </w:rPr>
        <w:t>m</w:t>
      </w:r>
      <w:r w:rsidRPr="00DB5BCE">
        <w:rPr>
          <w:spacing w:val="-3"/>
        </w:rPr>
        <w:t>e.</w:t>
      </w:r>
    </w:p>
    <w:p w14:paraId="23D43272" w14:textId="77777777" w:rsidR="00BD1169" w:rsidRPr="00DB5BCE" w:rsidRDefault="00BD1169" w:rsidP="00BD1169">
      <w:pPr>
        <w:pStyle w:val="BodyText"/>
        <w:tabs>
          <w:tab w:val="left" w:pos="1005"/>
        </w:tabs>
        <w:kinsoku w:val="0"/>
        <w:overflowPunct w:val="0"/>
        <w:ind w:left="0"/>
        <w:jc w:val="both"/>
        <w:rPr>
          <w:spacing w:val="-3"/>
        </w:rPr>
      </w:pPr>
    </w:p>
    <w:p w14:paraId="1EA00B3E" w14:textId="77777777" w:rsidR="00BD1169" w:rsidRPr="00DB5BCE" w:rsidRDefault="00BD1169" w:rsidP="00BD1169">
      <w:pPr>
        <w:pStyle w:val="BodyText"/>
        <w:tabs>
          <w:tab w:val="left" w:pos="1012"/>
        </w:tabs>
        <w:kinsoku w:val="0"/>
        <w:overflowPunct w:val="0"/>
        <w:ind w:left="0"/>
        <w:jc w:val="both"/>
      </w:pPr>
      <w:r w:rsidRPr="00DB5BCE">
        <w:rPr>
          <w:b/>
          <w:bCs/>
        </w:rPr>
        <w:t>§82.1 (Blank)</w:t>
      </w:r>
    </w:p>
    <w:p w14:paraId="7CDC1C77" w14:textId="77777777" w:rsidR="00BD1169" w:rsidRPr="00DB5BCE" w:rsidRDefault="00BD1169" w:rsidP="00BD1169">
      <w:pPr>
        <w:pStyle w:val="BodyText"/>
        <w:tabs>
          <w:tab w:val="left" w:pos="1005"/>
        </w:tabs>
        <w:kinsoku w:val="0"/>
        <w:overflowPunct w:val="0"/>
        <w:ind w:left="0"/>
        <w:jc w:val="both"/>
        <w:rPr>
          <w:spacing w:val="-3"/>
        </w:rPr>
      </w:pPr>
    </w:p>
    <w:p w14:paraId="233D045B" w14:textId="77777777" w:rsidR="00BD1169" w:rsidRPr="00DB5BCE" w:rsidRDefault="00BD1169" w:rsidP="00BD1169">
      <w:pPr>
        <w:pStyle w:val="BodyText"/>
        <w:tabs>
          <w:tab w:val="left" w:pos="1005"/>
        </w:tabs>
        <w:kinsoku w:val="0"/>
        <w:overflowPunct w:val="0"/>
        <w:ind w:left="0"/>
        <w:jc w:val="both"/>
        <w:rPr>
          <w:bCs/>
          <w:spacing w:val="-3"/>
        </w:rPr>
      </w:pPr>
      <w:r w:rsidRPr="00DB5BCE">
        <w:rPr>
          <w:b/>
          <w:spacing w:val="-3"/>
        </w:rPr>
        <w:t>§82</w:t>
      </w:r>
      <w:r w:rsidRPr="00DB5BCE">
        <w:rPr>
          <w:b/>
        </w:rPr>
        <w:t>.2</w:t>
      </w:r>
      <w:r w:rsidRPr="00DB5BCE">
        <w:rPr>
          <w:b/>
          <w:spacing w:val="52"/>
        </w:rPr>
        <w:t xml:space="preserve"> </w:t>
      </w:r>
      <w:r w:rsidRPr="00DB5BCE">
        <w:rPr>
          <w:b/>
          <w:spacing w:val="-3"/>
        </w:rPr>
        <w:t>Purchase of Commercial Sexual Activity</w:t>
      </w:r>
    </w:p>
    <w:p w14:paraId="76DCEC19" w14:textId="77777777" w:rsidR="00BD1169" w:rsidRPr="00DB5BCE" w:rsidRDefault="00BD1169" w:rsidP="00BD1169">
      <w:pPr>
        <w:pStyle w:val="BodyText"/>
        <w:tabs>
          <w:tab w:val="left" w:pos="1005"/>
        </w:tabs>
        <w:kinsoku w:val="0"/>
        <w:overflowPunct w:val="0"/>
        <w:ind w:left="0"/>
        <w:jc w:val="both"/>
        <w:rPr>
          <w:bCs/>
          <w:spacing w:val="-3"/>
        </w:rPr>
      </w:pPr>
    </w:p>
    <w:p w14:paraId="145A8182" w14:textId="77777777" w:rsidR="00BD1169" w:rsidRPr="00DB5BCE" w:rsidRDefault="00BD1169" w:rsidP="00BD1169">
      <w:pPr>
        <w:pStyle w:val="BodyText"/>
        <w:tabs>
          <w:tab w:val="left" w:pos="1005"/>
        </w:tabs>
        <w:kinsoku w:val="0"/>
        <w:overflowPunct w:val="0"/>
        <w:ind w:left="0"/>
        <w:jc w:val="both"/>
        <w:rPr>
          <w:bCs/>
        </w:rPr>
      </w:pPr>
      <w:r w:rsidRPr="00DB5BCE">
        <w:rPr>
          <w:bCs/>
        </w:rPr>
        <w:t xml:space="preserve">A. It shall be unlawful for any person to knowingly give, agree to give, or offer to give anything of value to another </w:t>
      </w:r>
      <w:proofErr w:type="gramStart"/>
      <w:r w:rsidRPr="00DB5BCE">
        <w:rPr>
          <w:bCs/>
        </w:rPr>
        <w:t>in order to</w:t>
      </w:r>
      <w:proofErr w:type="gramEnd"/>
      <w:r w:rsidRPr="00DB5BCE">
        <w:rPr>
          <w:bCs/>
        </w:rPr>
        <w:t xml:space="preserve"> engage in sexual intercourse with a person who receives or agrees to receive anything of value as compensation for such </w:t>
      </w:r>
      <w:proofErr w:type="gramStart"/>
      <w:r w:rsidRPr="00DB5BCE">
        <w:rPr>
          <w:bCs/>
        </w:rPr>
        <w:t>activity</w:t>
      </w:r>
      <w:proofErr w:type="gramEnd"/>
      <w:r w:rsidRPr="00DB5BCE">
        <w:rPr>
          <w:bCs/>
        </w:rPr>
        <w:t>.</w:t>
      </w:r>
    </w:p>
    <w:p w14:paraId="6F27069B" w14:textId="77777777" w:rsidR="00BD1169" w:rsidRPr="00DB5BCE" w:rsidRDefault="00BD1169" w:rsidP="00BD1169">
      <w:pPr>
        <w:pStyle w:val="BodyText"/>
        <w:tabs>
          <w:tab w:val="left" w:pos="1005"/>
        </w:tabs>
        <w:kinsoku w:val="0"/>
        <w:overflowPunct w:val="0"/>
        <w:ind w:left="0"/>
        <w:jc w:val="both"/>
        <w:rPr>
          <w:bCs/>
        </w:rPr>
      </w:pPr>
    </w:p>
    <w:p w14:paraId="473552DB" w14:textId="77777777" w:rsidR="00BD1169" w:rsidRPr="00DB5BCE" w:rsidRDefault="00BD1169" w:rsidP="00BD1169">
      <w:pPr>
        <w:pStyle w:val="BodyText"/>
        <w:tabs>
          <w:tab w:val="left" w:pos="1005"/>
        </w:tabs>
        <w:kinsoku w:val="0"/>
        <w:overflowPunct w:val="0"/>
        <w:ind w:left="0"/>
        <w:jc w:val="both"/>
        <w:rPr>
          <w:bCs/>
        </w:rPr>
      </w:pPr>
      <w:r w:rsidRPr="00DB5BCE">
        <w:rPr>
          <w:bCs/>
        </w:rPr>
        <w:t>B. For purposes of this Section, “sexual intercourse” means anal, oral, or vaginal intercourse or any other sexual activity constituting a crime pursuant to the laws of this stat</w:t>
      </w:r>
    </w:p>
    <w:p w14:paraId="63B880C9" w14:textId="77777777" w:rsidR="00F52F2F" w:rsidRPr="00DB5BCE" w:rsidRDefault="00F52F2F" w:rsidP="00250117">
      <w:pPr>
        <w:kinsoku w:val="0"/>
        <w:overflowPunct w:val="0"/>
      </w:pPr>
    </w:p>
    <w:p w14:paraId="38318812" w14:textId="764AB4B0" w:rsidR="00F52F2F" w:rsidRPr="00DB5BCE" w:rsidRDefault="00F52F2F" w:rsidP="00BD1169">
      <w:pPr>
        <w:pStyle w:val="BodyText"/>
        <w:kinsoku w:val="0"/>
        <w:overflowPunct w:val="0"/>
        <w:ind w:left="0"/>
        <w:rPr>
          <w:b/>
        </w:rPr>
      </w:pPr>
      <w:r w:rsidRPr="00DB5BCE">
        <w:rPr>
          <w:b/>
          <w:spacing w:val="-3"/>
        </w:rPr>
        <w:t>§83</w:t>
      </w:r>
      <w:r w:rsidRPr="00DB5BCE">
        <w:rPr>
          <w:b/>
        </w:rPr>
        <w:t>.</w:t>
      </w:r>
      <w:r w:rsidRPr="00DB5BCE">
        <w:rPr>
          <w:b/>
          <w:spacing w:val="52"/>
        </w:rPr>
        <w:t xml:space="preserve"> </w:t>
      </w:r>
      <w:r w:rsidRPr="00DB5BCE">
        <w:rPr>
          <w:b/>
          <w:spacing w:val="-3"/>
        </w:rPr>
        <w:t>Solicitin</w:t>
      </w:r>
      <w:r w:rsidRPr="00DB5BCE">
        <w:rPr>
          <w:b/>
        </w:rPr>
        <w:t>g</w:t>
      </w:r>
      <w:r w:rsidRPr="00DB5BCE">
        <w:rPr>
          <w:b/>
          <w:spacing w:val="-5"/>
        </w:rPr>
        <w:t xml:space="preserve"> </w:t>
      </w:r>
      <w:r w:rsidRPr="00DB5BCE">
        <w:rPr>
          <w:b/>
          <w:spacing w:val="-3"/>
        </w:rPr>
        <w:t>fo</w:t>
      </w:r>
      <w:r w:rsidRPr="00DB5BCE">
        <w:rPr>
          <w:b/>
        </w:rPr>
        <w:t>r</w:t>
      </w:r>
      <w:r w:rsidRPr="00DB5BCE">
        <w:rPr>
          <w:b/>
          <w:spacing w:val="-5"/>
        </w:rPr>
        <w:t xml:space="preserve"> </w:t>
      </w:r>
      <w:r w:rsidR="000935F6">
        <w:rPr>
          <w:b/>
          <w:spacing w:val="-5"/>
        </w:rPr>
        <w:t>P</w:t>
      </w:r>
      <w:r w:rsidRPr="00DB5BCE">
        <w:rPr>
          <w:b/>
          <w:spacing w:val="-5"/>
        </w:rPr>
        <w:t>r</w:t>
      </w:r>
      <w:r w:rsidRPr="00DB5BCE">
        <w:rPr>
          <w:b/>
          <w:spacing w:val="-3"/>
        </w:rPr>
        <w:t>ostitu</w:t>
      </w:r>
      <w:r w:rsidRPr="00DB5BCE">
        <w:rPr>
          <w:b/>
          <w:spacing w:val="-1"/>
        </w:rPr>
        <w:t>t</w:t>
      </w:r>
      <w:r w:rsidRPr="00DB5BCE">
        <w:rPr>
          <w:b/>
          <w:spacing w:val="-3"/>
        </w:rPr>
        <w:t>e</w:t>
      </w:r>
      <w:r w:rsidRPr="00DB5BCE">
        <w:rPr>
          <w:b/>
        </w:rPr>
        <w:t>s</w:t>
      </w:r>
    </w:p>
    <w:p w14:paraId="5F3DE757" w14:textId="77777777" w:rsidR="00F52F2F" w:rsidRPr="00DB5BCE" w:rsidRDefault="00F52F2F" w:rsidP="00250117">
      <w:pPr>
        <w:kinsoku w:val="0"/>
        <w:overflowPunct w:val="0"/>
      </w:pPr>
    </w:p>
    <w:p w14:paraId="64E0D569" w14:textId="77777777" w:rsidR="00F52F2F" w:rsidRDefault="00F52F2F" w:rsidP="00B7576D">
      <w:pPr>
        <w:pStyle w:val="BodyText"/>
        <w:kinsoku w:val="0"/>
        <w:overflowPunct w:val="0"/>
        <w:ind w:left="0"/>
        <w:jc w:val="both"/>
        <w:rPr>
          <w:spacing w:val="-3"/>
        </w:rPr>
      </w:pPr>
      <w:r w:rsidRPr="00DB5BCE">
        <w:rPr>
          <w:spacing w:val="-2"/>
        </w:rPr>
        <w:t>I</w:t>
      </w:r>
      <w:r w:rsidRPr="00DB5BCE">
        <w:t>t</w:t>
      </w:r>
      <w:r w:rsidRPr="00DB5BCE">
        <w:rPr>
          <w:spacing w:val="-14"/>
        </w:rPr>
        <w:t xml:space="preserve"> </w:t>
      </w:r>
      <w:r w:rsidRPr="00DB5BCE">
        <w:rPr>
          <w:spacing w:val="-2"/>
        </w:rPr>
        <w:t>s</w:t>
      </w:r>
      <w:r w:rsidRPr="00DB5BCE">
        <w:rPr>
          <w:spacing w:val="-4"/>
        </w:rPr>
        <w:t>ha</w:t>
      </w:r>
      <w:r w:rsidRPr="00DB5BCE">
        <w:rPr>
          <w:spacing w:val="-2"/>
        </w:rPr>
        <w:t>l</w:t>
      </w:r>
      <w:r w:rsidRPr="00DB5BCE">
        <w:t>l</w:t>
      </w:r>
      <w:r w:rsidRPr="00DB5BCE">
        <w:rPr>
          <w:spacing w:val="-13"/>
        </w:rPr>
        <w:t xml:space="preserve"> </w:t>
      </w:r>
      <w:r w:rsidRPr="00DB5BCE">
        <w:rPr>
          <w:spacing w:val="-2"/>
        </w:rPr>
        <w:t>b</w:t>
      </w:r>
      <w:r w:rsidRPr="00DB5BCE">
        <w:t>e</w:t>
      </w:r>
      <w:r w:rsidRPr="00DB5BCE">
        <w:rPr>
          <w:spacing w:val="-15"/>
        </w:rPr>
        <w:t xml:space="preserve"> </w:t>
      </w:r>
      <w:r w:rsidRPr="00DB5BCE">
        <w:rPr>
          <w:spacing w:val="-2"/>
        </w:rPr>
        <w:t>u</w:t>
      </w:r>
      <w:r w:rsidRPr="00DB5BCE">
        <w:rPr>
          <w:spacing w:val="-4"/>
        </w:rPr>
        <w:t>n</w:t>
      </w:r>
      <w:r w:rsidRPr="00DB5BCE">
        <w:rPr>
          <w:spacing w:val="-2"/>
        </w:rPr>
        <w:t>l</w:t>
      </w:r>
      <w:r w:rsidRPr="00DB5BCE">
        <w:rPr>
          <w:spacing w:val="-5"/>
        </w:rPr>
        <w:t>a</w:t>
      </w:r>
      <w:r w:rsidRPr="00DB5BCE">
        <w:rPr>
          <w:spacing w:val="-6"/>
        </w:rPr>
        <w:t>w</w:t>
      </w:r>
      <w:r w:rsidRPr="00DB5BCE">
        <w:rPr>
          <w:spacing w:val="-2"/>
        </w:rPr>
        <w:t>f</w:t>
      </w:r>
      <w:r w:rsidRPr="00DB5BCE">
        <w:rPr>
          <w:spacing w:val="-5"/>
        </w:rPr>
        <w:t>u</w:t>
      </w:r>
      <w:r w:rsidRPr="00DB5BCE">
        <w:t>l</w:t>
      </w:r>
      <w:r w:rsidRPr="00DB5BCE">
        <w:rPr>
          <w:spacing w:val="-12"/>
        </w:rPr>
        <w:t xml:space="preserve"> </w:t>
      </w:r>
      <w:r w:rsidRPr="00DB5BCE">
        <w:rPr>
          <w:spacing w:val="-2"/>
        </w:rPr>
        <w:t>f</w:t>
      </w:r>
      <w:r w:rsidRPr="00DB5BCE">
        <w:rPr>
          <w:spacing w:val="-5"/>
        </w:rPr>
        <w:t>o</w:t>
      </w:r>
      <w:r w:rsidRPr="00DB5BCE">
        <w:t>r</w:t>
      </w:r>
      <w:r w:rsidRPr="00DB5BCE">
        <w:rPr>
          <w:spacing w:val="-13"/>
        </w:rPr>
        <w:t xml:space="preserve"> </w:t>
      </w:r>
      <w:r w:rsidRPr="00DB5BCE">
        <w:rPr>
          <w:spacing w:val="-4"/>
        </w:rPr>
        <w:t>a</w:t>
      </w:r>
      <w:r w:rsidRPr="00DB5BCE">
        <w:rPr>
          <w:spacing w:val="-2"/>
        </w:rPr>
        <w:t>n</w:t>
      </w:r>
      <w:r w:rsidRPr="00DB5BCE">
        <w:t>y</w:t>
      </w:r>
      <w:r w:rsidRPr="00DB5BCE">
        <w:rPr>
          <w:spacing w:val="-14"/>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14"/>
        </w:rPr>
        <w:t xml:space="preserve"> </w:t>
      </w:r>
      <w:r w:rsidRPr="00DB5BCE">
        <w:rPr>
          <w:spacing w:val="-2"/>
        </w:rPr>
        <w:t>t</w:t>
      </w:r>
      <w:r w:rsidRPr="00DB5BCE">
        <w:t>o</w:t>
      </w:r>
      <w:r w:rsidRPr="00DB5BCE">
        <w:rPr>
          <w:spacing w:val="-13"/>
        </w:rPr>
        <w:t xml:space="preserve"> </w:t>
      </w:r>
      <w:r w:rsidRPr="00DB5BCE">
        <w:rPr>
          <w:spacing w:val="-4"/>
        </w:rPr>
        <w:t>c</w:t>
      </w:r>
      <w:r w:rsidRPr="00DB5BCE">
        <w:rPr>
          <w:spacing w:val="-2"/>
        </w:rPr>
        <w:t>o</w:t>
      </w:r>
      <w:r w:rsidRPr="00DB5BCE">
        <w:rPr>
          <w:spacing w:val="-6"/>
        </w:rPr>
        <w:t>m</w:t>
      </w:r>
      <w:r w:rsidRPr="00DB5BCE">
        <w:rPr>
          <w:spacing w:val="-5"/>
        </w:rPr>
        <w:t>m</w:t>
      </w:r>
      <w:r w:rsidRPr="00DB5BCE">
        <w:rPr>
          <w:spacing w:val="-2"/>
        </w:rPr>
        <w:t>i</w:t>
      </w:r>
      <w:r w:rsidRPr="00DB5BCE">
        <w:t>t</w:t>
      </w:r>
      <w:r w:rsidRPr="00DB5BCE">
        <w:rPr>
          <w:spacing w:val="-13"/>
        </w:rPr>
        <w:t xml:space="preserve"> </w:t>
      </w:r>
      <w:r w:rsidRPr="00DB5BCE">
        <w:rPr>
          <w:spacing w:val="-2"/>
        </w:rPr>
        <w:t>s</w:t>
      </w:r>
      <w:r w:rsidRPr="00DB5BCE">
        <w:rPr>
          <w:spacing w:val="-4"/>
        </w:rPr>
        <w:t>o</w:t>
      </w:r>
      <w:r w:rsidRPr="00DB5BCE">
        <w:rPr>
          <w:spacing w:val="-2"/>
        </w:rPr>
        <w:t>li</w:t>
      </w:r>
      <w:r w:rsidRPr="00DB5BCE">
        <w:rPr>
          <w:spacing w:val="-5"/>
        </w:rPr>
        <w:t>c</w:t>
      </w:r>
      <w:r w:rsidRPr="00DB5BCE">
        <w:rPr>
          <w:spacing w:val="-2"/>
        </w:rPr>
        <w:t>it</w:t>
      </w:r>
      <w:r w:rsidRPr="00DB5BCE">
        <w:rPr>
          <w:spacing w:val="-4"/>
        </w:rPr>
        <w:t>i</w:t>
      </w:r>
      <w:r w:rsidRPr="00DB5BCE">
        <w:rPr>
          <w:spacing w:val="-2"/>
        </w:rPr>
        <w:t>n</w:t>
      </w:r>
      <w:r w:rsidRPr="00DB5BCE">
        <w:t>g</w:t>
      </w:r>
      <w:r w:rsidRPr="00DB5BCE">
        <w:rPr>
          <w:spacing w:val="-14"/>
        </w:rPr>
        <w:t xml:space="preserve"> </w:t>
      </w:r>
      <w:proofErr w:type="gramStart"/>
      <w:r w:rsidRPr="00DB5BCE">
        <w:rPr>
          <w:spacing w:val="-2"/>
        </w:rPr>
        <w:t>f</w:t>
      </w:r>
      <w:r w:rsidRPr="00DB5BCE">
        <w:rPr>
          <w:spacing w:val="-5"/>
        </w:rPr>
        <w:t>o</w:t>
      </w:r>
      <w:r w:rsidRPr="00DB5BCE">
        <w:t>r</w:t>
      </w:r>
      <w:proofErr w:type="gramEnd"/>
      <w:r w:rsidRPr="00DB5BCE">
        <w:rPr>
          <w:spacing w:val="-9"/>
        </w:rPr>
        <w:t xml:space="preserve"> </w:t>
      </w:r>
      <w:r w:rsidRPr="00DB5BCE">
        <w:rPr>
          <w:spacing w:val="-5"/>
        </w:rPr>
        <w:t>p</w:t>
      </w:r>
      <w:r w:rsidRPr="00DB5BCE">
        <w:rPr>
          <w:spacing w:val="-2"/>
        </w:rPr>
        <w:t>r</w:t>
      </w:r>
      <w:r w:rsidRPr="00DB5BCE">
        <w:rPr>
          <w:spacing w:val="-5"/>
        </w:rPr>
        <w:t>o</w:t>
      </w:r>
      <w:r w:rsidRPr="00DB5BCE">
        <w:rPr>
          <w:spacing w:val="-2"/>
        </w:rPr>
        <w:t>st</w:t>
      </w:r>
      <w:r w:rsidRPr="00DB5BCE">
        <w:rPr>
          <w:spacing w:val="-4"/>
        </w:rPr>
        <w:t>i</w:t>
      </w:r>
      <w:r w:rsidRPr="00DB5BCE">
        <w:rPr>
          <w:spacing w:val="-2"/>
        </w:rPr>
        <w:t>tu</w:t>
      </w:r>
      <w:r w:rsidRPr="00DB5BCE">
        <w:rPr>
          <w:spacing w:val="-4"/>
        </w:rPr>
        <w:t>te</w:t>
      </w:r>
      <w:r w:rsidRPr="00DB5BCE">
        <w:rPr>
          <w:spacing w:val="-2"/>
        </w:rPr>
        <w:t>s</w:t>
      </w:r>
      <w:r w:rsidRPr="00DB5BCE">
        <w:t>.</w:t>
      </w:r>
      <w:r w:rsidRPr="00DB5BCE">
        <w:rPr>
          <w:spacing w:val="42"/>
        </w:rPr>
        <w:t xml:space="preserve"> </w:t>
      </w:r>
      <w:r w:rsidRPr="00DB5BCE">
        <w:rPr>
          <w:spacing w:val="-4"/>
        </w:rPr>
        <w:t>S</w:t>
      </w:r>
      <w:r w:rsidRPr="00DB5BCE">
        <w:rPr>
          <w:spacing w:val="-2"/>
        </w:rPr>
        <w:t>ol</w:t>
      </w:r>
      <w:r w:rsidRPr="00DB5BCE">
        <w:rPr>
          <w:spacing w:val="-4"/>
        </w:rPr>
        <w:t>ic</w:t>
      </w:r>
      <w:r w:rsidRPr="00DB5BCE">
        <w:rPr>
          <w:spacing w:val="-2"/>
        </w:rPr>
        <w:t>it</w:t>
      </w:r>
      <w:r w:rsidRPr="00DB5BCE">
        <w:rPr>
          <w:spacing w:val="-4"/>
        </w:rPr>
        <w:t>i</w:t>
      </w:r>
      <w:r w:rsidRPr="00DB5BCE">
        <w:rPr>
          <w:spacing w:val="-2"/>
        </w:rPr>
        <w:t>n</w:t>
      </w:r>
      <w:r w:rsidRPr="00DB5BCE">
        <w:t>g</w:t>
      </w:r>
      <w:r w:rsidRPr="00DB5BCE">
        <w:rPr>
          <w:spacing w:val="-11"/>
        </w:rPr>
        <w:t xml:space="preserve"> </w:t>
      </w:r>
      <w:r w:rsidRPr="00DB5BCE">
        <w:rPr>
          <w:spacing w:val="-2"/>
        </w:rPr>
        <w:t>f</w:t>
      </w:r>
      <w:r w:rsidRPr="00DB5BCE">
        <w:rPr>
          <w:spacing w:val="-5"/>
        </w:rPr>
        <w:t>o</w:t>
      </w:r>
      <w:r w:rsidRPr="00DB5BCE">
        <w:t>r</w:t>
      </w:r>
      <w:r w:rsidRPr="00DB5BCE">
        <w:rPr>
          <w:spacing w:val="-9"/>
        </w:rPr>
        <w:t xml:space="preserve"> </w:t>
      </w:r>
      <w:r w:rsidRPr="00DB5BCE">
        <w:rPr>
          <w:spacing w:val="-5"/>
        </w:rPr>
        <w:t>p</w:t>
      </w:r>
      <w:r w:rsidRPr="00DB5BCE">
        <w:rPr>
          <w:spacing w:val="-2"/>
        </w:rPr>
        <w:t>r</w:t>
      </w:r>
      <w:r w:rsidRPr="00DB5BCE">
        <w:rPr>
          <w:spacing w:val="-5"/>
        </w:rPr>
        <w:t>o</w:t>
      </w:r>
      <w:r w:rsidRPr="00DB5BCE">
        <w:rPr>
          <w:spacing w:val="-2"/>
        </w:rPr>
        <w:t>st</w:t>
      </w:r>
      <w:r w:rsidRPr="00DB5BCE">
        <w:rPr>
          <w:spacing w:val="-4"/>
        </w:rPr>
        <w:t>i</w:t>
      </w:r>
      <w:r w:rsidRPr="00DB5BCE">
        <w:rPr>
          <w:spacing w:val="-2"/>
        </w:rPr>
        <w:t>tu</w:t>
      </w:r>
      <w:r w:rsidRPr="00DB5BCE">
        <w:rPr>
          <w:spacing w:val="-4"/>
        </w:rPr>
        <w:t>te</w:t>
      </w:r>
      <w:r w:rsidRPr="00DB5BCE">
        <w:t>s</w:t>
      </w:r>
      <w:r w:rsidRPr="00DB5BCE">
        <w:rPr>
          <w:spacing w:val="-9"/>
        </w:rPr>
        <w:t xml:space="preserve"> </w:t>
      </w:r>
      <w:r w:rsidRPr="00DB5BCE">
        <w:rPr>
          <w:spacing w:val="-2"/>
        </w:rPr>
        <w:t xml:space="preserve">is </w:t>
      </w:r>
      <w:proofErr w:type="gramStart"/>
      <w:r w:rsidRPr="00DB5BCE">
        <w:rPr>
          <w:spacing w:val="-3"/>
        </w:rPr>
        <w:t>th</w:t>
      </w:r>
      <w:r w:rsidRPr="00DB5BCE">
        <w:t>e</w:t>
      </w:r>
      <w:r w:rsidRPr="00DB5BCE">
        <w:rPr>
          <w:spacing w:val="4"/>
        </w:rPr>
        <w:t xml:space="preserve"> </w:t>
      </w:r>
      <w:r w:rsidRPr="00DB5BCE">
        <w:rPr>
          <w:spacing w:val="-3"/>
        </w:rPr>
        <w:t>soliciting</w:t>
      </w:r>
      <w:proofErr w:type="gramEnd"/>
      <w:r w:rsidRPr="00DB5BCE">
        <w:t>,</w:t>
      </w:r>
      <w:r w:rsidRPr="00DB5BCE">
        <w:rPr>
          <w:spacing w:val="4"/>
        </w:rPr>
        <w:t xml:space="preserve"> </w:t>
      </w:r>
      <w:r w:rsidRPr="00DB5BCE">
        <w:rPr>
          <w:spacing w:val="-3"/>
        </w:rPr>
        <w:t>inv</w:t>
      </w:r>
      <w:r w:rsidRPr="00DB5BCE">
        <w:rPr>
          <w:spacing w:val="-1"/>
        </w:rPr>
        <w:t>i</w:t>
      </w:r>
      <w:r w:rsidRPr="00DB5BCE">
        <w:rPr>
          <w:spacing w:val="-3"/>
        </w:rPr>
        <w:t>ting</w:t>
      </w:r>
      <w:r w:rsidRPr="00DB5BCE">
        <w:t>,</w:t>
      </w:r>
      <w:r w:rsidRPr="00DB5BCE">
        <w:rPr>
          <w:spacing w:val="4"/>
        </w:rPr>
        <w:t xml:space="preserve"> </w:t>
      </w:r>
      <w:r w:rsidRPr="00DB5BCE">
        <w:rPr>
          <w:spacing w:val="-3"/>
        </w:rPr>
        <w:t>inducing</w:t>
      </w:r>
      <w:r w:rsidRPr="00DB5BCE">
        <w:t>,</w:t>
      </w:r>
      <w:r w:rsidRPr="00DB5BCE">
        <w:rPr>
          <w:spacing w:val="4"/>
        </w:rPr>
        <w:t xml:space="preserve"> </w:t>
      </w:r>
      <w:r w:rsidRPr="00DB5BCE">
        <w:rPr>
          <w:spacing w:val="-3"/>
        </w:rPr>
        <w:t>directing</w:t>
      </w:r>
      <w:r w:rsidRPr="00DB5BCE">
        <w:t>,</w:t>
      </w:r>
      <w:r w:rsidRPr="00DB5BCE">
        <w:rPr>
          <w:spacing w:val="4"/>
        </w:rPr>
        <w:t xml:space="preserve"> </w:t>
      </w:r>
      <w:r w:rsidRPr="00DB5BCE">
        <w:rPr>
          <w:spacing w:val="-3"/>
        </w:rPr>
        <w:t>o</w:t>
      </w:r>
      <w:r w:rsidRPr="00DB5BCE">
        <w:t>r</w:t>
      </w:r>
      <w:r w:rsidRPr="00DB5BCE">
        <w:rPr>
          <w:spacing w:val="4"/>
        </w:rPr>
        <w:t xml:space="preserve"> </w:t>
      </w:r>
      <w:r w:rsidRPr="00DB5BCE">
        <w:rPr>
          <w:spacing w:val="-3"/>
        </w:rPr>
        <w:t>tr</w:t>
      </w:r>
      <w:r w:rsidRPr="00DB5BCE">
        <w:rPr>
          <w:spacing w:val="-5"/>
        </w:rPr>
        <w:t>a</w:t>
      </w:r>
      <w:r w:rsidRPr="00DB5BCE">
        <w:rPr>
          <w:spacing w:val="-3"/>
        </w:rPr>
        <w:t>nsportin</w:t>
      </w:r>
      <w:r w:rsidRPr="00DB5BCE">
        <w:t>g</w:t>
      </w:r>
      <w:r w:rsidRPr="00DB5BCE">
        <w:rPr>
          <w:spacing w:val="4"/>
        </w:rPr>
        <w:t xml:space="preserve"> </w:t>
      </w:r>
      <w:r w:rsidRPr="00DB5BCE">
        <w:t>a</w:t>
      </w:r>
      <w:r w:rsidRPr="00DB5BCE">
        <w:rPr>
          <w:spacing w:val="4"/>
        </w:rPr>
        <w:t xml:space="preserve"> </w:t>
      </w:r>
      <w:r w:rsidRPr="00DB5BCE">
        <w:rPr>
          <w:spacing w:val="-3"/>
        </w:rPr>
        <w:t>pe</w:t>
      </w:r>
      <w:r w:rsidRPr="00DB5BCE">
        <w:rPr>
          <w:spacing w:val="-5"/>
        </w:rPr>
        <w:t>r</w:t>
      </w:r>
      <w:r w:rsidRPr="00DB5BCE">
        <w:rPr>
          <w:spacing w:val="-3"/>
        </w:rPr>
        <w:t>so</w:t>
      </w:r>
      <w:r w:rsidRPr="00DB5BCE">
        <w:t>n</w:t>
      </w:r>
      <w:r w:rsidRPr="00DB5BCE">
        <w:rPr>
          <w:spacing w:val="4"/>
        </w:rPr>
        <w:t xml:space="preserve"> </w:t>
      </w:r>
      <w:proofErr w:type="gramStart"/>
      <w:r w:rsidRPr="00DB5BCE">
        <w:rPr>
          <w:spacing w:val="-3"/>
        </w:rPr>
        <w:t>ag</w:t>
      </w:r>
      <w:r w:rsidRPr="00DB5BCE">
        <w:t>e</w:t>
      </w:r>
      <w:proofErr w:type="gramEnd"/>
      <w:r w:rsidRPr="00DB5BCE">
        <w:rPr>
          <w:spacing w:val="4"/>
        </w:rPr>
        <w:t xml:space="preserve"> </w:t>
      </w:r>
      <w:r w:rsidRPr="00DB5BCE">
        <w:rPr>
          <w:spacing w:val="-6"/>
        </w:rPr>
        <w:t>e</w:t>
      </w:r>
      <w:r w:rsidRPr="00DB5BCE">
        <w:rPr>
          <w:spacing w:val="-3"/>
        </w:rPr>
        <w:t>ightee</w:t>
      </w:r>
      <w:r w:rsidRPr="00DB5BCE">
        <w:t>n</w:t>
      </w:r>
      <w:r w:rsidRPr="00DB5BCE">
        <w:rPr>
          <w:spacing w:val="4"/>
        </w:rPr>
        <w:t xml:space="preserve"> </w:t>
      </w:r>
      <w:r w:rsidRPr="00DB5BCE">
        <w:rPr>
          <w:spacing w:val="-3"/>
        </w:rPr>
        <w:t>o</w:t>
      </w:r>
      <w:r w:rsidRPr="00DB5BCE">
        <w:t>r</w:t>
      </w:r>
      <w:r w:rsidRPr="00DB5BCE">
        <w:rPr>
          <w:spacing w:val="4"/>
        </w:rPr>
        <w:t xml:space="preserve"> </w:t>
      </w:r>
      <w:r w:rsidRPr="00DB5BCE">
        <w:rPr>
          <w:spacing w:val="-3"/>
        </w:rPr>
        <w:t>old</w:t>
      </w:r>
      <w:r w:rsidRPr="00DB5BCE">
        <w:rPr>
          <w:spacing w:val="-5"/>
        </w:rPr>
        <w:t>e</w:t>
      </w:r>
      <w:r w:rsidRPr="00DB5BCE">
        <w:t>r</w:t>
      </w:r>
      <w:r w:rsidRPr="00DB5BCE">
        <w:rPr>
          <w:spacing w:val="4"/>
        </w:rPr>
        <w:t xml:space="preserve"> </w:t>
      </w:r>
      <w:r w:rsidRPr="00DB5BCE">
        <w:rPr>
          <w:spacing w:val="-3"/>
        </w:rPr>
        <w:t>t</w:t>
      </w:r>
      <w:r w:rsidRPr="00DB5BCE">
        <w:t>o</w:t>
      </w:r>
      <w:r w:rsidRPr="00DB5BCE">
        <w:rPr>
          <w:spacing w:val="4"/>
        </w:rPr>
        <w:t xml:space="preserve"> </w:t>
      </w:r>
      <w:r w:rsidRPr="00DB5BCE">
        <w:rPr>
          <w:spacing w:val="-3"/>
        </w:rPr>
        <w:t>any</w:t>
      </w:r>
      <w:bookmarkStart w:id="18" w:name="Page_21"/>
      <w:bookmarkEnd w:id="18"/>
      <w:r w:rsidR="00BD1169" w:rsidRPr="00DB5BCE">
        <w:rPr>
          <w:spacing w:val="-3"/>
        </w:rPr>
        <w:t xml:space="preserve"> </w:t>
      </w:r>
      <w:r w:rsidRPr="00DB5BCE">
        <w:rPr>
          <w:spacing w:val="-3"/>
        </w:rPr>
        <w:t>plac</w:t>
      </w:r>
      <w:r w:rsidRPr="00DB5BCE">
        <w:t>e</w:t>
      </w:r>
      <w:r w:rsidRPr="00DB5BCE">
        <w:rPr>
          <w:spacing w:val="-8"/>
        </w:rPr>
        <w:t xml:space="preserve"> </w:t>
      </w:r>
      <w:r w:rsidRPr="00DB5BCE">
        <w:rPr>
          <w:spacing w:val="-6"/>
        </w:rPr>
        <w:t>w</w:t>
      </w:r>
      <w:r w:rsidRPr="00DB5BCE">
        <w:rPr>
          <w:spacing w:val="-3"/>
        </w:rPr>
        <w:t>it</w:t>
      </w:r>
      <w:r w:rsidRPr="00DB5BCE">
        <w:t>h</w:t>
      </w:r>
      <w:r w:rsidRPr="00DB5BCE">
        <w:rPr>
          <w:spacing w:val="-5"/>
        </w:rPr>
        <w:t xml:space="preserve"> </w:t>
      </w:r>
      <w:r w:rsidRPr="00DB5BCE">
        <w:rPr>
          <w:spacing w:val="-3"/>
        </w:rPr>
        <w:t>th</w:t>
      </w:r>
      <w:r w:rsidRPr="00DB5BCE">
        <w:t>e</w:t>
      </w:r>
      <w:r w:rsidRPr="00DB5BCE">
        <w:rPr>
          <w:spacing w:val="-5"/>
        </w:rPr>
        <w:t xml:space="preserve"> </w:t>
      </w:r>
      <w:r w:rsidRPr="00DB5BCE">
        <w:rPr>
          <w:spacing w:val="-3"/>
        </w:rPr>
        <w:t>intentio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promotin</w:t>
      </w:r>
      <w:r w:rsidRPr="00DB5BCE">
        <w:t>g</w:t>
      </w:r>
      <w:r w:rsidRPr="00DB5BCE">
        <w:rPr>
          <w:spacing w:val="-5"/>
        </w:rPr>
        <w:t xml:space="preserve"> </w:t>
      </w:r>
      <w:r w:rsidRPr="00DB5BCE">
        <w:rPr>
          <w:spacing w:val="-3"/>
        </w:rPr>
        <w:t>prostitution.</w:t>
      </w:r>
    </w:p>
    <w:p w14:paraId="20681110" w14:textId="77777777" w:rsidR="0031794C" w:rsidRPr="00DB5BCE" w:rsidRDefault="0031794C" w:rsidP="00B7576D">
      <w:pPr>
        <w:pStyle w:val="BodyText"/>
        <w:kinsoku w:val="0"/>
        <w:overflowPunct w:val="0"/>
        <w:ind w:left="0"/>
        <w:jc w:val="both"/>
        <w:rPr>
          <w:spacing w:val="-3"/>
        </w:rPr>
      </w:pPr>
    </w:p>
    <w:p w14:paraId="53634636" w14:textId="77777777" w:rsidR="00D83F23" w:rsidRPr="004B352B" w:rsidRDefault="00D83F23" w:rsidP="00D83F23">
      <w:pPr>
        <w:pStyle w:val="BodyText"/>
        <w:kinsoku w:val="0"/>
        <w:overflowPunct w:val="0"/>
        <w:ind w:left="0"/>
        <w:rPr>
          <w:b/>
          <w:bCs/>
          <w:spacing w:val="-3"/>
        </w:rPr>
      </w:pPr>
      <w:r w:rsidRPr="004B352B">
        <w:rPr>
          <w:b/>
          <w:bCs/>
          <w:spacing w:val="-3"/>
        </w:rPr>
        <w:t>§ 84</w:t>
      </w:r>
      <w:r w:rsidRPr="004B352B">
        <w:rPr>
          <w:b/>
          <w:bCs/>
          <w:spacing w:val="52"/>
        </w:rPr>
        <w:t xml:space="preserve"> </w:t>
      </w:r>
      <w:r w:rsidRPr="004B352B">
        <w:rPr>
          <w:b/>
          <w:bCs/>
          <w:spacing w:val="-3"/>
        </w:rPr>
        <w:t>(</w:t>
      </w:r>
      <w:r w:rsidRPr="004B352B">
        <w:rPr>
          <w:b/>
          <w:bCs/>
          <w:spacing w:val="-5"/>
        </w:rPr>
        <w:t>B</w:t>
      </w:r>
      <w:r w:rsidRPr="004B352B">
        <w:rPr>
          <w:b/>
          <w:bCs/>
          <w:spacing w:val="-3"/>
        </w:rPr>
        <w:t>lank)</w:t>
      </w:r>
    </w:p>
    <w:p w14:paraId="228976B0" w14:textId="77777777" w:rsidR="001A1BF4" w:rsidRPr="00DB5BCE" w:rsidRDefault="001A1BF4" w:rsidP="00D83F23">
      <w:pPr>
        <w:pStyle w:val="BodyText"/>
        <w:kinsoku w:val="0"/>
        <w:overflowPunct w:val="0"/>
        <w:ind w:left="0"/>
        <w:rPr>
          <w:b/>
        </w:rPr>
      </w:pPr>
    </w:p>
    <w:p w14:paraId="0E9AF517" w14:textId="1A7D1216" w:rsidR="00F52F2F" w:rsidRPr="00DB5BCE" w:rsidRDefault="00F52F2F" w:rsidP="00B7576D">
      <w:pPr>
        <w:pStyle w:val="BodyText"/>
        <w:kinsoku w:val="0"/>
        <w:overflowPunct w:val="0"/>
        <w:ind w:left="0"/>
        <w:rPr>
          <w:b/>
        </w:rPr>
      </w:pPr>
      <w:r w:rsidRPr="00DB5BCE">
        <w:rPr>
          <w:b/>
          <w:spacing w:val="-3"/>
        </w:rPr>
        <w:t>§8</w:t>
      </w:r>
      <w:r w:rsidR="00D83F23" w:rsidRPr="00DB5BCE">
        <w:rPr>
          <w:b/>
          <w:spacing w:val="-3"/>
        </w:rPr>
        <w:t>5</w:t>
      </w:r>
      <w:r w:rsidRPr="00DB5BCE">
        <w:rPr>
          <w:b/>
        </w:rPr>
        <w:t>.</w:t>
      </w:r>
      <w:r w:rsidRPr="00DB5BCE">
        <w:rPr>
          <w:b/>
          <w:spacing w:val="52"/>
        </w:rPr>
        <w:t xml:space="preserve"> </w:t>
      </w:r>
      <w:r w:rsidRPr="00DB5BCE">
        <w:rPr>
          <w:b/>
          <w:spacing w:val="-6"/>
        </w:rPr>
        <w:t>L</w:t>
      </w:r>
      <w:r w:rsidRPr="00DB5BCE">
        <w:rPr>
          <w:b/>
          <w:spacing w:val="-3"/>
        </w:rPr>
        <w:t>ettin</w:t>
      </w:r>
      <w:r w:rsidRPr="00DB5BCE">
        <w:rPr>
          <w:b/>
        </w:rPr>
        <w:t>g</w:t>
      </w:r>
      <w:r w:rsidRPr="00DB5BCE">
        <w:rPr>
          <w:b/>
          <w:spacing w:val="-5"/>
        </w:rPr>
        <w:t xml:space="preserve"> </w:t>
      </w:r>
      <w:r w:rsidR="000935F6">
        <w:rPr>
          <w:b/>
          <w:spacing w:val="-5"/>
        </w:rPr>
        <w:t>P</w:t>
      </w:r>
      <w:r w:rsidRPr="00DB5BCE">
        <w:rPr>
          <w:b/>
          <w:spacing w:val="-3"/>
        </w:rPr>
        <w:t>re</w:t>
      </w:r>
      <w:r w:rsidRPr="00DB5BCE">
        <w:rPr>
          <w:b/>
          <w:spacing w:val="-6"/>
        </w:rPr>
        <w:t>m</w:t>
      </w:r>
      <w:r w:rsidRPr="00DB5BCE">
        <w:rPr>
          <w:b/>
          <w:spacing w:val="-3"/>
        </w:rPr>
        <w:t>ise</w:t>
      </w:r>
      <w:r w:rsidRPr="00DB5BCE">
        <w:rPr>
          <w:b/>
        </w:rPr>
        <w:t>s</w:t>
      </w:r>
      <w:r w:rsidRPr="00DB5BCE">
        <w:rPr>
          <w:b/>
          <w:spacing w:val="-5"/>
        </w:rPr>
        <w:t xml:space="preserve"> </w:t>
      </w:r>
      <w:r w:rsidRPr="00DB5BCE">
        <w:rPr>
          <w:b/>
          <w:spacing w:val="-3"/>
        </w:rPr>
        <w:t>fo</w:t>
      </w:r>
      <w:r w:rsidRPr="00DB5BCE">
        <w:rPr>
          <w:b/>
        </w:rPr>
        <w:t>r</w:t>
      </w:r>
      <w:r w:rsidRPr="00DB5BCE">
        <w:rPr>
          <w:b/>
          <w:spacing w:val="-5"/>
        </w:rPr>
        <w:t xml:space="preserve"> </w:t>
      </w:r>
      <w:r w:rsidR="000935F6">
        <w:rPr>
          <w:b/>
          <w:spacing w:val="-3"/>
        </w:rPr>
        <w:t>P</w:t>
      </w:r>
      <w:r w:rsidRPr="00DB5BCE">
        <w:rPr>
          <w:b/>
          <w:spacing w:val="-5"/>
        </w:rPr>
        <w:t>r</w:t>
      </w:r>
      <w:r w:rsidRPr="00DB5BCE">
        <w:rPr>
          <w:b/>
          <w:spacing w:val="-3"/>
        </w:rPr>
        <w:t>ostitu</w:t>
      </w:r>
      <w:r w:rsidRPr="00DB5BCE">
        <w:rPr>
          <w:b/>
          <w:spacing w:val="-1"/>
        </w:rPr>
        <w:t>t</w:t>
      </w:r>
      <w:r w:rsidRPr="00DB5BCE">
        <w:rPr>
          <w:b/>
          <w:spacing w:val="-3"/>
        </w:rPr>
        <w:t>io</w:t>
      </w:r>
      <w:r w:rsidRPr="00DB5BCE">
        <w:rPr>
          <w:b/>
        </w:rPr>
        <w:t>n</w:t>
      </w:r>
      <w:r w:rsidRPr="00DB5BCE">
        <w:rPr>
          <w:b/>
          <w:spacing w:val="52"/>
        </w:rPr>
        <w:t xml:space="preserve"> </w:t>
      </w:r>
    </w:p>
    <w:p w14:paraId="69B91AD7" w14:textId="77777777" w:rsidR="00F52F2F" w:rsidRPr="00DB5BCE" w:rsidRDefault="00F52F2F" w:rsidP="00250117">
      <w:pPr>
        <w:kinsoku w:val="0"/>
        <w:overflowPunct w:val="0"/>
      </w:pPr>
    </w:p>
    <w:p w14:paraId="7D479FBD" w14:textId="77777777" w:rsidR="00F52F2F" w:rsidRPr="00DB5BCE" w:rsidRDefault="00F52F2F" w:rsidP="00B7576D">
      <w:pPr>
        <w:pStyle w:val="BodyText"/>
        <w:kinsoku w:val="0"/>
        <w:overflowPunct w:val="0"/>
        <w:ind w:left="0"/>
        <w:jc w:val="both"/>
        <w:rPr>
          <w:spacing w:val="-3"/>
        </w:rPr>
      </w:pPr>
      <w:r w:rsidRPr="00DB5BCE">
        <w:rPr>
          <w:spacing w:val="-3"/>
        </w:rPr>
        <w:t>I</w:t>
      </w:r>
      <w:r w:rsidRPr="00DB5BCE">
        <w:t>t</w:t>
      </w:r>
      <w:r w:rsidRPr="00DB5BCE">
        <w:rPr>
          <w:spacing w:val="-17"/>
        </w:rPr>
        <w:t xml:space="preserve"> </w:t>
      </w:r>
      <w:r w:rsidRPr="00DB5BCE">
        <w:rPr>
          <w:spacing w:val="-3"/>
        </w:rPr>
        <w:t>shal</w:t>
      </w:r>
      <w:r w:rsidRPr="00DB5BCE">
        <w:t>l</w:t>
      </w:r>
      <w:r w:rsidRPr="00DB5BCE">
        <w:rPr>
          <w:spacing w:val="-17"/>
        </w:rPr>
        <w:t xml:space="preserve"> </w:t>
      </w:r>
      <w:r w:rsidRPr="00DB5BCE">
        <w:rPr>
          <w:spacing w:val="-3"/>
        </w:rPr>
        <w:t>b</w:t>
      </w:r>
      <w:r w:rsidRPr="00DB5BCE">
        <w:t>e</w:t>
      </w:r>
      <w:r w:rsidRPr="00DB5BCE">
        <w:rPr>
          <w:spacing w:val="-17"/>
        </w:rPr>
        <w:t xml:space="preserve"> </w:t>
      </w:r>
      <w:r w:rsidRPr="00DB5BCE">
        <w:rPr>
          <w:spacing w:val="-3"/>
        </w:rPr>
        <w:t>unla</w:t>
      </w:r>
      <w:r w:rsidRPr="00DB5BCE">
        <w:rPr>
          <w:spacing w:val="-7"/>
        </w:rPr>
        <w:t>w</w:t>
      </w:r>
      <w:r w:rsidRPr="00DB5BCE">
        <w:rPr>
          <w:spacing w:val="-3"/>
        </w:rPr>
        <w:t>fu</w:t>
      </w:r>
      <w:r w:rsidRPr="00DB5BCE">
        <w:t>l</w:t>
      </w:r>
      <w:r w:rsidRPr="00DB5BCE">
        <w:rPr>
          <w:spacing w:val="-17"/>
        </w:rPr>
        <w:t xml:space="preserve"> </w:t>
      </w:r>
      <w:r w:rsidRPr="00DB5BCE">
        <w:rPr>
          <w:spacing w:val="-3"/>
        </w:rPr>
        <w:t>fo</w:t>
      </w:r>
      <w:r w:rsidRPr="00DB5BCE">
        <w:t>r</w:t>
      </w:r>
      <w:r w:rsidRPr="00DB5BCE">
        <w:rPr>
          <w:spacing w:val="-17"/>
        </w:rPr>
        <w:t xml:space="preserve"> </w:t>
      </w:r>
      <w:r w:rsidRPr="00DB5BCE">
        <w:rPr>
          <w:spacing w:val="-6"/>
        </w:rPr>
        <w:t>a</w:t>
      </w:r>
      <w:r w:rsidRPr="00DB5BCE">
        <w:rPr>
          <w:spacing w:val="-3"/>
        </w:rPr>
        <w:t>n</w:t>
      </w:r>
      <w:r w:rsidRPr="00DB5BCE">
        <w:t>y</w:t>
      </w:r>
      <w:r w:rsidRPr="00DB5BCE">
        <w:rPr>
          <w:spacing w:val="-17"/>
        </w:rPr>
        <w:t xml:space="preserve"> </w:t>
      </w:r>
      <w:r w:rsidRPr="00DB5BCE">
        <w:rPr>
          <w:spacing w:val="-3"/>
        </w:rPr>
        <w:t>perso</w:t>
      </w:r>
      <w:r w:rsidRPr="00DB5BCE">
        <w:t>n</w:t>
      </w:r>
      <w:r w:rsidRPr="00DB5BCE">
        <w:rPr>
          <w:spacing w:val="-17"/>
        </w:rPr>
        <w:t xml:space="preserve"> </w:t>
      </w:r>
      <w:r w:rsidRPr="00DB5BCE">
        <w:rPr>
          <w:spacing w:val="-3"/>
        </w:rPr>
        <w:t>t</w:t>
      </w:r>
      <w:r w:rsidRPr="00DB5BCE">
        <w:t>o</w:t>
      </w:r>
      <w:r w:rsidRPr="00DB5BCE">
        <w:rPr>
          <w:spacing w:val="-17"/>
        </w:rPr>
        <w:t xml:space="preserve"> </w:t>
      </w:r>
      <w:r w:rsidRPr="00DB5BCE">
        <w:rPr>
          <w:spacing w:val="-3"/>
        </w:rPr>
        <w:t>co</w:t>
      </w:r>
      <w:r w:rsidRPr="00DB5BCE">
        <w:rPr>
          <w:spacing w:val="-7"/>
        </w:rPr>
        <w:t>m</w:t>
      </w:r>
      <w:r w:rsidRPr="00DB5BCE">
        <w:rPr>
          <w:spacing w:val="-3"/>
        </w:rPr>
        <w:t>mi</w:t>
      </w:r>
      <w:r w:rsidRPr="00DB5BCE">
        <w:t>t</w:t>
      </w:r>
      <w:r w:rsidRPr="00DB5BCE">
        <w:rPr>
          <w:spacing w:val="-17"/>
        </w:rPr>
        <w:t xml:space="preserve"> </w:t>
      </w:r>
      <w:proofErr w:type="gramStart"/>
      <w:r w:rsidRPr="00DB5BCE">
        <w:rPr>
          <w:spacing w:val="-3"/>
        </w:rPr>
        <w:t>lettin</w:t>
      </w:r>
      <w:r w:rsidRPr="00DB5BCE">
        <w:t>g</w:t>
      </w:r>
      <w:proofErr w:type="gramEnd"/>
      <w:r w:rsidRPr="00DB5BCE">
        <w:rPr>
          <w:spacing w:val="-15"/>
        </w:rPr>
        <w:t xml:space="preserve"> </w:t>
      </w:r>
      <w:r w:rsidRPr="00DB5BCE">
        <w:rPr>
          <w:spacing w:val="-3"/>
        </w:rPr>
        <w:t>pre</w:t>
      </w:r>
      <w:r w:rsidRPr="00DB5BCE">
        <w:rPr>
          <w:spacing w:val="-6"/>
        </w:rPr>
        <w:t>m</w:t>
      </w:r>
      <w:r w:rsidRPr="00DB5BCE">
        <w:rPr>
          <w:spacing w:val="-3"/>
        </w:rPr>
        <w:t>ise</w:t>
      </w:r>
      <w:r w:rsidRPr="00DB5BCE">
        <w:t>s</w:t>
      </w:r>
      <w:r w:rsidRPr="00DB5BCE">
        <w:rPr>
          <w:spacing w:val="-15"/>
        </w:rPr>
        <w:t xml:space="preserve"> </w:t>
      </w:r>
      <w:r w:rsidRPr="00DB5BCE">
        <w:rPr>
          <w:spacing w:val="-3"/>
        </w:rPr>
        <w:t>fo</w:t>
      </w:r>
      <w:r w:rsidRPr="00DB5BCE">
        <w:t>r</w:t>
      </w:r>
      <w:r w:rsidRPr="00DB5BCE">
        <w:rPr>
          <w:spacing w:val="-17"/>
        </w:rPr>
        <w:t xml:space="preserve"> </w:t>
      </w:r>
      <w:r w:rsidRPr="00DB5BCE">
        <w:rPr>
          <w:spacing w:val="-3"/>
        </w:rPr>
        <w:t>prostitu</w:t>
      </w:r>
      <w:r w:rsidRPr="00DB5BCE">
        <w:rPr>
          <w:spacing w:val="-2"/>
        </w:rPr>
        <w:t>t</w:t>
      </w:r>
      <w:r w:rsidRPr="00DB5BCE">
        <w:rPr>
          <w:spacing w:val="-3"/>
        </w:rPr>
        <w:t>ion</w:t>
      </w:r>
      <w:r w:rsidRPr="00DB5BCE">
        <w:t>.</w:t>
      </w:r>
      <w:r w:rsidRPr="00DB5BCE">
        <w:rPr>
          <w:spacing w:val="-14"/>
        </w:rPr>
        <w:t xml:space="preserve"> </w:t>
      </w:r>
      <w:r w:rsidRPr="00DB5BCE">
        <w:rPr>
          <w:spacing w:val="-6"/>
        </w:rPr>
        <w:t>L</w:t>
      </w:r>
      <w:r w:rsidRPr="00DB5BCE">
        <w:rPr>
          <w:spacing w:val="-3"/>
        </w:rPr>
        <w:t>ettin</w:t>
      </w:r>
      <w:r w:rsidRPr="00DB5BCE">
        <w:t>g</w:t>
      </w:r>
      <w:r w:rsidRPr="00DB5BCE">
        <w:rPr>
          <w:spacing w:val="-17"/>
        </w:rPr>
        <w:t xml:space="preserve"> </w:t>
      </w:r>
      <w:r w:rsidRPr="00DB5BCE">
        <w:rPr>
          <w:spacing w:val="-3"/>
        </w:rPr>
        <w:t>pre</w:t>
      </w:r>
      <w:r w:rsidRPr="00DB5BCE">
        <w:rPr>
          <w:spacing w:val="-6"/>
        </w:rPr>
        <w:t>m</w:t>
      </w:r>
      <w:r w:rsidRPr="00DB5BCE">
        <w:rPr>
          <w:spacing w:val="-3"/>
        </w:rPr>
        <w:t>ise</w:t>
      </w:r>
      <w:r w:rsidRPr="00DB5BCE">
        <w:t>s</w:t>
      </w:r>
      <w:r w:rsidRPr="00DB5BCE">
        <w:rPr>
          <w:spacing w:val="-17"/>
        </w:rPr>
        <w:t xml:space="preserve"> </w:t>
      </w:r>
      <w:r w:rsidRPr="00DB5BCE">
        <w:rPr>
          <w:spacing w:val="-3"/>
        </w:rPr>
        <w:t>for prostitutio</w:t>
      </w:r>
      <w:r w:rsidRPr="00DB5BCE">
        <w:t>n</w:t>
      </w:r>
      <w:r w:rsidRPr="00DB5BCE">
        <w:rPr>
          <w:spacing w:val="-12"/>
        </w:rPr>
        <w:t xml:space="preserve"> </w:t>
      </w:r>
      <w:r w:rsidRPr="00DB5BCE">
        <w:t>is</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grantin</w:t>
      </w:r>
      <w:r w:rsidRPr="00DB5BCE">
        <w:t>g</w:t>
      </w:r>
      <w:r w:rsidRPr="00DB5BCE">
        <w:rPr>
          <w:spacing w:val="-12"/>
        </w:rPr>
        <w:t xml:space="preserve"> </w:t>
      </w:r>
      <w:r w:rsidRPr="00DB5BCE">
        <w:rPr>
          <w:spacing w:val="-3"/>
        </w:rPr>
        <w:t>o</w:t>
      </w:r>
      <w:r w:rsidRPr="00DB5BCE">
        <w:t>f</w:t>
      </w:r>
      <w:r w:rsidRPr="00DB5BCE">
        <w:rPr>
          <w:spacing w:val="-12"/>
        </w:rPr>
        <w:t xml:space="preserve"> </w:t>
      </w:r>
      <w:r w:rsidRPr="00DB5BCE">
        <w:rPr>
          <w:spacing w:val="-3"/>
        </w:rPr>
        <w:t>th</w:t>
      </w:r>
      <w:r w:rsidRPr="00DB5BCE">
        <w:t>e</w:t>
      </w:r>
      <w:r w:rsidRPr="00DB5BCE">
        <w:rPr>
          <w:spacing w:val="-15"/>
        </w:rPr>
        <w:t xml:space="preserve"> </w:t>
      </w:r>
      <w:r w:rsidRPr="00DB5BCE">
        <w:rPr>
          <w:spacing w:val="-3"/>
        </w:rPr>
        <w:t>righ</w:t>
      </w:r>
      <w:r w:rsidRPr="00DB5BCE">
        <w:t>t</w:t>
      </w:r>
      <w:r w:rsidRPr="00DB5BCE">
        <w:rPr>
          <w:spacing w:val="-12"/>
        </w:rPr>
        <w:t xml:space="preserve"> </w:t>
      </w:r>
      <w:r w:rsidRPr="00DB5BCE">
        <w:rPr>
          <w:spacing w:val="-3"/>
        </w:rPr>
        <w:t>o</w:t>
      </w:r>
      <w:r w:rsidRPr="00DB5BCE">
        <w:t>f</w:t>
      </w:r>
      <w:r w:rsidRPr="00DB5BCE">
        <w:rPr>
          <w:spacing w:val="-12"/>
        </w:rPr>
        <w:t xml:space="preserve"> </w:t>
      </w:r>
      <w:r w:rsidRPr="00DB5BCE">
        <w:rPr>
          <w:spacing w:val="-3"/>
        </w:rPr>
        <w:t>us</w:t>
      </w:r>
      <w:r w:rsidRPr="00DB5BCE">
        <w:t>e</w:t>
      </w:r>
      <w:r w:rsidRPr="00DB5BCE">
        <w:rPr>
          <w:spacing w:val="-12"/>
        </w:rPr>
        <w:t xml:space="preserve"> </w:t>
      </w:r>
      <w:r w:rsidRPr="00DB5BCE">
        <w:rPr>
          <w:spacing w:val="-3"/>
        </w:rPr>
        <w:t>o</w:t>
      </w:r>
      <w:r w:rsidRPr="00DB5BCE">
        <w:t>r</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leasin</w:t>
      </w:r>
      <w:r w:rsidRPr="00DB5BCE">
        <w:t>g</w:t>
      </w:r>
      <w:r w:rsidRPr="00DB5BCE">
        <w:rPr>
          <w:spacing w:val="-12"/>
        </w:rPr>
        <w:t xml:space="preserve"> </w:t>
      </w:r>
      <w:r w:rsidRPr="00DB5BCE">
        <w:rPr>
          <w:spacing w:val="-3"/>
        </w:rPr>
        <w:t>o</w:t>
      </w:r>
      <w:r w:rsidRPr="00DB5BCE">
        <w:t>f</w:t>
      </w:r>
      <w:r w:rsidRPr="00DB5BCE">
        <w:rPr>
          <w:spacing w:val="-9"/>
        </w:rPr>
        <w:t xml:space="preserve"> </w:t>
      </w:r>
      <w:r w:rsidRPr="00DB5BCE">
        <w:rPr>
          <w:spacing w:val="-3"/>
        </w:rPr>
        <w:t>an</w:t>
      </w:r>
      <w:r w:rsidRPr="00DB5BCE">
        <w:t>y</w:t>
      </w:r>
      <w:r w:rsidRPr="00DB5BCE">
        <w:rPr>
          <w:spacing w:val="-12"/>
        </w:rPr>
        <w:t xml:space="preserve"> </w:t>
      </w:r>
      <w:r w:rsidRPr="00DB5BCE">
        <w:rPr>
          <w:spacing w:val="-3"/>
        </w:rPr>
        <w:t>pre</w:t>
      </w:r>
      <w:r w:rsidRPr="00DB5BCE">
        <w:rPr>
          <w:spacing w:val="-5"/>
        </w:rPr>
        <w:t>m</w:t>
      </w:r>
      <w:r w:rsidRPr="00DB5BCE">
        <w:rPr>
          <w:spacing w:val="-3"/>
        </w:rPr>
        <w:t>ises</w:t>
      </w:r>
      <w:r w:rsidRPr="00DB5BCE">
        <w:t>,</w:t>
      </w:r>
      <w:r w:rsidRPr="00DB5BCE">
        <w:rPr>
          <w:spacing w:val="-11"/>
        </w:rPr>
        <w:t xml:space="preserve"> </w:t>
      </w:r>
      <w:r w:rsidRPr="00DB5BCE">
        <w:rPr>
          <w:spacing w:val="-3"/>
        </w:rPr>
        <w:t>kno</w:t>
      </w:r>
      <w:r w:rsidRPr="00DB5BCE">
        <w:rPr>
          <w:spacing w:val="-6"/>
        </w:rPr>
        <w:t>w</w:t>
      </w:r>
      <w:r w:rsidRPr="00DB5BCE">
        <w:rPr>
          <w:spacing w:val="-3"/>
        </w:rPr>
        <w:t>in</w:t>
      </w:r>
      <w:r w:rsidRPr="00DB5BCE">
        <w:t>g</w:t>
      </w:r>
      <w:r w:rsidRPr="00DB5BCE">
        <w:rPr>
          <w:spacing w:val="-10"/>
        </w:rPr>
        <w:t xml:space="preserve"> </w:t>
      </w:r>
      <w:r w:rsidRPr="00DB5BCE">
        <w:rPr>
          <w:spacing w:val="-3"/>
        </w:rPr>
        <w:t>tha</w:t>
      </w:r>
      <w:r w:rsidRPr="00DB5BCE">
        <w:t>t</w:t>
      </w:r>
      <w:r w:rsidRPr="00DB5BCE">
        <w:rPr>
          <w:spacing w:val="-12"/>
        </w:rPr>
        <w:t xml:space="preserve"> </w:t>
      </w:r>
      <w:r w:rsidRPr="00DB5BCE">
        <w:rPr>
          <w:spacing w:val="-3"/>
        </w:rPr>
        <w:t>the</w:t>
      </w:r>
      <w:r w:rsidRPr="00DB5BCE">
        <w:t>y</w:t>
      </w:r>
      <w:r w:rsidRPr="00DB5BCE">
        <w:rPr>
          <w:spacing w:val="-12"/>
        </w:rPr>
        <w:t xml:space="preserve"> </w:t>
      </w:r>
      <w:r w:rsidRPr="00DB5BCE">
        <w:rPr>
          <w:spacing w:val="-3"/>
        </w:rPr>
        <w:t>a</w:t>
      </w:r>
      <w:r w:rsidRPr="00DB5BCE">
        <w:rPr>
          <w:spacing w:val="-5"/>
        </w:rPr>
        <w:t>r</w:t>
      </w:r>
      <w:r w:rsidRPr="00DB5BCE">
        <w:t xml:space="preserve">e </w:t>
      </w:r>
      <w:r w:rsidRPr="00DB5BCE">
        <w:rPr>
          <w:spacing w:val="-3"/>
        </w:rPr>
        <w:t>t</w:t>
      </w:r>
      <w:r w:rsidRPr="00DB5BCE">
        <w:t>o</w:t>
      </w:r>
      <w:r w:rsidRPr="00DB5BCE">
        <w:rPr>
          <w:spacing w:val="28"/>
        </w:rPr>
        <w:t xml:space="preserve"> </w:t>
      </w:r>
      <w:r w:rsidRPr="00DB5BCE">
        <w:rPr>
          <w:spacing w:val="-3"/>
        </w:rPr>
        <w:lastRenderedPageBreak/>
        <w:t>b</w:t>
      </w:r>
      <w:r w:rsidRPr="00DB5BCE">
        <w:t>e</w:t>
      </w:r>
      <w:r w:rsidRPr="00DB5BCE">
        <w:rPr>
          <w:spacing w:val="28"/>
        </w:rPr>
        <w:t xml:space="preserve"> </w:t>
      </w:r>
      <w:r w:rsidRPr="00DB5BCE">
        <w:rPr>
          <w:spacing w:val="-3"/>
        </w:rPr>
        <w:t>use</w:t>
      </w:r>
      <w:r w:rsidRPr="00DB5BCE">
        <w:t>d</w:t>
      </w:r>
      <w:r w:rsidRPr="00DB5BCE">
        <w:rPr>
          <w:spacing w:val="28"/>
        </w:rPr>
        <w:t xml:space="preserve"> </w:t>
      </w:r>
      <w:r w:rsidRPr="00DB5BCE">
        <w:rPr>
          <w:spacing w:val="-3"/>
        </w:rPr>
        <w:t>fo</w:t>
      </w:r>
      <w:r w:rsidRPr="00DB5BCE">
        <w:t>r</w:t>
      </w:r>
      <w:r w:rsidRPr="00DB5BCE">
        <w:rPr>
          <w:spacing w:val="26"/>
        </w:rPr>
        <w:t xml:space="preserve"> </w:t>
      </w:r>
      <w:r w:rsidRPr="00DB5BCE">
        <w:rPr>
          <w:spacing w:val="-3"/>
        </w:rPr>
        <w:t>th</w:t>
      </w:r>
      <w:r w:rsidRPr="00DB5BCE">
        <w:t>e</w:t>
      </w:r>
      <w:r w:rsidRPr="00DB5BCE">
        <w:rPr>
          <w:spacing w:val="28"/>
        </w:rPr>
        <w:t xml:space="preserve"> </w:t>
      </w:r>
      <w:r w:rsidRPr="00DB5BCE">
        <w:rPr>
          <w:spacing w:val="-3"/>
        </w:rPr>
        <w:t>pr</w:t>
      </w:r>
      <w:r w:rsidRPr="00DB5BCE">
        <w:rPr>
          <w:spacing w:val="-5"/>
        </w:rPr>
        <w:t>a</w:t>
      </w:r>
      <w:r w:rsidRPr="00DB5BCE">
        <w:rPr>
          <w:spacing w:val="-3"/>
        </w:rPr>
        <w:t>ctic</w:t>
      </w:r>
      <w:r w:rsidRPr="00DB5BCE">
        <w:t>e</w:t>
      </w:r>
      <w:r w:rsidRPr="00DB5BCE">
        <w:rPr>
          <w:spacing w:val="28"/>
        </w:rPr>
        <w:t xml:space="preserve"> </w:t>
      </w:r>
      <w:r w:rsidRPr="00DB5BCE">
        <w:rPr>
          <w:spacing w:val="-3"/>
        </w:rPr>
        <w:t>o</w:t>
      </w:r>
      <w:r w:rsidRPr="00DB5BCE">
        <w:t>f</w:t>
      </w:r>
      <w:r w:rsidRPr="00DB5BCE">
        <w:rPr>
          <w:spacing w:val="26"/>
        </w:rPr>
        <w:t xml:space="preserve"> </w:t>
      </w:r>
      <w:r w:rsidRPr="00DB5BCE">
        <w:rPr>
          <w:spacing w:val="-3"/>
        </w:rPr>
        <w:t>prostitutio</w:t>
      </w:r>
      <w:r w:rsidRPr="00DB5BCE">
        <w:t>n</w:t>
      </w:r>
      <w:r w:rsidRPr="00DB5BCE">
        <w:rPr>
          <w:spacing w:val="28"/>
        </w:rPr>
        <w:t xml:space="preserve"> </w:t>
      </w:r>
      <w:r w:rsidRPr="00DB5BCE">
        <w:rPr>
          <w:spacing w:val="-3"/>
        </w:rPr>
        <w:t>b</w:t>
      </w:r>
      <w:r w:rsidRPr="00DB5BCE">
        <w:t>y</w:t>
      </w:r>
      <w:r w:rsidRPr="00DB5BCE">
        <w:rPr>
          <w:spacing w:val="28"/>
        </w:rPr>
        <w:t xml:space="preserve"> </w:t>
      </w:r>
      <w:r w:rsidRPr="00DB5BCE">
        <w:t>a</w:t>
      </w:r>
      <w:r w:rsidRPr="00DB5BCE">
        <w:rPr>
          <w:spacing w:val="28"/>
        </w:rPr>
        <w:t xml:space="preserve"> </w:t>
      </w:r>
      <w:r w:rsidRPr="00DB5BCE">
        <w:rPr>
          <w:spacing w:val="-3"/>
        </w:rPr>
        <w:t>p</w:t>
      </w:r>
      <w:r w:rsidRPr="00DB5BCE">
        <w:t>e</w:t>
      </w:r>
      <w:r w:rsidRPr="00DB5BCE">
        <w:rPr>
          <w:spacing w:val="-3"/>
        </w:rPr>
        <w:t>r</w:t>
      </w:r>
      <w:r w:rsidRPr="00DB5BCE">
        <w:rPr>
          <w:spacing w:val="1"/>
        </w:rPr>
        <w:t>s</w:t>
      </w:r>
      <w:r w:rsidRPr="00DB5BCE">
        <w:t>on</w:t>
      </w:r>
      <w:r w:rsidRPr="00DB5BCE">
        <w:rPr>
          <w:spacing w:val="31"/>
        </w:rPr>
        <w:t xml:space="preserve"> </w:t>
      </w:r>
      <w:proofErr w:type="gramStart"/>
      <w:r w:rsidRPr="00DB5BCE">
        <w:rPr>
          <w:spacing w:val="-3"/>
        </w:rPr>
        <w:t>ag</w:t>
      </w:r>
      <w:r w:rsidRPr="00DB5BCE">
        <w:t>e</w:t>
      </w:r>
      <w:proofErr w:type="gramEnd"/>
      <w:r w:rsidRPr="00DB5BCE">
        <w:rPr>
          <w:spacing w:val="28"/>
        </w:rPr>
        <w:t xml:space="preserve"> </w:t>
      </w:r>
      <w:r w:rsidRPr="00DB5BCE">
        <w:rPr>
          <w:spacing w:val="-6"/>
        </w:rPr>
        <w:t>e</w:t>
      </w:r>
      <w:r w:rsidRPr="00DB5BCE">
        <w:rPr>
          <w:spacing w:val="-3"/>
        </w:rPr>
        <w:t>ightee</w:t>
      </w:r>
      <w:r w:rsidRPr="00DB5BCE">
        <w:t>n</w:t>
      </w:r>
      <w:r w:rsidRPr="00DB5BCE">
        <w:rPr>
          <w:spacing w:val="28"/>
        </w:rPr>
        <w:t xml:space="preserve"> </w:t>
      </w:r>
      <w:r w:rsidRPr="00DB5BCE">
        <w:rPr>
          <w:spacing w:val="-3"/>
        </w:rPr>
        <w:t>o</w:t>
      </w:r>
      <w:r w:rsidRPr="00DB5BCE">
        <w:t>r</w:t>
      </w:r>
      <w:r w:rsidRPr="00DB5BCE">
        <w:rPr>
          <w:spacing w:val="28"/>
        </w:rPr>
        <w:t xml:space="preserve"> </w:t>
      </w:r>
      <w:r w:rsidRPr="00DB5BCE">
        <w:rPr>
          <w:spacing w:val="-3"/>
        </w:rPr>
        <w:t>old</w:t>
      </w:r>
      <w:r w:rsidRPr="00DB5BCE">
        <w:rPr>
          <w:spacing w:val="-5"/>
        </w:rPr>
        <w:t>e</w:t>
      </w:r>
      <w:r w:rsidRPr="00DB5BCE">
        <w:rPr>
          <w:spacing w:val="-3"/>
        </w:rPr>
        <w:t>r</w:t>
      </w:r>
      <w:r w:rsidRPr="00DB5BCE">
        <w:t>,</w:t>
      </w:r>
      <w:r w:rsidRPr="00DB5BCE">
        <w:rPr>
          <w:spacing w:val="28"/>
        </w:rPr>
        <w:t xml:space="preserve"> </w:t>
      </w:r>
      <w:r w:rsidRPr="00DB5BCE">
        <w:rPr>
          <w:spacing w:val="-3"/>
        </w:rPr>
        <w:t>o</w:t>
      </w:r>
      <w:r w:rsidRPr="00DB5BCE">
        <w:t>r</w:t>
      </w:r>
      <w:r w:rsidRPr="00DB5BCE">
        <w:rPr>
          <w:spacing w:val="28"/>
        </w:rPr>
        <w:t xml:space="preserve"> </w:t>
      </w:r>
      <w:r w:rsidRPr="00DB5BCE">
        <w:rPr>
          <w:spacing w:val="-5"/>
        </w:rPr>
        <w:t>a</w:t>
      </w:r>
      <w:r w:rsidRPr="00DB5BCE">
        <w:rPr>
          <w:spacing w:val="-3"/>
        </w:rPr>
        <w:t>llowin</w:t>
      </w:r>
      <w:r w:rsidRPr="00DB5BCE">
        <w:t>g</w:t>
      </w:r>
      <w:r w:rsidRPr="00DB5BCE">
        <w:rPr>
          <w:spacing w:val="28"/>
        </w:rPr>
        <w:t xml:space="preserve"> </w:t>
      </w:r>
      <w:r w:rsidRPr="00DB5BCE">
        <w:rPr>
          <w:spacing w:val="-3"/>
        </w:rPr>
        <w:t>the continue</w:t>
      </w:r>
      <w:r w:rsidRPr="00DB5BCE">
        <w:t>d</w:t>
      </w:r>
      <w:r w:rsidRPr="00DB5BCE">
        <w:rPr>
          <w:spacing w:val="-5"/>
        </w:rPr>
        <w:t xml:space="preserve"> </w:t>
      </w:r>
      <w:r w:rsidRPr="00DB5BCE">
        <w:rPr>
          <w:spacing w:val="-3"/>
        </w:rPr>
        <w:t>us</w:t>
      </w:r>
      <w:r w:rsidRPr="00DB5BCE">
        <w:t>e</w:t>
      </w:r>
      <w:r w:rsidRPr="00DB5BCE">
        <w:rPr>
          <w:spacing w:val="-5"/>
        </w:rPr>
        <w:t xml:space="preserve"> </w:t>
      </w:r>
      <w:r w:rsidRPr="00DB5BCE">
        <w:rPr>
          <w:spacing w:val="-3"/>
        </w:rPr>
        <w:t>o</w:t>
      </w:r>
      <w:r w:rsidRPr="00DB5BCE">
        <w:t>f</w:t>
      </w:r>
      <w:r w:rsidRPr="00DB5BCE">
        <w:rPr>
          <w:spacing w:val="-8"/>
        </w:rPr>
        <w:t xml:space="preserve"> </w:t>
      </w:r>
      <w:r w:rsidRPr="00DB5BCE">
        <w:rPr>
          <w:spacing w:val="-3"/>
        </w:rPr>
        <w:t>th</w:t>
      </w:r>
      <w:r w:rsidRPr="00DB5BCE">
        <w:t>e</w:t>
      </w:r>
      <w:r w:rsidRPr="00DB5BCE">
        <w:rPr>
          <w:spacing w:val="-5"/>
        </w:rPr>
        <w:t xml:space="preserve"> </w:t>
      </w:r>
      <w:r w:rsidRPr="00DB5BCE">
        <w:rPr>
          <w:spacing w:val="-3"/>
        </w:rPr>
        <w:t>pr</w:t>
      </w:r>
      <w:r w:rsidRPr="00DB5BCE">
        <w:rPr>
          <w:spacing w:val="-5"/>
        </w:rPr>
        <w:t>e</w:t>
      </w:r>
      <w:r w:rsidRPr="00DB5BCE">
        <w:rPr>
          <w:spacing w:val="-3"/>
        </w:rPr>
        <w:t>mis</w:t>
      </w:r>
      <w:r w:rsidRPr="00DB5BCE">
        <w:rPr>
          <w:spacing w:val="-5"/>
        </w:rPr>
        <w:t>e</w:t>
      </w:r>
      <w:r w:rsidRPr="00DB5BCE">
        <w:t>s</w:t>
      </w:r>
      <w:r w:rsidRPr="00DB5BCE">
        <w:rPr>
          <w:spacing w:val="-5"/>
        </w:rPr>
        <w:t xml:space="preserve"> </w:t>
      </w:r>
      <w:r w:rsidRPr="00DB5BCE">
        <w:rPr>
          <w:spacing w:val="-6"/>
        </w:rPr>
        <w:t>w</w:t>
      </w:r>
      <w:r w:rsidRPr="00DB5BCE">
        <w:rPr>
          <w:spacing w:val="-3"/>
        </w:rPr>
        <w:t>it</w:t>
      </w:r>
      <w:r w:rsidRPr="00DB5BCE">
        <w:t>h</w:t>
      </w:r>
      <w:r w:rsidRPr="00DB5BCE">
        <w:rPr>
          <w:spacing w:val="-5"/>
        </w:rPr>
        <w:t xml:space="preserve"> </w:t>
      </w:r>
      <w:r w:rsidRPr="00DB5BCE">
        <w:rPr>
          <w:spacing w:val="-3"/>
        </w:rPr>
        <w:t>suc</w:t>
      </w:r>
      <w:r w:rsidRPr="00DB5BCE">
        <w:t>h</w:t>
      </w:r>
      <w:r w:rsidRPr="00DB5BCE">
        <w:rPr>
          <w:spacing w:val="-5"/>
        </w:rPr>
        <w:t xml:space="preserve"> </w:t>
      </w:r>
      <w:r w:rsidRPr="00DB5BCE">
        <w:rPr>
          <w:spacing w:val="-3"/>
        </w:rPr>
        <w:t>kno</w:t>
      </w:r>
      <w:r w:rsidRPr="00DB5BCE">
        <w:rPr>
          <w:spacing w:val="-6"/>
        </w:rPr>
        <w:t>w</w:t>
      </w:r>
      <w:r w:rsidRPr="00DB5BCE">
        <w:rPr>
          <w:spacing w:val="-3"/>
        </w:rPr>
        <w:t>ledge.</w:t>
      </w:r>
    </w:p>
    <w:p w14:paraId="3FC81C9B" w14:textId="77777777" w:rsidR="004506A6" w:rsidRPr="00DB5BCE" w:rsidRDefault="004506A6" w:rsidP="00B7576D">
      <w:pPr>
        <w:pStyle w:val="BodyText"/>
        <w:kinsoku w:val="0"/>
        <w:overflowPunct w:val="0"/>
        <w:ind w:left="0"/>
        <w:jc w:val="both"/>
        <w:rPr>
          <w:spacing w:val="-3"/>
        </w:rPr>
      </w:pPr>
    </w:p>
    <w:p w14:paraId="7AFE4564" w14:textId="77777777" w:rsidR="004506A6" w:rsidRPr="00DB5BCE" w:rsidRDefault="004506A6" w:rsidP="00B7576D">
      <w:pPr>
        <w:pStyle w:val="BodyText"/>
        <w:kinsoku w:val="0"/>
        <w:overflowPunct w:val="0"/>
        <w:ind w:left="0"/>
        <w:jc w:val="both"/>
        <w:rPr>
          <w:b/>
          <w:bCs/>
        </w:rPr>
      </w:pPr>
      <w:r w:rsidRPr="00DB5BCE">
        <w:rPr>
          <w:b/>
          <w:bCs/>
        </w:rPr>
        <w:t>§86 - 89 (Blank)</w:t>
      </w:r>
    </w:p>
    <w:p w14:paraId="07B8FA6D" w14:textId="77777777" w:rsidR="00F52F2F" w:rsidRPr="00DB5BCE" w:rsidRDefault="00F52F2F" w:rsidP="00250117">
      <w:pPr>
        <w:kinsoku w:val="0"/>
        <w:overflowPunct w:val="0"/>
      </w:pPr>
    </w:p>
    <w:p w14:paraId="5E6BED0E" w14:textId="77777777" w:rsidR="00F52F2F" w:rsidRPr="00DB5BCE" w:rsidRDefault="00F52F2F" w:rsidP="00250117">
      <w:pPr>
        <w:pStyle w:val="BodyText"/>
        <w:kinsoku w:val="0"/>
        <w:overflowPunct w:val="0"/>
        <w:ind w:left="116"/>
      </w:pPr>
      <w:r w:rsidRPr="00DB5BCE">
        <w:rPr>
          <w:b/>
          <w:spacing w:val="-3"/>
        </w:rPr>
        <w:t>§90</w:t>
      </w:r>
      <w:r w:rsidRPr="00DB5BCE">
        <w:rPr>
          <w:b/>
        </w:rPr>
        <w:t>.</w:t>
      </w:r>
      <w:r w:rsidRPr="00DB5BCE">
        <w:rPr>
          <w:b/>
          <w:spacing w:val="52"/>
        </w:rPr>
        <w:t xml:space="preserve"> </w:t>
      </w:r>
      <w:r w:rsidRPr="00DB5BCE">
        <w:rPr>
          <w:b/>
          <w:spacing w:val="-6"/>
        </w:rPr>
        <w:t>G</w:t>
      </w:r>
      <w:r w:rsidRPr="00DB5BCE">
        <w:rPr>
          <w:b/>
          <w:spacing w:val="-3"/>
        </w:rPr>
        <w:t>a</w:t>
      </w:r>
      <w:r w:rsidRPr="00DB5BCE">
        <w:rPr>
          <w:b/>
          <w:spacing w:val="-6"/>
        </w:rPr>
        <w:t>m</w:t>
      </w:r>
      <w:r w:rsidRPr="00DB5BCE">
        <w:rPr>
          <w:b/>
          <w:spacing w:val="-3"/>
        </w:rPr>
        <w:t>blin</w:t>
      </w:r>
      <w:r w:rsidRPr="00DB5BCE">
        <w:rPr>
          <w:b/>
        </w:rPr>
        <w:t>g</w:t>
      </w:r>
      <w:r w:rsidRPr="00DB5BCE">
        <w:rPr>
          <w:b/>
          <w:spacing w:val="52"/>
        </w:rPr>
        <w:t xml:space="preserve"> </w:t>
      </w:r>
    </w:p>
    <w:p w14:paraId="6D721A89" w14:textId="77777777" w:rsidR="00F52F2F" w:rsidRPr="00DB5BCE" w:rsidRDefault="00F52F2F" w:rsidP="00250117">
      <w:pPr>
        <w:kinsoku w:val="0"/>
        <w:overflowPunct w:val="0"/>
      </w:pPr>
    </w:p>
    <w:p w14:paraId="4D70DB8D" w14:textId="77777777" w:rsidR="00F52F2F" w:rsidRPr="00DB5BCE" w:rsidRDefault="00F52F2F" w:rsidP="00250117">
      <w:pPr>
        <w:pStyle w:val="BodyText"/>
        <w:numPr>
          <w:ilvl w:val="0"/>
          <w:numId w:val="70"/>
        </w:numPr>
        <w:tabs>
          <w:tab w:val="left" w:pos="994"/>
        </w:tabs>
        <w:kinsoku w:val="0"/>
        <w:overflowPunct w:val="0"/>
        <w:ind w:left="0" w:right="112"/>
        <w:jc w:val="both"/>
      </w:pPr>
      <w:r w:rsidRPr="00DB5BCE">
        <w:rPr>
          <w:spacing w:val="-3"/>
        </w:rPr>
        <w:t>I</w:t>
      </w:r>
      <w:r w:rsidRPr="00DB5BCE">
        <w:t>t</w:t>
      </w:r>
      <w:r w:rsidRPr="00DB5BCE">
        <w:rPr>
          <w:spacing w:val="-24"/>
        </w:rPr>
        <w:t xml:space="preserve"> </w:t>
      </w:r>
      <w:r w:rsidRPr="00DB5BCE">
        <w:rPr>
          <w:spacing w:val="-3"/>
        </w:rPr>
        <w:t>shal</w:t>
      </w:r>
      <w:r w:rsidRPr="00DB5BCE">
        <w:t>l</w:t>
      </w:r>
      <w:r w:rsidRPr="00DB5BCE">
        <w:rPr>
          <w:spacing w:val="-24"/>
        </w:rPr>
        <w:t xml:space="preserve"> </w:t>
      </w:r>
      <w:r w:rsidRPr="00DB5BCE">
        <w:rPr>
          <w:spacing w:val="-3"/>
        </w:rPr>
        <w:t>b</w:t>
      </w:r>
      <w:r w:rsidRPr="00DB5BCE">
        <w:t>e</w:t>
      </w:r>
      <w:r w:rsidRPr="00DB5BCE">
        <w:rPr>
          <w:spacing w:val="-24"/>
        </w:rPr>
        <w:t xml:space="preserve"> </w:t>
      </w:r>
      <w:r w:rsidRPr="00DB5BCE">
        <w:rPr>
          <w:spacing w:val="-3"/>
        </w:rPr>
        <w:t>unla</w:t>
      </w:r>
      <w:r w:rsidRPr="00DB5BCE">
        <w:rPr>
          <w:spacing w:val="-7"/>
        </w:rPr>
        <w:t>w</w:t>
      </w:r>
      <w:r w:rsidRPr="00DB5BCE">
        <w:rPr>
          <w:spacing w:val="-3"/>
        </w:rPr>
        <w:t>fu</w:t>
      </w:r>
      <w:r w:rsidRPr="00DB5BCE">
        <w:t>l</w:t>
      </w:r>
      <w:r w:rsidRPr="00DB5BCE">
        <w:rPr>
          <w:spacing w:val="-24"/>
        </w:rPr>
        <w:t xml:space="preserve"> </w:t>
      </w:r>
      <w:r w:rsidRPr="00DB5BCE">
        <w:rPr>
          <w:spacing w:val="-3"/>
        </w:rPr>
        <w:t>fo</w:t>
      </w:r>
      <w:r w:rsidRPr="00DB5BCE">
        <w:t>r</w:t>
      </w:r>
      <w:r w:rsidRPr="00DB5BCE">
        <w:rPr>
          <w:spacing w:val="-24"/>
        </w:rPr>
        <w:t xml:space="preserve"> </w:t>
      </w:r>
      <w:r w:rsidRPr="00DB5BCE">
        <w:rPr>
          <w:spacing w:val="-6"/>
        </w:rPr>
        <w:t>a</w:t>
      </w:r>
      <w:r w:rsidRPr="00DB5BCE">
        <w:rPr>
          <w:spacing w:val="-3"/>
        </w:rPr>
        <w:t>n</w:t>
      </w:r>
      <w:r w:rsidRPr="00DB5BCE">
        <w:t>y</w:t>
      </w:r>
      <w:r w:rsidRPr="00DB5BCE">
        <w:rPr>
          <w:spacing w:val="-24"/>
        </w:rPr>
        <w:t xml:space="preserve"> </w:t>
      </w:r>
      <w:r w:rsidRPr="00DB5BCE">
        <w:rPr>
          <w:spacing w:val="-3"/>
        </w:rPr>
        <w:t>perso</w:t>
      </w:r>
      <w:r w:rsidRPr="00DB5BCE">
        <w:t>n</w:t>
      </w:r>
      <w:r w:rsidRPr="00DB5BCE">
        <w:rPr>
          <w:spacing w:val="-24"/>
        </w:rPr>
        <w:t xml:space="preserve"> </w:t>
      </w:r>
      <w:r w:rsidRPr="00DB5BCE">
        <w:rPr>
          <w:spacing w:val="-3"/>
        </w:rPr>
        <w:t>t</w:t>
      </w:r>
      <w:r w:rsidRPr="00DB5BCE">
        <w:t>o</w:t>
      </w:r>
      <w:r w:rsidRPr="00DB5BCE">
        <w:rPr>
          <w:spacing w:val="-24"/>
        </w:rPr>
        <w:t xml:space="preserve"> </w:t>
      </w:r>
      <w:r w:rsidRPr="00DB5BCE">
        <w:rPr>
          <w:spacing w:val="-3"/>
        </w:rPr>
        <w:t>co</w:t>
      </w:r>
      <w:r w:rsidRPr="00DB5BCE">
        <w:rPr>
          <w:spacing w:val="-7"/>
        </w:rPr>
        <w:t>m</w:t>
      </w:r>
      <w:r w:rsidRPr="00DB5BCE">
        <w:rPr>
          <w:spacing w:val="-3"/>
        </w:rPr>
        <w:t>mi</w:t>
      </w:r>
      <w:r w:rsidRPr="00DB5BCE">
        <w:t>t</w:t>
      </w:r>
      <w:r w:rsidRPr="00DB5BCE">
        <w:rPr>
          <w:spacing w:val="-24"/>
        </w:rPr>
        <w:t xml:space="preserve"> </w:t>
      </w:r>
      <w:r w:rsidRPr="00DB5BCE">
        <w:rPr>
          <w:spacing w:val="-3"/>
        </w:rPr>
        <w:t>ga</w:t>
      </w:r>
      <w:r w:rsidRPr="00DB5BCE">
        <w:rPr>
          <w:spacing w:val="-7"/>
        </w:rPr>
        <w:t>m</w:t>
      </w:r>
      <w:r w:rsidRPr="00DB5BCE">
        <w:rPr>
          <w:spacing w:val="-3"/>
        </w:rPr>
        <w:t>bling</w:t>
      </w:r>
      <w:r w:rsidRPr="00DB5BCE">
        <w:t>.</w:t>
      </w:r>
      <w:r w:rsidRPr="00DB5BCE">
        <w:rPr>
          <w:spacing w:val="17"/>
        </w:rPr>
        <w:t xml:space="preserve"> </w:t>
      </w:r>
      <w:r w:rsidRPr="00DB5BCE">
        <w:rPr>
          <w:spacing w:val="-6"/>
        </w:rPr>
        <w:t>G</w:t>
      </w:r>
      <w:r w:rsidRPr="00DB5BCE">
        <w:rPr>
          <w:spacing w:val="-3"/>
        </w:rPr>
        <w:t>a</w:t>
      </w:r>
      <w:r w:rsidRPr="00DB5BCE">
        <w:rPr>
          <w:spacing w:val="-6"/>
        </w:rPr>
        <w:t>m</w:t>
      </w:r>
      <w:r w:rsidRPr="00DB5BCE">
        <w:rPr>
          <w:spacing w:val="-3"/>
        </w:rPr>
        <w:t>blin</w:t>
      </w:r>
      <w:r w:rsidRPr="00DB5BCE">
        <w:t>g</w:t>
      </w:r>
      <w:r w:rsidRPr="00DB5BCE">
        <w:rPr>
          <w:spacing w:val="-21"/>
        </w:rPr>
        <w:t xml:space="preserve"> </w:t>
      </w:r>
      <w:r w:rsidRPr="00DB5BCE">
        <w:rPr>
          <w:spacing w:val="-3"/>
        </w:rPr>
        <w:t>i</w:t>
      </w:r>
      <w:r w:rsidRPr="00DB5BCE">
        <w:t>s</w:t>
      </w:r>
      <w:r w:rsidRPr="00DB5BCE">
        <w:rPr>
          <w:spacing w:val="-21"/>
        </w:rPr>
        <w:t xml:space="preserve"> </w:t>
      </w:r>
      <w:r w:rsidRPr="00DB5BCE">
        <w:rPr>
          <w:spacing w:val="-3"/>
        </w:rPr>
        <w:t>th</w:t>
      </w:r>
      <w:r w:rsidRPr="00DB5BCE">
        <w:t>e</w:t>
      </w:r>
      <w:r w:rsidRPr="00DB5BCE">
        <w:rPr>
          <w:spacing w:val="-24"/>
        </w:rPr>
        <w:t xml:space="preserve"> </w:t>
      </w:r>
      <w:r w:rsidRPr="00DB5BCE">
        <w:rPr>
          <w:spacing w:val="-3"/>
        </w:rPr>
        <w:t>intentiona</w:t>
      </w:r>
      <w:r w:rsidRPr="00DB5BCE">
        <w:t>l</w:t>
      </w:r>
      <w:r w:rsidRPr="00DB5BCE">
        <w:rPr>
          <w:spacing w:val="-24"/>
        </w:rPr>
        <w:t xml:space="preserve"> </w:t>
      </w:r>
      <w:r w:rsidRPr="00DB5BCE">
        <w:rPr>
          <w:spacing w:val="-3"/>
        </w:rPr>
        <w:t>conducting, o</w:t>
      </w:r>
      <w:r w:rsidRPr="00DB5BCE">
        <w:t>r</w:t>
      </w:r>
      <w:r w:rsidRPr="00DB5BCE">
        <w:rPr>
          <w:spacing w:val="-5"/>
        </w:rPr>
        <w:t xml:space="preserve"> </w:t>
      </w:r>
      <w:r w:rsidRPr="00DB5BCE">
        <w:rPr>
          <w:spacing w:val="-3"/>
        </w:rPr>
        <w:t>dire</w:t>
      </w:r>
      <w:r w:rsidRPr="00DB5BCE">
        <w:rPr>
          <w:spacing w:val="-6"/>
        </w:rPr>
        <w:t>c</w:t>
      </w:r>
      <w:r w:rsidRPr="00DB5BCE">
        <w:rPr>
          <w:spacing w:val="-3"/>
        </w:rPr>
        <w:t>tl</w:t>
      </w:r>
      <w:r w:rsidRPr="00DB5BCE">
        <w:t>y</w:t>
      </w:r>
      <w:r w:rsidRPr="00DB5BCE">
        <w:rPr>
          <w:spacing w:val="-5"/>
        </w:rPr>
        <w:t xml:space="preserve"> </w:t>
      </w:r>
      <w:r w:rsidRPr="00DB5BCE">
        <w:rPr>
          <w:spacing w:val="-3"/>
        </w:rPr>
        <w:t>assist</w:t>
      </w:r>
      <w:r w:rsidRPr="00DB5BCE">
        <w:rPr>
          <w:spacing w:val="-1"/>
        </w:rPr>
        <w:t>i</w:t>
      </w:r>
      <w:r w:rsidRPr="00DB5BCE">
        <w:rPr>
          <w:spacing w:val="-3"/>
        </w:rPr>
        <w:t>n</w:t>
      </w:r>
      <w:r w:rsidRPr="00DB5BCE">
        <w:t>g</w:t>
      </w:r>
      <w:r w:rsidRPr="00DB5BCE">
        <w:rPr>
          <w:spacing w:val="-5"/>
        </w:rPr>
        <w:t xml:space="preserve"> </w:t>
      </w:r>
      <w:r w:rsidRPr="00DB5BCE">
        <w:rPr>
          <w:spacing w:val="-3"/>
        </w:rPr>
        <w:t>i</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conducting</w:t>
      </w:r>
      <w:r w:rsidRPr="00DB5BCE">
        <w:t>,</w:t>
      </w:r>
      <w:r w:rsidRPr="00DB5BCE">
        <w:rPr>
          <w:spacing w:val="-5"/>
        </w:rPr>
        <w:t xml:space="preserve"> </w:t>
      </w:r>
      <w:r w:rsidRPr="00DB5BCE">
        <w:rPr>
          <w:spacing w:val="-3"/>
        </w:rPr>
        <w:t>a</w:t>
      </w:r>
      <w:r w:rsidRPr="00DB5BCE">
        <w:t>s</w:t>
      </w:r>
      <w:r w:rsidRPr="00DB5BCE">
        <w:rPr>
          <w:spacing w:val="-5"/>
        </w:rPr>
        <w:t xml:space="preserve"> </w:t>
      </w:r>
      <w:r w:rsidRPr="00DB5BCE">
        <w:t>a</w:t>
      </w:r>
      <w:r w:rsidRPr="00DB5BCE">
        <w:rPr>
          <w:spacing w:val="-6"/>
        </w:rPr>
        <w:t xml:space="preserve"> </w:t>
      </w:r>
      <w:r w:rsidRPr="00DB5BCE">
        <w:rPr>
          <w:spacing w:val="-3"/>
        </w:rPr>
        <w:t>business</w:t>
      </w:r>
      <w:r w:rsidRPr="00DB5BCE">
        <w:t>,</w:t>
      </w:r>
      <w:r w:rsidRPr="00DB5BCE">
        <w:rPr>
          <w:spacing w:val="-3"/>
        </w:rPr>
        <w:t xml:space="preserve"> o</w:t>
      </w:r>
      <w:r w:rsidRPr="00DB5BCE">
        <w:t>f</w:t>
      </w:r>
      <w:r w:rsidRPr="00DB5BCE">
        <w:rPr>
          <w:spacing w:val="-5"/>
        </w:rPr>
        <w:t xml:space="preserve"> </w:t>
      </w:r>
      <w:r w:rsidRPr="00DB5BCE">
        <w:rPr>
          <w:spacing w:val="-3"/>
        </w:rPr>
        <w:t>an</w:t>
      </w:r>
      <w:r w:rsidRPr="00DB5BCE">
        <w:t>y</w:t>
      </w:r>
      <w:r w:rsidRPr="00DB5BCE">
        <w:rPr>
          <w:spacing w:val="-2"/>
        </w:rPr>
        <w:t xml:space="preserve"> </w:t>
      </w:r>
      <w:r w:rsidRPr="00DB5BCE">
        <w:rPr>
          <w:spacing w:val="-3"/>
        </w:rPr>
        <w:t>ga</w:t>
      </w:r>
      <w:r w:rsidRPr="00DB5BCE">
        <w:rPr>
          <w:spacing w:val="-6"/>
        </w:rPr>
        <w:t>m</w:t>
      </w:r>
      <w:r w:rsidRPr="00DB5BCE">
        <w:rPr>
          <w:spacing w:val="-3"/>
        </w:rPr>
        <w:t>e</w:t>
      </w:r>
      <w:r w:rsidRPr="00DB5BCE">
        <w:t>,</w:t>
      </w:r>
      <w:r w:rsidRPr="00DB5BCE">
        <w:rPr>
          <w:spacing w:val="-5"/>
        </w:rPr>
        <w:t xml:space="preserve"> </w:t>
      </w:r>
      <w:r w:rsidRPr="00DB5BCE">
        <w:rPr>
          <w:spacing w:val="-3"/>
        </w:rPr>
        <w:t>cont</w:t>
      </w:r>
      <w:r w:rsidRPr="00DB5BCE">
        <w:rPr>
          <w:spacing w:val="-5"/>
        </w:rPr>
        <w:t>e</w:t>
      </w:r>
      <w:r w:rsidRPr="00DB5BCE">
        <w:rPr>
          <w:spacing w:val="-3"/>
        </w:rPr>
        <w:t>st</w:t>
      </w:r>
      <w:r w:rsidRPr="00DB5BCE">
        <w:t>,</w:t>
      </w:r>
      <w:r w:rsidRPr="00DB5BCE">
        <w:rPr>
          <w:spacing w:val="-5"/>
        </w:rPr>
        <w:t xml:space="preserve"> </w:t>
      </w:r>
      <w:r w:rsidRPr="00DB5BCE">
        <w:rPr>
          <w:spacing w:val="-3"/>
        </w:rPr>
        <w:t>lot</w:t>
      </w:r>
      <w:r w:rsidRPr="00DB5BCE">
        <w:rPr>
          <w:spacing w:val="-1"/>
        </w:rPr>
        <w:t>t</w:t>
      </w:r>
      <w:r w:rsidRPr="00DB5BCE">
        <w:rPr>
          <w:spacing w:val="-3"/>
        </w:rPr>
        <w:t>ery</w:t>
      </w:r>
      <w:r w:rsidRPr="00DB5BCE">
        <w:t>,</w:t>
      </w:r>
      <w:r w:rsidRPr="00DB5BCE">
        <w:rPr>
          <w:spacing w:val="-5"/>
        </w:rPr>
        <w:t xml:space="preserve"> </w:t>
      </w:r>
      <w:r w:rsidRPr="00DB5BCE">
        <w:rPr>
          <w:spacing w:val="-3"/>
        </w:rPr>
        <w:t>o</w:t>
      </w:r>
      <w:r w:rsidRPr="00DB5BCE">
        <w:t>r</w:t>
      </w:r>
      <w:r w:rsidRPr="00DB5BCE">
        <w:rPr>
          <w:spacing w:val="-8"/>
        </w:rPr>
        <w:t xml:space="preserve"> </w:t>
      </w:r>
      <w:r w:rsidRPr="00DB5BCE">
        <w:rPr>
          <w:spacing w:val="-3"/>
        </w:rPr>
        <w:t>contrivan</w:t>
      </w:r>
      <w:r w:rsidRPr="00DB5BCE">
        <w:rPr>
          <w:spacing w:val="-6"/>
        </w:rPr>
        <w:t>c</w:t>
      </w:r>
      <w:r w:rsidRPr="00DB5BCE">
        <w:t xml:space="preserve">e </w:t>
      </w:r>
      <w:r w:rsidRPr="00DB5BCE">
        <w:rPr>
          <w:spacing w:val="-6"/>
        </w:rPr>
        <w:t>w</w:t>
      </w:r>
      <w:r w:rsidRPr="00DB5BCE">
        <w:rPr>
          <w:spacing w:val="-2"/>
        </w:rPr>
        <w:t>h</w:t>
      </w:r>
      <w:r w:rsidRPr="00DB5BCE">
        <w:rPr>
          <w:spacing w:val="-5"/>
        </w:rPr>
        <w:t>e</w:t>
      </w:r>
      <w:r w:rsidRPr="00DB5BCE">
        <w:rPr>
          <w:spacing w:val="-2"/>
        </w:rPr>
        <w:t>r</w:t>
      </w:r>
      <w:r w:rsidRPr="00DB5BCE">
        <w:rPr>
          <w:spacing w:val="-6"/>
        </w:rPr>
        <w:t>e</w:t>
      </w:r>
      <w:r w:rsidRPr="00DB5BCE">
        <w:rPr>
          <w:spacing w:val="-2"/>
        </w:rPr>
        <w:t>b</w:t>
      </w:r>
      <w:r w:rsidRPr="00DB5BCE">
        <w:t>y</w:t>
      </w:r>
      <w:r w:rsidRPr="00DB5BCE">
        <w:rPr>
          <w:spacing w:val="-6"/>
        </w:rPr>
        <w:t xml:space="preserve"> </w:t>
      </w:r>
      <w:r w:rsidRPr="00DB5BCE">
        <w:t>a</w:t>
      </w:r>
      <w:r w:rsidRPr="00DB5BCE">
        <w:rPr>
          <w:spacing w:val="-6"/>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6"/>
        </w:rPr>
        <w:t xml:space="preserve"> </w:t>
      </w:r>
      <w:r w:rsidRPr="00DB5BCE">
        <w:rPr>
          <w:spacing w:val="-2"/>
        </w:rPr>
        <w:t>r</w:t>
      </w:r>
      <w:r w:rsidRPr="00DB5BCE">
        <w:rPr>
          <w:spacing w:val="-4"/>
        </w:rPr>
        <w:t>i</w:t>
      </w:r>
      <w:r w:rsidRPr="00DB5BCE">
        <w:rPr>
          <w:spacing w:val="-2"/>
        </w:rPr>
        <w:t>s</w:t>
      </w:r>
      <w:r w:rsidRPr="00DB5BCE">
        <w:rPr>
          <w:spacing w:val="-4"/>
        </w:rPr>
        <w:t>k</w:t>
      </w:r>
      <w:r w:rsidRPr="00DB5BCE">
        <w:t>s</w:t>
      </w:r>
      <w:r w:rsidRPr="00DB5BCE">
        <w:rPr>
          <w:spacing w:val="-4"/>
        </w:rPr>
        <w:t xml:space="preserve"> </w:t>
      </w:r>
      <w:r w:rsidRPr="00DB5BCE">
        <w:rPr>
          <w:spacing w:val="-2"/>
        </w:rPr>
        <w:t>t</w:t>
      </w:r>
      <w:r w:rsidRPr="00DB5BCE">
        <w:rPr>
          <w:spacing w:val="-5"/>
        </w:rPr>
        <w:t>h</w:t>
      </w:r>
      <w:r w:rsidRPr="00DB5BCE">
        <w:t>e</w:t>
      </w:r>
      <w:r w:rsidRPr="00DB5BCE">
        <w:rPr>
          <w:spacing w:val="-6"/>
        </w:rPr>
        <w:t xml:space="preserve"> </w:t>
      </w:r>
      <w:r w:rsidRPr="00DB5BCE">
        <w:rPr>
          <w:spacing w:val="-2"/>
        </w:rPr>
        <w:t>lo</w:t>
      </w:r>
      <w:r w:rsidRPr="00DB5BCE">
        <w:rPr>
          <w:spacing w:val="-5"/>
        </w:rPr>
        <w:t>s</w:t>
      </w:r>
      <w:r w:rsidRPr="00DB5BCE">
        <w:t>s</w:t>
      </w:r>
      <w:r w:rsidRPr="00DB5BCE">
        <w:rPr>
          <w:spacing w:val="-4"/>
        </w:rPr>
        <w:t xml:space="preserve"> o</w:t>
      </w:r>
      <w:r w:rsidRPr="00DB5BCE">
        <w:t>f</w:t>
      </w:r>
      <w:r w:rsidRPr="00DB5BCE">
        <w:rPr>
          <w:spacing w:val="-4"/>
        </w:rPr>
        <w:t xml:space="preserve"> </w:t>
      </w:r>
      <w:r w:rsidRPr="00DB5BCE">
        <w:rPr>
          <w:spacing w:val="-6"/>
        </w:rPr>
        <w:t>a</w:t>
      </w:r>
      <w:r w:rsidRPr="00DB5BCE">
        <w:rPr>
          <w:spacing w:val="-2"/>
        </w:rPr>
        <w:t>n</w:t>
      </w:r>
      <w:r w:rsidRPr="00DB5BCE">
        <w:rPr>
          <w:spacing w:val="-4"/>
        </w:rPr>
        <w:t>y</w:t>
      </w:r>
      <w:r w:rsidRPr="00DB5BCE">
        <w:rPr>
          <w:spacing w:val="-2"/>
        </w:rPr>
        <w:t>th</w:t>
      </w:r>
      <w:r w:rsidRPr="00DB5BCE">
        <w:rPr>
          <w:spacing w:val="-4"/>
        </w:rPr>
        <w:t>i</w:t>
      </w:r>
      <w:r w:rsidRPr="00DB5BCE">
        <w:rPr>
          <w:spacing w:val="-2"/>
        </w:rPr>
        <w:t>n</w:t>
      </w:r>
      <w:r w:rsidRPr="00DB5BCE">
        <w:t>g</w:t>
      </w:r>
      <w:r w:rsidRPr="00DB5BCE">
        <w:rPr>
          <w:spacing w:val="-6"/>
        </w:rPr>
        <w:t xml:space="preserve"> </w:t>
      </w:r>
      <w:r w:rsidRPr="00DB5BCE">
        <w:rPr>
          <w:spacing w:val="-2"/>
        </w:rPr>
        <w:t>o</w:t>
      </w:r>
      <w:r w:rsidRPr="00DB5BCE">
        <w:t>f</w:t>
      </w:r>
      <w:r w:rsidRPr="00DB5BCE">
        <w:rPr>
          <w:spacing w:val="-7"/>
        </w:rPr>
        <w:t xml:space="preserve"> </w:t>
      </w:r>
      <w:r w:rsidRPr="00DB5BCE">
        <w:rPr>
          <w:spacing w:val="-2"/>
        </w:rPr>
        <w:t>v</w:t>
      </w:r>
      <w:r w:rsidRPr="00DB5BCE">
        <w:rPr>
          <w:spacing w:val="-5"/>
        </w:rPr>
        <w:t>a</w:t>
      </w:r>
      <w:r w:rsidRPr="00DB5BCE">
        <w:rPr>
          <w:spacing w:val="-2"/>
        </w:rPr>
        <w:t>lu</w:t>
      </w:r>
      <w:r w:rsidRPr="00DB5BCE">
        <w:t>e</w:t>
      </w:r>
      <w:r w:rsidRPr="00DB5BCE">
        <w:rPr>
          <w:spacing w:val="-8"/>
        </w:rPr>
        <w:t xml:space="preserve"> </w:t>
      </w:r>
      <w:proofErr w:type="gramStart"/>
      <w:r w:rsidRPr="00DB5BCE">
        <w:rPr>
          <w:spacing w:val="-2"/>
        </w:rPr>
        <w:t>i</w:t>
      </w:r>
      <w:r w:rsidRPr="00DB5BCE">
        <w:t>n</w:t>
      </w:r>
      <w:r w:rsidRPr="00DB5BCE">
        <w:rPr>
          <w:spacing w:val="-4"/>
        </w:rPr>
        <w:t xml:space="preserve"> </w:t>
      </w:r>
      <w:r w:rsidRPr="00DB5BCE">
        <w:rPr>
          <w:spacing w:val="-5"/>
        </w:rPr>
        <w:t>o</w:t>
      </w:r>
      <w:r w:rsidRPr="00DB5BCE">
        <w:rPr>
          <w:spacing w:val="-2"/>
        </w:rPr>
        <w:t>r</w:t>
      </w:r>
      <w:r w:rsidRPr="00DB5BCE">
        <w:rPr>
          <w:spacing w:val="-5"/>
        </w:rPr>
        <w:t>d</w:t>
      </w:r>
      <w:r w:rsidRPr="00DB5BCE">
        <w:rPr>
          <w:spacing w:val="-4"/>
        </w:rPr>
        <w:t>e</w:t>
      </w:r>
      <w:r w:rsidRPr="00DB5BCE">
        <w:t>r</w:t>
      </w:r>
      <w:r w:rsidRPr="00DB5BCE">
        <w:rPr>
          <w:spacing w:val="-4"/>
        </w:rPr>
        <w:t xml:space="preserve"> t</w:t>
      </w:r>
      <w:r w:rsidRPr="00DB5BCE">
        <w:t>o</w:t>
      </w:r>
      <w:proofErr w:type="gramEnd"/>
      <w:r w:rsidRPr="00DB5BCE">
        <w:rPr>
          <w:spacing w:val="-4"/>
        </w:rPr>
        <w:t xml:space="preserve"> </w:t>
      </w:r>
      <w:r w:rsidRPr="00DB5BCE">
        <w:rPr>
          <w:spacing w:val="-5"/>
        </w:rPr>
        <w:t>r</w:t>
      </w:r>
      <w:r w:rsidRPr="00DB5BCE">
        <w:rPr>
          <w:spacing w:val="-4"/>
        </w:rPr>
        <w:t>ea</w:t>
      </w:r>
      <w:r w:rsidRPr="00DB5BCE">
        <w:rPr>
          <w:spacing w:val="-2"/>
        </w:rPr>
        <w:t>li</w:t>
      </w:r>
      <w:r w:rsidRPr="00DB5BCE">
        <w:rPr>
          <w:spacing w:val="-5"/>
        </w:rPr>
        <w:t>z</w:t>
      </w:r>
      <w:r w:rsidRPr="00DB5BCE">
        <w:t>e</w:t>
      </w:r>
      <w:r w:rsidRPr="00DB5BCE">
        <w:rPr>
          <w:spacing w:val="-6"/>
        </w:rPr>
        <w:t xml:space="preserve"> </w:t>
      </w:r>
      <w:r w:rsidRPr="00DB5BCE">
        <w:t>a</w:t>
      </w:r>
      <w:r w:rsidRPr="00DB5BCE">
        <w:rPr>
          <w:spacing w:val="-6"/>
        </w:rPr>
        <w:t xml:space="preserve"> </w:t>
      </w:r>
      <w:r w:rsidRPr="00DB5BCE">
        <w:rPr>
          <w:spacing w:val="-2"/>
        </w:rPr>
        <w:t>p</w:t>
      </w:r>
      <w:r w:rsidRPr="00DB5BCE">
        <w:rPr>
          <w:spacing w:val="-5"/>
        </w:rPr>
        <w:t>r</w:t>
      </w:r>
      <w:r w:rsidRPr="00DB5BCE">
        <w:rPr>
          <w:spacing w:val="-2"/>
        </w:rPr>
        <w:t>o</w:t>
      </w:r>
      <w:r w:rsidRPr="00DB5BCE">
        <w:rPr>
          <w:spacing w:val="-5"/>
        </w:rPr>
        <w:t>f</w:t>
      </w:r>
      <w:r w:rsidRPr="00DB5BCE">
        <w:rPr>
          <w:spacing w:val="-2"/>
        </w:rPr>
        <w:t>it.</w:t>
      </w:r>
    </w:p>
    <w:p w14:paraId="7DA38BB5" w14:textId="77777777" w:rsidR="00F52F2F" w:rsidRPr="00DB5BCE" w:rsidRDefault="00F52F2F" w:rsidP="00250117">
      <w:pPr>
        <w:kinsoku w:val="0"/>
        <w:overflowPunct w:val="0"/>
      </w:pPr>
    </w:p>
    <w:p w14:paraId="063396A5" w14:textId="77777777" w:rsidR="00F52F2F" w:rsidRPr="00DB5BCE" w:rsidRDefault="00F52F2F" w:rsidP="00250117">
      <w:pPr>
        <w:pStyle w:val="BodyText"/>
        <w:numPr>
          <w:ilvl w:val="0"/>
          <w:numId w:val="70"/>
        </w:numPr>
        <w:tabs>
          <w:tab w:val="left" w:pos="1031"/>
        </w:tabs>
        <w:kinsoku w:val="0"/>
        <w:overflowPunct w:val="0"/>
        <w:ind w:left="0" w:right="115"/>
        <w:jc w:val="both"/>
      </w:pPr>
      <w:r w:rsidRPr="00DB5BCE">
        <w:rPr>
          <w:spacing w:val="-8"/>
        </w:rPr>
        <w:t>T</w:t>
      </w:r>
      <w:r w:rsidRPr="00DB5BCE">
        <w:rPr>
          <w:spacing w:val="-2"/>
        </w:rPr>
        <w:t>h</w:t>
      </w:r>
      <w:r w:rsidRPr="00DB5BCE">
        <w:t>e</w:t>
      </w:r>
      <w:r w:rsidRPr="00DB5BCE">
        <w:rPr>
          <w:spacing w:val="-3"/>
        </w:rPr>
        <w:t xml:space="preserve"> </w:t>
      </w:r>
      <w:r w:rsidRPr="00DB5BCE">
        <w:rPr>
          <w:spacing w:val="-4"/>
        </w:rPr>
        <w:t>c</w:t>
      </w:r>
      <w:r w:rsidRPr="00DB5BCE">
        <w:rPr>
          <w:spacing w:val="-2"/>
        </w:rPr>
        <w:t>o</w:t>
      </w:r>
      <w:r w:rsidRPr="00DB5BCE">
        <w:rPr>
          <w:spacing w:val="-4"/>
        </w:rPr>
        <w:t>n</w:t>
      </w:r>
      <w:r w:rsidRPr="00DB5BCE">
        <w:rPr>
          <w:spacing w:val="-2"/>
        </w:rPr>
        <w:t>d</w:t>
      </w:r>
      <w:r w:rsidRPr="00DB5BCE">
        <w:rPr>
          <w:spacing w:val="-4"/>
        </w:rPr>
        <w:t>uc</w:t>
      </w:r>
      <w:r w:rsidRPr="00DB5BCE">
        <w:rPr>
          <w:spacing w:val="-2"/>
        </w:rPr>
        <w:t>ti</w:t>
      </w:r>
      <w:r w:rsidRPr="00DB5BCE">
        <w:rPr>
          <w:spacing w:val="-4"/>
        </w:rPr>
        <w:t>n</w:t>
      </w:r>
      <w:r w:rsidRPr="00DB5BCE">
        <w:t>g</w:t>
      </w:r>
      <w:r w:rsidRPr="00DB5BCE">
        <w:rPr>
          <w:spacing w:val="1"/>
        </w:rPr>
        <w:t xml:space="preserve"> </w:t>
      </w:r>
      <w:r w:rsidRPr="00DB5BCE">
        <w:rPr>
          <w:spacing w:val="-4"/>
        </w:rPr>
        <w:t>o</w:t>
      </w:r>
      <w:r w:rsidRPr="00DB5BCE">
        <w:t>r</w:t>
      </w:r>
      <w:r w:rsidRPr="00DB5BCE">
        <w:rPr>
          <w:spacing w:val="1"/>
        </w:rPr>
        <w:t xml:space="preserve"> </w:t>
      </w:r>
      <w:r w:rsidRPr="00DB5BCE">
        <w:rPr>
          <w:spacing w:val="-6"/>
        </w:rPr>
        <w:t>a</w:t>
      </w:r>
      <w:r w:rsidRPr="00DB5BCE">
        <w:rPr>
          <w:spacing w:val="-2"/>
        </w:rPr>
        <w:t>ss</w:t>
      </w:r>
      <w:r w:rsidRPr="00DB5BCE">
        <w:rPr>
          <w:spacing w:val="-4"/>
        </w:rPr>
        <w:t>i</w:t>
      </w:r>
      <w:r w:rsidRPr="00DB5BCE">
        <w:rPr>
          <w:spacing w:val="-2"/>
        </w:rPr>
        <w:t>st</w:t>
      </w:r>
      <w:r w:rsidRPr="00DB5BCE">
        <w:rPr>
          <w:spacing w:val="-4"/>
        </w:rPr>
        <w:t>i</w:t>
      </w:r>
      <w:r w:rsidRPr="00DB5BCE">
        <w:rPr>
          <w:spacing w:val="-2"/>
        </w:rPr>
        <w:t>n</w:t>
      </w:r>
      <w:r w:rsidRPr="00DB5BCE">
        <w:t>g</w:t>
      </w:r>
      <w:r w:rsidRPr="00DB5BCE">
        <w:rPr>
          <w:spacing w:val="-2"/>
        </w:rPr>
        <w:t xml:space="preserve"> i</w:t>
      </w:r>
      <w:r w:rsidRPr="00DB5BCE">
        <w:t>n</w:t>
      </w:r>
      <w:r w:rsidRPr="00DB5BCE">
        <w:rPr>
          <w:spacing w:val="1"/>
        </w:rPr>
        <w:t xml:space="preserve"> </w:t>
      </w:r>
      <w:r w:rsidRPr="00DB5BCE">
        <w:rPr>
          <w:spacing w:val="-4"/>
        </w:rPr>
        <w:t>t</w:t>
      </w:r>
      <w:r w:rsidRPr="00DB5BCE">
        <w:rPr>
          <w:spacing w:val="-2"/>
        </w:rPr>
        <w:t>h</w:t>
      </w:r>
      <w:r w:rsidRPr="00DB5BCE">
        <w:t>e</w:t>
      </w:r>
      <w:r w:rsidRPr="00DB5BCE">
        <w:rPr>
          <w:spacing w:val="-3"/>
        </w:rPr>
        <w:t xml:space="preserve"> </w:t>
      </w:r>
      <w:r w:rsidRPr="00DB5BCE">
        <w:rPr>
          <w:spacing w:val="-4"/>
        </w:rPr>
        <w:t>c</w:t>
      </w:r>
      <w:r w:rsidRPr="00DB5BCE">
        <w:rPr>
          <w:spacing w:val="-2"/>
        </w:rPr>
        <w:t>o</w:t>
      </w:r>
      <w:r w:rsidRPr="00DB5BCE">
        <w:rPr>
          <w:spacing w:val="-4"/>
        </w:rPr>
        <w:t>n</w:t>
      </w:r>
      <w:r w:rsidRPr="00DB5BCE">
        <w:rPr>
          <w:spacing w:val="-2"/>
        </w:rPr>
        <w:t>d</w:t>
      </w:r>
      <w:r w:rsidRPr="00DB5BCE">
        <w:rPr>
          <w:spacing w:val="-4"/>
        </w:rPr>
        <w:t>uc</w:t>
      </w:r>
      <w:r w:rsidRPr="00DB5BCE">
        <w:rPr>
          <w:spacing w:val="-2"/>
        </w:rPr>
        <w:t>ti</w:t>
      </w:r>
      <w:r w:rsidRPr="00DB5BCE">
        <w:rPr>
          <w:spacing w:val="-4"/>
        </w:rPr>
        <w:t>n</w:t>
      </w:r>
      <w:r w:rsidRPr="00DB5BCE">
        <w:t>g</w:t>
      </w:r>
      <w:r w:rsidRPr="00DB5BCE">
        <w:rPr>
          <w:spacing w:val="1"/>
        </w:rPr>
        <w:t xml:space="preserve"> </w:t>
      </w:r>
      <w:r w:rsidRPr="00DB5BCE">
        <w:rPr>
          <w:spacing w:val="-4"/>
        </w:rPr>
        <w:t>o</w:t>
      </w:r>
      <w:r w:rsidRPr="00DB5BCE">
        <w:t>f</w:t>
      </w:r>
      <w:r w:rsidRPr="00DB5BCE">
        <w:rPr>
          <w:spacing w:val="1"/>
        </w:rPr>
        <w:t xml:space="preserve"> </w:t>
      </w:r>
      <w:r w:rsidRPr="00DB5BCE">
        <w:rPr>
          <w:spacing w:val="-6"/>
        </w:rPr>
        <w:t>a</w:t>
      </w:r>
      <w:r w:rsidRPr="00DB5BCE">
        <w:rPr>
          <w:spacing w:val="-2"/>
        </w:rPr>
        <w:t>ut</w:t>
      </w:r>
      <w:r w:rsidRPr="00DB5BCE">
        <w:rPr>
          <w:spacing w:val="-5"/>
        </w:rPr>
        <w:t>h</w:t>
      </w:r>
      <w:r w:rsidRPr="00DB5BCE">
        <w:rPr>
          <w:spacing w:val="-2"/>
        </w:rPr>
        <w:t>o</w:t>
      </w:r>
      <w:r w:rsidRPr="00DB5BCE">
        <w:rPr>
          <w:spacing w:val="-5"/>
        </w:rPr>
        <w:t>r</w:t>
      </w:r>
      <w:r w:rsidRPr="00DB5BCE">
        <w:rPr>
          <w:spacing w:val="-2"/>
        </w:rPr>
        <w:t>i</w:t>
      </w:r>
      <w:r w:rsidRPr="00DB5BCE">
        <w:rPr>
          <w:spacing w:val="-5"/>
        </w:rPr>
        <w:t>z</w:t>
      </w:r>
      <w:r w:rsidRPr="00DB5BCE">
        <w:rPr>
          <w:spacing w:val="-4"/>
        </w:rPr>
        <w:t>e</w:t>
      </w:r>
      <w:r w:rsidRPr="00DB5BCE">
        <w:t>d</w:t>
      </w:r>
      <w:r w:rsidRPr="00DB5BCE">
        <w:rPr>
          <w:spacing w:val="1"/>
        </w:rPr>
        <w:t xml:space="preserve"> </w:t>
      </w:r>
      <w:r w:rsidRPr="00DB5BCE">
        <w:rPr>
          <w:spacing w:val="-2"/>
        </w:rPr>
        <w:t>lo</w:t>
      </w:r>
      <w:r w:rsidRPr="00DB5BCE">
        <w:rPr>
          <w:spacing w:val="2"/>
        </w:rPr>
        <w:t>t</w:t>
      </w:r>
      <w:r w:rsidRPr="00DB5BCE">
        <w:rPr>
          <w:spacing w:val="-2"/>
        </w:rPr>
        <w:t>te</w:t>
      </w:r>
      <w:r w:rsidRPr="00DB5BCE">
        <w:rPr>
          <w:spacing w:val="1"/>
        </w:rPr>
        <w:t>r</w:t>
      </w:r>
      <w:r w:rsidRPr="00DB5BCE">
        <w:t>y</w:t>
      </w:r>
      <w:r w:rsidRPr="00DB5BCE">
        <w:rPr>
          <w:spacing w:val="4"/>
        </w:rPr>
        <w:t xml:space="preserve"> </w:t>
      </w:r>
      <w:r w:rsidR="005C3387" w:rsidRPr="00DB5BCE">
        <w:rPr>
          <w:spacing w:val="4"/>
        </w:rPr>
        <w:t xml:space="preserve">activities, charitable gaming, </w:t>
      </w:r>
      <w:r w:rsidRPr="00DB5BCE">
        <w:rPr>
          <w:spacing w:val="-4"/>
        </w:rPr>
        <w:t>o</w:t>
      </w:r>
      <w:r w:rsidRPr="00DB5BCE">
        <w:t>r</w:t>
      </w:r>
      <w:r w:rsidRPr="00DB5BCE">
        <w:rPr>
          <w:spacing w:val="1"/>
        </w:rPr>
        <w:t xml:space="preserve"> </w:t>
      </w:r>
      <w:r w:rsidR="005C3387" w:rsidRPr="00DB5BCE">
        <w:rPr>
          <w:spacing w:val="1"/>
        </w:rPr>
        <w:t xml:space="preserve">other </w:t>
      </w:r>
      <w:r w:rsidRPr="00DB5BCE">
        <w:rPr>
          <w:spacing w:val="-5"/>
        </w:rPr>
        <w:t>o</w:t>
      </w:r>
      <w:r w:rsidRPr="00DB5BCE">
        <w:rPr>
          <w:spacing w:val="-2"/>
        </w:rPr>
        <w:t>p</w:t>
      </w:r>
      <w:r w:rsidRPr="00DB5BCE">
        <w:rPr>
          <w:spacing w:val="-5"/>
        </w:rPr>
        <w:t>e</w:t>
      </w:r>
      <w:r w:rsidRPr="00DB5BCE">
        <w:rPr>
          <w:spacing w:val="-2"/>
        </w:rPr>
        <w:t>r</w:t>
      </w:r>
      <w:r w:rsidRPr="00DB5BCE">
        <w:rPr>
          <w:spacing w:val="-6"/>
        </w:rPr>
        <w:t>a</w:t>
      </w:r>
      <w:r w:rsidRPr="00DB5BCE">
        <w:rPr>
          <w:spacing w:val="-2"/>
        </w:rPr>
        <w:t>ti</w:t>
      </w:r>
      <w:r w:rsidRPr="00DB5BCE">
        <w:rPr>
          <w:spacing w:val="-4"/>
        </w:rPr>
        <w:t>o</w:t>
      </w:r>
      <w:r w:rsidRPr="00DB5BCE">
        <w:rPr>
          <w:spacing w:val="-2"/>
        </w:rPr>
        <w:t>n</w:t>
      </w:r>
      <w:r w:rsidRPr="00DB5BCE">
        <w:t>s</w:t>
      </w:r>
      <w:r w:rsidRPr="00DB5BCE">
        <w:rPr>
          <w:spacing w:val="-1"/>
        </w:rPr>
        <w:t xml:space="preserve"> </w:t>
      </w:r>
      <w:r w:rsidRPr="00DB5BCE">
        <w:rPr>
          <w:spacing w:val="-2"/>
        </w:rPr>
        <w:t xml:space="preserve">in </w:t>
      </w:r>
      <w:r w:rsidRPr="00DB5BCE">
        <w:rPr>
          <w:spacing w:val="-3"/>
        </w:rPr>
        <w:t>ac</w:t>
      </w:r>
      <w:r w:rsidRPr="00DB5BCE">
        <w:rPr>
          <w:spacing w:val="-6"/>
        </w:rPr>
        <w:t>c</w:t>
      </w:r>
      <w:r w:rsidRPr="00DB5BCE">
        <w:rPr>
          <w:spacing w:val="-3"/>
        </w:rPr>
        <w:t>ordan</w:t>
      </w:r>
      <w:r w:rsidRPr="00DB5BCE">
        <w:rPr>
          <w:spacing w:val="-6"/>
        </w:rPr>
        <w:t>c</w:t>
      </w:r>
      <w:r w:rsidRPr="00DB5BCE">
        <w:t>e</w:t>
      </w:r>
      <w:r w:rsidRPr="00DB5BCE">
        <w:rPr>
          <w:spacing w:val="-5"/>
        </w:rPr>
        <w:t xml:space="preserve"> </w:t>
      </w:r>
      <w:r w:rsidRPr="00DB5BCE">
        <w:rPr>
          <w:spacing w:val="-7"/>
        </w:rPr>
        <w:t>w</w:t>
      </w:r>
      <w:r w:rsidRPr="00DB5BCE">
        <w:rPr>
          <w:spacing w:val="-3"/>
        </w:rPr>
        <w:t>it</w:t>
      </w:r>
      <w:r w:rsidRPr="00DB5BCE">
        <w:t>h</w:t>
      </w:r>
      <w:r w:rsidRPr="00DB5BCE">
        <w:rPr>
          <w:spacing w:val="-5"/>
        </w:rPr>
        <w:t xml:space="preserve"> </w:t>
      </w:r>
      <w:r w:rsidRPr="00DB5BCE">
        <w:rPr>
          <w:spacing w:val="-3"/>
        </w:rPr>
        <w:t>stat</w:t>
      </w:r>
      <w:r w:rsidRPr="00DB5BCE">
        <w:t>e</w:t>
      </w:r>
      <w:r w:rsidRPr="00DB5BCE">
        <w:rPr>
          <w:spacing w:val="-5"/>
        </w:rPr>
        <w:t xml:space="preserve"> </w:t>
      </w:r>
      <w:r w:rsidR="005C3387" w:rsidRPr="00DB5BCE">
        <w:rPr>
          <w:spacing w:val="-5"/>
        </w:rPr>
        <w:t xml:space="preserve">and local </w:t>
      </w:r>
      <w:r w:rsidRPr="00DB5BCE">
        <w:rPr>
          <w:spacing w:val="-3"/>
        </w:rPr>
        <w:t>la</w:t>
      </w:r>
      <w:r w:rsidRPr="00DB5BCE">
        <w:t>w</w:t>
      </w:r>
      <w:r w:rsidRPr="00DB5BCE">
        <w:rPr>
          <w:spacing w:val="-8"/>
        </w:rPr>
        <w:t xml:space="preserve"> </w:t>
      </w:r>
      <w:r w:rsidRPr="00DB5BCE">
        <w:rPr>
          <w:spacing w:val="-3"/>
        </w:rPr>
        <w:t>shal</w:t>
      </w:r>
      <w:r w:rsidRPr="00DB5BCE">
        <w:t>l</w:t>
      </w:r>
      <w:r w:rsidRPr="00DB5BCE">
        <w:rPr>
          <w:spacing w:val="-5"/>
        </w:rPr>
        <w:t xml:space="preserve"> </w:t>
      </w:r>
      <w:r w:rsidRPr="00DB5BCE">
        <w:rPr>
          <w:spacing w:val="-3"/>
        </w:rPr>
        <w:t>no</w:t>
      </w:r>
      <w:r w:rsidRPr="00DB5BCE">
        <w:t>t</w:t>
      </w:r>
      <w:r w:rsidRPr="00DB5BCE">
        <w:rPr>
          <w:spacing w:val="-5"/>
        </w:rPr>
        <w:t xml:space="preserve"> </w:t>
      </w:r>
      <w:r w:rsidRPr="00DB5BCE">
        <w:rPr>
          <w:spacing w:val="-3"/>
        </w:rPr>
        <w:t>b</w:t>
      </w:r>
      <w:r w:rsidRPr="00DB5BCE">
        <w:t>e</w:t>
      </w:r>
      <w:r w:rsidRPr="00DB5BCE">
        <w:rPr>
          <w:spacing w:val="-5"/>
        </w:rPr>
        <w:t xml:space="preserve"> </w:t>
      </w:r>
      <w:r w:rsidRPr="00DB5BCE">
        <w:rPr>
          <w:spacing w:val="-3"/>
        </w:rPr>
        <w:t>conside</w:t>
      </w:r>
      <w:r w:rsidRPr="00DB5BCE">
        <w:rPr>
          <w:spacing w:val="-5"/>
        </w:rPr>
        <w:t>r</w:t>
      </w:r>
      <w:r w:rsidRPr="00DB5BCE">
        <w:rPr>
          <w:spacing w:val="-3"/>
        </w:rPr>
        <w:t>e</w:t>
      </w:r>
      <w:r w:rsidRPr="00DB5BCE">
        <w:t>d</w:t>
      </w:r>
      <w:r w:rsidRPr="00DB5BCE">
        <w:rPr>
          <w:spacing w:val="-5"/>
        </w:rPr>
        <w:t xml:space="preserve"> </w:t>
      </w:r>
      <w:r w:rsidRPr="00DB5BCE">
        <w:rPr>
          <w:spacing w:val="-3"/>
        </w:rPr>
        <w:t>ga</w:t>
      </w:r>
      <w:r w:rsidRPr="00DB5BCE">
        <w:rPr>
          <w:spacing w:val="-7"/>
        </w:rPr>
        <w:t>m</w:t>
      </w:r>
      <w:r w:rsidRPr="00DB5BCE">
        <w:rPr>
          <w:spacing w:val="-3"/>
        </w:rPr>
        <w:t>blin</w:t>
      </w:r>
      <w:r w:rsidRPr="00DB5BCE">
        <w:t>g</w:t>
      </w:r>
      <w:r w:rsidRPr="00DB5BCE">
        <w:rPr>
          <w:spacing w:val="-5"/>
        </w:rPr>
        <w:t xml:space="preserve"> </w:t>
      </w:r>
      <w:r w:rsidRPr="00DB5BCE">
        <w:rPr>
          <w:spacing w:val="-3"/>
        </w:rPr>
        <w:t>fo</w:t>
      </w:r>
      <w:r w:rsidRPr="00DB5BCE">
        <w:t>r</w:t>
      </w:r>
      <w:r w:rsidRPr="00DB5BCE">
        <w:rPr>
          <w:spacing w:val="-5"/>
        </w:rPr>
        <w:t xml:space="preserve"> </w:t>
      </w:r>
      <w:r w:rsidRPr="00DB5BCE">
        <w:rPr>
          <w:spacing w:val="-3"/>
        </w:rPr>
        <w:t>purpose</w:t>
      </w:r>
      <w:r w:rsidRPr="00DB5BCE">
        <w:t>s</w:t>
      </w:r>
      <w:r w:rsidRPr="00DB5BCE">
        <w:rPr>
          <w:spacing w:val="-5"/>
        </w:rPr>
        <w:t xml:space="preserve"> </w:t>
      </w:r>
      <w:r w:rsidRPr="00DB5BCE">
        <w:rPr>
          <w:spacing w:val="-3"/>
        </w:rPr>
        <w:t>o</w:t>
      </w:r>
      <w:r w:rsidRPr="00DB5BCE">
        <w:t>f</w:t>
      </w:r>
      <w:r w:rsidRPr="00DB5BCE">
        <w:rPr>
          <w:spacing w:val="-8"/>
        </w:rPr>
        <w:t xml:space="preserve"> </w:t>
      </w:r>
      <w:r w:rsidRPr="00DB5BCE">
        <w:rPr>
          <w:spacing w:val="-3"/>
        </w:rPr>
        <w:t>thi</w:t>
      </w:r>
      <w:r w:rsidRPr="00DB5BCE">
        <w:t>s</w:t>
      </w:r>
      <w:r w:rsidRPr="00DB5BCE">
        <w:rPr>
          <w:spacing w:val="-5"/>
        </w:rPr>
        <w:t xml:space="preserve"> </w:t>
      </w:r>
      <w:r w:rsidRPr="00DB5BCE">
        <w:rPr>
          <w:spacing w:val="-3"/>
        </w:rPr>
        <w:t>Se</w:t>
      </w:r>
      <w:r w:rsidRPr="00DB5BCE">
        <w:rPr>
          <w:spacing w:val="-5"/>
        </w:rPr>
        <w:t>c</w:t>
      </w:r>
      <w:r w:rsidRPr="00DB5BCE">
        <w:rPr>
          <w:spacing w:val="-3"/>
        </w:rPr>
        <w:t>tion.</w:t>
      </w:r>
    </w:p>
    <w:p w14:paraId="0426DD09" w14:textId="77777777" w:rsidR="00F52F2F" w:rsidRPr="00DB5BCE" w:rsidRDefault="00F52F2F" w:rsidP="00250117">
      <w:pPr>
        <w:kinsoku w:val="0"/>
        <w:overflowPunct w:val="0"/>
      </w:pPr>
    </w:p>
    <w:p w14:paraId="61FA525F" w14:textId="62173D50" w:rsidR="00F52F2F" w:rsidRPr="00DB5BCE" w:rsidRDefault="00F52F2F" w:rsidP="00250117">
      <w:pPr>
        <w:pStyle w:val="BodyText"/>
        <w:kinsoku w:val="0"/>
        <w:overflowPunct w:val="0"/>
        <w:ind w:left="116"/>
        <w:rPr>
          <w:b/>
        </w:rPr>
      </w:pPr>
      <w:bookmarkStart w:id="19" w:name="Page_23"/>
      <w:bookmarkEnd w:id="19"/>
      <w:r w:rsidRPr="00DB5BCE">
        <w:rPr>
          <w:b/>
          <w:spacing w:val="-3"/>
        </w:rPr>
        <w:t>§90.2</w:t>
      </w:r>
      <w:r w:rsidRPr="00DB5BCE">
        <w:rPr>
          <w:b/>
        </w:rPr>
        <w:t>.</w:t>
      </w:r>
      <w:r w:rsidRPr="00DB5BCE">
        <w:rPr>
          <w:b/>
          <w:spacing w:val="52"/>
        </w:rPr>
        <w:t xml:space="preserve"> </w:t>
      </w:r>
      <w:r w:rsidRPr="00DB5BCE">
        <w:rPr>
          <w:b/>
          <w:spacing w:val="-6"/>
        </w:rPr>
        <w:t>G</w:t>
      </w:r>
      <w:r w:rsidRPr="00DB5BCE">
        <w:rPr>
          <w:b/>
          <w:spacing w:val="-3"/>
        </w:rPr>
        <w:t>a</w:t>
      </w:r>
      <w:r w:rsidRPr="00DB5BCE">
        <w:rPr>
          <w:b/>
          <w:spacing w:val="-6"/>
        </w:rPr>
        <w:t>m</w:t>
      </w:r>
      <w:r w:rsidRPr="00DB5BCE">
        <w:rPr>
          <w:b/>
          <w:spacing w:val="-3"/>
        </w:rPr>
        <w:t>blin</w:t>
      </w:r>
      <w:r w:rsidRPr="00DB5BCE">
        <w:rPr>
          <w:b/>
        </w:rPr>
        <w:t>g</w:t>
      </w:r>
      <w:r w:rsidRPr="00DB5BCE">
        <w:rPr>
          <w:b/>
          <w:spacing w:val="-5"/>
        </w:rPr>
        <w:t xml:space="preserve"> </w:t>
      </w:r>
      <w:r w:rsidRPr="00DB5BCE">
        <w:rPr>
          <w:b/>
          <w:spacing w:val="-3"/>
        </w:rPr>
        <w:t>i</w:t>
      </w:r>
      <w:r w:rsidRPr="00DB5BCE">
        <w:rPr>
          <w:b/>
        </w:rPr>
        <w:t>n</w:t>
      </w:r>
      <w:r w:rsidRPr="00DB5BCE">
        <w:rPr>
          <w:b/>
          <w:spacing w:val="-5"/>
        </w:rPr>
        <w:t xml:space="preserve"> </w:t>
      </w:r>
      <w:r w:rsidR="000935F6">
        <w:rPr>
          <w:b/>
          <w:spacing w:val="-3"/>
        </w:rPr>
        <w:t>P</w:t>
      </w:r>
      <w:r w:rsidRPr="00DB5BCE">
        <w:rPr>
          <w:b/>
          <w:spacing w:val="-3"/>
        </w:rPr>
        <w:t>ubl</w:t>
      </w:r>
      <w:r w:rsidRPr="00DB5BCE">
        <w:rPr>
          <w:b/>
        </w:rPr>
        <w:t>ic</w:t>
      </w:r>
      <w:r w:rsidRPr="00DB5BCE">
        <w:rPr>
          <w:b/>
          <w:spacing w:val="52"/>
        </w:rPr>
        <w:t xml:space="preserve"> </w:t>
      </w:r>
    </w:p>
    <w:p w14:paraId="5B36F7E0" w14:textId="77777777" w:rsidR="00F52F2F" w:rsidRPr="00DB5BCE" w:rsidRDefault="00F52F2F" w:rsidP="00250117">
      <w:pPr>
        <w:kinsoku w:val="0"/>
        <w:overflowPunct w:val="0"/>
      </w:pPr>
    </w:p>
    <w:p w14:paraId="66D045C2" w14:textId="77777777" w:rsidR="00F52F2F" w:rsidRPr="00DB5BCE" w:rsidRDefault="00F52F2F" w:rsidP="00250117">
      <w:pPr>
        <w:pStyle w:val="BodyText"/>
        <w:numPr>
          <w:ilvl w:val="0"/>
          <w:numId w:val="69"/>
        </w:numPr>
        <w:tabs>
          <w:tab w:val="left" w:pos="1042"/>
        </w:tabs>
        <w:kinsoku w:val="0"/>
        <w:overflowPunct w:val="0"/>
        <w:ind w:left="0" w:right="112"/>
        <w:jc w:val="both"/>
      </w:pPr>
      <w:r w:rsidRPr="00DB5BCE">
        <w:rPr>
          <w:spacing w:val="-3"/>
        </w:rPr>
        <w:t>I</w:t>
      </w:r>
      <w:r w:rsidRPr="00DB5BCE">
        <w:t xml:space="preserve">t </w:t>
      </w:r>
      <w:r w:rsidRPr="00DB5BCE">
        <w:rPr>
          <w:spacing w:val="-3"/>
        </w:rPr>
        <w:t>shal</w:t>
      </w:r>
      <w:r w:rsidRPr="00DB5BCE">
        <w:t xml:space="preserve">l </w:t>
      </w:r>
      <w:r w:rsidRPr="00DB5BCE">
        <w:rPr>
          <w:spacing w:val="-3"/>
        </w:rPr>
        <w:t>b</w:t>
      </w:r>
      <w:r w:rsidRPr="00DB5BCE">
        <w:t xml:space="preserve">e </w:t>
      </w:r>
      <w:r w:rsidRPr="00DB5BCE">
        <w:rPr>
          <w:spacing w:val="-3"/>
        </w:rPr>
        <w:t>unla</w:t>
      </w:r>
      <w:r w:rsidRPr="00DB5BCE">
        <w:rPr>
          <w:spacing w:val="-7"/>
        </w:rPr>
        <w:t>w</w:t>
      </w:r>
      <w:r w:rsidRPr="00DB5BCE">
        <w:rPr>
          <w:spacing w:val="-3"/>
        </w:rPr>
        <w:t>fu</w:t>
      </w:r>
      <w:r w:rsidRPr="00DB5BCE">
        <w:t xml:space="preserve">l </w:t>
      </w:r>
      <w:r w:rsidRPr="00DB5BCE">
        <w:rPr>
          <w:spacing w:val="-3"/>
        </w:rPr>
        <w:t>fo</w:t>
      </w:r>
      <w:r w:rsidRPr="00DB5BCE">
        <w:t xml:space="preserve">r </w:t>
      </w:r>
      <w:r w:rsidRPr="00DB5BCE">
        <w:rPr>
          <w:spacing w:val="-6"/>
        </w:rPr>
        <w:t>a</w:t>
      </w:r>
      <w:r w:rsidRPr="00DB5BCE">
        <w:rPr>
          <w:spacing w:val="-3"/>
        </w:rPr>
        <w:t>n</w:t>
      </w:r>
      <w:r w:rsidRPr="00DB5BCE">
        <w:t xml:space="preserve">y </w:t>
      </w:r>
      <w:r w:rsidRPr="00DB5BCE">
        <w:rPr>
          <w:spacing w:val="-3"/>
        </w:rPr>
        <w:t>perso</w:t>
      </w:r>
      <w:r w:rsidRPr="00DB5BCE">
        <w:t xml:space="preserve">n </w:t>
      </w:r>
      <w:r w:rsidRPr="00DB5BCE">
        <w:rPr>
          <w:spacing w:val="-3"/>
        </w:rPr>
        <w:t>t</w:t>
      </w:r>
      <w:r w:rsidRPr="00DB5BCE">
        <w:t xml:space="preserve">o </w:t>
      </w:r>
      <w:r w:rsidRPr="00DB5BCE">
        <w:rPr>
          <w:spacing w:val="-3"/>
        </w:rPr>
        <w:t>co</w:t>
      </w:r>
      <w:r w:rsidRPr="00DB5BCE">
        <w:rPr>
          <w:spacing w:val="-7"/>
        </w:rPr>
        <w:t>m</w:t>
      </w:r>
      <w:r w:rsidRPr="00DB5BCE">
        <w:rPr>
          <w:spacing w:val="-3"/>
        </w:rPr>
        <w:t>mi</w:t>
      </w:r>
      <w:r w:rsidRPr="00DB5BCE">
        <w:t xml:space="preserve">t </w:t>
      </w:r>
      <w:r w:rsidRPr="00DB5BCE">
        <w:rPr>
          <w:spacing w:val="-3"/>
        </w:rPr>
        <w:t>ga</w:t>
      </w:r>
      <w:r w:rsidRPr="00DB5BCE">
        <w:rPr>
          <w:spacing w:val="-7"/>
        </w:rPr>
        <w:t>m</w:t>
      </w:r>
      <w:r w:rsidRPr="00DB5BCE">
        <w:rPr>
          <w:spacing w:val="-3"/>
        </w:rPr>
        <w:t>blin</w:t>
      </w:r>
      <w:r w:rsidRPr="00DB5BCE">
        <w:t xml:space="preserve">g </w:t>
      </w:r>
      <w:r w:rsidRPr="00DB5BCE">
        <w:rPr>
          <w:spacing w:val="-3"/>
        </w:rPr>
        <w:t>i</w:t>
      </w:r>
      <w:r w:rsidRPr="00DB5BCE">
        <w:t xml:space="preserve">n </w:t>
      </w:r>
      <w:r w:rsidRPr="00DB5BCE">
        <w:rPr>
          <w:spacing w:val="-3"/>
        </w:rPr>
        <w:t>pu</w:t>
      </w:r>
      <w:r w:rsidRPr="00DB5BCE">
        <w:rPr>
          <w:spacing w:val="1"/>
        </w:rPr>
        <w:t>b</w:t>
      </w:r>
      <w:r w:rsidRPr="00DB5BCE">
        <w:t>li</w:t>
      </w:r>
      <w:r w:rsidRPr="00DB5BCE">
        <w:rPr>
          <w:spacing w:val="-3"/>
        </w:rPr>
        <w:t>c</w:t>
      </w:r>
      <w:r w:rsidRPr="00DB5BCE">
        <w:t>.</w:t>
      </w:r>
      <w:r w:rsidRPr="00DB5BCE">
        <w:rPr>
          <w:spacing w:val="11"/>
        </w:rPr>
        <w:t xml:space="preserve"> </w:t>
      </w:r>
      <w:r w:rsidRPr="00DB5BCE">
        <w:rPr>
          <w:spacing w:val="-3"/>
        </w:rPr>
        <w:t>Gam</w:t>
      </w:r>
      <w:r w:rsidRPr="00DB5BCE">
        <w:rPr>
          <w:spacing w:val="1"/>
        </w:rPr>
        <w:t>b</w:t>
      </w:r>
      <w:r w:rsidRPr="00DB5BCE">
        <w:t>ling</w:t>
      </w:r>
      <w:r w:rsidRPr="00DB5BCE">
        <w:rPr>
          <w:spacing w:val="4"/>
        </w:rPr>
        <w:t xml:space="preserve"> </w:t>
      </w:r>
      <w:r w:rsidRPr="00DB5BCE">
        <w:rPr>
          <w:spacing w:val="-3"/>
        </w:rPr>
        <w:t>i</w:t>
      </w:r>
      <w:r w:rsidRPr="00DB5BCE">
        <w:t xml:space="preserve">n </w:t>
      </w:r>
      <w:r w:rsidRPr="00DB5BCE">
        <w:rPr>
          <w:spacing w:val="-3"/>
        </w:rPr>
        <w:t>publi</w:t>
      </w:r>
      <w:r w:rsidRPr="00DB5BCE">
        <w:t xml:space="preserve">c </w:t>
      </w:r>
      <w:r w:rsidRPr="00DB5BCE">
        <w:rPr>
          <w:spacing w:val="-3"/>
        </w:rPr>
        <w:t>i</w:t>
      </w:r>
      <w:r w:rsidRPr="00DB5BCE">
        <w:t xml:space="preserve">s </w:t>
      </w:r>
      <w:r w:rsidRPr="00DB5BCE">
        <w:rPr>
          <w:spacing w:val="-3"/>
        </w:rPr>
        <w:t>the aidin</w:t>
      </w:r>
      <w:r w:rsidRPr="00DB5BCE">
        <w:t>g</w:t>
      </w:r>
      <w:r w:rsidRPr="00DB5BCE">
        <w:rPr>
          <w:spacing w:val="-5"/>
        </w:rPr>
        <w:t xml:space="preserve"> </w:t>
      </w:r>
      <w:r w:rsidRPr="00DB5BCE">
        <w:rPr>
          <w:spacing w:val="-3"/>
        </w:rPr>
        <w:t>o</w:t>
      </w:r>
      <w:r w:rsidRPr="00DB5BCE">
        <w:t>r</w:t>
      </w:r>
      <w:r w:rsidRPr="00DB5BCE">
        <w:rPr>
          <w:spacing w:val="-5"/>
        </w:rPr>
        <w:t xml:space="preserve"> </w:t>
      </w:r>
      <w:r w:rsidRPr="00DB5BCE">
        <w:rPr>
          <w:spacing w:val="-3"/>
        </w:rPr>
        <w:t>abettin</w:t>
      </w:r>
      <w:r w:rsidRPr="00DB5BCE">
        <w:t>g</w:t>
      </w:r>
      <w:r w:rsidRPr="00DB5BCE">
        <w:rPr>
          <w:spacing w:val="-2"/>
        </w:rPr>
        <w:t xml:space="preserve"> </w:t>
      </w:r>
      <w:r w:rsidRPr="00DB5BCE">
        <w:rPr>
          <w:spacing w:val="-3"/>
        </w:rPr>
        <w:t>o</w:t>
      </w:r>
      <w:r w:rsidRPr="00DB5BCE">
        <w:t>r</w:t>
      </w:r>
      <w:r w:rsidRPr="00DB5BCE">
        <w:rPr>
          <w:spacing w:val="-5"/>
        </w:rPr>
        <w:t xml:space="preserve"> </w:t>
      </w:r>
      <w:r w:rsidRPr="00DB5BCE">
        <w:rPr>
          <w:spacing w:val="-3"/>
        </w:rPr>
        <w:t>participatio</w:t>
      </w:r>
      <w:r w:rsidRPr="00DB5BCE">
        <w:t>n</w:t>
      </w:r>
      <w:r w:rsidRPr="00DB5BCE">
        <w:rPr>
          <w:spacing w:val="-2"/>
        </w:rPr>
        <w:t xml:space="preserve"> </w:t>
      </w:r>
      <w:r w:rsidRPr="00DB5BCE">
        <w:rPr>
          <w:spacing w:val="-3"/>
        </w:rPr>
        <w:t>i</w:t>
      </w:r>
      <w:r w:rsidRPr="00DB5BCE">
        <w:t>n</w:t>
      </w:r>
      <w:r w:rsidRPr="00DB5BCE">
        <w:rPr>
          <w:spacing w:val="-2"/>
        </w:rPr>
        <w:t xml:space="preserve"> </w:t>
      </w:r>
      <w:r w:rsidRPr="00DB5BCE">
        <w:rPr>
          <w:spacing w:val="-3"/>
        </w:rPr>
        <w:t>an</w:t>
      </w:r>
      <w:r w:rsidRPr="00DB5BCE">
        <w:t>y</w:t>
      </w:r>
      <w:r w:rsidRPr="00DB5BCE">
        <w:rPr>
          <w:spacing w:val="-5"/>
        </w:rPr>
        <w:t xml:space="preserve"> </w:t>
      </w:r>
      <w:r w:rsidRPr="00DB5BCE">
        <w:rPr>
          <w:spacing w:val="-3"/>
        </w:rPr>
        <w:t>gam</w:t>
      </w:r>
      <w:r w:rsidRPr="00DB5BCE">
        <w:rPr>
          <w:spacing w:val="-5"/>
        </w:rPr>
        <w:t>e</w:t>
      </w:r>
      <w:r w:rsidRPr="00DB5BCE">
        <w:t>,</w:t>
      </w:r>
      <w:r w:rsidRPr="00DB5BCE">
        <w:rPr>
          <w:spacing w:val="-3"/>
        </w:rPr>
        <w:t xml:space="preserve"> contest</w:t>
      </w:r>
      <w:r w:rsidRPr="00DB5BCE">
        <w:t>,</w:t>
      </w:r>
      <w:r w:rsidRPr="00DB5BCE">
        <w:rPr>
          <w:spacing w:val="-5"/>
        </w:rPr>
        <w:t xml:space="preserve"> </w:t>
      </w:r>
      <w:r w:rsidRPr="00DB5BCE">
        <w:rPr>
          <w:spacing w:val="-3"/>
        </w:rPr>
        <w:t>lottery</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6"/>
        </w:rPr>
        <w:t>c</w:t>
      </w:r>
      <w:r w:rsidRPr="00DB5BCE">
        <w:rPr>
          <w:spacing w:val="-3"/>
        </w:rPr>
        <w:t>ontrivanc</w:t>
      </w:r>
      <w:r w:rsidRPr="00DB5BCE">
        <w:rPr>
          <w:spacing w:val="-6"/>
        </w:rPr>
        <w:t>e</w:t>
      </w:r>
      <w:r w:rsidRPr="00DB5BCE">
        <w:t>,</w:t>
      </w:r>
      <w:r w:rsidRPr="00DB5BCE">
        <w:rPr>
          <w:spacing w:val="-5"/>
        </w:rPr>
        <w:t xml:space="preserve"> </w:t>
      </w:r>
      <w:r w:rsidRPr="00DB5BCE">
        <w:rPr>
          <w:spacing w:val="-3"/>
        </w:rPr>
        <w:t>i</w:t>
      </w:r>
      <w:r w:rsidRPr="00DB5BCE">
        <w:t>n</w:t>
      </w:r>
      <w:r w:rsidRPr="00DB5BCE">
        <w:rPr>
          <w:spacing w:val="-5"/>
        </w:rPr>
        <w:t xml:space="preserve"> </w:t>
      </w:r>
      <w:r w:rsidRPr="00DB5BCE">
        <w:rPr>
          <w:spacing w:val="-3"/>
        </w:rPr>
        <w:t>an</w:t>
      </w:r>
      <w:r w:rsidRPr="00DB5BCE">
        <w:t>y</w:t>
      </w:r>
      <w:r w:rsidRPr="00DB5BCE">
        <w:rPr>
          <w:spacing w:val="-5"/>
        </w:rPr>
        <w:t xml:space="preserve"> </w:t>
      </w:r>
      <w:r w:rsidRPr="00DB5BCE">
        <w:rPr>
          <w:spacing w:val="-3"/>
        </w:rPr>
        <w:t>locatio</w:t>
      </w:r>
      <w:r w:rsidRPr="00DB5BCE">
        <w:t>n</w:t>
      </w:r>
      <w:r w:rsidRPr="00DB5BCE">
        <w:rPr>
          <w:spacing w:val="-5"/>
        </w:rPr>
        <w:t xml:space="preserve"> </w:t>
      </w:r>
      <w:r w:rsidRPr="00DB5BCE">
        <w:rPr>
          <w:spacing w:val="-3"/>
        </w:rPr>
        <w:t xml:space="preserve">or </w:t>
      </w:r>
      <w:r w:rsidRPr="00DB5BCE">
        <w:rPr>
          <w:spacing w:val="-2"/>
        </w:rPr>
        <w:t>pl</w:t>
      </w:r>
      <w:r w:rsidRPr="00DB5BCE">
        <w:rPr>
          <w:spacing w:val="-6"/>
        </w:rPr>
        <w:t>a</w:t>
      </w:r>
      <w:r w:rsidRPr="00DB5BCE">
        <w:rPr>
          <w:spacing w:val="-4"/>
        </w:rPr>
        <w:t>c</w:t>
      </w:r>
      <w:r w:rsidRPr="00DB5BCE">
        <w:t>e</w:t>
      </w:r>
      <w:r w:rsidRPr="00DB5BCE">
        <w:rPr>
          <w:spacing w:val="-4"/>
        </w:rPr>
        <w:t xml:space="preserve"> </w:t>
      </w:r>
      <w:r w:rsidRPr="00DB5BCE">
        <w:rPr>
          <w:spacing w:val="-2"/>
        </w:rPr>
        <w:t>o</w:t>
      </w:r>
      <w:r w:rsidRPr="00DB5BCE">
        <w:rPr>
          <w:spacing w:val="-4"/>
        </w:rPr>
        <w:t>pe</w:t>
      </w:r>
      <w:r w:rsidRPr="00DB5BCE">
        <w:t>n</w:t>
      </w:r>
      <w:r w:rsidRPr="00DB5BCE">
        <w:rPr>
          <w:spacing w:val="-2"/>
        </w:rPr>
        <w:t xml:space="preserve"> t</w:t>
      </w:r>
      <w:r w:rsidRPr="00DB5BCE">
        <w:t>o</w:t>
      </w:r>
      <w:r w:rsidRPr="00DB5BCE">
        <w:rPr>
          <w:spacing w:val="-5"/>
        </w:rPr>
        <w:t xml:space="preserve"> </w:t>
      </w:r>
      <w:r w:rsidRPr="00DB5BCE">
        <w:rPr>
          <w:spacing w:val="-2"/>
        </w:rPr>
        <w:t>th</w:t>
      </w:r>
      <w:r w:rsidRPr="00DB5BCE">
        <w:t>e</w:t>
      </w:r>
      <w:r w:rsidRPr="00DB5BCE">
        <w:rPr>
          <w:spacing w:val="-6"/>
        </w:rPr>
        <w:t xml:space="preserve"> </w:t>
      </w:r>
      <w:r w:rsidRPr="00DB5BCE">
        <w:rPr>
          <w:spacing w:val="-2"/>
        </w:rPr>
        <w:t>vi</w:t>
      </w:r>
      <w:r w:rsidRPr="00DB5BCE">
        <w:rPr>
          <w:spacing w:val="-6"/>
        </w:rPr>
        <w:t>e</w:t>
      </w:r>
      <w:r w:rsidRPr="00DB5BCE">
        <w:t>w</w:t>
      </w:r>
      <w:r w:rsidRPr="00DB5BCE">
        <w:rPr>
          <w:spacing w:val="-6"/>
        </w:rPr>
        <w:t xml:space="preserve"> </w:t>
      </w:r>
      <w:r w:rsidRPr="00DB5BCE">
        <w:rPr>
          <w:spacing w:val="-2"/>
        </w:rPr>
        <w:t>o</w:t>
      </w:r>
      <w:r w:rsidRPr="00DB5BCE">
        <w:t>f</w:t>
      </w:r>
      <w:r w:rsidRPr="00DB5BCE">
        <w:rPr>
          <w:spacing w:val="-5"/>
        </w:rPr>
        <w:t xml:space="preserve"> </w:t>
      </w:r>
      <w:r w:rsidRPr="00DB5BCE">
        <w:rPr>
          <w:spacing w:val="-2"/>
        </w:rPr>
        <w:t>th</w:t>
      </w:r>
      <w:r w:rsidRPr="00DB5BCE">
        <w:t>e</w:t>
      </w:r>
      <w:r w:rsidRPr="00DB5BCE">
        <w:rPr>
          <w:spacing w:val="-7"/>
        </w:rPr>
        <w:t xml:space="preserve"> </w:t>
      </w:r>
      <w:r w:rsidRPr="00DB5BCE">
        <w:rPr>
          <w:spacing w:val="-2"/>
        </w:rPr>
        <w:t>p</w:t>
      </w:r>
      <w:r w:rsidRPr="00DB5BCE">
        <w:rPr>
          <w:spacing w:val="-4"/>
        </w:rPr>
        <w:t>u</w:t>
      </w:r>
      <w:r w:rsidRPr="00DB5BCE">
        <w:rPr>
          <w:spacing w:val="-2"/>
        </w:rPr>
        <w:t>b</w:t>
      </w:r>
      <w:r w:rsidRPr="00DB5BCE">
        <w:rPr>
          <w:spacing w:val="1"/>
        </w:rPr>
        <w:t>l</w:t>
      </w:r>
      <w:r w:rsidRPr="00DB5BCE">
        <w:rPr>
          <w:spacing w:val="-2"/>
        </w:rPr>
        <w:t>i</w:t>
      </w:r>
      <w:r w:rsidRPr="00DB5BCE">
        <w:t>c</w:t>
      </w:r>
      <w:r w:rsidRPr="00DB5BCE">
        <w:rPr>
          <w:spacing w:val="3"/>
        </w:rPr>
        <w:t xml:space="preserve"> </w:t>
      </w:r>
      <w:r w:rsidRPr="00DB5BCE">
        <w:rPr>
          <w:spacing w:val="-2"/>
        </w:rPr>
        <w:t>o</w:t>
      </w:r>
      <w:r w:rsidRPr="00DB5BCE">
        <w:t>r</w:t>
      </w:r>
      <w:r w:rsidRPr="00DB5BCE">
        <w:rPr>
          <w:spacing w:val="2"/>
        </w:rPr>
        <w:t xml:space="preserve"> </w:t>
      </w:r>
      <w:r w:rsidRPr="00DB5BCE">
        <w:rPr>
          <w:spacing w:val="-2"/>
        </w:rPr>
        <w:t>t</w:t>
      </w:r>
      <w:r w:rsidRPr="00DB5BCE">
        <w:rPr>
          <w:spacing w:val="1"/>
        </w:rPr>
        <w:t>h</w:t>
      </w:r>
      <w:r w:rsidRPr="00DB5BCE">
        <w:t>e</w:t>
      </w:r>
      <w:r w:rsidRPr="00DB5BCE">
        <w:rPr>
          <w:spacing w:val="-4"/>
        </w:rPr>
        <w:t xml:space="preserve"> </w:t>
      </w:r>
      <w:r w:rsidRPr="00DB5BCE">
        <w:rPr>
          <w:spacing w:val="-2"/>
        </w:rPr>
        <w:t>p</w:t>
      </w:r>
      <w:r w:rsidRPr="00DB5BCE">
        <w:rPr>
          <w:spacing w:val="-5"/>
        </w:rPr>
        <w:t>e</w:t>
      </w:r>
      <w:r w:rsidRPr="00DB5BCE">
        <w:rPr>
          <w:spacing w:val="-2"/>
        </w:rPr>
        <w:t>o</w:t>
      </w:r>
      <w:r w:rsidRPr="00DB5BCE">
        <w:rPr>
          <w:spacing w:val="-5"/>
        </w:rPr>
        <w:t>p</w:t>
      </w:r>
      <w:r w:rsidRPr="00DB5BCE">
        <w:rPr>
          <w:spacing w:val="-2"/>
        </w:rPr>
        <w:t>l</w:t>
      </w:r>
      <w:r w:rsidRPr="00DB5BCE">
        <w:t>e</w:t>
      </w:r>
      <w:r w:rsidRPr="00DB5BCE">
        <w:rPr>
          <w:spacing w:val="-5"/>
        </w:rPr>
        <w:t xml:space="preserve"> </w:t>
      </w:r>
      <w:r w:rsidRPr="00DB5BCE">
        <w:rPr>
          <w:spacing w:val="-4"/>
        </w:rPr>
        <w:t>a</w:t>
      </w:r>
      <w:r w:rsidRPr="00DB5BCE">
        <w:t>t</w:t>
      </w:r>
      <w:r w:rsidRPr="00DB5BCE">
        <w:rPr>
          <w:spacing w:val="-2"/>
        </w:rPr>
        <w:t xml:space="preserve"> l</w:t>
      </w:r>
      <w:r w:rsidRPr="00DB5BCE">
        <w:rPr>
          <w:spacing w:val="-5"/>
        </w:rPr>
        <w:t>a</w:t>
      </w:r>
      <w:r w:rsidRPr="00DB5BCE">
        <w:rPr>
          <w:spacing w:val="-2"/>
        </w:rPr>
        <w:t>r</w:t>
      </w:r>
      <w:r w:rsidRPr="00DB5BCE">
        <w:rPr>
          <w:spacing w:val="-5"/>
        </w:rPr>
        <w:t>g</w:t>
      </w:r>
      <w:r w:rsidRPr="00DB5BCE">
        <w:rPr>
          <w:spacing w:val="-4"/>
        </w:rPr>
        <w:t>e</w:t>
      </w:r>
      <w:r w:rsidRPr="00DB5BCE">
        <w:t>,</w:t>
      </w:r>
      <w:r w:rsidRPr="00DB5BCE">
        <w:rPr>
          <w:spacing w:val="-2"/>
        </w:rPr>
        <w:t xml:space="preserve"> </w:t>
      </w:r>
      <w:r w:rsidRPr="00DB5BCE">
        <w:rPr>
          <w:spacing w:val="-4"/>
        </w:rPr>
        <w:t>s</w:t>
      </w:r>
      <w:r w:rsidRPr="00DB5BCE">
        <w:rPr>
          <w:spacing w:val="-2"/>
        </w:rPr>
        <w:t>u</w:t>
      </w:r>
      <w:r w:rsidRPr="00DB5BCE">
        <w:rPr>
          <w:spacing w:val="-5"/>
        </w:rPr>
        <w:t>c</w:t>
      </w:r>
      <w:r w:rsidRPr="00DB5BCE">
        <w:t>h</w:t>
      </w:r>
      <w:r w:rsidRPr="00DB5BCE">
        <w:rPr>
          <w:spacing w:val="-2"/>
        </w:rPr>
        <w:t xml:space="preserve"> </w:t>
      </w:r>
      <w:r w:rsidRPr="00DB5BCE">
        <w:rPr>
          <w:spacing w:val="-5"/>
        </w:rPr>
        <w:t>a</w:t>
      </w:r>
      <w:r w:rsidRPr="00DB5BCE">
        <w:t>s</w:t>
      </w:r>
      <w:r w:rsidRPr="00DB5BCE">
        <w:rPr>
          <w:spacing w:val="-2"/>
        </w:rPr>
        <w:t xml:space="preserve"> s</w:t>
      </w:r>
      <w:r w:rsidRPr="00DB5BCE">
        <w:rPr>
          <w:spacing w:val="-4"/>
        </w:rPr>
        <w:t>t</w:t>
      </w:r>
      <w:r w:rsidRPr="00DB5BCE">
        <w:rPr>
          <w:spacing w:val="-2"/>
        </w:rPr>
        <w:t>r</w:t>
      </w:r>
      <w:r w:rsidRPr="00DB5BCE">
        <w:rPr>
          <w:spacing w:val="-6"/>
        </w:rPr>
        <w:t>e</w:t>
      </w:r>
      <w:r w:rsidRPr="00DB5BCE">
        <w:rPr>
          <w:spacing w:val="-4"/>
        </w:rPr>
        <w:t>e</w:t>
      </w:r>
      <w:r w:rsidRPr="00DB5BCE">
        <w:rPr>
          <w:spacing w:val="-2"/>
        </w:rPr>
        <w:t>ts</w:t>
      </w:r>
      <w:r w:rsidRPr="00DB5BCE">
        <w:t>,</w:t>
      </w:r>
      <w:r w:rsidRPr="00DB5BCE">
        <w:rPr>
          <w:spacing w:val="-5"/>
        </w:rPr>
        <w:t xml:space="preserve"> </w:t>
      </w:r>
      <w:r w:rsidRPr="00DB5BCE">
        <w:rPr>
          <w:spacing w:val="-2"/>
        </w:rPr>
        <w:t>hi</w:t>
      </w:r>
      <w:r w:rsidRPr="00DB5BCE">
        <w:rPr>
          <w:spacing w:val="-5"/>
        </w:rPr>
        <w:t>g</w:t>
      </w:r>
      <w:r w:rsidRPr="00DB5BCE">
        <w:rPr>
          <w:spacing w:val="-2"/>
        </w:rPr>
        <w:t>h</w:t>
      </w:r>
      <w:r w:rsidRPr="00DB5BCE">
        <w:rPr>
          <w:spacing w:val="-7"/>
        </w:rPr>
        <w:t>w</w:t>
      </w:r>
      <w:r w:rsidRPr="00DB5BCE">
        <w:rPr>
          <w:spacing w:val="-4"/>
        </w:rPr>
        <w:t>a</w:t>
      </w:r>
      <w:r w:rsidRPr="00DB5BCE">
        <w:rPr>
          <w:spacing w:val="-2"/>
        </w:rPr>
        <w:t>y</w:t>
      </w:r>
      <w:r w:rsidRPr="00DB5BCE">
        <w:rPr>
          <w:spacing w:val="-4"/>
        </w:rPr>
        <w:t>s</w:t>
      </w:r>
      <w:r w:rsidRPr="00DB5BCE">
        <w:t>,</w:t>
      </w:r>
      <w:r w:rsidRPr="00DB5BCE">
        <w:rPr>
          <w:spacing w:val="-2"/>
        </w:rPr>
        <w:t xml:space="preserve"> </w:t>
      </w:r>
      <w:r w:rsidRPr="00DB5BCE">
        <w:rPr>
          <w:spacing w:val="-4"/>
        </w:rPr>
        <w:t>vaca</w:t>
      </w:r>
      <w:r w:rsidRPr="00DB5BCE">
        <w:rPr>
          <w:spacing w:val="-2"/>
        </w:rPr>
        <w:t>n</w:t>
      </w:r>
      <w:r w:rsidRPr="00DB5BCE">
        <w:t>t</w:t>
      </w:r>
      <w:r w:rsidRPr="00DB5BCE">
        <w:rPr>
          <w:spacing w:val="-2"/>
        </w:rPr>
        <w:t xml:space="preserve"> </w:t>
      </w:r>
      <w:r w:rsidRPr="00DB5BCE">
        <w:rPr>
          <w:spacing w:val="-4"/>
        </w:rPr>
        <w:t>l</w:t>
      </w:r>
      <w:r w:rsidRPr="00DB5BCE">
        <w:rPr>
          <w:spacing w:val="-2"/>
        </w:rPr>
        <w:t>ot</w:t>
      </w:r>
      <w:r w:rsidRPr="00DB5BCE">
        <w:rPr>
          <w:spacing w:val="-5"/>
        </w:rPr>
        <w:t>s</w:t>
      </w:r>
      <w:r w:rsidRPr="00DB5BCE">
        <w:t xml:space="preserve">, </w:t>
      </w:r>
      <w:r w:rsidRPr="00DB5BCE">
        <w:rPr>
          <w:spacing w:val="-3"/>
        </w:rPr>
        <w:t>neutr</w:t>
      </w:r>
      <w:r w:rsidRPr="00DB5BCE">
        <w:rPr>
          <w:spacing w:val="-5"/>
        </w:rPr>
        <w:t>a</w:t>
      </w:r>
      <w:r w:rsidRPr="00DB5BCE">
        <w:t>l</w:t>
      </w:r>
      <w:r w:rsidRPr="00DB5BCE">
        <w:rPr>
          <w:spacing w:val="-10"/>
        </w:rPr>
        <w:t xml:space="preserve"> </w:t>
      </w:r>
      <w:r w:rsidRPr="00DB5BCE">
        <w:rPr>
          <w:spacing w:val="-3"/>
        </w:rPr>
        <w:t>grounds</w:t>
      </w:r>
      <w:r w:rsidRPr="00DB5BCE">
        <w:t>,</w:t>
      </w:r>
      <w:r w:rsidRPr="00DB5BCE">
        <w:rPr>
          <w:spacing w:val="-10"/>
        </w:rPr>
        <w:t xml:space="preserve"> </w:t>
      </w:r>
      <w:r w:rsidRPr="00DB5BCE">
        <w:rPr>
          <w:spacing w:val="-3"/>
        </w:rPr>
        <w:t>alley</w:t>
      </w:r>
      <w:r w:rsidRPr="00DB5BCE">
        <w:rPr>
          <w:spacing w:val="-7"/>
        </w:rPr>
        <w:t>w</w:t>
      </w:r>
      <w:r w:rsidRPr="00DB5BCE">
        <w:rPr>
          <w:spacing w:val="-3"/>
        </w:rPr>
        <w:t>ay</w:t>
      </w:r>
      <w:r w:rsidRPr="00DB5BCE">
        <w:t>,</w:t>
      </w:r>
      <w:r w:rsidRPr="00DB5BCE">
        <w:rPr>
          <w:spacing w:val="-10"/>
        </w:rPr>
        <w:t xml:space="preserve"> </w:t>
      </w:r>
      <w:r w:rsidRPr="00DB5BCE">
        <w:rPr>
          <w:spacing w:val="-3"/>
        </w:rPr>
        <w:t>s</w:t>
      </w:r>
      <w:r w:rsidRPr="00DB5BCE">
        <w:rPr>
          <w:spacing w:val="-1"/>
        </w:rPr>
        <w:t>i</w:t>
      </w:r>
      <w:r w:rsidRPr="00DB5BCE">
        <w:rPr>
          <w:spacing w:val="-3"/>
        </w:rPr>
        <w:t>de</w:t>
      </w:r>
      <w:r w:rsidRPr="00DB5BCE">
        <w:rPr>
          <w:spacing w:val="-7"/>
        </w:rPr>
        <w:t>w</w:t>
      </w:r>
      <w:r w:rsidRPr="00DB5BCE">
        <w:rPr>
          <w:spacing w:val="-3"/>
        </w:rPr>
        <w:t>alk</w:t>
      </w:r>
      <w:r w:rsidRPr="00DB5BCE">
        <w:t>,</w:t>
      </w:r>
      <w:r w:rsidRPr="00DB5BCE">
        <w:rPr>
          <w:spacing w:val="-10"/>
        </w:rPr>
        <w:t xml:space="preserve"> </w:t>
      </w:r>
      <w:r w:rsidRPr="00DB5BCE">
        <w:rPr>
          <w:spacing w:val="-3"/>
        </w:rPr>
        <w:t>park</w:t>
      </w:r>
      <w:r w:rsidRPr="00DB5BCE">
        <w:t>,</w:t>
      </w:r>
      <w:r w:rsidRPr="00DB5BCE">
        <w:rPr>
          <w:spacing w:val="-10"/>
        </w:rPr>
        <w:t xml:space="preserve"> </w:t>
      </w:r>
      <w:r w:rsidRPr="00DB5BCE">
        <w:rPr>
          <w:spacing w:val="-3"/>
        </w:rPr>
        <w:t>bea</w:t>
      </w:r>
      <w:r w:rsidRPr="00DB5BCE">
        <w:rPr>
          <w:spacing w:val="-6"/>
        </w:rPr>
        <w:t>c</w:t>
      </w:r>
      <w:r w:rsidRPr="00DB5BCE">
        <w:rPr>
          <w:spacing w:val="-3"/>
        </w:rPr>
        <w:t>h</w:t>
      </w:r>
      <w:r w:rsidRPr="00DB5BCE">
        <w:t>,</w:t>
      </w:r>
      <w:r w:rsidRPr="00DB5BCE">
        <w:rPr>
          <w:spacing w:val="-10"/>
        </w:rPr>
        <w:t xml:space="preserve"> </w:t>
      </w:r>
      <w:r w:rsidRPr="00DB5BCE">
        <w:rPr>
          <w:spacing w:val="-3"/>
        </w:rPr>
        <w:t>parkin</w:t>
      </w:r>
      <w:r w:rsidRPr="00DB5BCE">
        <w:t>g</w:t>
      </w:r>
      <w:r w:rsidRPr="00DB5BCE">
        <w:rPr>
          <w:spacing w:val="-10"/>
        </w:rPr>
        <w:t xml:space="preserve"> </w:t>
      </w:r>
      <w:r w:rsidRPr="00DB5BCE">
        <w:rPr>
          <w:spacing w:val="-3"/>
        </w:rPr>
        <w:t>lot</w:t>
      </w:r>
      <w:r w:rsidRPr="00DB5BCE">
        <w:t>,</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cond</w:t>
      </w:r>
      <w:r w:rsidRPr="00DB5BCE">
        <w:rPr>
          <w:spacing w:val="-6"/>
        </w:rPr>
        <w:t>e</w:t>
      </w:r>
      <w:r w:rsidRPr="00DB5BCE">
        <w:rPr>
          <w:spacing w:val="-3"/>
        </w:rPr>
        <w:t>mn</w:t>
      </w:r>
      <w:r w:rsidRPr="00DB5BCE">
        <w:rPr>
          <w:spacing w:val="-6"/>
        </w:rPr>
        <w:t>e</w:t>
      </w:r>
      <w:r w:rsidRPr="00DB5BCE">
        <w:t>d</w:t>
      </w:r>
      <w:r w:rsidRPr="00DB5BCE">
        <w:rPr>
          <w:spacing w:val="-10"/>
        </w:rPr>
        <w:t xml:space="preserve"> </w:t>
      </w:r>
      <w:r w:rsidRPr="00DB5BCE">
        <w:rPr>
          <w:spacing w:val="-3"/>
        </w:rPr>
        <w:t>structur</w:t>
      </w:r>
      <w:r w:rsidRPr="00DB5BCE">
        <w:rPr>
          <w:spacing w:val="-5"/>
        </w:rPr>
        <w:t>e</w:t>
      </w:r>
      <w:r w:rsidRPr="00DB5BCE">
        <w:t>s</w:t>
      </w:r>
      <w:r w:rsidRPr="00DB5BCE">
        <w:rPr>
          <w:spacing w:val="-10"/>
        </w:rPr>
        <w:t xml:space="preserve"> </w:t>
      </w:r>
      <w:r w:rsidRPr="00DB5BCE">
        <w:rPr>
          <w:spacing w:val="-6"/>
        </w:rPr>
        <w:t>w</w:t>
      </w:r>
      <w:r w:rsidRPr="00DB5BCE">
        <w:rPr>
          <w:spacing w:val="-3"/>
        </w:rPr>
        <w:t>her</w:t>
      </w:r>
      <w:r w:rsidRPr="00DB5BCE">
        <w:rPr>
          <w:spacing w:val="-6"/>
        </w:rPr>
        <w:t>e</w:t>
      </w:r>
      <w:r w:rsidRPr="00DB5BCE">
        <w:rPr>
          <w:spacing w:val="-3"/>
        </w:rPr>
        <w:t>b</w:t>
      </w:r>
      <w:r w:rsidRPr="00DB5BCE">
        <w:t>y</w:t>
      </w:r>
      <w:r w:rsidRPr="00DB5BCE">
        <w:rPr>
          <w:spacing w:val="-10"/>
        </w:rPr>
        <w:t xml:space="preserve"> </w:t>
      </w:r>
      <w:r w:rsidRPr="00DB5BCE">
        <w:t xml:space="preserve">a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6"/>
        </w:rPr>
        <w:t xml:space="preserve"> </w:t>
      </w:r>
      <w:r w:rsidRPr="00DB5BCE">
        <w:rPr>
          <w:spacing w:val="-2"/>
        </w:rPr>
        <w:t>r</w:t>
      </w:r>
      <w:r w:rsidRPr="00DB5BCE">
        <w:rPr>
          <w:spacing w:val="-4"/>
        </w:rPr>
        <w:t>i</w:t>
      </w:r>
      <w:r w:rsidRPr="00DB5BCE">
        <w:rPr>
          <w:spacing w:val="-2"/>
        </w:rPr>
        <w:t>s</w:t>
      </w:r>
      <w:r w:rsidRPr="00DB5BCE">
        <w:rPr>
          <w:spacing w:val="-4"/>
        </w:rPr>
        <w:t>k</w:t>
      </w:r>
      <w:r w:rsidRPr="00DB5BCE">
        <w:t>s</w:t>
      </w:r>
      <w:r w:rsidRPr="00DB5BCE">
        <w:rPr>
          <w:spacing w:val="-4"/>
        </w:rPr>
        <w:t xml:space="preserve"> </w:t>
      </w:r>
      <w:r w:rsidRPr="00DB5BCE">
        <w:rPr>
          <w:spacing w:val="-2"/>
        </w:rPr>
        <w:t>t</w:t>
      </w:r>
      <w:r w:rsidRPr="00DB5BCE">
        <w:rPr>
          <w:spacing w:val="-5"/>
        </w:rPr>
        <w:t>h</w:t>
      </w:r>
      <w:r w:rsidRPr="00DB5BCE">
        <w:t>e</w:t>
      </w:r>
      <w:r w:rsidRPr="00DB5BCE">
        <w:rPr>
          <w:spacing w:val="-6"/>
        </w:rPr>
        <w:t xml:space="preserve"> </w:t>
      </w:r>
      <w:r w:rsidRPr="00DB5BCE">
        <w:rPr>
          <w:spacing w:val="-2"/>
        </w:rPr>
        <w:t>lo</w:t>
      </w:r>
      <w:r w:rsidRPr="00DB5BCE">
        <w:rPr>
          <w:spacing w:val="-5"/>
        </w:rPr>
        <w:t>s</w:t>
      </w:r>
      <w:r w:rsidRPr="00DB5BCE">
        <w:t>s</w:t>
      </w:r>
      <w:r w:rsidRPr="00DB5BCE">
        <w:rPr>
          <w:spacing w:val="-4"/>
        </w:rPr>
        <w:t xml:space="preserve"> o</w:t>
      </w:r>
      <w:r w:rsidRPr="00DB5BCE">
        <w:t>f</w:t>
      </w:r>
      <w:r w:rsidRPr="00DB5BCE">
        <w:rPr>
          <w:spacing w:val="-4"/>
        </w:rPr>
        <w:t xml:space="preserve"> </w:t>
      </w:r>
      <w:r w:rsidRPr="00DB5BCE">
        <w:rPr>
          <w:spacing w:val="-6"/>
        </w:rPr>
        <w:t>a</w:t>
      </w:r>
      <w:r w:rsidRPr="00DB5BCE">
        <w:rPr>
          <w:spacing w:val="-2"/>
        </w:rPr>
        <w:t>n</w:t>
      </w:r>
      <w:r w:rsidRPr="00DB5BCE">
        <w:rPr>
          <w:spacing w:val="-4"/>
        </w:rPr>
        <w:t>y</w:t>
      </w:r>
      <w:r w:rsidRPr="00DB5BCE">
        <w:rPr>
          <w:spacing w:val="-2"/>
        </w:rPr>
        <w:t>th</w:t>
      </w:r>
      <w:r w:rsidRPr="00DB5BCE">
        <w:rPr>
          <w:spacing w:val="-4"/>
        </w:rPr>
        <w:t>i</w:t>
      </w:r>
      <w:r w:rsidRPr="00DB5BCE">
        <w:rPr>
          <w:spacing w:val="-2"/>
        </w:rPr>
        <w:t>n</w:t>
      </w:r>
      <w:r w:rsidRPr="00DB5BCE">
        <w:t>g</w:t>
      </w:r>
      <w:r w:rsidRPr="00DB5BCE">
        <w:rPr>
          <w:spacing w:val="-6"/>
        </w:rPr>
        <w:t xml:space="preserve"> </w:t>
      </w:r>
      <w:r w:rsidRPr="00DB5BCE">
        <w:rPr>
          <w:spacing w:val="-2"/>
        </w:rPr>
        <w:t>o</w:t>
      </w:r>
      <w:r w:rsidRPr="00DB5BCE">
        <w:t>f</w:t>
      </w:r>
      <w:r w:rsidRPr="00DB5BCE">
        <w:rPr>
          <w:spacing w:val="-7"/>
        </w:rPr>
        <w:t xml:space="preserve"> </w:t>
      </w:r>
      <w:r w:rsidRPr="00DB5BCE">
        <w:rPr>
          <w:spacing w:val="-2"/>
        </w:rPr>
        <w:t>v</w:t>
      </w:r>
      <w:r w:rsidRPr="00DB5BCE">
        <w:rPr>
          <w:spacing w:val="-5"/>
        </w:rPr>
        <w:t>a</w:t>
      </w:r>
      <w:r w:rsidRPr="00DB5BCE">
        <w:rPr>
          <w:spacing w:val="-2"/>
        </w:rPr>
        <w:t>lu</w:t>
      </w:r>
      <w:r w:rsidRPr="00DB5BCE">
        <w:t>e</w:t>
      </w:r>
      <w:r w:rsidRPr="00DB5BCE">
        <w:rPr>
          <w:spacing w:val="-8"/>
        </w:rPr>
        <w:t xml:space="preserve"> </w:t>
      </w:r>
      <w:r w:rsidRPr="00DB5BCE">
        <w:rPr>
          <w:spacing w:val="-2"/>
        </w:rPr>
        <w:t>i</w:t>
      </w:r>
      <w:r w:rsidRPr="00DB5BCE">
        <w:t>n</w:t>
      </w:r>
      <w:r w:rsidRPr="00DB5BCE">
        <w:rPr>
          <w:spacing w:val="-4"/>
        </w:rPr>
        <w:t xml:space="preserve"> </w:t>
      </w:r>
      <w:r w:rsidRPr="00DB5BCE">
        <w:rPr>
          <w:spacing w:val="-5"/>
        </w:rPr>
        <w:t>o</w:t>
      </w:r>
      <w:r w:rsidRPr="00DB5BCE">
        <w:rPr>
          <w:spacing w:val="-2"/>
        </w:rPr>
        <w:t>r</w:t>
      </w:r>
      <w:r w:rsidRPr="00DB5BCE">
        <w:rPr>
          <w:spacing w:val="-5"/>
        </w:rPr>
        <w:t>d</w:t>
      </w:r>
      <w:r w:rsidRPr="00DB5BCE">
        <w:rPr>
          <w:spacing w:val="-4"/>
        </w:rPr>
        <w:t>e</w:t>
      </w:r>
      <w:r w:rsidRPr="00DB5BCE">
        <w:t>r</w:t>
      </w:r>
      <w:r w:rsidRPr="00DB5BCE">
        <w:rPr>
          <w:spacing w:val="-4"/>
        </w:rPr>
        <w:t xml:space="preserve"> t</w:t>
      </w:r>
      <w:r w:rsidRPr="00DB5BCE">
        <w:t>o</w:t>
      </w:r>
      <w:r w:rsidRPr="00DB5BCE">
        <w:rPr>
          <w:spacing w:val="-4"/>
        </w:rPr>
        <w:t xml:space="preserve"> </w:t>
      </w:r>
      <w:r w:rsidRPr="00DB5BCE">
        <w:rPr>
          <w:spacing w:val="-5"/>
        </w:rPr>
        <w:t>r</w:t>
      </w:r>
      <w:r w:rsidRPr="00DB5BCE">
        <w:rPr>
          <w:spacing w:val="-4"/>
        </w:rPr>
        <w:t>ea</w:t>
      </w:r>
      <w:r w:rsidRPr="00DB5BCE">
        <w:rPr>
          <w:spacing w:val="-2"/>
        </w:rPr>
        <w:t>li</w:t>
      </w:r>
      <w:r w:rsidRPr="00DB5BCE">
        <w:rPr>
          <w:spacing w:val="-5"/>
        </w:rPr>
        <w:t>z</w:t>
      </w:r>
      <w:r w:rsidRPr="00DB5BCE">
        <w:t>e</w:t>
      </w:r>
      <w:r w:rsidRPr="00DB5BCE">
        <w:rPr>
          <w:spacing w:val="-6"/>
        </w:rPr>
        <w:t xml:space="preserve"> </w:t>
      </w:r>
      <w:r w:rsidRPr="00DB5BCE">
        <w:t>a</w:t>
      </w:r>
      <w:r w:rsidRPr="00DB5BCE">
        <w:rPr>
          <w:spacing w:val="-6"/>
        </w:rPr>
        <w:t xml:space="preserve"> </w:t>
      </w:r>
      <w:r w:rsidRPr="00DB5BCE">
        <w:rPr>
          <w:spacing w:val="-2"/>
        </w:rPr>
        <w:t>p</w:t>
      </w:r>
      <w:r w:rsidRPr="00DB5BCE">
        <w:rPr>
          <w:spacing w:val="-5"/>
        </w:rPr>
        <w:t>r</w:t>
      </w:r>
      <w:r w:rsidRPr="00DB5BCE">
        <w:rPr>
          <w:spacing w:val="-2"/>
        </w:rPr>
        <w:t>o</w:t>
      </w:r>
      <w:r w:rsidRPr="00DB5BCE">
        <w:rPr>
          <w:spacing w:val="-5"/>
        </w:rPr>
        <w:t>f</w:t>
      </w:r>
      <w:r w:rsidRPr="00DB5BCE">
        <w:rPr>
          <w:spacing w:val="-2"/>
        </w:rPr>
        <w:t>it.</w:t>
      </w:r>
    </w:p>
    <w:p w14:paraId="5F110734" w14:textId="77777777" w:rsidR="00F52F2F" w:rsidRPr="00DB5BCE" w:rsidRDefault="00F52F2F" w:rsidP="00250117">
      <w:pPr>
        <w:kinsoku w:val="0"/>
        <w:overflowPunct w:val="0"/>
      </w:pPr>
    </w:p>
    <w:p w14:paraId="2B4E4D07" w14:textId="77777777" w:rsidR="00F52F2F" w:rsidRPr="00DB5BCE" w:rsidRDefault="00F52F2F" w:rsidP="00250117">
      <w:pPr>
        <w:pStyle w:val="BodyText"/>
        <w:numPr>
          <w:ilvl w:val="0"/>
          <w:numId w:val="69"/>
        </w:numPr>
        <w:tabs>
          <w:tab w:val="left" w:pos="1031"/>
        </w:tabs>
        <w:kinsoku w:val="0"/>
        <w:overflowPunct w:val="0"/>
        <w:ind w:left="0" w:right="114"/>
        <w:jc w:val="both"/>
      </w:pPr>
      <w:r w:rsidRPr="00DB5BCE">
        <w:rPr>
          <w:spacing w:val="-8"/>
        </w:rPr>
        <w:t>T</w:t>
      </w:r>
      <w:r w:rsidRPr="00DB5BCE">
        <w:rPr>
          <w:spacing w:val="-2"/>
        </w:rPr>
        <w:t>hi</w:t>
      </w:r>
      <w:r w:rsidRPr="00DB5BCE">
        <w:t>s</w:t>
      </w:r>
      <w:r w:rsidRPr="00DB5BCE">
        <w:rPr>
          <w:spacing w:val="-2"/>
        </w:rPr>
        <w:t xml:space="preserve"> </w:t>
      </w:r>
      <w:r w:rsidRPr="00DB5BCE">
        <w:rPr>
          <w:spacing w:val="-4"/>
        </w:rPr>
        <w:t>Sec</w:t>
      </w:r>
      <w:r w:rsidRPr="00DB5BCE">
        <w:rPr>
          <w:spacing w:val="-2"/>
        </w:rPr>
        <w:t>ti</w:t>
      </w:r>
      <w:r w:rsidRPr="00DB5BCE">
        <w:rPr>
          <w:spacing w:val="-4"/>
        </w:rPr>
        <w:t>o</w:t>
      </w:r>
      <w:r w:rsidRPr="00DB5BCE">
        <w:t>n</w:t>
      </w:r>
      <w:r w:rsidRPr="00DB5BCE">
        <w:rPr>
          <w:spacing w:val="1"/>
        </w:rPr>
        <w:t xml:space="preserve"> </w:t>
      </w:r>
      <w:r w:rsidRPr="00DB5BCE">
        <w:rPr>
          <w:spacing w:val="-4"/>
        </w:rPr>
        <w:t>s</w:t>
      </w:r>
      <w:r w:rsidRPr="00DB5BCE">
        <w:rPr>
          <w:spacing w:val="-2"/>
        </w:rPr>
        <w:t>h</w:t>
      </w:r>
      <w:r w:rsidRPr="00DB5BCE">
        <w:rPr>
          <w:spacing w:val="-5"/>
        </w:rPr>
        <w:t>a</w:t>
      </w:r>
      <w:r w:rsidRPr="00DB5BCE">
        <w:rPr>
          <w:spacing w:val="-2"/>
        </w:rPr>
        <w:t>l</w:t>
      </w:r>
      <w:r w:rsidRPr="00DB5BCE">
        <w:t>l</w:t>
      </w:r>
      <w:r w:rsidRPr="00DB5BCE">
        <w:rPr>
          <w:spacing w:val="1"/>
        </w:rPr>
        <w:t xml:space="preserve"> </w:t>
      </w:r>
      <w:r w:rsidRPr="00DB5BCE">
        <w:rPr>
          <w:spacing w:val="-4"/>
        </w:rPr>
        <w:t>n</w:t>
      </w:r>
      <w:r w:rsidRPr="00DB5BCE">
        <w:rPr>
          <w:spacing w:val="-2"/>
        </w:rPr>
        <w:t>o</w:t>
      </w:r>
      <w:r w:rsidRPr="00DB5BCE">
        <w:t>t</w:t>
      </w:r>
      <w:r w:rsidRPr="00DB5BCE">
        <w:rPr>
          <w:spacing w:val="1"/>
        </w:rPr>
        <w:t xml:space="preserve"> </w:t>
      </w:r>
      <w:r w:rsidRPr="00DB5BCE">
        <w:rPr>
          <w:spacing w:val="-5"/>
        </w:rPr>
        <w:t>p</w:t>
      </w:r>
      <w:r w:rsidRPr="00DB5BCE">
        <w:rPr>
          <w:spacing w:val="-2"/>
        </w:rPr>
        <w:t>r</w:t>
      </w:r>
      <w:r w:rsidRPr="00DB5BCE">
        <w:rPr>
          <w:spacing w:val="-5"/>
        </w:rPr>
        <w:t>o</w:t>
      </w:r>
      <w:r w:rsidRPr="00DB5BCE">
        <w:rPr>
          <w:spacing w:val="-2"/>
        </w:rPr>
        <w:t>hi</w:t>
      </w:r>
      <w:r w:rsidRPr="00DB5BCE">
        <w:rPr>
          <w:spacing w:val="-5"/>
        </w:rPr>
        <w:t>b</w:t>
      </w:r>
      <w:r w:rsidRPr="00DB5BCE">
        <w:rPr>
          <w:spacing w:val="-2"/>
        </w:rPr>
        <w:t>i</w:t>
      </w:r>
      <w:r w:rsidRPr="00DB5BCE">
        <w:t>t</w:t>
      </w:r>
      <w:r w:rsidRPr="00DB5BCE">
        <w:rPr>
          <w:spacing w:val="1"/>
        </w:rPr>
        <w:t xml:space="preserve"> </w:t>
      </w:r>
      <w:r w:rsidRPr="00DB5BCE">
        <w:rPr>
          <w:spacing w:val="-5"/>
        </w:rPr>
        <w:t>a</w:t>
      </w:r>
      <w:r w:rsidRPr="00DB5BCE">
        <w:rPr>
          <w:spacing w:val="-4"/>
        </w:rPr>
        <w:t>c</w:t>
      </w:r>
      <w:r w:rsidRPr="00DB5BCE">
        <w:rPr>
          <w:spacing w:val="-2"/>
        </w:rPr>
        <w:t>ti</w:t>
      </w:r>
      <w:r w:rsidRPr="00DB5BCE">
        <w:rPr>
          <w:spacing w:val="-4"/>
        </w:rPr>
        <w:t>v</w:t>
      </w:r>
      <w:r w:rsidRPr="00DB5BCE">
        <w:rPr>
          <w:spacing w:val="-2"/>
        </w:rPr>
        <w:t>it</w:t>
      </w:r>
      <w:r w:rsidRPr="00DB5BCE">
        <w:rPr>
          <w:spacing w:val="-4"/>
        </w:rPr>
        <w:t>ie</w:t>
      </w:r>
      <w:r w:rsidRPr="00DB5BCE">
        <w:t>s</w:t>
      </w:r>
      <w:r w:rsidRPr="00DB5BCE">
        <w:rPr>
          <w:spacing w:val="1"/>
        </w:rPr>
        <w:t xml:space="preserve"> </w:t>
      </w:r>
      <w:r w:rsidRPr="00DB5BCE">
        <w:rPr>
          <w:spacing w:val="-5"/>
        </w:rPr>
        <w:t>a</w:t>
      </w:r>
      <w:r w:rsidRPr="00DB5BCE">
        <w:rPr>
          <w:spacing w:val="-2"/>
        </w:rPr>
        <w:t>ut</w:t>
      </w:r>
      <w:r w:rsidRPr="00DB5BCE">
        <w:rPr>
          <w:spacing w:val="-5"/>
        </w:rPr>
        <w:t>h</w:t>
      </w:r>
      <w:r w:rsidRPr="00DB5BCE">
        <w:rPr>
          <w:spacing w:val="-2"/>
        </w:rPr>
        <w:t>o</w:t>
      </w:r>
      <w:r w:rsidRPr="00DB5BCE">
        <w:rPr>
          <w:spacing w:val="-5"/>
        </w:rPr>
        <w:t>r</w:t>
      </w:r>
      <w:r w:rsidRPr="00DB5BCE">
        <w:rPr>
          <w:spacing w:val="-2"/>
        </w:rPr>
        <w:t>i</w:t>
      </w:r>
      <w:r w:rsidRPr="00DB5BCE">
        <w:rPr>
          <w:spacing w:val="-5"/>
        </w:rPr>
        <w:t>z</w:t>
      </w:r>
      <w:r w:rsidRPr="00DB5BCE">
        <w:rPr>
          <w:spacing w:val="-4"/>
        </w:rPr>
        <w:t>e</w:t>
      </w:r>
      <w:r w:rsidRPr="00DB5BCE">
        <w:t>d</w:t>
      </w:r>
      <w:r w:rsidRPr="00DB5BCE">
        <w:rPr>
          <w:spacing w:val="1"/>
        </w:rPr>
        <w:t xml:space="preserve"> </w:t>
      </w:r>
      <w:r w:rsidRPr="00DB5BCE">
        <w:rPr>
          <w:spacing w:val="-4"/>
        </w:rPr>
        <w:t>b</w:t>
      </w:r>
      <w:r w:rsidRPr="00DB5BCE">
        <w:t>y</w:t>
      </w:r>
      <w:r w:rsidRPr="00DB5BCE">
        <w:rPr>
          <w:spacing w:val="1"/>
        </w:rPr>
        <w:t xml:space="preserve"> </w:t>
      </w:r>
      <w:r w:rsidRPr="00DB5BCE">
        <w:rPr>
          <w:spacing w:val="-2"/>
        </w:rPr>
        <w:t>l</w:t>
      </w:r>
      <w:r w:rsidRPr="00DB5BCE">
        <w:rPr>
          <w:spacing w:val="-6"/>
        </w:rPr>
        <w:t>a</w:t>
      </w:r>
      <w:r w:rsidRPr="00DB5BCE">
        <w:t>w</w:t>
      </w:r>
      <w:r w:rsidRPr="00DB5BCE">
        <w:rPr>
          <w:spacing w:val="-3"/>
        </w:rPr>
        <w:t xml:space="preserve"> </w:t>
      </w:r>
      <w:r w:rsidRPr="00DB5BCE">
        <w:rPr>
          <w:spacing w:val="-2"/>
        </w:rPr>
        <w:t>o</w:t>
      </w:r>
      <w:r w:rsidRPr="00DB5BCE">
        <w:t>r</w:t>
      </w:r>
      <w:r w:rsidRPr="00DB5BCE">
        <w:rPr>
          <w:spacing w:val="-2"/>
        </w:rPr>
        <w:t xml:space="preserve"> o</w:t>
      </w:r>
      <w:r w:rsidRPr="00DB5BCE">
        <w:rPr>
          <w:spacing w:val="-5"/>
        </w:rPr>
        <w:t>r</w:t>
      </w:r>
      <w:r w:rsidRPr="00DB5BCE">
        <w:rPr>
          <w:spacing w:val="-2"/>
        </w:rPr>
        <w:t>di</w:t>
      </w:r>
      <w:r w:rsidRPr="00DB5BCE">
        <w:rPr>
          <w:spacing w:val="-5"/>
        </w:rPr>
        <w:t>n</w:t>
      </w:r>
      <w:r w:rsidRPr="00DB5BCE">
        <w:rPr>
          <w:spacing w:val="-4"/>
        </w:rPr>
        <w:t>a</w:t>
      </w:r>
      <w:r w:rsidRPr="00DB5BCE">
        <w:rPr>
          <w:spacing w:val="-2"/>
        </w:rPr>
        <w:t>n</w:t>
      </w:r>
      <w:r w:rsidRPr="00DB5BCE">
        <w:rPr>
          <w:spacing w:val="-5"/>
        </w:rPr>
        <w:t>c</w:t>
      </w:r>
      <w:r w:rsidRPr="00DB5BCE">
        <w:rPr>
          <w:spacing w:val="-2"/>
        </w:rPr>
        <w:t>e</w:t>
      </w:r>
      <w:r w:rsidRPr="00DB5BCE">
        <w:t>,</w:t>
      </w:r>
      <w:r w:rsidRPr="00DB5BCE">
        <w:rPr>
          <w:spacing w:val="5"/>
        </w:rPr>
        <w:t xml:space="preserve"> </w:t>
      </w:r>
      <w:r w:rsidRPr="00DB5BCE">
        <w:rPr>
          <w:spacing w:val="-2"/>
        </w:rPr>
        <w:t>n</w:t>
      </w:r>
      <w:r w:rsidRPr="00DB5BCE">
        <w:rPr>
          <w:spacing w:val="1"/>
        </w:rPr>
        <w:t>o</w:t>
      </w:r>
      <w:r w:rsidRPr="00DB5BCE">
        <w:t>r</w:t>
      </w:r>
      <w:r w:rsidRPr="00DB5BCE">
        <w:rPr>
          <w:spacing w:val="4"/>
        </w:rPr>
        <w:t xml:space="preserve"> </w:t>
      </w:r>
      <w:r w:rsidRPr="00DB5BCE">
        <w:rPr>
          <w:spacing w:val="-2"/>
        </w:rPr>
        <w:t>s</w:t>
      </w:r>
      <w:r w:rsidRPr="00DB5BCE">
        <w:rPr>
          <w:spacing w:val="1"/>
        </w:rPr>
        <w:t>h</w:t>
      </w:r>
      <w:r w:rsidRPr="00DB5BCE">
        <w:rPr>
          <w:spacing w:val="-2"/>
        </w:rPr>
        <w:t>al</w:t>
      </w:r>
      <w:r w:rsidRPr="00DB5BCE">
        <w:t>l</w:t>
      </w:r>
      <w:r w:rsidRPr="00DB5BCE">
        <w:rPr>
          <w:spacing w:val="7"/>
        </w:rPr>
        <w:t xml:space="preserve"> </w:t>
      </w:r>
      <w:r w:rsidRPr="00DB5BCE">
        <w:rPr>
          <w:spacing w:val="-2"/>
        </w:rPr>
        <w:t>i</w:t>
      </w:r>
      <w:r w:rsidRPr="00DB5BCE">
        <w:t>t</w:t>
      </w:r>
      <w:r w:rsidRPr="00DB5BCE">
        <w:rPr>
          <w:spacing w:val="6"/>
        </w:rPr>
        <w:t xml:space="preserve"> </w:t>
      </w:r>
      <w:r w:rsidRPr="00DB5BCE">
        <w:rPr>
          <w:spacing w:val="-4"/>
        </w:rPr>
        <w:t>a</w:t>
      </w:r>
      <w:r w:rsidRPr="00DB5BCE">
        <w:rPr>
          <w:spacing w:val="-2"/>
        </w:rPr>
        <w:t>p</w:t>
      </w:r>
      <w:r w:rsidRPr="00DB5BCE">
        <w:rPr>
          <w:spacing w:val="-4"/>
        </w:rPr>
        <w:t>p</w:t>
      </w:r>
      <w:r w:rsidRPr="00DB5BCE">
        <w:rPr>
          <w:spacing w:val="-2"/>
        </w:rPr>
        <w:t>l</w:t>
      </w:r>
      <w:r w:rsidRPr="00DB5BCE">
        <w:t>y</w:t>
      </w:r>
      <w:r w:rsidRPr="00DB5BCE">
        <w:rPr>
          <w:spacing w:val="1"/>
        </w:rPr>
        <w:t xml:space="preserve"> </w:t>
      </w:r>
      <w:r w:rsidRPr="00DB5BCE">
        <w:rPr>
          <w:spacing w:val="-4"/>
        </w:rPr>
        <w:t>t</w:t>
      </w:r>
      <w:r w:rsidRPr="00DB5BCE">
        <w:t xml:space="preserve">o </w:t>
      </w:r>
      <w:r w:rsidRPr="00DB5BCE">
        <w:rPr>
          <w:spacing w:val="-2"/>
        </w:rPr>
        <w:t>b</w:t>
      </w:r>
      <w:r w:rsidRPr="00DB5BCE">
        <w:rPr>
          <w:spacing w:val="-4"/>
        </w:rPr>
        <w:t>o</w:t>
      </w:r>
      <w:r w:rsidRPr="00DB5BCE">
        <w:rPr>
          <w:spacing w:val="-2"/>
        </w:rPr>
        <w:t>n</w:t>
      </w:r>
      <w:r w:rsidRPr="00DB5BCE">
        <w:t>a</w:t>
      </w:r>
      <w:r w:rsidRPr="00DB5BCE">
        <w:rPr>
          <w:spacing w:val="-7"/>
        </w:rPr>
        <w:t xml:space="preserve"> </w:t>
      </w:r>
      <w:r w:rsidRPr="00DB5BCE">
        <w:rPr>
          <w:spacing w:val="-2"/>
        </w:rPr>
        <w:t>f</w:t>
      </w:r>
      <w:r w:rsidRPr="00DB5BCE">
        <w:rPr>
          <w:spacing w:val="-4"/>
        </w:rPr>
        <w:t>i</w:t>
      </w:r>
      <w:r w:rsidRPr="00DB5BCE">
        <w:rPr>
          <w:spacing w:val="-2"/>
        </w:rPr>
        <w:t>d</w:t>
      </w:r>
      <w:r w:rsidRPr="00DB5BCE">
        <w:t>e</w:t>
      </w:r>
      <w:r w:rsidRPr="00DB5BCE">
        <w:rPr>
          <w:spacing w:val="-7"/>
        </w:rPr>
        <w:t xml:space="preserve"> </w:t>
      </w:r>
      <w:r w:rsidRPr="00DB5BCE">
        <w:rPr>
          <w:spacing w:val="-2"/>
        </w:rPr>
        <w:t>f</w:t>
      </w:r>
      <w:r w:rsidRPr="00DB5BCE">
        <w:rPr>
          <w:spacing w:val="-6"/>
        </w:rPr>
        <w:t>a</w:t>
      </w:r>
      <w:r w:rsidRPr="00DB5BCE">
        <w:rPr>
          <w:spacing w:val="-2"/>
        </w:rPr>
        <w:t>i</w:t>
      </w:r>
      <w:r w:rsidRPr="00DB5BCE">
        <w:rPr>
          <w:spacing w:val="-4"/>
        </w:rPr>
        <w:t>r</w:t>
      </w:r>
      <w:r w:rsidRPr="00DB5BCE">
        <w:t>s</w:t>
      </w:r>
      <w:r w:rsidRPr="00DB5BCE">
        <w:rPr>
          <w:spacing w:val="-4"/>
        </w:rPr>
        <w:t xml:space="preserve"> </w:t>
      </w:r>
      <w:r w:rsidRPr="00DB5BCE">
        <w:rPr>
          <w:spacing w:val="-5"/>
        </w:rPr>
        <w:t>a</w:t>
      </w:r>
      <w:r w:rsidRPr="00DB5BCE">
        <w:rPr>
          <w:spacing w:val="-2"/>
        </w:rPr>
        <w:t>n</w:t>
      </w:r>
      <w:r w:rsidRPr="00DB5BCE">
        <w:t>d</w:t>
      </w:r>
      <w:r w:rsidRPr="00DB5BCE">
        <w:rPr>
          <w:spacing w:val="-6"/>
        </w:rPr>
        <w:t xml:space="preserve"> </w:t>
      </w:r>
      <w:r w:rsidRPr="00DB5BCE">
        <w:rPr>
          <w:spacing w:val="-2"/>
        </w:rPr>
        <w:t>f</w:t>
      </w:r>
      <w:r w:rsidRPr="00DB5BCE">
        <w:rPr>
          <w:spacing w:val="-6"/>
        </w:rPr>
        <w:t>e</w:t>
      </w:r>
      <w:r w:rsidRPr="00DB5BCE">
        <w:rPr>
          <w:spacing w:val="-2"/>
        </w:rPr>
        <w:t>st</w:t>
      </w:r>
      <w:r w:rsidRPr="00DB5BCE">
        <w:rPr>
          <w:spacing w:val="-4"/>
        </w:rPr>
        <w:t>i</w:t>
      </w:r>
      <w:r w:rsidRPr="00DB5BCE">
        <w:rPr>
          <w:spacing w:val="-2"/>
        </w:rPr>
        <w:t>v</w:t>
      </w:r>
      <w:r w:rsidRPr="00DB5BCE">
        <w:rPr>
          <w:spacing w:val="-5"/>
        </w:rPr>
        <w:t>a</w:t>
      </w:r>
      <w:r w:rsidRPr="00DB5BCE">
        <w:rPr>
          <w:spacing w:val="-2"/>
        </w:rPr>
        <w:t>l</w:t>
      </w:r>
      <w:r w:rsidRPr="00DB5BCE">
        <w:t>s</w:t>
      </w:r>
      <w:r w:rsidRPr="00DB5BCE">
        <w:rPr>
          <w:spacing w:val="-4"/>
        </w:rPr>
        <w:t xml:space="preserve"> </w:t>
      </w:r>
      <w:r w:rsidRPr="00DB5BCE">
        <w:rPr>
          <w:spacing w:val="-6"/>
        </w:rPr>
        <w:t>c</w:t>
      </w:r>
      <w:r w:rsidRPr="00DB5BCE">
        <w:rPr>
          <w:spacing w:val="-2"/>
        </w:rPr>
        <w:t>o</w:t>
      </w:r>
      <w:r w:rsidRPr="00DB5BCE">
        <w:rPr>
          <w:spacing w:val="-4"/>
        </w:rPr>
        <w:t>n</w:t>
      </w:r>
      <w:r w:rsidRPr="00DB5BCE">
        <w:rPr>
          <w:spacing w:val="-2"/>
        </w:rPr>
        <w:t>d</w:t>
      </w:r>
      <w:r w:rsidRPr="00DB5BCE">
        <w:rPr>
          <w:spacing w:val="-4"/>
        </w:rPr>
        <w:t>uc</w:t>
      </w:r>
      <w:r w:rsidRPr="00DB5BCE">
        <w:rPr>
          <w:spacing w:val="-2"/>
        </w:rPr>
        <w:t>t</w:t>
      </w:r>
      <w:r w:rsidRPr="00DB5BCE">
        <w:rPr>
          <w:spacing w:val="-5"/>
        </w:rPr>
        <w:t>e</w:t>
      </w:r>
      <w:r w:rsidRPr="00DB5BCE">
        <w:t>d</w:t>
      </w:r>
      <w:r w:rsidRPr="00DB5BCE">
        <w:rPr>
          <w:spacing w:val="-4"/>
        </w:rPr>
        <w:t xml:space="preserve"> </w:t>
      </w:r>
      <w:r w:rsidRPr="00DB5BCE">
        <w:rPr>
          <w:spacing w:val="-5"/>
        </w:rPr>
        <w:t>f</w:t>
      </w:r>
      <w:r w:rsidRPr="00DB5BCE">
        <w:rPr>
          <w:spacing w:val="-2"/>
        </w:rPr>
        <w:t>o</w:t>
      </w:r>
      <w:r w:rsidRPr="00DB5BCE">
        <w:t>r</w:t>
      </w:r>
      <w:r w:rsidRPr="00DB5BCE">
        <w:rPr>
          <w:spacing w:val="-7"/>
        </w:rPr>
        <w:t xml:space="preserve"> </w:t>
      </w:r>
      <w:r w:rsidRPr="00DB5BCE">
        <w:rPr>
          <w:spacing w:val="-4"/>
        </w:rPr>
        <w:t>c</w:t>
      </w:r>
      <w:r w:rsidRPr="00DB5BCE">
        <w:rPr>
          <w:spacing w:val="-2"/>
        </w:rPr>
        <w:t>h</w:t>
      </w:r>
      <w:r w:rsidRPr="00DB5BCE">
        <w:rPr>
          <w:spacing w:val="-5"/>
        </w:rPr>
        <w:t>a</w:t>
      </w:r>
      <w:r w:rsidRPr="00DB5BCE">
        <w:rPr>
          <w:spacing w:val="-2"/>
        </w:rPr>
        <w:t>r</w:t>
      </w:r>
      <w:r w:rsidRPr="00DB5BCE">
        <w:rPr>
          <w:spacing w:val="-4"/>
        </w:rPr>
        <w:t>i</w:t>
      </w:r>
      <w:r w:rsidRPr="00DB5BCE">
        <w:rPr>
          <w:spacing w:val="-2"/>
        </w:rPr>
        <w:t>t</w:t>
      </w:r>
      <w:r w:rsidRPr="00DB5BCE">
        <w:rPr>
          <w:spacing w:val="-5"/>
        </w:rPr>
        <w:t>a</w:t>
      </w:r>
      <w:r w:rsidRPr="00DB5BCE">
        <w:rPr>
          <w:spacing w:val="-2"/>
        </w:rPr>
        <w:t>bl</w:t>
      </w:r>
      <w:r w:rsidRPr="00DB5BCE">
        <w:t>e</w:t>
      </w:r>
      <w:r w:rsidRPr="00DB5BCE">
        <w:rPr>
          <w:spacing w:val="-8"/>
        </w:rPr>
        <w:t xml:space="preserve"> </w:t>
      </w:r>
      <w:r w:rsidRPr="00DB5BCE">
        <w:rPr>
          <w:spacing w:val="-2"/>
        </w:rPr>
        <w:t>p</w:t>
      </w:r>
      <w:r w:rsidRPr="00DB5BCE">
        <w:rPr>
          <w:spacing w:val="-4"/>
        </w:rPr>
        <w:t>u</w:t>
      </w:r>
      <w:r w:rsidRPr="00DB5BCE">
        <w:rPr>
          <w:spacing w:val="-2"/>
        </w:rPr>
        <w:t>r</w:t>
      </w:r>
      <w:r w:rsidRPr="00DB5BCE">
        <w:rPr>
          <w:spacing w:val="-5"/>
        </w:rPr>
        <w:t>p</w:t>
      </w:r>
      <w:r w:rsidRPr="00DB5BCE">
        <w:rPr>
          <w:spacing w:val="-2"/>
        </w:rPr>
        <w:t>o</w:t>
      </w:r>
      <w:r w:rsidRPr="00DB5BCE">
        <w:rPr>
          <w:spacing w:val="-4"/>
        </w:rPr>
        <w:t>se</w:t>
      </w:r>
      <w:r w:rsidRPr="00DB5BCE">
        <w:rPr>
          <w:spacing w:val="-2"/>
        </w:rPr>
        <w:t>s.</w:t>
      </w:r>
    </w:p>
    <w:p w14:paraId="75EDD809" w14:textId="77777777" w:rsidR="00F52F2F" w:rsidRPr="00DB5BCE" w:rsidRDefault="00F52F2F" w:rsidP="00250117">
      <w:pPr>
        <w:kinsoku w:val="0"/>
        <w:overflowPunct w:val="0"/>
        <w:rPr>
          <w:b/>
        </w:rPr>
      </w:pPr>
    </w:p>
    <w:p w14:paraId="4085D0F3" w14:textId="67D9E9CA" w:rsidR="00F52F2F" w:rsidRPr="00DB5BCE" w:rsidRDefault="00F52F2F" w:rsidP="004B352B">
      <w:pPr>
        <w:pStyle w:val="BodyText"/>
        <w:kinsoku w:val="0"/>
        <w:overflowPunct w:val="0"/>
        <w:ind w:left="0"/>
        <w:rPr>
          <w:b/>
        </w:rPr>
      </w:pPr>
      <w:r w:rsidRPr="00DB5BCE">
        <w:rPr>
          <w:b/>
          <w:spacing w:val="-3"/>
        </w:rPr>
        <w:t>§91</w:t>
      </w:r>
      <w:r w:rsidRPr="00DB5BCE">
        <w:rPr>
          <w:b/>
        </w:rPr>
        <w:t>.</w:t>
      </w:r>
      <w:r w:rsidRPr="00DB5BCE">
        <w:rPr>
          <w:b/>
          <w:spacing w:val="52"/>
        </w:rPr>
        <w:t xml:space="preserve"> </w:t>
      </w:r>
      <w:r w:rsidRPr="00DB5BCE">
        <w:rPr>
          <w:b/>
          <w:spacing w:val="-6"/>
        </w:rPr>
        <w:t>U</w:t>
      </w:r>
      <w:r w:rsidRPr="00DB5BCE">
        <w:rPr>
          <w:b/>
          <w:spacing w:val="-3"/>
        </w:rPr>
        <w:t>nla</w:t>
      </w:r>
      <w:r w:rsidRPr="00DB5BCE">
        <w:rPr>
          <w:b/>
          <w:spacing w:val="-6"/>
        </w:rPr>
        <w:t>w</w:t>
      </w:r>
      <w:r w:rsidRPr="00DB5BCE">
        <w:rPr>
          <w:b/>
          <w:spacing w:val="-3"/>
        </w:rPr>
        <w:t>fu</w:t>
      </w:r>
      <w:r w:rsidRPr="00DB5BCE">
        <w:rPr>
          <w:b/>
        </w:rPr>
        <w:t>l</w:t>
      </w:r>
      <w:r w:rsidRPr="00DB5BCE">
        <w:rPr>
          <w:b/>
          <w:spacing w:val="-5"/>
        </w:rPr>
        <w:t xml:space="preserve"> </w:t>
      </w:r>
      <w:r w:rsidR="000935F6">
        <w:rPr>
          <w:b/>
          <w:spacing w:val="-3"/>
        </w:rPr>
        <w:t>S</w:t>
      </w:r>
      <w:r w:rsidRPr="00DB5BCE">
        <w:rPr>
          <w:b/>
          <w:spacing w:val="-3"/>
        </w:rPr>
        <w:t>ale</w:t>
      </w:r>
      <w:r w:rsidRPr="00DB5BCE">
        <w:rPr>
          <w:b/>
        </w:rPr>
        <w:t>s</w:t>
      </w:r>
      <w:r w:rsidRPr="00DB5BCE">
        <w:rPr>
          <w:b/>
          <w:spacing w:val="-5"/>
        </w:rPr>
        <w:t xml:space="preserve"> </w:t>
      </w:r>
      <w:r w:rsidRPr="00DB5BCE">
        <w:rPr>
          <w:b/>
          <w:spacing w:val="-3"/>
        </w:rPr>
        <w:t>o</w:t>
      </w:r>
      <w:r w:rsidRPr="00DB5BCE">
        <w:rPr>
          <w:b/>
        </w:rPr>
        <w:t>f</w:t>
      </w:r>
      <w:r w:rsidRPr="00DB5BCE">
        <w:rPr>
          <w:b/>
          <w:spacing w:val="-5"/>
        </w:rPr>
        <w:t xml:space="preserve"> </w:t>
      </w:r>
      <w:r w:rsidR="000935F6">
        <w:rPr>
          <w:b/>
          <w:spacing w:val="-5"/>
        </w:rPr>
        <w:t>W</w:t>
      </w:r>
      <w:r w:rsidRPr="00DB5BCE">
        <w:rPr>
          <w:b/>
          <w:spacing w:val="-3"/>
        </w:rPr>
        <w:t>eapon</w:t>
      </w:r>
      <w:r w:rsidRPr="00DB5BCE">
        <w:rPr>
          <w:b/>
        </w:rPr>
        <w:t>s</w:t>
      </w:r>
      <w:r w:rsidRPr="00DB5BCE">
        <w:rPr>
          <w:b/>
          <w:spacing w:val="-5"/>
        </w:rPr>
        <w:t xml:space="preserve"> </w:t>
      </w:r>
      <w:r w:rsidRPr="00DB5BCE">
        <w:rPr>
          <w:b/>
          <w:spacing w:val="-3"/>
        </w:rPr>
        <w:t>t</w:t>
      </w:r>
      <w:r w:rsidRPr="00DB5BCE">
        <w:rPr>
          <w:b/>
        </w:rPr>
        <w:t>o</w:t>
      </w:r>
      <w:r w:rsidRPr="00DB5BCE">
        <w:rPr>
          <w:b/>
          <w:spacing w:val="-5"/>
        </w:rPr>
        <w:t xml:space="preserve"> </w:t>
      </w:r>
      <w:r w:rsidR="000935F6">
        <w:rPr>
          <w:b/>
          <w:spacing w:val="-6"/>
        </w:rPr>
        <w:t>M</w:t>
      </w:r>
      <w:r w:rsidRPr="00DB5BCE">
        <w:rPr>
          <w:b/>
          <w:spacing w:val="-3"/>
        </w:rPr>
        <w:t>inor</w:t>
      </w:r>
      <w:r w:rsidRPr="00DB5BCE">
        <w:rPr>
          <w:b/>
        </w:rPr>
        <w:t>s</w:t>
      </w:r>
      <w:r w:rsidRPr="00DB5BCE">
        <w:rPr>
          <w:b/>
          <w:spacing w:val="52"/>
        </w:rPr>
        <w:t xml:space="preserve"> </w:t>
      </w:r>
    </w:p>
    <w:p w14:paraId="68ADC188" w14:textId="77777777" w:rsidR="00F52F2F" w:rsidRPr="00DB5BCE" w:rsidRDefault="00F52F2F" w:rsidP="00250117">
      <w:pPr>
        <w:kinsoku w:val="0"/>
        <w:overflowPunct w:val="0"/>
      </w:pPr>
    </w:p>
    <w:p w14:paraId="6CE674A4" w14:textId="77777777" w:rsidR="00F52F2F" w:rsidRPr="00DB5BCE" w:rsidRDefault="00F52F2F" w:rsidP="00250117">
      <w:pPr>
        <w:pStyle w:val="BodyText"/>
        <w:numPr>
          <w:ilvl w:val="0"/>
          <w:numId w:val="64"/>
        </w:numPr>
        <w:tabs>
          <w:tab w:val="left" w:pos="999"/>
        </w:tabs>
        <w:kinsoku w:val="0"/>
        <w:overflowPunct w:val="0"/>
        <w:ind w:left="0"/>
        <w:jc w:val="both"/>
      </w:pPr>
      <w:r w:rsidRPr="00DB5BCE">
        <w:rPr>
          <w:spacing w:val="-6"/>
        </w:rPr>
        <w:t>U</w:t>
      </w:r>
      <w:r w:rsidRPr="00DB5BCE">
        <w:rPr>
          <w:spacing w:val="-3"/>
        </w:rPr>
        <w:t>nla</w:t>
      </w:r>
      <w:r w:rsidRPr="00DB5BCE">
        <w:rPr>
          <w:spacing w:val="-6"/>
        </w:rPr>
        <w:t>w</w:t>
      </w:r>
      <w:r w:rsidRPr="00DB5BCE">
        <w:rPr>
          <w:spacing w:val="-3"/>
        </w:rPr>
        <w:t>fu</w:t>
      </w:r>
      <w:r w:rsidRPr="00DB5BCE">
        <w:t>l</w:t>
      </w:r>
      <w:r w:rsidRPr="00DB5BCE">
        <w:rPr>
          <w:spacing w:val="-22"/>
        </w:rPr>
        <w:t xml:space="preserve"> </w:t>
      </w:r>
      <w:r w:rsidRPr="00DB5BCE">
        <w:rPr>
          <w:spacing w:val="-3"/>
        </w:rPr>
        <w:t>sale</w:t>
      </w:r>
      <w:r w:rsidRPr="00DB5BCE">
        <w:t>s</w:t>
      </w:r>
      <w:r w:rsidRPr="00DB5BCE">
        <w:rPr>
          <w:spacing w:val="-22"/>
        </w:rPr>
        <w:t xml:space="preserve"> </w:t>
      </w:r>
      <w:r w:rsidRPr="00DB5BCE">
        <w:rPr>
          <w:spacing w:val="-3"/>
        </w:rPr>
        <w:t>o</w:t>
      </w:r>
      <w:r w:rsidRPr="00DB5BCE">
        <w:t>f</w:t>
      </w:r>
      <w:r w:rsidRPr="00DB5BCE">
        <w:rPr>
          <w:spacing w:val="-22"/>
        </w:rPr>
        <w:t xml:space="preserve"> </w:t>
      </w:r>
      <w:r w:rsidRPr="00DB5BCE">
        <w:rPr>
          <w:spacing w:val="-8"/>
        </w:rPr>
        <w:t>w</w:t>
      </w:r>
      <w:r w:rsidRPr="00DB5BCE">
        <w:rPr>
          <w:spacing w:val="-3"/>
        </w:rPr>
        <w:t>eapon</w:t>
      </w:r>
      <w:r w:rsidRPr="00DB5BCE">
        <w:t>s</w:t>
      </w:r>
      <w:r w:rsidRPr="00DB5BCE">
        <w:rPr>
          <w:spacing w:val="-22"/>
        </w:rPr>
        <w:t xml:space="preserve"> </w:t>
      </w:r>
      <w:r w:rsidRPr="00DB5BCE">
        <w:rPr>
          <w:spacing w:val="-3"/>
        </w:rPr>
        <w:t>t</w:t>
      </w:r>
      <w:r w:rsidRPr="00DB5BCE">
        <w:t>o</w:t>
      </w:r>
      <w:r w:rsidRPr="00DB5BCE">
        <w:rPr>
          <w:spacing w:val="-22"/>
        </w:rPr>
        <w:t xml:space="preserve"> </w:t>
      </w:r>
      <w:r w:rsidRPr="00DB5BCE">
        <w:rPr>
          <w:spacing w:val="-6"/>
        </w:rPr>
        <w:t>m</w:t>
      </w:r>
      <w:r w:rsidRPr="00DB5BCE">
        <w:rPr>
          <w:spacing w:val="-3"/>
        </w:rPr>
        <w:t>inor</w:t>
      </w:r>
      <w:r w:rsidRPr="00DB5BCE">
        <w:t>s</w:t>
      </w:r>
      <w:r w:rsidRPr="00DB5BCE">
        <w:rPr>
          <w:spacing w:val="-22"/>
        </w:rPr>
        <w:t xml:space="preserve"> </w:t>
      </w:r>
      <w:proofErr w:type="gramStart"/>
      <w:r w:rsidRPr="00DB5BCE">
        <w:rPr>
          <w:spacing w:val="-3"/>
        </w:rPr>
        <w:t>i</w:t>
      </w:r>
      <w:r w:rsidRPr="00DB5BCE">
        <w:t>s</w:t>
      </w:r>
      <w:proofErr w:type="gramEnd"/>
      <w:r w:rsidRPr="00DB5BCE">
        <w:rPr>
          <w:spacing w:val="-22"/>
        </w:rPr>
        <w:t xml:space="preserve"> </w:t>
      </w:r>
      <w:r w:rsidRPr="00DB5BCE">
        <w:rPr>
          <w:spacing w:val="-3"/>
        </w:rPr>
        <w:t>th</w:t>
      </w:r>
      <w:r w:rsidRPr="00DB5BCE">
        <w:t>e</w:t>
      </w:r>
      <w:r w:rsidRPr="00DB5BCE">
        <w:rPr>
          <w:spacing w:val="-22"/>
        </w:rPr>
        <w:t xml:space="preserve"> </w:t>
      </w:r>
      <w:r w:rsidRPr="00DB5BCE">
        <w:rPr>
          <w:spacing w:val="-3"/>
        </w:rPr>
        <w:t>selling</w:t>
      </w:r>
      <w:r w:rsidRPr="00DB5BCE">
        <w:t>,</w:t>
      </w:r>
      <w:r w:rsidRPr="00DB5BCE">
        <w:rPr>
          <w:spacing w:val="-22"/>
        </w:rPr>
        <w:t xml:space="preserve"> </w:t>
      </w:r>
      <w:r w:rsidRPr="00DB5BCE">
        <w:rPr>
          <w:spacing w:val="-3"/>
        </w:rPr>
        <w:t>o</w:t>
      </w:r>
      <w:r w:rsidRPr="00DB5BCE">
        <w:t>r</w:t>
      </w:r>
      <w:r w:rsidRPr="00DB5BCE">
        <w:rPr>
          <w:spacing w:val="-22"/>
        </w:rPr>
        <w:t xml:space="preserve"> </w:t>
      </w:r>
      <w:r w:rsidRPr="00DB5BCE">
        <w:rPr>
          <w:spacing w:val="-3"/>
        </w:rPr>
        <w:t>other</w:t>
      </w:r>
      <w:r w:rsidRPr="00DB5BCE">
        <w:rPr>
          <w:spacing w:val="-7"/>
        </w:rPr>
        <w:t>w</w:t>
      </w:r>
      <w:r w:rsidRPr="00DB5BCE">
        <w:rPr>
          <w:spacing w:val="-3"/>
        </w:rPr>
        <w:t>is</w:t>
      </w:r>
      <w:r w:rsidRPr="00DB5BCE">
        <w:t>e</w:t>
      </w:r>
      <w:r w:rsidRPr="00DB5BCE">
        <w:rPr>
          <w:spacing w:val="-22"/>
        </w:rPr>
        <w:t xml:space="preserve"> </w:t>
      </w:r>
      <w:r w:rsidRPr="00DB5BCE">
        <w:rPr>
          <w:spacing w:val="-3"/>
        </w:rPr>
        <w:t>deliverin</w:t>
      </w:r>
      <w:r w:rsidRPr="00DB5BCE">
        <w:t>g</w:t>
      </w:r>
      <w:r w:rsidRPr="00DB5BCE">
        <w:rPr>
          <w:spacing w:val="-22"/>
        </w:rPr>
        <w:t xml:space="preserve"> </w:t>
      </w:r>
      <w:r w:rsidRPr="00DB5BCE">
        <w:rPr>
          <w:spacing w:val="-5"/>
        </w:rPr>
        <w:t>f</w:t>
      </w:r>
      <w:r w:rsidRPr="00DB5BCE">
        <w:rPr>
          <w:spacing w:val="-3"/>
        </w:rPr>
        <w:t>o</w:t>
      </w:r>
      <w:r w:rsidRPr="00DB5BCE">
        <w:t>r</w:t>
      </w:r>
      <w:r w:rsidRPr="00DB5BCE">
        <w:rPr>
          <w:spacing w:val="-22"/>
        </w:rPr>
        <w:t xml:space="preserve"> </w:t>
      </w:r>
      <w:r w:rsidRPr="00DB5BCE">
        <w:rPr>
          <w:spacing w:val="-3"/>
        </w:rPr>
        <w:t>valu</w:t>
      </w:r>
      <w:r w:rsidRPr="00DB5BCE">
        <w:t>e</w:t>
      </w:r>
      <w:r w:rsidRPr="00DB5BCE">
        <w:rPr>
          <w:spacing w:val="-24"/>
        </w:rPr>
        <w:t xml:space="preserve"> </w:t>
      </w:r>
      <w:r w:rsidRPr="00DB5BCE">
        <w:rPr>
          <w:spacing w:val="-3"/>
        </w:rPr>
        <w:t>an</w:t>
      </w:r>
      <w:r w:rsidRPr="00DB5BCE">
        <w:t>y</w:t>
      </w:r>
      <w:r w:rsidRPr="00DB5BCE">
        <w:rPr>
          <w:spacing w:val="-22"/>
        </w:rPr>
        <w:t xml:space="preserve"> </w:t>
      </w:r>
      <w:r w:rsidRPr="00DB5BCE">
        <w:rPr>
          <w:spacing w:val="-3"/>
        </w:rPr>
        <w:t>fir</w:t>
      </w:r>
      <w:r w:rsidRPr="00DB5BCE">
        <w:rPr>
          <w:spacing w:val="-6"/>
        </w:rPr>
        <w:t>e</w:t>
      </w:r>
      <w:r w:rsidRPr="00DB5BCE">
        <w:rPr>
          <w:spacing w:val="-3"/>
        </w:rPr>
        <w:t>arm o</w:t>
      </w:r>
      <w:r w:rsidRPr="00DB5BCE">
        <w:t>r</w:t>
      </w:r>
      <w:r w:rsidRPr="00DB5BCE">
        <w:rPr>
          <w:spacing w:val="-3"/>
        </w:rPr>
        <w:t xml:space="preserve"> othe</w:t>
      </w:r>
      <w:r w:rsidRPr="00DB5BCE">
        <w:t>r</w:t>
      </w:r>
      <w:r w:rsidRPr="00DB5BCE">
        <w:rPr>
          <w:spacing w:val="-3"/>
        </w:rPr>
        <w:t xml:space="preserve"> instru</w:t>
      </w:r>
      <w:r w:rsidRPr="00DB5BCE">
        <w:rPr>
          <w:spacing w:val="-6"/>
        </w:rPr>
        <w:t>m</w:t>
      </w:r>
      <w:r w:rsidRPr="00DB5BCE">
        <w:rPr>
          <w:spacing w:val="-3"/>
        </w:rPr>
        <w:t>entalit</w:t>
      </w:r>
      <w:r w:rsidRPr="00DB5BCE">
        <w:t>y</w:t>
      </w:r>
      <w:r w:rsidRPr="00DB5BCE">
        <w:rPr>
          <w:spacing w:val="-3"/>
        </w:rPr>
        <w:t xml:space="preserve"> custo</w:t>
      </w:r>
      <w:r w:rsidRPr="00DB5BCE">
        <w:rPr>
          <w:spacing w:val="-5"/>
        </w:rPr>
        <w:t>m</w:t>
      </w:r>
      <w:r w:rsidRPr="00DB5BCE">
        <w:rPr>
          <w:spacing w:val="-3"/>
        </w:rPr>
        <w:t>aril</w:t>
      </w:r>
      <w:r w:rsidRPr="00DB5BCE">
        <w:t>y</w:t>
      </w:r>
      <w:r w:rsidRPr="00DB5BCE">
        <w:rPr>
          <w:spacing w:val="-3"/>
        </w:rPr>
        <w:t xml:space="preserve"> use</w:t>
      </w:r>
      <w:r w:rsidRPr="00DB5BCE">
        <w:t>d</w:t>
      </w:r>
      <w:r w:rsidRPr="00DB5BCE">
        <w:rPr>
          <w:spacing w:val="-3"/>
        </w:rPr>
        <w:t xml:space="preserve"> </w:t>
      </w:r>
      <w:r w:rsidRPr="00DB5BCE">
        <w:rPr>
          <w:spacing w:val="-5"/>
        </w:rPr>
        <w:t>a</w:t>
      </w:r>
      <w:r w:rsidRPr="00DB5BCE">
        <w:t>s</w:t>
      </w:r>
      <w:r w:rsidRPr="00DB5BCE">
        <w:rPr>
          <w:spacing w:val="-3"/>
        </w:rPr>
        <w:t xml:space="preserve"> </w:t>
      </w:r>
      <w:r w:rsidRPr="00DB5BCE">
        <w:t>a</w:t>
      </w:r>
      <w:r w:rsidRPr="00DB5BCE">
        <w:rPr>
          <w:spacing w:val="-3"/>
        </w:rPr>
        <w:t xml:space="preserve"> dang</w:t>
      </w:r>
      <w:r w:rsidRPr="00DB5BCE">
        <w:rPr>
          <w:spacing w:val="-6"/>
        </w:rPr>
        <w:t>e</w:t>
      </w:r>
      <w:r w:rsidRPr="00DB5BCE">
        <w:rPr>
          <w:spacing w:val="-3"/>
        </w:rPr>
        <w:t>rou</w:t>
      </w:r>
      <w:r w:rsidRPr="00DB5BCE">
        <w:t>s</w:t>
      </w:r>
      <w:r w:rsidRPr="00DB5BCE">
        <w:rPr>
          <w:spacing w:val="-3"/>
        </w:rPr>
        <w:t xml:space="preserve"> </w:t>
      </w:r>
      <w:r w:rsidRPr="00DB5BCE">
        <w:rPr>
          <w:spacing w:val="-6"/>
        </w:rPr>
        <w:t>w</w:t>
      </w:r>
      <w:r w:rsidRPr="00DB5BCE">
        <w:rPr>
          <w:spacing w:val="-3"/>
        </w:rPr>
        <w:t>eapon</w:t>
      </w:r>
      <w:r w:rsidRPr="00DB5BCE">
        <w:t>,</w:t>
      </w:r>
      <w:r w:rsidRPr="00DB5BCE">
        <w:rPr>
          <w:spacing w:val="-3"/>
        </w:rPr>
        <w:t xml:space="preserve"> t</w:t>
      </w:r>
      <w:r w:rsidRPr="00DB5BCE">
        <w:t>o</w:t>
      </w:r>
      <w:r w:rsidRPr="00DB5BCE">
        <w:rPr>
          <w:spacing w:val="-3"/>
        </w:rPr>
        <w:t xml:space="preserve"> </w:t>
      </w:r>
      <w:r w:rsidRPr="00DB5BCE">
        <w:rPr>
          <w:spacing w:val="-5"/>
        </w:rPr>
        <w:t>a</w:t>
      </w:r>
      <w:r w:rsidRPr="00DB5BCE">
        <w:rPr>
          <w:spacing w:val="-3"/>
        </w:rPr>
        <w:t>n</w:t>
      </w:r>
      <w:r w:rsidRPr="00DB5BCE">
        <w:t>y</w:t>
      </w:r>
      <w:r w:rsidRPr="00DB5BCE">
        <w:rPr>
          <w:spacing w:val="-3"/>
        </w:rPr>
        <w:t xml:space="preserve"> perso</w:t>
      </w:r>
      <w:r w:rsidRPr="00DB5BCE">
        <w:t>n und</w:t>
      </w:r>
      <w:r w:rsidRPr="00DB5BCE">
        <w:rPr>
          <w:spacing w:val="-3"/>
        </w:rPr>
        <w:t>e</w:t>
      </w:r>
      <w:r w:rsidRPr="00DB5BCE">
        <w:t>r</w:t>
      </w:r>
      <w:r w:rsidRPr="00DB5BCE">
        <w:rPr>
          <w:spacing w:val="3"/>
        </w:rPr>
        <w:t xml:space="preserve"> </w:t>
      </w:r>
      <w:r w:rsidRPr="00DB5BCE">
        <w:t>t</w:t>
      </w:r>
      <w:r w:rsidRPr="00DB5BCE">
        <w:rPr>
          <w:spacing w:val="-3"/>
        </w:rPr>
        <w:t>h</w:t>
      </w:r>
      <w:r w:rsidRPr="00DB5BCE">
        <w:t>e</w:t>
      </w:r>
      <w:r w:rsidRPr="00DB5BCE">
        <w:rPr>
          <w:spacing w:val="-3"/>
        </w:rPr>
        <w:t xml:space="preserve"> ag</w:t>
      </w:r>
      <w:r w:rsidRPr="00DB5BCE">
        <w:t>e</w:t>
      </w:r>
      <w:r w:rsidRPr="00DB5BCE">
        <w:rPr>
          <w:spacing w:val="-6"/>
        </w:rPr>
        <w:t xml:space="preserve"> </w:t>
      </w:r>
      <w:r w:rsidRPr="00DB5BCE">
        <w:rPr>
          <w:spacing w:val="-3"/>
        </w:rPr>
        <w:t>of eighteen</w:t>
      </w:r>
      <w:r w:rsidRPr="00DB5BCE">
        <w:t>.</w:t>
      </w:r>
      <w:r w:rsidRPr="00DB5BCE">
        <w:rPr>
          <w:spacing w:val="52"/>
        </w:rPr>
        <w:t xml:space="preserve"> </w:t>
      </w:r>
      <w:r w:rsidRPr="00DB5BCE">
        <w:rPr>
          <w:spacing w:val="-7"/>
        </w:rPr>
        <w:t>L</w:t>
      </w:r>
      <w:r w:rsidRPr="00DB5BCE">
        <w:rPr>
          <w:spacing w:val="-3"/>
        </w:rPr>
        <w:t>ac</w:t>
      </w:r>
      <w:r w:rsidRPr="00DB5BCE">
        <w:t>k</w:t>
      </w:r>
      <w:r w:rsidRPr="00DB5BCE">
        <w:rPr>
          <w:spacing w:val="-5"/>
        </w:rPr>
        <w:t xml:space="preserve"> </w:t>
      </w:r>
      <w:r w:rsidRPr="00DB5BCE">
        <w:rPr>
          <w:spacing w:val="-3"/>
        </w:rPr>
        <w:t>o</w:t>
      </w:r>
      <w:r w:rsidRPr="00DB5BCE">
        <w:t>f</w:t>
      </w:r>
      <w:r w:rsidRPr="00DB5BCE">
        <w:rPr>
          <w:spacing w:val="-8"/>
        </w:rPr>
        <w:t xml:space="preserve"> </w:t>
      </w:r>
      <w:r w:rsidRPr="00DB5BCE">
        <w:rPr>
          <w:spacing w:val="-3"/>
        </w:rPr>
        <w:t>kno</w:t>
      </w:r>
      <w:r w:rsidRPr="00DB5BCE">
        <w:rPr>
          <w:spacing w:val="-6"/>
        </w:rPr>
        <w:t>w</w:t>
      </w:r>
      <w:r w:rsidRPr="00DB5BCE">
        <w:rPr>
          <w:spacing w:val="-3"/>
        </w:rPr>
        <w:t>ledg</w:t>
      </w:r>
      <w:r w:rsidRPr="00DB5BCE">
        <w:t>e</w:t>
      </w:r>
      <w:r w:rsidRPr="00DB5BCE">
        <w:rPr>
          <w:spacing w:val="-5"/>
        </w:rPr>
        <w:t xml:space="preserve"> </w:t>
      </w:r>
      <w:r w:rsidRPr="00DB5BCE">
        <w:rPr>
          <w:spacing w:val="-3"/>
        </w:rPr>
        <w:t>o</w:t>
      </w:r>
      <w:r w:rsidRPr="00DB5BCE">
        <w:t>f</w:t>
      </w:r>
      <w:r w:rsidRPr="00DB5BCE">
        <w:rPr>
          <w:spacing w:val="-7"/>
        </w:rPr>
        <w:t xml:space="preserve"> </w:t>
      </w:r>
      <w:r w:rsidRPr="00DB5BCE">
        <w:rPr>
          <w:spacing w:val="-3"/>
        </w:rPr>
        <w:t>th</w:t>
      </w:r>
      <w:r w:rsidRPr="00DB5BCE">
        <w:t>e</w:t>
      </w:r>
      <w:r w:rsidRPr="00DB5BCE">
        <w:rPr>
          <w:spacing w:val="-5"/>
        </w:rPr>
        <w:t xml:space="preserve"> m</w:t>
      </w:r>
      <w:r w:rsidRPr="00DB5BCE">
        <w:rPr>
          <w:spacing w:val="-3"/>
        </w:rPr>
        <w:t>inor</w:t>
      </w:r>
      <w:r w:rsidRPr="00DB5BCE">
        <w:rPr>
          <w:spacing w:val="-1"/>
        </w:rPr>
        <w:t>'</w:t>
      </w:r>
      <w:r w:rsidRPr="00DB5BCE">
        <w:t>s</w:t>
      </w:r>
      <w:r w:rsidRPr="00DB5BCE">
        <w:rPr>
          <w:spacing w:val="-5"/>
        </w:rPr>
        <w:t xml:space="preserve"> </w:t>
      </w:r>
      <w:r w:rsidRPr="00DB5BCE">
        <w:rPr>
          <w:spacing w:val="-3"/>
        </w:rPr>
        <w:t>ag</w:t>
      </w:r>
      <w:r w:rsidRPr="00DB5BCE">
        <w:t>e</w:t>
      </w:r>
      <w:r w:rsidRPr="00DB5BCE">
        <w:rPr>
          <w:spacing w:val="-5"/>
        </w:rPr>
        <w:t xml:space="preserve"> </w:t>
      </w:r>
      <w:r w:rsidRPr="00DB5BCE">
        <w:rPr>
          <w:spacing w:val="-3"/>
        </w:rPr>
        <w:t>sh</w:t>
      </w:r>
      <w:r w:rsidRPr="00DB5BCE">
        <w:rPr>
          <w:spacing w:val="-5"/>
        </w:rPr>
        <w:t>a</w:t>
      </w:r>
      <w:r w:rsidRPr="00DB5BCE">
        <w:rPr>
          <w:spacing w:val="-3"/>
        </w:rPr>
        <w:t>l</w:t>
      </w:r>
      <w:r w:rsidRPr="00DB5BCE">
        <w:t>l</w:t>
      </w:r>
      <w:r w:rsidRPr="00DB5BCE">
        <w:rPr>
          <w:spacing w:val="-5"/>
        </w:rPr>
        <w:t xml:space="preserve"> </w:t>
      </w:r>
      <w:r w:rsidRPr="00DB5BCE">
        <w:rPr>
          <w:spacing w:val="-3"/>
        </w:rPr>
        <w:t>no</w:t>
      </w:r>
      <w:r w:rsidRPr="00DB5BCE">
        <w:t>t</w:t>
      </w:r>
      <w:r w:rsidRPr="00DB5BCE">
        <w:rPr>
          <w:spacing w:val="-5"/>
        </w:rPr>
        <w:t xml:space="preserve"> </w:t>
      </w:r>
      <w:r w:rsidRPr="00DB5BCE">
        <w:rPr>
          <w:spacing w:val="-3"/>
        </w:rPr>
        <w:t>b</w:t>
      </w:r>
      <w:r w:rsidRPr="00DB5BCE">
        <w:t>e</w:t>
      </w:r>
      <w:r w:rsidRPr="00DB5BCE">
        <w:rPr>
          <w:spacing w:val="-5"/>
        </w:rPr>
        <w:t xml:space="preserve"> </w:t>
      </w:r>
      <w:r w:rsidRPr="00DB5BCE">
        <w:t>a</w:t>
      </w:r>
      <w:r w:rsidRPr="00DB5BCE">
        <w:rPr>
          <w:spacing w:val="-5"/>
        </w:rPr>
        <w:t xml:space="preserve"> </w:t>
      </w:r>
      <w:r w:rsidRPr="00DB5BCE">
        <w:rPr>
          <w:spacing w:val="-3"/>
        </w:rPr>
        <w:t>de</w:t>
      </w:r>
      <w:r w:rsidRPr="00DB5BCE">
        <w:rPr>
          <w:spacing w:val="-5"/>
        </w:rPr>
        <w:t>f</w:t>
      </w:r>
      <w:r w:rsidRPr="00DB5BCE">
        <w:rPr>
          <w:spacing w:val="-3"/>
        </w:rPr>
        <w:t>ense.</w:t>
      </w:r>
    </w:p>
    <w:p w14:paraId="6015A98B" w14:textId="77777777" w:rsidR="00F52F2F" w:rsidRPr="00DB5BCE" w:rsidRDefault="00F52F2F" w:rsidP="00250117">
      <w:pPr>
        <w:kinsoku w:val="0"/>
        <w:overflowPunct w:val="0"/>
      </w:pPr>
    </w:p>
    <w:p w14:paraId="3A161DFA" w14:textId="77777777" w:rsidR="00F52F2F" w:rsidRPr="00DB5BCE" w:rsidRDefault="00F52F2F" w:rsidP="00250117">
      <w:pPr>
        <w:pStyle w:val="BodyText"/>
        <w:numPr>
          <w:ilvl w:val="0"/>
          <w:numId w:val="64"/>
        </w:numPr>
        <w:tabs>
          <w:tab w:val="left" w:pos="1065"/>
        </w:tabs>
        <w:kinsoku w:val="0"/>
        <w:overflowPunct w:val="0"/>
        <w:ind w:left="0" w:right="112"/>
        <w:jc w:val="both"/>
      </w:pPr>
      <w:r w:rsidRPr="00DB5BCE">
        <w:rPr>
          <w:spacing w:val="-8"/>
        </w:rPr>
        <w:t>W</w:t>
      </w:r>
      <w:r w:rsidRPr="00DB5BCE">
        <w:rPr>
          <w:spacing w:val="-3"/>
        </w:rPr>
        <w:t>hoeve</w:t>
      </w:r>
      <w:r w:rsidRPr="00DB5BCE">
        <w:t>r</w:t>
      </w:r>
      <w:r w:rsidRPr="00DB5BCE">
        <w:rPr>
          <w:spacing w:val="14"/>
        </w:rPr>
        <w:t xml:space="preserve"> </w:t>
      </w:r>
      <w:r w:rsidRPr="00DB5BCE">
        <w:rPr>
          <w:spacing w:val="-3"/>
        </w:rPr>
        <w:t>co</w:t>
      </w:r>
      <w:r w:rsidRPr="00DB5BCE">
        <w:rPr>
          <w:spacing w:val="-6"/>
        </w:rPr>
        <w:t>m</w:t>
      </w:r>
      <w:r w:rsidRPr="00DB5BCE">
        <w:rPr>
          <w:spacing w:val="-3"/>
        </w:rPr>
        <w:t>mit</w:t>
      </w:r>
      <w:r w:rsidRPr="00DB5BCE">
        <w:t>s</w:t>
      </w:r>
      <w:r w:rsidRPr="00DB5BCE">
        <w:rPr>
          <w:spacing w:val="16"/>
        </w:rPr>
        <w:t xml:space="preserve"> </w:t>
      </w:r>
      <w:r w:rsidRPr="00DB5BCE">
        <w:rPr>
          <w:spacing w:val="-3"/>
        </w:rPr>
        <w:t>unla</w:t>
      </w:r>
      <w:r w:rsidRPr="00DB5BCE">
        <w:rPr>
          <w:spacing w:val="-7"/>
        </w:rPr>
        <w:t>w</w:t>
      </w:r>
      <w:r w:rsidRPr="00DB5BCE">
        <w:rPr>
          <w:spacing w:val="-3"/>
        </w:rPr>
        <w:t>fu</w:t>
      </w:r>
      <w:r w:rsidRPr="00DB5BCE">
        <w:t>l</w:t>
      </w:r>
      <w:r w:rsidRPr="00DB5BCE">
        <w:rPr>
          <w:spacing w:val="16"/>
        </w:rPr>
        <w:t xml:space="preserve"> </w:t>
      </w:r>
      <w:r w:rsidRPr="00DB5BCE">
        <w:rPr>
          <w:spacing w:val="-3"/>
        </w:rPr>
        <w:t>sale</w:t>
      </w:r>
      <w:r w:rsidRPr="00DB5BCE">
        <w:t>s</w:t>
      </w:r>
      <w:r w:rsidRPr="00DB5BCE">
        <w:rPr>
          <w:spacing w:val="16"/>
        </w:rPr>
        <w:t xml:space="preserve"> </w:t>
      </w:r>
      <w:r w:rsidRPr="00DB5BCE">
        <w:rPr>
          <w:spacing w:val="-3"/>
        </w:rPr>
        <w:t>o</w:t>
      </w:r>
      <w:r w:rsidRPr="00DB5BCE">
        <w:t>f</w:t>
      </w:r>
      <w:r w:rsidRPr="00DB5BCE">
        <w:rPr>
          <w:spacing w:val="16"/>
        </w:rPr>
        <w:t xml:space="preserve"> </w:t>
      </w:r>
      <w:r w:rsidRPr="00DB5BCE">
        <w:rPr>
          <w:spacing w:val="-8"/>
        </w:rPr>
        <w:t>w</w:t>
      </w:r>
      <w:r w:rsidRPr="00DB5BCE">
        <w:rPr>
          <w:spacing w:val="-3"/>
        </w:rPr>
        <w:t>eapon</w:t>
      </w:r>
      <w:r w:rsidRPr="00DB5BCE">
        <w:t>s</w:t>
      </w:r>
      <w:r w:rsidRPr="00DB5BCE">
        <w:rPr>
          <w:spacing w:val="16"/>
        </w:rPr>
        <w:t xml:space="preserve"> </w:t>
      </w:r>
      <w:r w:rsidRPr="00DB5BCE">
        <w:rPr>
          <w:spacing w:val="-3"/>
        </w:rPr>
        <w:t>t</w:t>
      </w:r>
      <w:r w:rsidRPr="00DB5BCE">
        <w:t>o</w:t>
      </w:r>
      <w:r w:rsidRPr="00DB5BCE">
        <w:rPr>
          <w:spacing w:val="16"/>
        </w:rPr>
        <w:t xml:space="preserve"> </w:t>
      </w:r>
      <w:r w:rsidRPr="00DB5BCE">
        <w:rPr>
          <w:spacing w:val="-6"/>
        </w:rPr>
        <w:t>m</w:t>
      </w:r>
      <w:r w:rsidRPr="00DB5BCE">
        <w:rPr>
          <w:spacing w:val="-3"/>
        </w:rPr>
        <w:t>inor</w:t>
      </w:r>
      <w:r w:rsidRPr="00DB5BCE">
        <w:t>s</w:t>
      </w:r>
      <w:r w:rsidRPr="00DB5BCE">
        <w:rPr>
          <w:spacing w:val="16"/>
        </w:rPr>
        <w:t xml:space="preserve"> </w:t>
      </w:r>
      <w:r w:rsidRPr="00DB5BCE">
        <w:rPr>
          <w:spacing w:val="-3"/>
        </w:rPr>
        <w:t>shal</w:t>
      </w:r>
      <w:r w:rsidRPr="00DB5BCE">
        <w:t>l</w:t>
      </w:r>
      <w:r w:rsidRPr="00DB5BCE">
        <w:rPr>
          <w:spacing w:val="16"/>
        </w:rPr>
        <w:t xml:space="preserve"> </w:t>
      </w:r>
      <w:r w:rsidRPr="00DB5BCE">
        <w:rPr>
          <w:spacing w:val="-3"/>
        </w:rPr>
        <w:t>b</w:t>
      </w:r>
      <w:r w:rsidRPr="00DB5BCE">
        <w:t>e</w:t>
      </w:r>
      <w:r w:rsidRPr="00DB5BCE">
        <w:rPr>
          <w:spacing w:val="16"/>
        </w:rPr>
        <w:t xml:space="preserve"> </w:t>
      </w:r>
      <w:r w:rsidRPr="00DB5BCE">
        <w:rPr>
          <w:spacing w:val="-3"/>
        </w:rPr>
        <w:t>fine</w:t>
      </w:r>
      <w:r w:rsidRPr="00DB5BCE">
        <w:t>d</w:t>
      </w:r>
      <w:r w:rsidRPr="00DB5BCE">
        <w:rPr>
          <w:spacing w:val="16"/>
        </w:rPr>
        <w:t xml:space="preserve"> </w:t>
      </w:r>
      <w:r w:rsidRPr="00DB5BCE">
        <w:t>not</w:t>
      </w:r>
      <w:r w:rsidRPr="00DB5BCE">
        <w:rPr>
          <w:spacing w:val="16"/>
        </w:rPr>
        <w:t xml:space="preserve"> </w:t>
      </w:r>
      <w:r w:rsidRPr="00DB5BCE">
        <w:rPr>
          <w:spacing w:val="-3"/>
        </w:rPr>
        <w:t>mo</w:t>
      </w:r>
      <w:r w:rsidRPr="00DB5BCE">
        <w:rPr>
          <w:spacing w:val="-5"/>
        </w:rPr>
        <w:t>r</w:t>
      </w:r>
      <w:r w:rsidRPr="00DB5BCE">
        <w:t>e</w:t>
      </w:r>
      <w:r w:rsidRPr="00DB5BCE">
        <w:rPr>
          <w:spacing w:val="16"/>
        </w:rPr>
        <w:t xml:space="preserve"> </w:t>
      </w:r>
      <w:r w:rsidRPr="00DB5BCE">
        <w:rPr>
          <w:spacing w:val="-3"/>
        </w:rPr>
        <w:t>tha</w:t>
      </w:r>
      <w:r w:rsidRPr="00DB5BCE">
        <w:t>n</w:t>
      </w:r>
      <w:r w:rsidRPr="00DB5BCE">
        <w:rPr>
          <w:spacing w:val="16"/>
        </w:rPr>
        <w:t xml:space="preserve"> </w:t>
      </w:r>
      <w:r w:rsidRPr="00DB5BCE">
        <w:rPr>
          <w:spacing w:val="-3"/>
        </w:rPr>
        <w:t>thr</w:t>
      </w:r>
      <w:r w:rsidRPr="00DB5BCE">
        <w:rPr>
          <w:spacing w:val="-6"/>
        </w:rPr>
        <w:t>e</w:t>
      </w:r>
      <w:r w:rsidRPr="00DB5BCE">
        <w:t xml:space="preserve">e </w:t>
      </w:r>
      <w:r w:rsidRPr="00DB5BCE">
        <w:rPr>
          <w:spacing w:val="-3"/>
        </w:rPr>
        <w:t>hundre</w:t>
      </w:r>
      <w:r w:rsidRPr="00DB5BCE">
        <w:t>d</w:t>
      </w:r>
      <w:r w:rsidRPr="00DB5BCE">
        <w:rPr>
          <w:spacing w:val="-5"/>
        </w:rPr>
        <w:t xml:space="preserve"> </w:t>
      </w:r>
      <w:r w:rsidRPr="00DB5BCE">
        <w:rPr>
          <w:spacing w:val="-3"/>
        </w:rPr>
        <w:t>dolla</w:t>
      </w:r>
      <w:r w:rsidRPr="00DB5BCE">
        <w:rPr>
          <w:spacing w:val="-5"/>
        </w:rPr>
        <w:t>r</w:t>
      </w:r>
      <w:r w:rsidRPr="00DB5BCE">
        <w:rPr>
          <w:spacing w:val="-3"/>
        </w:rPr>
        <w:t>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imp</w:t>
      </w:r>
      <w:r w:rsidRPr="00DB5BCE">
        <w:rPr>
          <w:spacing w:val="-6"/>
        </w:rPr>
        <w:t>r</w:t>
      </w:r>
      <w:r w:rsidRPr="00DB5BCE">
        <w:rPr>
          <w:spacing w:val="-3"/>
        </w:rPr>
        <w:t>isone</w:t>
      </w:r>
      <w:r w:rsidRPr="00DB5BCE">
        <w:t>d</w:t>
      </w:r>
      <w:r w:rsidRPr="00DB5BCE">
        <w:rPr>
          <w:spacing w:val="-5"/>
        </w:rPr>
        <w:t xml:space="preserve"> </w:t>
      </w:r>
      <w:r w:rsidRPr="00DB5BCE">
        <w:rPr>
          <w:spacing w:val="-3"/>
        </w:rPr>
        <w:t>fo</w:t>
      </w:r>
      <w:r w:rsidRPr="00DB5BCE">
        <w:t>r</w:t>
      </w:r>
      <w:r w:rsidRPr="00DB5BCE">
        <w:rPr>
          <w:spacing w:val="-5"/>
        </w:rPr>
        <w:t xml:space="preserve"> </w:t>
      </w:r>
      <w:r w:rsidRPr="00DB5BCE">
        <w:rPr>
          <w:spacing w:val="-3"/>
        </w:rPr>
        <w:t>no</w:t>
      </w:r>
      <w:r w:rsidRPr="00DB5BCE">
        <w:t>t</w:t>
      </w:r>
      <w:r w:rsidRPr="00DB5BCE">
        <w:rPr>
          <w:spacing w:val="-5"/>
        </w:rPr>
        <w:t xml:space="preserve"> </w:t>
      </w:r>
      <w:r w:rsidRPr="00DB5BCE">
        <w:rPr>
          <w:spacing w:val="-6"/>
        </w:rPr>
        <w:t>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sixt</w:t>
      </w:r>
      <w:r w:rsidRPr="00DB5BCE">
        <w:t>y</w:t>
      </w:r>
      <w:r w:rsidRPr="00DB5BCE">
        <w:rPr>
          <w:spacing w:val="-5"/>
        </w:rPr>
        <w:t xml:space="preserve"> </w:t>
      </w:r>
      <w:r w:rsidRPr="00DB5BCE">
        <w:rPr>
          <w:spacing w:val="-3"/>
        </w:rPr>
        <w:t>days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7D88C98C" w14:textId="77777777" w:rsidR="00E16F84" w:rsidRDefault="00E16F84" w:rsidP="00E16F84">
      <w:pPr>
        <w:pStyle w:val="BodyText"/>
        <w:kinsoku w:val="0"/>
        <w:overflowPunct w:val="0"/>
        <w:ind w:left="1267" w:hanging="1152"/>
        <w:rPr>
          <w:b/>
          <w:spacing w:val="-2"/>
        </w:rPr>
      </w:pPr>
    </w:p>
    <w:p w14:paraId="03A8F5E0" w14:textId="77777777" w:rsidR="004B352B" w:rsidRPr="004B352B" w:rsidRDefault="004B352B" w:rsidP="004B352B">
      <w:pPr>
        <w:pStyle w:val="BodyText"/>
        <w:kinsoku w:val="0"/>
        <w:overflowPunct w:val="0"/>
        <w:ind w:left="0"/>
        <w:jc w:val="both"/>
        <w:rPr>
          <w:b/>
          <w:bCs/>
        </w:rPr>
      </w:pPr>
      <w:r w:rsidRPr="00DB5BCE">
        <w:rPr>
          <w:b/>
          <w:bCs/>
        </w:rPr>
        <w:t>§</w:t>
      </w:r>
      <w:r>
        <w:rPr>
          <w:b/>
          <w:bCs/>
        </w:rPr>
        <w:t>91.1</w:t>
      </w:r>
      <w:r w:rsidRPr="00DB5BCE">
        <w:rPr>
          <w:b/>
          <w:bCs/>
        </w:rPr>
        <w:t xml:space="preserve"> </w:t>
      </w:r>
      <w:r>
        <w:rPr>
          <w:b/>
          <w:bCs/>
        </w:rPr>
        <w:t>–</w:t>
      </w:r>
      <w:r w:rsidRPr="00DB5BCE">
        <w:rPr>
          <w:b/>
          <w:bCs/>
        </w:rPr>
        <w:t xml:space="preserve"> 9</w:t>
      </w:r>
      <w:r>
        <w:rPr>
          <w:b/>
          <w:bCs/>
        </w:rPr>
        <w:t>1.6</w:t>
      </w:r>
      <w:r w:rsidRPr="00DB5BCE">
        <w:rPr>
          <w:b/>
          <w:bCs/>
        </w:rPr>
        <w:t xml:space="preserve"> (Blank)</w:t>
      </w:r>
    </w:p>
    <w:p w14:paraId="03ED4927" w14:textId="77777777" w:rsidR="004B352B" w:rsidRDefault="004B352B" w:rsidP="004B352B">
      <w:pPr>
        <w:pStyle w:val="BodyText"/>
        <w:kinsoku w:val="0"/>
        <w:overflowPunct w:val="0"/>
        <w:ind w:left="0"/>
        <w:rPr>
          <w:b/>
          <w:spacing w:val="-2"/>
        </w:rPr>
      </w:pPr>
    </w:p>
    <w:p w14:paraId="411C082D" w14:textId="77777777" w:rsidR="00E16F84" w:rsidRPr="00DB5BCE" w:rsidRDefault="00E16F84" w:rsidP="004B352B">
      <w:pPr>
        <w:pStyle w:val="BodyText"/>
        <w:kinsoku w:val="0"/>
        <w:overflowPunct w:val="0"/>
        <w:ind w:left="0"/>
        <w:rPr>
          <w:b/>
        </w:rPr>
      </w:pPr>
      <w:r w:rsidRPr="00DB5BCE">
        <w:rPr>
          <w:b/>
          <w:spacing w:val="-2"/>
        </w:rPr>
        <w:t>§</w:t>
      </w:r>
      <w:r w:rsidRPr="00DB5BCE">
        <w:rPr>
          <w:b/>
          <w:spacing w:val="-4"/>
        </w:rPr>
        <w:t>9</w:t>
      </w:r>
      <w:r w:rsidRPr="00DB5BCE">
        <w:rPr>
          <w:b/>
          <w:spacing w:val="-2"/>
        </w:rPr>
        <w:t>1</w:t>
      </w:r>
      <w:r w:rsidRPr="00DB5BCE">
        <w:rPr>
          <w:b/>
          <w:spacing w:val="-4"/>
        </w:rPr>
        <w:t>.</w:t>
      </w:r>
      <w:r w:rsidRPr="00DB5BCE">
        <w:rPr>
          <w:b/>
          <w:spacing w:val="-2"/>
        </w:rPr>
        <w:t>7</w:t>
      </w:r>
      <w:r w:rsidRPr="00DB5BCE">
        <w:rPr>
          <w:b/>
        </w:rPr>
        <w:t>.</w:t>
      </w:r>
      <w:r w:rsidRPr="00DB5BCE">
        <w:rPr>
          <w:b/>
          <w:spacing w:val="51"/>
        </w:rPr>
        <w:t xml:space="preserve"> </w:t>
      </w:r>
      <w:r w:rsidRPr="00DB5BCE">
        <w:rPr>
          <w:b/>
          <w:spacing w:val="-6"/>
        </w:rPr>
        <w:t>U</w:t>
      </w:r>
      <w:r w:rsidRPr="00DB5BCE">
        <w:rPr>
          <w:b/>
          <w:spacing w:val="-2"/>
        </w:rPr>
        <w:t>n</w:t>
      </w:r>
      <w:r w:rsidRPr="00DB5BCE">
        <w:rPr>
          <w:b/>
          <w:spacing w:val="-5"/>
        </w:rPr>
        <w:t>a</w:t>
      </w:r>
      <w:r w:rsidRPr="00DB5BCE">
        <w:rPr>
          <w:b/>
          <w:spacing w:val="-2"/>
        </w:rPr>
        <w:t>ut</w:t>
      </w:r>
      <w:r w:rsidRPr="00DB5BCE">
        <w:rPr>
          <w:b/>
          <w:spacing w:val="-5"/>
        </w:rPr>
        <w:t>h</w:t>
      </w:r>
      <w:r w:rsidRPr="00DB5BCE">
        <w:rPr>
          <w:b/>
          <w:spacing w:val="-2"/>
        </w:rPr>
        <w:t>o</w:t>
      </w:r>
      <w:r w:rsidRPr="00DB5BCE">
        <w:rPr>
          <w:b/>
          <w:spacing w:val="-5"/>
        </w:rPr>
        <w:t>r</w:t>
      </w:r>
      <w:r w:rsidRPr="00DB5BCE">
        <w:rPr>
          <w:b/>
          <w:spacing w:val="-2"/>
        </w:rPr>
        <w:t>i</w:t>
      </w:r>
      <w:r w:rsidRPr="00DB5BCE">
        <w:rPr>
          <w:b/>
          <w:spacing w:val="-5"/>
        </w:rPr>
        <w:t>z</w:t>
      </w:r>
      <w:r w:rsidRPr="00DB5BCE">
        <w:rPr>
          <w:b/>
          <w:spacing w:val="-4"/>
        </w:rPr>
        <w:t>e</w:t>
      </w:r>
      <w:r w:rsidRPr="00DB5BCE">
        <w:rPr>
          <w:b/>
        </w:rPr>
        <w:t>d</w:t>
      </w:r>
      <w:r w:rsidRPr="00DB5BCE">
        <w:rPr>
          <w:b/>
          <w:spacing w:val="-4"/>
        </w:rPr>
        <w:t xml:space="preserve"> </w:t>
      </w:r>
      <w:r w:rsidR="004B352B">
        <w:rPr>
          <w:b/>
          <w:spacing w:val="-4"/>
        </w:rPr>
        <w:t>P</w:t>
      </w:r>
      <w:r w:rsidRPr="00DB5BCE">
        <w:rPr>
          <w:b/>
          <w:spacing w:val="-2"/>
        </w:rPr>
        <w:t>o</w:t>
      </w:r>
      <w:r w:rsidRPr="00DB5BCE">
        <w:rPr>
          <w:b/>
          <w:spacing w:val="-4"/>
        </w:rPr>
        <w:t>s</w:t>
      </w:r>
      <w:r w:rsidRPr="00DB5BCE">
        <w:rPr>
          <w:b/>
          <w:spacing w:val="-2"/>
        </w:rPr>
        <w:t>s</w:t>
      </w:r>
      <w:r w:rsidRPr="00DB5BCE">
        <w:rPr>
          <w:b/>
          <w:spacing w:val="-5"/>
        </w:rPr>
        <w:t>e</w:t>
      </w:r>
      <w:r w:rsidRPr="00DB5BCE">
        <w:rPr>
          <w:b/>
          <w:spacing w:val="-2"/>
        </w:rPr>
        <w:t>ss</w:t>
      </w:r>
      <w:r w:rsidRPr="00DB5BCE">
        <w:rPr>
          <w:b/>
          <w:spacing w:val="-4"/>
        </w:rPr>
        <w:t>i</w:t>
      </w:r>
      <w:r w:rsidRPr="00DB5BCE">
        <w:rPr>
          <w:b/>
          <w:spacing w:val="-2"/>
        </w:rPr>
        <w:t>o</w:t>
      </w:r>
      <w:r w:rsidRPr="00DB5BCE">
        <w:rPr>
          <w:b/>
        </w:rPr>
        <w:t>n</w:t>
      </w:r>
      <w:r w:rsidRPr="00DB5BCE">
        <w:rPr>
          <w:b/>
          <w:spacing w:val="-6"/>
        </w:rPr>
        <w:t xml:space="preserve"> </w:t>
      </w:r>
      <w:r w:rsidRPr="00DB5BCE">
        <w:rPr>
          <w:b/>
          <w:spacing w:val="-2"/>
        </w:rPr>
        <w:t>o</w:t>
      </w:r>
      <w:r w:rsidRPr="00DB5BCE">
        <w:rPr>
          <w:b/>
        </w:rPr>
        <w:t>r</w:t>
      </w:r>
      <w:r w:rsidRPr="00DB5BCE">
        <w:rPr>
          <w:b/>
          <w:spacing w:val="-7"/>
        </w:rPr>
        <w:t xml:space="preserve"> </w:t>
      </w:r>
      <w:r w:rsidR="004B352B">
        <w:rPr>
          <w:b/>
          <w:spacing w:val="-4"/>
        </w:rPr>
        <w:t>C</w:t>
      </w:r>
      <w:r w:rsidRPr="00DB5BCE">
        <w:rPr>
          <w:b/>
          <w:spacing w:val="-2"/>
        </w:rPr>
        <w:t>o</w:t>
      </w:r>
      <w:r w:rsidRPr="00DB5BCE">
        <w:rPr>
          <w:b/>
          <w:spacing w:val="-4"/>
        </w:rPr>
        <w:t>n</w:t>
      </w:r>
      <w:r w:rsidRPr="00DB5BCE">
        <w:rPr>
          <w:b/>
          <w:spacing w:val="-2"/>
        </w:rPr>
        <w:t>s</w:t>
      </w:r>
      <w:r w:rsidRPr="00DB5BCE">
        <w:rPr>
          <w:b/>
          <w:spacing w:val="-4"/>
        </w:rPr>
        <w:t>u</w:t>
      </w:r>
      <w:r w:rsidRPr="00DB5BCE">
        <w:rPr>
          <w:b/>
          <w:spacing w:val="-5"/>
        </w:rPr>
        <w:t>m</w:t>
      </w:r>
      <w:r w:rsidRPr="00DB5BCE">
        <w:rPr>
          <w:b/>
          <w:spacing w:val="-2"/>
        </w:rPr>
        <w:t>pt</w:t>
      </w:r>
      <w:r w:rsidRPr="00DB5BCE">
        <w:rPr>
          <w:b/>
          <w:spacing w:val="-4"/>
        </w:rPr>
        <w:t>i</w:t>
      </w:r>
      <w:r w:rsidRPr="00DB5BCE">
        <w:rPr>
          <w:b/>
          <w:spacing w:val="-2"/>
        </w:rPr>
        <w:t>o</w:t>
      </w:r>
      <w:r w:rsidRPr="00DB5BCE">
        <w:rPr>
          <w:b/>
        </w:rPr>
        <w:t>n</w:t>
      </w:r>
      <w:r w:rsidRPr="00DB5BCE">
        <w:rPr>
          <w:b/>
          <w:spacing w:val="-6"/>
        </w:rPr>
        <w:t xml:space="preserve"> </w:t>
      </w:r>
      <w:r w:rsidRPr="00DB5BCE">
        <w:rPr>
          <w:b/>
          <w:spacing w:val="-2"/>
        </w:rPr>
        <w:t>o</w:t>
      </w:r>
      <w:r w:rsidRPr="00DB5BCE">
        <w:rPr>
          <w:b/>
        </w:rPr>
        <w:t>f</w:t>
      </w:r>
      <w:r w:rsidRPr="00DB5BCE">
        <w:rPr>
          <w:b/>
          <w:spacing w:val="-7"/>
        </w:rPr>
        <w:t xml:space="preserve"> </w:t>
      </w:r>
      <w:r w:rsidR="004B352B" w:rsidRPr="00DB5BCE">
        <w:rPr>
          <w:b/>
          <w:spacing w:val="-4"/>
        </w:rPr>
        <w:t>A</w:t>
      </w:r>
      <w:r w:rsidR="004B352B" w:rsidRPr="00DB5BCE">
        <w:rPr>
          <w:b/>
          <w:spacing w:val="-2"/>
        </w:rPr>
        <w:t>l</w:t>
      </w:r>
      <w:r w:rsidR="004B352B" w:rsidRPr="00DB5BCE">
        <w:rPr>
          <w:b/>
          <w:spacing w:val="-5"/>
        </w:rPr>
        <w:t>c</w:t>
      </w:r>
      <w:r w:rsidR="004B352B" w:rsidRPr="00DB5BCE">
        <w:rPr>
          <w:b/>
          <w:spacing w:val="-2"/>
        </w:rPr>
        <w:t>o</w:t>
      </w:r>
      <w:r w:rsidR="004B352B" w:rsidRPr="00DB5BCE">
        <w:rPr>
          <w:b/>
          <w:spacing w:val="-4"/>
        </w:rPr>
        <w:t>h</w:t>
      </w:r>
      <w:r w:rsidR="004B352B" w:rsidRPr="00DB5BCE">
        <w:rPr>
          <w:b/>
          <w:spacing w:val="-2"/>
        </w:rPr>
        <w:t>ol</w:t>
      </w:r>
      <w:r w:rsidR="004B352B" w:rsidRPr="00DB5BCE">
        <w:rPr>
          <w:b/>
          <w:spacing w:val="-4"/>
        </w:rPr>
        <w:t>i</w:t>
      </w:r>
      <w:r w:rsidR="004B352B" w:rsidRPr="00DB5BCE">
        <w:rPr>
          <w:b/>
        </w:rPr>
        <w:t>c</w:t>
      </w:r>
      <w:r w:rsidR="004B352B" w:rsidRPr="00DB5BCE">
        <w:rPr>
          <w:b/>
          <w:spacing w:val="-6"/>
        </w:rPr>
        <w:t xml:space="preserve"> </w:t>
      </w:r>
      <w:r w:rsidR="004B352B" w:rsidRPr="00DB5BCE">
        <w:rPr>
          <w:b/>
          <w:spacing w:val="-2"/>
        </w:rPr>
        <w:t>B</w:t>
      </w:r>
      <w:r w:rsidR="004B352B" w:rsidRPr="00DB5BCE">
        <w:rPr>
          <w:b/>
          <w:spacing w:val="-5"/>
        </w:rPr>
        <w:t>e</w:t>
      </w:r>
      <w:r w:rsidR="004B352B" w:rsidRPr="00DB5BCE">
        <w:rPr>
          <w:b/>
          <w:spacing w:val="-2"/>
        </w:rPr>
        <w:t>v</w:t>
      </w:r>
      <w:r w:rsidR="004B352B" w:rsidRPr="00DB5BCE">
        <w:rPr>
          <w:b/>
          <w:spacing w:val="-5"/>
        </w:rPr>
        <w:t>e</w:t>
      </w:r>
      <w:r w:rsidR="004B352B" w:rsidRPr="00DB5BCE">
        <w:rPr>
          <w:b/>
          <w:spacing w:val="-2"/>
        </w:rPr>
        <w:t>r</w:t>
      </w:r>
      <w:r w:rsidR="004B352B" w:rsidRPr="00DB5BCE">
        <w:rPr>
          <w:b/>
          <w:spacing w:val="-6"/>
        </w:rPr>
        <w:t>a</w:t>
      </w:r>
      <w:r w:rsidR="004B352B" w:rsidRPr="00DB5BCE">
        <w:rPr>
          <w:b/>
          <w:spacing w:val="-2"/>
        </w:rPr>
        <w:t>g</w:t>
      </w:r>
      <w:r w:rsidR="004B352B" w:rsidRPr="00DB5BCE">
        <w:rPr>
          <w:b/>
          <w:spacing w:val="-5"/>
        </w:rPr>
        <w:t>e</w:t>
      </w:r>
      <w:r w:rsidR="004B352B" w:rsidRPr="00DB5BCE">
        <w:rPr>
          <w:b/>
        </w:rPr>
        <w:t>s</w:t>
      </w:r>
      <w:r w:rsidR="004B352B" w:rsidRPr="00DB5BCE">
        <w:rPr>
          <w:b/>
          <w:spacing w:val="-4"/>
        </w:rPr>
        <w:t xml:space="preserve"> </w:t>
      </w:r>
      <w:r w:rsidR="004B352B">
        <w:rPr>
          <w:b/>
          <w:spacing w:val="-4"/>
        </w:rPr>
        <w:t>o</w:t>
      </w:r>
      <w:r w:rsidR="004B352B" w:rsidRPr="00DB5BCE">
        <w:rPr>
          <w:b/>
        </w:rPr>
        <w:t>n</w:t>
      </w:r>
      <w:r w:rsidR="004B352B" w:rsidRPr="00DB5BCE">
        <w:rPr>
          <w:b/>
          <w:spacing w:val="-4"/>
        </w:rPr>
        <w:t xml:space="preserve"> P</w:t>
      </w:r>
      <w:r w:rsidR="004B352B" w:rsidRPr="00DB5BCE">
        <w:rPr>
          <w:b/>
          <w:spacing w:val="-2"/>
        </w:rPr>
        <w:t>u</w:t>
      </w:r>
      <w:r w:rsidR="004B352B" w:rsidRPr="00DB5BCE">
        <w:rPr>
          <w:b/>
          <w:spacing w:val="-4"/>
        </w:rPr>
        <w:t>b</w:t>
      </w:r>
      <w:r w:rsidR="004B352B" w:rsidRPr="00DB5BCE">
        <w:rPr>
          <w:b/>
          <w:spacing w:val="-2"/>
        </w:rPr>
        <w:t>li</w:t>
      </w:r>
      <w:r w:rsidR="004B352B" w:rsidRPr="00DB5BCE">
        <w:rPr>
          <w:b/>
        </w:rPr>
        <w:t>c</w:t>
      </w:r>
      <w:r w:rsidR="004B352B" w:rsidRPr="00DB5BCE">
        <w:rPr>
          <w:b/>
          <w:spacing w:val="-8"/>
        </w:rPr>
        <w:t xml:space="preserve"> </w:t>
      </w:r>
      <w:r w:rsidR="004B352B" w:rsidRPr="00DB5BCE">
        <w:rPr>
          <w:b/>
          <w:spacing w:val="-2"/>
        </w:rPr>
        <w:t>S</w:t>
      </w:r>
      <w:r w:rsidR="004B352B" w:rsidRPr="00DB5BCE">
        <w:rPr>
          <w:b/>
          <w:spacing w:val="-5"/>
        </w:rPr>
        <w:t>c</w:t>
      </w:r>
      <w:r w:rsidR="004B352B" w:rsidRPr="00DB5BCE">
        <w:rPr>
          <w:b/>
          <w:spacing w:val="-2"/>
        </w:rPr>
        <w:t>h</w:t>
      </w:r>
      <w:r w:rsidR="004B352B" w:rsidRPr="00DB5BCE">
        <w:rPr>
          <w:b/>
          <w:spacing w:val="-4"/>
        </w:rPr>
        <w:t>o</w:t>
      </w:r>
      <w:r w:rsidR="004B352B" w:rsidRPr="00DB5BCE">
        <w:rPr>
          <w:b/>
          <w:spacing w:val="-2"/>
        </w:rPr>
        <w:t>o</w:t>
      </w:r>
      <w:r w:rsidR="004B352B" w:rsidRPr="00DB5BCE">
        <w:rPr>
          <w:b/>
        </w:rPr>
        <w:t>l</w:t>
      </w:r>
      <w:r w:rsidR="004B352B">
        <w:rPr>
          <w:b/>
          <w:spacing w:val="-4"/>
        </w:rPr>
        <w:t xml:space="preserve"> </w:t>
      </w:r>
      <w:r w:rsidR="004B352B" w:rsidRPr="00DB5BCE">
        <w:rPr>
          <w:b/>
          <w:spacing w:val="-5"/>
        </w:rPr>
        <w:t>P</w:t>
      </w:r>
      <w:r w:rsidR="004B352B" w:rsidRPr="00DB5BCE">
        <w:rPr>
          <w:b/>
          <w:spacing w:val="-2"/>
        </w:rPr>
        <w:t>r</w:t>
      </w:r>
      <w:r w:rsidR="004B352B" w:rsidRPr="00DB5BCE">
        <w:rPr>
          <w:b/>
          <w:spacing w:val="-5"/>
        </w:rPr>
        <w:t>o</w:t>
      </w:r>
      <w:r w:rsidR="004B352B" w:rsidRPr="00DB5BCE">
        <w:rPr>
          <w:b/>
          <w:spacing w:val="-2"/>
        </w:rPr>
        <w:t>p</w:t>
      </w:r>
      <w:r w:rsidR="004B352B" w:rsidRPr="00DB5BCE">
        <w:rPr>
          <w:b/>
          <w:spacing w:val="-5"/>
        </w:rPr>
        <w:t>e</w:t>
      </w:r>
      <w:r w:rsidR="004B352B" w:rsidRPr="00DB5BCE">
        <w:rPr>
          <w:b/>
          <w:spacing w:val="-2"/>
        </w:rPr>
        <w:t>r</w:t>
      </w:r>
      <w:r w:rsidR="004B352B" w:rsidRPr="00DB5BCE">
        <w:rPr>
          <w:b/>
          <w:spacing w:val="-4"/>
        </w:rPr>
        <w:t>t</w:t>
      </w:r>
      <w:r w:rsidR="004B352B" w:rsidRPr="00DB5BCE">
        <w:rPr>
          <w:b/>
        </w:rPr>
        <w:t xml:space="preserve">y </w:t>
      </w:r>
    </w:p>
    <w:p w14:paraId="6B728A3A" w14:textId="77777777" w:rsidR="00E16F84" w:rsidRPr="00DB5BCE" w:rsidRDefault="00E16F84" w:rsidP="00E16F84">
      <w:pPr>
        <w:kinsoku w:val="0"/>
        <w:overflowPunct w:val="0"/>
      </w:pPr>
    </w:p>
    <w:p w14:paraId="242DB1C8" w14:textId="77777777" w:rsidR="00E16F84" w:rsidRPr="00DB5BCE" w:rsidRDefault="00E16F84" w:rsidP="00E16F84">
      <w:pPr>
        <w:pStyle w:val="BodyText"/>
        <w:numPr>
          <w:ilvl w:val="0"/>
          <w:numId w:val="60"/>
        </w:numPr>
        <w:tabs>
          <w:tab w:val="left" w:pos="1090"/>
        </w:tabs>
        <w:kinsoku w:val="0"/>
        <w:overflowPunct w:val="0"/>
        <w:ind w:left="0" w:right="115"/>
        <w:jc w:val="both"/>
      </w:pPr>
      <w:r w:rsidRPr="00DB5BCE">
        <w:rPr>
          <w:spacing w:val="-6"/>
        </w:rPr>
        <w:t>N</w:t>
      </w:r>
      <w:r w:rsidRPr="00DB5BCE">
        <w:t>o</w:t>
      </w:r>
      <w:r w:rsidRPr="00DB5BCE">
        <w:rPr>
          <w:spacing w:val="24"/>
        </w:rPr>
        <w:t xml:space="preserve"> </w:t>
      </w:r>
      <w:r w:rsidRPr="00DB5BCE">
        <w:rPr>
          <w:spacing w:val="-3"/>
        </w:rPr>
        <w:t>perso</w:t>
      </w:r>
      <w:r w:rsidRPr="00DB5BCE">
        <w:t>n</w:t>
      </w:r>
      <w:r w:rsidRPr="00DB5BCE">
        <w:rPr>
          <w:spacing w:val="24"/>
        </w:rPr>
        <w:t xml:space="preserve"> </w:t>
      </w:r>
      <w:r w:rsidRPr="00DB5BCE">
        <w:rPr>
          <w:spacing w:val="-3"/>
        </w:rPr>
        <w:t>sh</w:t>
      </w:r>
      <w:r w:rsidRPr="00DB5BCE">
        <w:rPr>
          <w:spacing w:val="-5"/>
        </w:rPr>
        <w:t>a</w:t>
      </w:r>
      <w:r w:rsidRPr="00DB5BCE">
        <w:rPr>
          <w:spacing w:val="-3"/>
        </w:rPr>
        <w:t>l</w:t>
      </w:r>
      <w:r w:rsidRPr="00DB5BCE">
        <w:t>l</w:t>
      </w:r>
      <w:r w:rsidRPr="00DB5BCE">
        <w:rPr>
          <w:spacing w:val="24"/>
        </w:rPr>
        <w:t xml:space="preserve"> </w:t>
      </w:r>
      <w:r w:rsidRPr="00DB5BCE">
        <w:rPr>
          <w:spacing w:val="-3"/>
        </w:rPr>
        <w:t>intentionall</w:t>
      </w:r>
      <w:r w:rsidRPr="00DB5BCE">
        <w:t>y</w:t>
      </w:r>
      <w:r w:rsidRPr="00DB5BCE">
        <w:rPr>
          <w:spacing w:val="24"/>
        </w:rPr>
        <w:t xml:space="preserve"> </w:t>
      </w:r>
      <w:r w:rsidRPr="00DB5BCE">
        <w:rPr>
          <w:spacing w:val="-3"/>
        </w:rPr>
        <w:t>po</w:t>
      </w:r>
      <w:r w:rsidRPr="00DB5BCE">
        <w:rPr>
          <w:spacing w:val="-1"/>
        </w:rPr>
        <w:t>s</w:t>
      </w:r>
      <w:r w:rsidRPr="00DB5BCE">
        <w:rPr>
          <w:spacing w:val="-3"/>
        </w:rPr>
        <w:t>ses</w:t>
      </w:r>
      <w:r w:rsidRPr="00DB5BCE">
        <w:t>s</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consu</w:t>
      </w:r>
      <w:r w:rsidRPr="00DB5BCE">
        <w:rPr>
          <w:spacing w:val="-6"/>
        </w:rPr>
        <w:t>m</w:t>
      </w:r>
      <w:r w:rsidRPr="00DB5BCE">
        <w:t>e</w:t>
      </w:r>
      <w:r w:rsidRPr="00DB5BCE">
        <w:rPr>
          <w:spacing w:val="24"/>
        </w:rPr>
        <w:t xml:space="preserve"> </w:t>
      </w:r>
      <w:r w:rsidRPr="00DB5BCE">
        <w:rPr>
          <w:spacing w:val="-3"/>
        </w:rPr>
        <w:t>al</w:t>
      </w:r>
      <w:r w:rsidRPr="00DB5BCE">
        <w:rPr>
          <w:spacing w:val="-5"/>
        </w:rPr>
        <w:t>c</w:t>
      </w:r>
      <w:r w:rsidRPr="00DB5BCE">
        <w:rPr>
          <w:spacing w:val="-3"/>
        </w:rPr>
        <w:t>oholi</w:t>
      </w:r>
      <w:r w:rsidRPr="00DB5BCE">
        <w:t>c</w:t>
      </w:r>
      <w:r w:rsidRPr="00DB5BCE">
        <w:rPr>
          <w:spacing w:val="24"/>
        </w:rPr>
        <w:t xml:space="preserve"> </w:t>
      </w:r>
      <w:r w:rsidRPr="00DB5BCE">
        <w:rPr>
          <w:spacing w:val="-3"/>
        </w:rPr>
        <w:t>beve</w:t>
      </w:r>
      <w:r w:rsidRPr="00DB5BCE">
        <w:rPr>
          <w:spacing w:val="-6"/>
        </w:rPr>
        <w:t>r</w:t>
      </w:r>
      <w:r w:rsidRPr="00DB5BCE">
        <w:rPr>
          <w:spacing w:val="-3"/>
        </w:rPr>
        <w:t>age</w:t>
      </w:r>
      <w:r w:rsidRPr="00DB5BCE">
        <w:t>s</w:t>
      </w:r>
      <w:r w:rsidRPr="00DB5BCE">
        <w:rPr>
          <w:spacing w:val="24"/>
        </w:rPr>
        <w:t xml:space="preserve"> </w:t>
      </w:r>
      <w:r w:rsidRPr="00DB5BCE">
        <w:rPr>
          <w:spacing w:val="-3"/>
        </w:rPr>
        <w:t>upo</w:t>
      </w:r>
      <w:r w:rsidRPr="00DB5BCE">
        <w:t>n</w:t>
      </w:r>
      <w:r w:rsidRPr="00DB5BCE">
        <w:rPr>
          <w:spacing w:val="24"/>
        </w:rPr>
        <w:t xml:space="preserve"> </w:t>
      </w:r>
      <w:r w:rsidRPr="00DB5BCE">
        <w:rPr>
          <w:spacing w:val="-3"/>
        </w:rPr>
        <w:t>publi</w:t>
      </w:r>
      <w:r w:rsidRPr="00DB5BCE">
        <w:t>c</w:t>
      </w:r>
      <w:r w:rsidRPr="00DB5BCE">
        <w:rPr>
          <w:spacing w:val="24"/>
        </w:rPr>
        <w:t xml:space="preserve"> </w:t>
      </w:r>
      <w:r w:rsidRPr="00DB5BCE">
        <w:rPr>
          <w:spacing w:val="-3"/>
        </w:rPr>
        <w:t>s</w:t>
      </w:r>
      <w:r w:rsidRPr="00DB5BCE">
        <w:rPr>
          <w:spacing w:val="-5"/>
        </w:rPr>
        <w:t>c</w:t>
      </w:r>
      <w:r w:rsidRPr="00DB5BCE">
        <w:rPr>
          <w:spacing w:val="-3"/>
        </w:rPr>
        <w:t>hool prope</w:t>
      </w:r>
      <w:r w:rsidRPr="00DB5BCE">
        <w:rPr>
          <w:spacing w:val="-5"/>
        </w:rPr>
        <w:t>r</w:t>
      </w:r>
      <w:r w:rsidRPr="00DB5BCE">
        <w:rPr>
          <w:spacing w:val="-3"/>
        </w:rPr>
        <w:t>t</w:t>
      </w:r>
      <w:r w:rsidRPr="00DB5BCE">
        <w:t>y</w:t>
      </w:r>
      <w:r w:rsidRPr="00DB5BCE">
        <w:rPr>
          <w:spacing w:val="-10"/>
        </w:rPr>
        <w:t xml:space="preserve"> </w:t>
      </w:r>
      <w:r w:rsidRPr="00DB5BCE">
        <w:rPr>
          <w:spacing w:val="-3"/>
        </w:rPr>
        <w:t>unl</w:t>
      </w:r>
      <w:r w:rsidRPr="00DB5BCE">
        <w:rPr>
          <w:spacing w:val="-5"/>
        </w:rPr>
        <w:t>e</w:t>
      </w:r>
      <w:r w:rsidRPr="00DB5BCE">
        <w:rPr>
          <w:spacing w:val="-3"/>
        </w:rPr>
        <w:t>s</w:t>
      </w:r>
      <w:r w:rsidRPr="00DB5BCE">
        <w:t>s</w:t>
      </w:r>
      <w:r w:rsidRPr="00DB5BCE">
        <w:rPr>
          <w:spacing w:val="-10"/>
        </w:rPr>
        <w:t xml:space="preserve"> </w:t>
      </w:r>
      <w:r w:rsidRPr="00DB5BCE">
        <w:rPr>
          <w:spacing w:val="-6"/>
        </w:rPr>
        <w:t>a</w:t>
      </w:r>
      <w:r w:rsidRPr="00DB5BCE">
        <w:rPr>
          <w:spacing w:val="-3"/>
        </w:rPr>
        <w:t>uthorize</w:t>
      </w:r>
      <w:r w:rsidRPr="00DB5BCE">
        <w:t>d</w:t>
      </w:r>
      <w:r w:rsidRPr="00DB5BCE">
        <w:rPr>
          <w:spacing w:val="-14"/>
        </w:rPr>
        <w:t xml:space="preserve"> </w:t>
      </w:r>
      <w:r w:rsidRPr="00DB5BCE">
        <w:rPr>
          <w:spacing w:val="-3"/>
        </w:rPr>
        <w:t>b</w:t>
      </w:r>
      <w:r w:rsidRPr="00DB5BCE">
        <w:t>y</w:t>
      </w:r>
      <w:r w:rsidRPr="00DB5BCE">
        <w:rPr>
          <w:spacing w:val="-12"/>
        </w:rPr>
        <w:t xml:space="preserve"> </w:t>
      </w:r>
      <w:r w:rsidRPr="00DB5BCE">
        <w:rPr>
          <w:spacing w:val="-3"/>
        </w:rPr>
        <w:t>th</w:t>
      </w:r>
      <w:r w:rsidRPr="00DB5BCE">
        <w:t>e</w:t>
      </w:r>
      <w:r w:rsidRPr="00DB5BCE">
        <w:rPr>
          <w:spacing w:val="-13"/>
        </w:rPr>
        <w:t xml:space="preserve"> </w:t>
      </w:r>
      <w:r w:rsidRPr="00DB5BCE">
        <w:rPr>
          <w:spacing w:val="-3"/>
        </w:rPr>
        <w:t>principa</w:t>
      </w:r>
      <w:r w:rsidRPr="00DB5BCE">
        <w:t>l</w:t>
      </w:r>
      <w:r w:rsidRPr="00DB5BCE">
        <w:rPr>
          <w:spacing w:val="-14"/>
        </w:rPr>
        <w:t xml:space="preserve"> </w:t>
      </w:r>
      <w:r w:rsidRPr="00DB5BCE">
        <w:rPr>
          <w:spacing w:val="-3"/>
        </w:rPr>
        <w:t>o</w:t>
      </w:r>
      <w:r w:rsidRPr="00DB5BCE">
        <w:t>r</w:t>
      </w:r>
      <w:r w:rsidRPr="00DB5BCE">
        <w:rPr>
          <w:spacing w:val="-13"/>
        </w:rPr>
        <w:t xml:space="preserve"> </w:t>
      </w:r>
      <w:r w:rsidRPr="00DB5BCE">
        <w:rPr>
          <w:spacing w:val="-3"/>
        </w:rPr>
        <w:t>perso</w:t>
      </w:r>
      <w:r w:rsidRPr="00DB5BCE">
        <w:t>n</w:t>
      </w:r>
      <w:r w:rsidRPr="00DB5BCE">
        <w:rPr>
          <w:spacing w:val="-14"/>
        </w:rPr>
        <w:t xml:space="preserve"> </w:t>
      </w:r>
      <w:r w:rsidRPr="00DB5BCE">
        <w:rPr>
          <w:spacing w:val="-3"/>
        </w:rPr>
        <w:t>i</w:t>
      </w:r>
      <w:r w:rsidRPr="00DB5BCE">
        <w:t>n</w:t>
      </w:r>
      <w:r w:rsidRPr="00DB5BCE">
        <w:rPr>
          <w:spacing w:val="-10"/>
        </w:rPr>
        <w:t xml:space="preserve"> </w:t>
      </w:r>
      <w:r w:rsidRPr="00DB5BCE">
        <w:rPr>
          <w:spacing w:val="-6"/>
        </w:rPr>
        <w:t>c</w:t>
      </w:r>
      <w:r w:rsidRPr="00DB5BCE">
        <w:rPr>
          <w:spacing w:val="-3"/>
        </w:rPr>
        <w:t>harg</w:t>
      </w:r>
      <w:r w:rsidRPr="00DB5BCE">
        <w:t>e</w:t>
      </w:r>
      <w:r w:rsidRPr="00DB5BCE">
        <w:rPr>
          <w:spacing w:val="-15"/>
        </w:rPr>
        <w:t xml:space="preserve"> </w:t>
      </w:r>
      <w:r w:rsidRPr="00DB5BCE">
        <w:rPr>
          <w:spacing w:val="-3"/>
        </w:rPr>
        <w:t>o</w:t>
      </w:r>
      <w:r w:rsidRPr="00DB5BCE">
        <w:t>f</w:t>
      </w:r>
      <w:r w:rsidRPr="00DB5BCE">
        <w:rPr>
          <w:spacing w:val="-13"/>
        </w:rPr>
        <w:t xml:space="preserve"> </w:t>
      </w:r>
      <w:r w:rsidRPr="00DB5BCE">
        <w:rPr>
          <w:spacing w:val="-3"/>
        </w:rPr>
        <w:t>th</w:t>
      </w:r>
      <w:r w:rsidRPr="00DB5BCE">
        <w:t>e</w:t>
      </w:r>
      <w:r w:rsidRPr="00DB5BCE">
        <w:rPr>
          <w:spacing w:val="-13"/>
        </w:rPr>
        <w:t xml:space="preserve"> </w:t>
      </w:r>
      <w:proofErr w:type="gramStart"/>
      <w:r w:rsidRPr="00DB5BCE">
        <w:rPr>
          <w:spacing w:val="-3"/>
        </w:rPr>
        <w:t>publi</w:t>
      </w:r>
      <w:r w:rsidRPr="00DB5BCE">
        <w:t>c</w:t>
      </w:r>
      <w:r w:rsidRPr="00DB5BCE">
        <w:rPr>
          <w:spacing w:val="-12"/>
        </w:rPr>
        <w:t xml:space="preserve"> </w:t>
      </w:r>
      <w:r w:rsidRPr="00DB5BCE">
        <w:rPr>
          <w:spacing w:val="-3"/>
        </w:rPr>
        <w:t>schoo</w:t>
      </w:r>
      <w:r w:rsidRPr="00DB5BCE">
        <w:t>l</w:t>
      </w:r>
      <w:proofErr w:type="gramEnd"/>
      <w:r w:rsidRPr="00DB5BCE">
        <w:rPr>
          <w:spacing w:val="-13"/>
        </w:rPr>
        <w:t xml:space="preserve"> </w:t>
      </w:r>
      <w:r w:rsidRPr="00DB5BCE">
        <w:rPr>
          <w:spacing w:val="-3"/>
        </w:rPr>
        <w:t>prope</w:t>
      </w:r>
      <w:r w:rsidRPr="00DB5BCE">
        <w:rPr>
          <w:spacing w:val="-5"/>
        </w:rPr>
        <w:t>r</w:t>
      </w:r>
      <w:r w:rsidRPr="00DB5BCE">
        <w:rPr>
          <w:spacing w:val="-3"/>
        </w:rPr>
        <w:t>t</w:t>
      </w:r>
      <w:r w:rsidRPr="00DB5BCE">
        <w:t>y</w:t>
      </w:r>
      <w:r w:rsidRPr="00DB5BCE">
        <w:rPr>
          <w:spacing w:val="-10"/>
        </w:rPr>
        <w:t xml:space="preserve"> </w:t>
      </w:r>
      <w:r w:rsidRPr="00DB5BCE">
        <w:rPr>
          <w:spacing w:val="-3"/>
        </w:rPr>
        <w:t>a</w:t>
      </w:r>
      <w:r w:rsidRPr="00DB5BCE">
        <w:t>t</w:t>
      </w:r>
      <w:r w:rsidRPr="00DB5BCE">
        <w:rPr>
          <w:spacing w:val="-10"/>
        </w:rPr>
        <w:t xml:space="preserve"> </w:t>
      </w:r>
      <w:r w:rsidRPr="00DB5BCE">
        <w:rPr>
          <w:spacing w:val="-3"/>
        </w:rPr>
        <w:t>the time.</w:t>
      </w:r>
    </w:p>
    <w:p w14:paraId="080A0FEA" w14:textId="77777777" w:rsidR="00E16F84" w:rsidRPr="00DB5BCE" w:rsidRDefault="00E16F84" w:rsidP="00E16F84">
      <w:pPr>
        <w:kinsoku w:val="0"/>
        <w:overflowPunct w:val="0"/>
      </w:pPr>
    </w:p>
    <w:p w14:paraId="051137B6" w14:textId="77777777" w:rsidR="00E16F84" w:rsidRPr="00DB5BCE" w:rsidRDefault="00E16F84" w:rsidP="00E16F84">
      <w:pPr>
        <w:pStyle w:val="BodyText"/>
        <w:tabs>
          <w:tab w:val="left" w:pos="1022"/>
        </w:tabs>
        <w:kinsoku w:val="0"/>
        <w:overflowPunct w:val="0"/>
        <w:ind w:left="0"/>
        <w:jc w:val="both"/>
      </w:pPr>
      <w:r>
        <w:rPr>
          <w:spacing w:val="-6"/>
        </w:rPr>
        <w:t xml:space="preserve">B.   </w:t>
      </w:r>
      <w:r w:rsidRPr="00DB5BCE">
        <w:rPr>
          <w:spacing w:val="-6"/>
        </w:rPr>
        <w:t>F</w:t>
      </w:r>
      <w:r w:rsidRPr="00DB5BCE">
        <w:rPr>
          <w:spacing w:val="-3"/>
        </w:rPr>
        <w:t>o</w:t>
      </w:r>
      <w:r w:rsidRPr="00DB5BCE">
        <w:t>r</w:t>
      </w:r>
      <w:r w:rsidRPr="00DB5BCE">
        <w:rPr>
          <w:spacing w:val="-5"/>
        </w:rPr>
        <w:t xml:space="preserve"> </w:t>
      </w:r>
      <w:r w:rsidRPr="00DB5BCE">
        <w:rPr>
          <w:spacing w:val="-3"/>
        </w:rPr>
        <w:t>purpos</w:t>
      </w:r>
      <w:r w:rsidRPr="00DB5BCE">
        <w:rPr>
          <w:spacing w:val="-5"/>
        </w:rPr>
        <w:t>e</w:t>
      </w:r>
      <w:r w:rsidRPr="00DB5BCE">
        <w:t>s</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Se</w:t>
      </w:r>
      <w:r w:rsidRPr="00DB5BCE">
        <w:rPr>
          <w:spacing w:val="-6"/>
        </w:rPr>
        <w:t>c</w:t>
      </w:r>
      <w:r w:rsidRPr="00DB5BCE">
        <w:rPr>
          <w:spacing w:val="-3"/>
        </w:rPr>
        <w:t>tion:</w:t>
      </w:r>
    </w:p>
    <w:p w14:paraId="00930156" w14:textId="77777777" w:rsidR="00E16F84" w:rsidRPr="00DB5BCE" w:rsidRDefault="00E16F84" w:rsidP="00E16F84">
      <w:pPr>
        <w:kinsoku w:val="0"/>
        <w:overflowPunct w:val="0"/>
      </w:pPr>
    </w:p>
    <w:p w14:paraId="22A6E6E8" w14:textId="77777777" w:rsidR="00E16F84" w:rsidRPr="00DB5BCE" w:rsidRDefault="00E16F84" w:rsidP="00E16F84">
      <w:pPr>
        <w:pStyle w:val="BodyText"/>
        <w:numPr>
          <w:ilvl w:val="0"/>
          <w:numId w:val="59"/>
        </w:numPr>
        <w:tabs>
          <w:tab w:val="left" w:pos="1080"/>
        </w:tabs>
        <w:kinsoku w:val="0"/>
        <w:overflowPunct w:val="0"/>
        <w:ind w:left="691" w:firstLine="0"/>
        <w:jc w:val="both"/>
      </w:pPr>
      <w:r w:rsidRPr="00DB5BCE">
        <w:rPr>
          <w:spacing w:val="-4"/>
        </w:rPr>
        <w:lastRenderedPageBreak/>
        <w:t>"Sc</w:t>
      </w:r>
      <w:r w:rsidRPr="00DB5BCE">
        <w:rPr>
          <w:spacing w:val="-2"/>
        </w:rPr>
        <w:t>h</w:t>
      </w:r>
      <w:r w:rsidRPr="00DB5BCE">
        <w:rPr>
          <w:spacing w:val="-4"/>
        </w:rPr>
        <w:t>o</w:t>
      </w:r>
      <w:r w:rsidRPr="00DB5BCE">
        <w:rPr>
          <w:spacing w:val="-2"/>
        </w:rPr>
        <w:t>ol</w:t>
      </w:r>
      <w:r w:rsidRPr="00DB5BCE">
        <w:t>"</w:t>
      </w:r>
      <w:r w:rsidRPr="00DB5BCE">
        <w:rPr>
          <w:spacing w:val="-7"/>
        </w:rPr>
        <w:t xml:space="preserve"> </w:t>
      </w:r>
      <w:r w:rsidRPr="00DB5BCE">
        <w:rPr>
          <w:spacing w:val="-5"/>
        </w:rPr>
        <w:t>m</w:t>
      </w:r>
      <w:r w:rsidRPr="00DB5BCE">
        <w:rPr>
          <w:spacing w:val="-4"/>
        </w:rPr>
        <w:t>ea</w:t>
      </w:r>
      <w:r w:rsidRPr="00DB5BCE">
        <w:rPr>
          <w:spacing w:val="-2"/>
        </w:rPr>
        <w:t>n</w:t>
      </w:r>
      <w:r w:rsidRPr="00DB5BCE">
        <w:t>s</w:t>
      </w:r>
      <w:r w:rsidRPr="00DB5BCE">
        <w:rPr>
          <w:spacing w:val="-6"/>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p</w:t>
      </w:r>
      <w:r w:rsidRPr="00DB5BCE">
        <w:rPr>
          <w:spacing w:val="-4"/>
        </w:rPr>
        <w:t>u</w:t>
      </w:r>
      <w:r w:rsidRPr="00DB5BCE">
        <w:rPr>
          <w:spacing w:val="-2"/>
        </w:rPr>
        <w:t>bl</w:t>
      </w:r>
      <w:r w:rsidRPr="00DB5BCE">
        <w:rPr>
          <w:spacing w:val="-4"/>
        </w:rPr>
        <w:t>i</w:t>
      </w:r>
      <w:r w:rsidRPr="00DB5BCE">
        <w:t>c</w:t>
      </w:r>
      <w:r w:rsidRPr="00DB5BCE">
        <w:rPr>
          <w:spacing w:val="-6"/>
        </w:rPr>
        <w:t xml:space="preserve"> </w:t>
      </w:r>
      <w:r w:rsidRPr="00DB5BCE">
        <w:rPr>
          <w:spacing w:val="-4"/>
        </w:rPr>
        <w:t>e</w:t>
      </w:r>
      <w:r w:rsidRPr="00DB5BCE">
        <w:rPr>
          <w:spacing w:val="-2"/>
        </w:rPr>
        <w:t>l</w:t>
      </w:r>
      <w:r w:rsidRPr="00DB5BCE">
        <w:rPr>
          <w:spacing w:val="-5"/>
        </w:rPr>
        <w:t>em</w:t>
      </w:r>
      <w:r w:rsidRPr="00DB5BCE">
        <w:rPr>
          <w:spacing w:val="-4"/>
        </w:rPr>
        <w:t>e</w:t>
      </w:r>
      <w:r w:rsidRPr="00DB5BCE">
        <w:rPr>
          <w:spacing w:val="-2"/>
        </w:rPr>
        <w:t>nt</w:t>
      </w:r>
      <w:r w:rsidRPr="00DB5BCE">
        <w:rPr>
          <w:spacing w:val="-6"/>
        </w:rPr>
        <w:t>a</w:t>
      </w:r>
      <w:r w:rsidRPr="00DB5BCE">
        <w:rPr>
          <w:spacing w:val="-2"/>
        </w:rPr>
        <w:t>r</w:t>
      </w:r>
      <w:r w:rsidRPr="00DB5BCE">
        <w:t>y</w:t>
      </w:r>
      <w:r w:rsidRPr="00DB5BCE">
        <w:rPr>
          <w:spacing w:val="-7"/>
        </w:rPr>
        <w:t xml:space="preserve"> </w:t>
      </w:r>
      <w:r w:rsidRPr="00DB5BCE">
        <w:rPr>
          <w:spacing w:val="-2"/>
        </w:rPr>
        <w:t>o</w:t>
      </w:r>
      <w:r w:rsidRPr="00DB5BCE">
        <w:t>r</w:t>
      </w:r>
      <w:r w:rsidRPr="00DB5BCE">
        <w:rPr>
          <w:spacing w:val="-7"/>
        </w:rPr>
        <w:t xml:space="preserve"> </w:t>
      </w:r>
      <w:r w:rsidRPr="00DB5BCE">
        <w:rPr>
          <w:spacing w:val="-2"/>
        </w:rPr>
        <w:t>s</w:t>
      </w:r>
      <w:r w:rsidRPr="00DB5BCE">
        <w:rPr>
          <w:spacing w:val="-5"/>
        </w:rPr>
        <w:t>e</w:t>
      </w:r>
      <w:r w:rsidRPr="00DB5BCE">
        <w:rPr>
          <w:spacing w:val="-4"/>
        </w:rPr>
        <w:t>c</w:t>
      </w:r>
      <w:r w:rsidRPr="00DB5BCE">
        <w:rPr>
          <w:spacing w:val="-2"/>
        </w:rPr>
        <w:t>o</w:t>
      </w:r>
      <w:r w:rsidRPr="00DB5BCE">
        <w:rPr>
          <w:spacing w:val="-4"/>
        </w:rPr>
        <w:t>n</w:t>
      </w:r>
      <w:r w:rsidRPr="00DB5BCE">
        <w:rPr>
          <w:spacing w:val="-2"/>
        </w:rPr>
        <w:t>d</w:t>
      </w:r>
      <w:r w:rsidRPr="00DB5BCE">
        <w:rPr>
          <w:spacing w:val="-5"/>
        </w:rPr>
        <w:t>a</w:t>
      </w:r>
      <w:r w:rsidRPr="00DB5BCE">
        <w:rPr>
          <w:spacing w:val="-2"/>
        </w:rPr>
        <w:t>r</w:t>
      </w:r>
      <w:r w:rsidRPr="00DB5BCE">
        <w:t>y</w:t>
      </w:r>
      <w:r w:rsidRPr="00DB5BCE">
        <w:rPr>
          <w:spacing w:val="-7"/>
        </w:rPr>
        <w:t xml:space="preserve"> </w:t>
      </w:r>
      <w:r w:rsidRPr="00DB5BCE">
        <w:rPr>
          <w:spacing w:val="-2"/>
        </w:rPr>
        <w:t>s</w:t>
      </w:r>
      <w:r w:rsidRPr="00DB5BCE">
        <w:rPr>
          <w:spacing w:val="-5"/>
        </w:rPr>
        <w:t>c</w:t>
      </w:r>
      <w:r w:rsidRPr="00DB5BCE">
        <w:rPr>
          <w:spacing w:val="-2"/>
        </w:rPr>
        <w:t>h</w:t>
      </w:r>
      <w:r w:rsidRPr="00DB5BCE">
        <w:rPr>
          <w:spacing w:val="-4"/>
        </w:rPr>
        <w:t>o</w:t>
      </w:r>
      <w:r w:rsidRPr="00DB5BCE">
        <w:rPr>
          <w:spacing w:val="-2"/>
        </w:rPr>
        <w:t>ol.</w:t>
      </w:r>
    </w:p>
    <w:p w14:paraId="77F521A1" w14:textId="77777777" w:rsidR="00E16F84" w:rsidRPr="00DB5BCE" w:rsidRDefault="00E16F84" w:rsidP="00E16F84">
      <w:pPr>
        <w:kinsoku w:val="0"/>
        <w:overflowPunct w:val="0"/>
      </w:pPr>
    </w:p>
    <w:p w14:paraId="1218108B" w14:textId="77777777" w:rsidR="00E16F84" w:rsidRPr="00DB5BCE" w:rsidRDefault="00E16F84" w:rsidP="00E16F84">
      <w:pPr>
        <w:pStyle w:val="BodyText"/>
        <w:numPr>
          <w:ilvl w:val="0"/>
          <w:numId w:val="59"/>
        </w:numPr>
        <w:tabs>
          <w:tab w:val="left" w:pos="1099"/>
        </w:tabs>
        <w:kinsoku w:val="0"/>
        <w:overflowPunct w:val="0"/>
        <w:ind w:right="114" w:firstLine="0"/>
        <w:jc w:val="both"/>
      </w:pPr>
      <w:r w:rsidRPr="00DB5BCE">
        <w:rPr>
          <w:spacing w:val="-4"/>
        </w:rPr>
        <w:t>"Sc</w:t>
      </w:r>
      <w:r w:rsidRPr="00DB5BCE">
        <w:rPr>
          <w:spacing w:val="-2"/>
        </w:rPr>
        <w:t>h</w:t>
      </w:r>
      <w:r w:rsidRPr="00DB5BCE">
        <w:rPr>
          <w:spacing w:val="-4"/>
        </w:rPr>
        <w:t>o</w:t>
      </w:r>
      <w:r w:rsidRPr="00DB5BCE">
        <w:rPr>
          <w:spacing w:val="-2"/>
        </w:rPr>
        <w:t>o</w:t>
      </w:r>
      <w:r w:rsidRPr="00DB5BCE">
        <w:t>l</w:t>
      </w:r>
      <w:r w:rsidRPr="00DB5BCE">
        <w:rPr>
          <w:spacing w:val="6"/>
        </w:rPr>
        <w:t xml:space="preserve"> </w:t>
      </w:r>
      <w:r w:rsidRPr="00DB5BCE">
        <w:rPr>
          <w:spacing w:val="-5"/>
        </w:rPr>
        <w:t>p</w:t>
      </w:r>
      <w:r w:rsidRPr="00DB5BCE">
        <w:rPr>
          <w:spacing w:val="-2"/>
        </w:rPr>
        <w:t>r</w:t>
      </w:r>
      <w:r w:rsidRPr="00DB5BCE">
        <w:rPr>
          <w:spacing w:val="-5"/>
        </w:rPr>
        <w:t>o</w:t>
      </w:r>
      <w:r w:rsidRPr="00DB5BCE">
        <w:rPr>
          <w:spacing w:val="-2"/>
        </w:rPr>
        <w:t>p</w:t>
      </w:r>
      <w:r w:rsidRPr="00DB5BCE">
        <w:rPr>
          <w:spacing w:val="-5"/>
        </w:rPr>
        <w:t>e</w:t>
      </w:r>
      <w:r w:rsidRPr="00DB5BCE">
        <w:rPr>
          <w:spacing w:val="-2"/>
        </w:rPr>
        <w:t>r</w:t>
      </w:r>
      <w:r w:rsidRPr="00DB5BCE">
        <w:rPr>
          <w:spacing w:val="-4"/>
        </w:rPr>
        <w:t>t</w:t>
      </w:r>
      <w:r w:rsidRPr="00DB5BCE">
        <w:rPr>
          <w:spacing w:val="-2"/>
        </w:rPr>
        <w:t>y</w:t>
      </w:r>
      <w:r w:rsidRPr="00DB5BCE">
        <w:t>"</w:t>
      </w:r>
      <w:r w:rsidRPr="00DB5BCE">
        <w:rPr>
          <w:spacing w:val="6"/>
        </w:rPr>
        <w:t xml:space="preserve"> </w:t>
      </w:r>
      <w:r w:rsidRPr="00DB5BCE">
        <w:rPr>
          <w:spacing w:val="-7"/>
        </w:rPr>
        <w:t>m</w:t>
      </w:r>
      <w:r w:rsidRPr="00DB5BCE">
        <w:rPr>
          <w:spacing w:val="-4"/>
        </w:rPr>
        <w:t>ea</w:t>
      </w:r>
      <w:r w:rsidRPr="00DB5BCE">
        <w:rPr>
          <w:spacing w:val="-2"/>
        </w:rPr>
        <w:t>n</w:t>
      </w:r>
      <w:r w:rsidRPr="00DB5BCE">
        <w:t>s</w:t>
      </w:r>
      <w:r w:rsidRPr="00DB5BCE">
        <w:rPr>
          <w:spacing w:val="3"/>
        </w:rPr>
        <w:t xml:space="preserve"> </w:t>
      </w:r>
      <w:r w:rsidRPr="00DB5BCE">
        <w:rPr>
          <w:spacing w:val="-4"/>
        </w:rPr>
        <w:t>a</w:t>
      </w:r>
      <w:r w:rsidRPr="00DB5BCE">
        <w:rPr>
          <w:spacing w:val="-2"/>
        </w:rPr>
        <w:t>l</w:t>
      </w:r>
      <w:r w:rsidRPr="00DB5BCE">
        <w:t>l</w:t>
      </w:r>
      <w:r w:rsidRPr="00DB5BCE">
        <w:rPr>
          <w:spacing w:val="6"/>
        </w:rPr>
        <w:t xml:space="preserve"> </w:t>
      </w:r>
      <w:r w:rsidRPr="00DB5BCE">
        <w:rPr>
          <w:spacing w:val="-4"/>
        </w:rPr>
        <w:t>p</w:t>
      </w:r>
      <w:r w:rsidRPr="00DB5BCE">
        <w:rPr>
          <w:spacing w:val="-2"/>
        </w:rPr>
        <w:t>r</w:t>
      </w:r>
      <w:r w:rsidRPr="00DB5BCE">
        <w:rPr>
          <w:spacing w:val="-5"/>
        </w:rPr>
        <w:t>o</w:t>
      </w:r>
      <w:r w:rsidRPr="00DB5BCE">
        <w:rPr>
          <w:spacing w:val="-2"/>
        </w:rPr>
        <w:t>p</w:t>
      </w:r>
      <w:r w:rsidRPr="00DB5BCE">
        <w:rPr>
          <w:spacing w:val="-5"/>
        </w:rPr>
        <w:t>e</w:t>
      </w:r>
      <w:r w:rsidRPr="00DB5BCE">
        <w:rPr>
          <w:spacing w:val="-2"/>
        </w:rPr>
        <w:t>r</w:t>
      </w:r>
      <w:r w:rsidRPr="00DB5BCE">
        <w:rPr>
          <w:spacing w:val="-4"/>
        </w:rPr>
        <w:t>t</w:t>
      </w:r>
      <w:r w:rsidRPr="00DB5BCE">
        <w:t>y</w:t>
      </w:r>
      <w:r w:rsidRPr="00DB5BCE">
        <w:rPr>
          <w:spacing w:val="6"/>
        </w:rPr>
        <w:t xml:space="preserve"> </w:t>
      </w:r>
      <w:r w:rsidRPr="00DB5BCE">
        <w:rPr>
          <w:spacing w:val="-4"/>
        </w:rPr>
        <w:t>u</w:t>
      </w:r>
      <w:r w:rsidRPr="00DB5BCE">
        <w:rPr>
          <w:spacing w:val="-2"/>
        </w:rPr>
        <w:t>s</w:t>
      </w:r>
      <w:r w:rsidRPr="00DB5BCE">
        <w:rPr>
          <w:spacing w:val="-5"/>
        </w:rPr>
        <w:t>e</w:t>
      </w:r>
      <w:r w:rsidRPr="00DB5BCE">
        <w:t>d</w:t>
      </w:r>
      <w:r w:rsidRPr="00DB5BCE">
        <w:rPr>
          <w:spacing w:val="6"/>
        </w:rPr>
        <w:t xml:space="preserve"> </w:t>
      </w:r>
      <w:r w:rsidRPr="00DB5BCE">
        <w:rPr>
          <w:spacing w:val="-5"/>
        </w:rPr>
        <w:t>f</w:t>
      </w:r>
      <w:r w:rsidRPr="00DB5BCE">
        <w:rPr>
          <w:spacing w:val="-2"/>
        </w:rPr>
        <w:t>o</w:t>
      </w:r>
      <w:r w:rsidRPr="00DB5BCE">
        <w:t>r</w:t>
      </w:r>
      <w:r w:rsidRPr="00DB5BCE">
        <w:rPr>
          <w:spacing w:val="2"/>
        </w:rPr>
        <w:t xml:space="preserve"> </w:t>
      </w:r>
      <w:r w:rsidRPr="00DB5BCE">
        <w:rPr>
          <w:spacing w:val="-2"/>
        </w:rPr>
        <w:t>s</w:t>
      </w:r>
      <w:r w:rsidRPr="00DB5BCE">
        <w:rPr>
          <w:spacing w:val="-5"/>
        </w:rPr>
        <w:t>c</w:t>
      </w:r>
      <w:r w:rsidRPr="00DB5BCE">
        <w:rPr>
          <w:spacing w:val="-2"/>
        </w:rPr>
        <w:t>h</w:t>
      </w:r>
      <w:r w:rsidRPr="00DB5BCE">
        <w:rPr>
          <w:spacing w:val="-4"/>
        </w:rPr>
        <w:t>o</w:t>
      </w:r>
      <w:r w:rsidRPr="00DB5BCE">
        <w:rPr>
          <w:spacing w:val="-2"/>
        </w:rPr>
        <w:t>o</w:t>
      </w:r>
      <w:r w:rsidRPr="00DB5BCE">
        <w:t>l</w:t>
      </w:r>
      <w:r w:rsidRPr="00DB5BCE">
        <w:rPr>
          <w:spacing w:val="6"/>
        </w:rPr>
        <w:t xml:space="preserve"> </w:t>
      </w:r>
      <w:r w:rsidRPr="00DB5BCE">
        <w:rPr>
          <w:spacing w:val="-5"/>
        </w:rPr>
        <w:t>p</w:t>
      </w:r>
      <w:r w:rsidRPr="00DB5BCE">
        <w:rPr>
          <w:spacing w:val="-2"/>
        </w:rPr>
        <w:t>u</w:t>
      </w:r>
      <w:r w:rsidRPr="00DB5BCE">
        <w:rPr>
          <w:spacing w:val="-5"/>
        </w:rPr>
        <w:t>r</w:t>
      </w:r>
      <w:r w:rsidRPr="00DB5BCE">
        <w:rPr>
          <w:spacing w:val="-2"/>
        </w:rPr>
        <w:t>p</w:t>
      </w:r>
      <w:r w:rsidRPr="00DB5BCE">
        <w:rPr>
          <w:spacing w:val="-4"/>
        </w:rPr>
        <w:t>o</w:t>
      </w:r>
      <w:r w:rsidRPr="00DB5BCE">
        <w:rPr>
          <w:spacing w:val="-2"/>
        </w:rPr>
        <w:t>ses</w:t>
      </w:r>
      <w:r w:rsidRPr="00DB5BCE">
        <w:t>,</w:t>
      </w:r>
      <w:r w:rsidRPr="00DB5BCE">
        <w:rPr>
          <w:spacing w:val="1"/>
        </w:rPr>
        <w:t xml:space="preserve"> </w:t>
      </w:r>
      <w:r w:rsidRPr="00DB5BCE">
        <w:rPr>
          <w:spacing w:val="-2"/>
        </w:rPr>
        <w:t>in</w:t>
      </w:r>
      <w:r w:rsidRPr="00DB5BCE">
        <w:rPr>
          <w:spacing w:val="-6"/>
        </w:rPr>
        <w:t>c</w:t>
      </w:r>
      <w:r w:rsidRPr="00DB5BCE">
        <w:rPr>
          <w:spacing w:val="-2"/>
        </w:rPr>
        <w:t>lu</w:t>
      </w:r>
      <w:r w:rsidRPr="00DB5BCE">
        <w:rPr>
          <w:spacing w:val="-5"/>
        </w:rPr>
        <w:t>d</w:t>
      </w:r>
      <w:r w:rsidRPr="00DB5BCE">
        <w:rPr>
          <w:spacing w:val="-2"/>
        </w:rPr>
        <w:t>in</w:t>
      </w:r>
      <w:r w:rsidRPr="00DB5BCE">
        <w:t>g</w:t>
      </w:r>
      <w:r w:rsidRPr="00DB5BCE">
        <w:rPr>
          <w:spacing w:val="2"/>
        </w:rPr>
        <w:t xml:space="preserve"> </w:t>
      </w:r>
      <w:r w:rsidRPr="00DB5BCE">
        <w:rPr>
          <w:spacing w:val="-2"/>
        </w:rPr>
        <w:t>b</w:t>
      </w:r>
      <w:r w:rsidRPr="00DB5BCE">
        <w:rPr>
          <w:spacing w:val="-4"/>
        </w:rPr>
        <w:t>u</w:t>
      </w:r>
      <w:r w:rsidRPr="00DB5BCE">
        <w:t>t</w:t>
      </w:r>
      <w:r w:rsidRPr="00DB5BCE">
        <w:rPr>
          <w:spacing w:val="6"/>
        </w:rPr>
        <w:t xml:space="preserve"> </w:t>
      </w:r>
      <w:r w:rsidRPr="00DB5BCE">
        <w:rPr>
          <w:spacing w:val="-2"/>
        </w:rPr>
        <w:t>n</w:t>
      </w:r>
      <w:r w:rsidRPr="00DB5BCE">
        <w:rPr>
          <w:spacing w:val="-5"/>
        </w:rPr>
        <w:t>o</w:t>
      </w:r>
      <w:r w:rsidRPr="00DB5BCE">
        <w:t>t</w:t>
      </w:r>
      <w:r w:rsidRPr="00DB5BCE">
        <w:rPr>
          <w:spacing w:val="6"/>
        </w:rPr>
        <w:t xml:space="preserve"> </w:t>
      </w:r>
      <w:r w:rsidRPr="00DB5BCE">
        <w:rPr>
          <w:spacing w:val="-2"/>
        </w:rPr>
        <w:t>l</w:t>
      </w:r>
      <w:r w:rsidRPr="00DB5BCE">
        <w:rPr>
          <w:spacing w:val="-4"/>
        </w:rPr>
        <w:t>i</w:t>
      </w:r>
      <w:r w:rsidRPr="00DB5BCE">
        <w:rPr>
          <w:spacing w:val="-5"/>
        </w:rPr>
        <w:t>m</w:t>
      </w:r>
      <w:r w:rsidRPr="00DB5BCE">
        <w:rPr>
          <w:spacing w:val="-2"/>
        </w:rPr>
        <w:t>it</w:t>
      </w:r>
      <w:r w:rsidRPr="00DB5BCE">
        <w:rPr>
          <w:spacing w:val="-5"/>
        </w:rPr>
        <w:t>e</w:t>
      </w:r>
      <w:r w:rsidRPr="00DB5BCE">
        <w:t>d</w:t>
      </w:r>
      <w:r w:rsidRPr="00DB5BCE">
        <w:rPr>
          <w:spacing w:val="6"/>
        </w:rPr>
        <w:t xml:space="preserve"> </w:t>
      </w:r>
      <w:r w:rsidRPr="00DB5BCE">
        <w:rPr>
          <w:spacing w:val="-2"/>
        </w:rPr>
        <w:t>to s</w:t>
      </w:r>
      <w:r w:rsidRPr="00DB5BCE">
        <w:rPr>
          <w:spacing w:val="-5"/>
        </w:rPr>
        <w:t>c</w:t>
      </w:r>
      <w:r w:rsidRPr="00DB5BCE">
        <w:rPr>
          <w:spacing w:val="-2"/>
        </w:rPr>
        <w:t>h</w:t>
      </w:r>
      <w:r w:rsidRPr="00DB5BCE">
        <w:rPr>
          <w:spacing w:val="-4"/>
        </w:rPr>
        <w:t>o</w:t>
      </w:r>
      <w:r w:rsidRPr="00DB5BCE">
        <w:rPr>
          <w:spacing w:val="-2"/>
        </w:rPr>
        <w:t>o</w:t>
      </w:r>
      <w:r w:rsidRPr="00DB5BCE">
        <w:t>l</w:t>
      </w:r>
      <w:r w:rsidRPr="00DB5BCE">
        <w:rPr>
          <w:spacing w:val="-4"/>
        </w:rPr>
        <w:t xml:space="preserve"> </w:t>
      </w:r>
      <w:r w:rsidRPr="00DB5BCE">
        <w:rPr>
          <w:spacing w:val="-5"/>
        </w:rPr>
        <w:t>p</w:t>
      </w:r>
      <w:r w:rsidRPr="00DB5BCE">
        <w:rPr>
          <w:spacing w:val="-2"/>
        </w:rPr>
        <w:t>l</w:t>
      </w:r>
      <w:r w:rsidRPr="00DB5BCE">
        <w:rPr>
          <w:spacing w:val="-5"/>
        </w:rPr>
        <w:t>a</w:t>
      </w:r>
      <w:r w:rsidRPr="00DB5BCE">
        <w:rPr>
          <w:spacing w:val="-2"/>
        </w:rPr>
        <w:t>y</w:t>
      </w:r>
      <w:r w:rsidRPr="00DB5BCE">
        <w:rPr>
          <w:spacing w:val="-4"/>
        </w:rPr>
        <w:t>g</w:t>
      </w:r>
      <w:r w:rsidRPr="00DB5BCE">
        <w:rPr>
          <w:spacing w:val="-2"/>
        </w:rPr>
        <w:t>r</w:t>
      </w:r>
      <w:r w:rsidRPr="00DB5BCE">
        <w:rPr>
          <w:spacing w:val="-5"/>
        </w:rPr>
        <w:t>o</w:t>
      </w:r>
      <w:r w:rsidRPr="00DB5BCE">
        <w:rPr>
          <w:spacing w:val="-2"/>
        </w:rPr>
        <w:t>u</w:t>
      </w:r>
      <w:r w:rsidRPr="00DB5BCE">
        <w:rPr>
          <w:spacing w:val="-4"/>
        </w:rPr>
        <w:t>n</w:t>
      </w:r>
      <w:r w:rsidRPr="00DB5BCE">
        <w:rPr>
          <w:spacing w:val="-2"/>
        </w:rPr>
        <w:t>d</w:t>
      </w:r>
      <w:r w:rsidRPr="00DB5BCE">
        <w:rPr>
          <w:spacing w:val="-4"/>
        </w:rPr>
        <w:t>s</w:t>
      </w:r>
      <w:r w:rsidRPr="00DB5BCE">
        <w:t>,</w:t>
      </w:r>
      <w:r w:rsidRPr="00DB5BCE">
        <w:rPr>
          <w:spacing w:val="-4"/>
        </w:rPr>
        <w:t xml:space="preserve"> b</w:t>
      </w:r>
      <w:r w:rsidRPr="00DB5BCE">
        <w:rPr>
          <w:spacing w:val="-2"/>
        </w:rPr>
        <w:t>ui</w:t>
      </w:r>
      <w:r w:rsidRPr="00DB5BCE">
        <w:rPr>
          <w:spacing w:val="-4"/>
        </w:rPr>
        <w:t>l</w:t>
      </w:r>
      <w:r w:rsidRPr="00DB5BCE">
        <w:rPr>
          <w:spacing w:val="-2"/>
        </w:rPr>
        <w:t>di</w:t>
      </w:r>
      <w:r w:rsidRPr="00DB5BCE">
        <w:rPr>
          <w:spacing w:val="-5"/>
        </w:rPr>
        <w:t>n</w:t>
      </w:r>
      <w:r w:rsidRPr="00DB5BCE">
        <w:rPr>
          <w:spacing w:val="-2"/>
        </w:rPr>
        <w:t>g</w:t>
      </w:r>
      <w:r w:rsidRPr="00DB5BCE">
        <w:rPr>
          <w:spacing w:val="-4"/>
        </w:rPr>
        <w:t>s</w:t>
      </w:r>
      <w:r w:rsidRPr="00DB5BCE">
        <w:t>,</w:t>
      </w:r>
      <w:r w:rsidRPr="00DB5BCE">
        <w:rPr>
          <w:spacing w:val="-4"/>
        </w:rPr>
        <w:t xml:space="preserve"> </w:t>
      </w:r>
      <w:r w:rsidRPr="00DB5BCE">
        <w:rPr>
          <w:spacing w:val="-5"/>
        </w:rPr>
        <w:t>a</w:t>
      </w:r>
      <w:r w:rsidRPr="00DB5BCE">
        <w:rPr>
          <w:spacing w:val="-2"/>
        </w:rPr>
        <w:t>n</w:t>
      </w:r>
      <w:r w:rsidRPr="00DB5BCE">
        <w:t>d</w:t>
      </w:r>
      <w:r w:rsidRPr="00DB5BCE">
        <w:rPr>
          <w:spacing w:val="-6"/>
        </w:rPr>
        <w:t xml:space="preserve"> </w:t>
      </w:r>
      <w:r w:rsidRPr="00DB5BCE">
        <w:rPr>
          <w:spacing w:val="-2"/>
        </w:rPr>
        <w:t>p</w:t>
      </w:r>
      <w:r w:rsidRPr="00DB5BCE">
        <w:rPr>
          <w:spacing w:val="-5"/>
        </w:rPr>
        <w:t>a</w:t>
      </w:r>
      <w:r w:rsidRPr="00DB5BCE">
        <w:rPr>
          <w:spacing w:val="-2"/>
        </w:rPr>
        <w:t>r</w:t>
      </w:r>
      <w:r w:rsidRPr="00DB5BCE">
        <w:rPr>
          <w:spacing w:val="-5"/>
        </w:rPr>
        <w:t>k</w:t>
      </w:r>
      <w:r w:rsidRPr="00DB5BCE">
        <w:rPr>
          <w:spacing w:val="-2"/>
        </w:rPr>
        <w:t>in</w:t>
      </w:r>
      <w:r w:rsidRPr="00DB5BCE">
        <w:t>g</w:t>
      </w:r>
      <w:r w:rsidRPr="00DB5BCE">
        <w:rPr>
          <w:spacing w:val="-7"/>
        </w:rPr>
        <w:t xml:space="preserve"> </w:t>
      </w:r>
      <w:r w:rsidRPr="00DB5BCE">
        <w:rPr>
          <w:spacing w:val="-2"/>
        </w:rPr>
        <w:t>lo</w:t>
      </w:r>
      <w:r w:rsidRPr="00DB5BCE">
        <w:rPr>
          <w:spacing w:val="-4"/>
        </w:rPr>
        <w:t>t</w:t>
      </w:r>
      <w:r w:rsidRPr="00DB5BCE">
        <w:rPr>
          <w:spacing w:val="-2"/>
        </w:rPr>
        <w:t>s.</w:t>
      </w:r>
    </w:p>
    <w:p w14:paraId="403F67B5" w14:textId="77777777" w:rsidR="00E16F84" w:rsidRDefault="00E16F84" w:rsidP="00E16F84">
      <w:pPr>
        <w:kinsoku w:val="0"/>
        <w:overflowPunct w:val="0"/>
      </w:pPr>
    </w:p>
    <w:p w14:paraId="5B7A61F8" w14:textId="77777777" w:rsidR="004B352B" w:rsidRPr="004B352B" w:rsidRDefault="004B352B" w:rsidP="004B352B">
      <w:pPr>
        <w:pStyle w:val="BodyText"/>
        <w:kinsoku w:val="0"/>
        <w:overflowPunct w:val="0"/>
        <w:ind w:left="0"/>
        <w:jc w:val="both"/>
        <w:rPr>
          <w:b/>
          <w:bCs/>
        </w:rPr>
      </w:pPr>
      <w:r w:rsidRPr="00DB5BCE">
        <w:rPr>
          <w:b/>
          <w:bCs/>
        </w:rPr>
        <w:t>§</w:t>
      </w:r>
      <w:r>
        <w:rPr>
          <w:b/>
          <w:bCs/>
        </w:rPr>
        <w:t>91.8</w:t>
      </w:r>
      <w:r w:rsidRPr="00DB5BCE">
        <w:rPr>
          <w:b/>
          <w:bCs/>
        </w:rPr>
        <w:t xml:space="preserve"> </w:t>
      </w:r>
      <w:r>
        <w:rPr>
          <w:b/>
          <w:bCs/>
        </w:rPr>
        <w:t>–</w:t>
      </w:r>
      <w:r w:rsidRPr="00DB5BCE">
        <w:rPr>
          <w:b/>
          <w:bCs/>
        </w:rPr>
        <w:t xml:space="preserve"> 9</w:t>
      </w:r>
      <w:r>
        <w:rPr>
          <w:b/>
          <w:bCs/>
        </w:rPr>
        <w:t>1.12</w:t>
      </w:r>
      <w:r w:rsidRPr="00DB5BCE">
        <w:rPr>
          <w:b/>
          <w:bCs/>
        </w:rPr>
        <w:t xml:space="preserve"> (Blank)</w:t>
      </w:r>
    </w:p>
    <w:p w14:paraId="010D516C" w14:textId="77777777" w:rsidR="004B352B" w:rsidRDefault="004B352B" w:rsidP="004B352B">
      <w:pPr>
        <w:pStyle w:val="BodyText"/>
        <w:kinsoku w:val="0"/>
        <w:overflowPunct w:val="0"/>
        <w:ind w:left="0"/>
        <w:rPr>
          <w:b/>
          <w:spacing w:val="-3"/>
        </w:rPr>
      </w:pPr>
    </w:p>
    <w:p w14:paraId="76F9460B" w14:textId="77777777" w:rsidR="00E16F84" w:rsidRPr="00DB5BCE" w:rsidRDefault="00E16F84" w:rsidP="004B352B">
      <w:pPr>
        <w:pStyle w:val="BodyText"/>
        <w:kinsoku w:val="0"/>
        <w:overflowPunct w:val="0"/>
        <w:ind w:left="0"/>
        <w:rPr>
          <w:b/>
        </w:rPr>
      </w:pPr>
      <w:r w:rsidRPr="00DB5BCE">
        <w:rPr>
          <w:b/>
          <w:spacing w:val="-3"/>
        </w:rPr>
        <w:t>§9</w:t>
      </w:r>
      <w:r>
        <w:rPr>
          <w:b/>
          <w:spacing w:val="-3"/>
        </w:rPr>
        <w:t>1</w:t>
      </w:r>
      <w:r w:rsidRPr="00DB5BCE">
        <w:rPr>
          <w:b/>
          <w:spacing w:val="-3"/>
        </w:rPr>
        <w:t>.13</w:t>
      </w:r>
      <w:r w:rsidRPr="00DB5BCE">
        <w:rPr>
          <w:b/>
        </w:rPr>
        <w:t>.</w:t>
      </w:r>
      <w:r w:rsidRPr="00DB5BCE">
        <w:rPr>
          <w:b/>
          <w:spacing w:val="52"/>
        </w:rPr>
        <w:t xml:space="preserve"> </w:t>
      </w:r>
      <w:r w:rsidRPr="00DB5BCE">
        <w:rPr>
          <w:b/>
          <w:spacing w:val="-3"/>
        </w:rPr>
        <w:t>Illega</w:t>
      </w:r>
      <w:r w:rsidRPr="00DB5BCE">
        <w:rPr>
          <w:b/>
        </w:rPr>
        <w:t>l</w:t>
      </w:r>
      <w:r w:rsidRPr="00DB5BCE">
        <w:rPr>
          <w:b/>
          <w:spacing w:val="-5"/>
        </w:rPr>
        <w:t xml:space="preserve"> </w:t>
      </w:r>
      <w:r w:rsidR="004B352B">
        <w:rPr>
          <w:b/>
          <w:spacing w:val="-3"/>
        </w:rPr>
        <w:t>U</w:t>
      </w:r>
      <w:r w:rsidRPr="00DB5BCE">
        <w:rPr>
          <w:b/>
          <w:spacing w:val="-3"/>
        </w:rPr>
        <w:t>s</w:t>
      </w:r>
      <w:r w:rsidRPr="00DB5BCE">
        <w:rPr>
          <w:b/>
        </w:rPr>
        <w:t>e</w:t>
      </w:r>
      <w:r w:rsidRPr="00DB5BCE">
        <w:rPr>
          <w:b/>
          <w:spacing w:val="-5"/>
        </w:rPr>
        <w:t xml:space="preserve"> </w:t>
      </w:r>
      <w:r w:rsidRPr="00DB5BCE">
        <w:rPr>
          <w:b/>
          <w:spacing w:val="-3"/>
        </w:rPr>
        <w:t>o</w:t>
      </w:r>
      <w:r w:rsidRPr="00DB5BCE">
        <w:rPr>
          <w:b/>
        </w:rPr>
        <w:t>f</w:t>
      </w:r>
      <w:r w:rsidRPr="00DB5BCE">
        <w:rPr>
          <w:b/>
          <w:spacing w:val="-8"/>
        </w:rPr>
        <w:t xml:space="preserve"> </w:t>
      </w:r>
      <w:r w:rsidR="004B352B" w:rsidRPr="00DB5BCE">
        <w:rPr>
          <w:b/>
          <w:spacing w:val="-3"/>
        </w:rPr>
        <w:t>Controlle</w:t>
      </w:r>
      <w:r w:rsidR="004B352B" w:rsidRPr="00DB5BCE">
        <w:rPr>
          <w:b/>
        </w:rPr>
        <w:t>d</w:t>
      </w:r>
      <w:r w:rsidR="004B352B" w:rsidRPr="00DB5BCE">
        <w:rPr>
          <w:b/>
          <w:spacing w:val="-5"/>
        </w:rPr>
        <w:t xml:space="preserve"> </w:t>
      </w:r>
      <w:r w:rsidR="004B352B" w:rsidRPr="00DB5BCE">
        <w:rPr>
          <w:b/>
          <w:spacing w:val="-3"/>
        </w:rPr>
        <w:t>D</w:t>
      </w:r>
      <w:r w:rsidR="004B352B" w:rsidRPr="00DB5BCE">
        <w:rPr>
          <w:b/>
          <w:spacing w:val="-5"/>
        </w:rPr>
        <w:t>a</w:t>
      </w:r>
      <w:r w:rsidR="004B352B" w:rsidRPr="00DB5BCE">
        <w:rPr>
          <w:b/>
          <w:spacing w:val="-3"/>
        </w:rPr>
        <w:t>ngerou</w:t>
      </w:r>
      <w:r w:rsidR="004B352B" w:rsidRPr="00DB5BCE">
        <w:rPr>
          <w:b/>
        </w:rPr>
        <w:t>s</w:t>
      </w:r>
      <w:r w:rsidR="004B352B" w:rsidRPr="00DB5BCE">
        <w:rPr>
          <w:b/>
          <w:spacing w:val="-5"/>
        </w:rPr>
        <w:t xml:space="preserve"> </w:t>
      </w:r>
      <w:r w:rsidR="004B352B" w:rsidRPr="00DB5BCE">
        <w:rPr>
          <w:b/>
          <w:spacing w:val="-3"/>
        </w:rPr>
        <w:t>Substan</w:t>
      </w:r>
      <w:r w:rsidR="004B352B" w:rsidRPr="00DB5BCE">
        <w:rPr>
          <w:b/>
          <w:spacing w:val="-5"/>
        </w:rPr>
        <w:t>c</w:t>
      </w:r>
      <w:r w:rsidR="004B352B" w:rsidRPr="00DB5BCE">
        <w:rPr>
          <w:b/>
          <w:spacing w:val="-3"/>
        </w:rPr>
        <w:t>e</w:t>
      </w:r>
      <w:r w:rsidR="004B352B" w:rsidRPr="00DB5BCE">
        <w:rPr>
          <w:b/>
        </w:rPr>
        <w:t>s</w:t>
      </w:r>
      <w:r w:rsidR="004B352B" w:rsidRPr="00DB5BCE">
        <w:rPr>
          <w:b/>
          <w:spacing w:val="-5"/>
        </w:rPr>
        <w:t xml:space="preserve"> </w:t>
      </w:r>
      <w:r w:rsidRPr="00DB5BCE">
        <w:rPr>
          <w:b/>
          <w:spacing w:val="-3"/>
        </w:rPr>
        <w:t>i</w:t>
      </w:r>
      <w:r w:rsidRPr="00DB5BCE">
        <w:rPr>
          <w:b/>
        </w:rPr>
        <w:t>n</w:t>
      </w:r>
      <w:r w:rsidRPr="00DB5BCE">
        <w:rPr>
          <w:b/>
          <w:spacing w:val="-5"/>
        </w:rPr>
        <w:t xml:space="preserve"> </w:t>
      </w:r>
      <w:r w:rsidRPr="00DB5BCE">
        <w:rPr>
          <w:b/>
          <w:spacing w:val="-3"/>
        </w:rPr>
        <w:t>th</w:t>
      </w:r>
      <w:r w:rsidRPr="00DB5BCE">
        <w:rPr>
          <w:b/>
        </w:rPr>
        <w:t>e</w:t>
      </w:r>
      <w:r w:rsidRPr="00DB5BCE">
        <w:rPr>
          <w:b/>
          <w:spacing w:val="-5"/>
        </w:rPr>
        <w:t xml:space="preserve"> </w:t>
      </w:r>
      <w:r w:rsidR="004B352B" w:rsidRPr="00DB5BCE">
        <w:rPr>
          <w:b/>
          <w:spacing w:val="-3"/>
        </w:rPr>
        <w:t>Pr</w:t>
      </w:r>
      <w:r w:rsidR="004B352B" w:rsidRPr="00DB5BCE">
        <w:rPr>
          <w:b/>
          <w:spacing w:val="-5"/>
        </w:rPr>
        <w:t>e</w:t>
      </w:r>
      <w:r w:rsidR="004B352B" w:rsidRPr="00DB5BCE">
        <w:rPr>
          <w:b/>
          <w:spacing w:val="-3"/>
        </w:rPr>
        <w:t>senc</w:t>
      </w:r>
      <w:r w:rsidR="004B352B" w:rsidRPr="00DB5BCE">
        <w:rPr>
          <w:b/>
        </w:rPr>
        <w:t>e</w:t>
      </w:r>
      <w:r w:rsidR="004B352B" w:rsidRPr="00DB5BCE">
        <w:rPr>
          <w:b/>
          <w:spacing w:val="-8"/>
        </w:rPr>
        <w:t xml:space="preserve"> </w:t>
      </w:r>
      <w:proofErr w:type="gramStart"/>
      <w:r w:rsidR="004B352B" w:rsidRPr="00DB5BCE">
        <w:rPr>
          <w:b/>
          <w:spacing w:val="-3"/>
        </w:rPr>
        <w:t>O</w:t>
      </w:r>
      <w:r w:rsidR="004B352B" w:rsidRPr="00DB5BCE">
        <w:rPr>
          <w:b/>
        </w:rPr>
        <w:t>f</w:t>
      </w:r>
      <w:proofErr w:type="gramEnd"/>
      <w:r w:rsidR="004B352B" w:rsidRPr="00DB5BCE">
        <w:rPr>
          <w:b/>
          <w:spacing w:val="-5"/>
        </w:rPr>
        <w:t xml:space="preserve"> </w:t>
      </w:r>
      <w:r w:rsidR="004B352B" w:rsidRPr="00DB5BCE">
        <w:rPr>
          <w:b/>
          <w:spacing w:val="-3"/>
        </w:rPr>
        <w:t>Pe</w:t>
      </w:r>
      <w:r w:rsidR="004B352B" w:rsidRPr="00DB5BCE">
        <w:rPr>
          <w:b/>
          <w:spacing w:val="-5"/>
        </w:rPr>
        <w:t>r</w:t>
      </w:r>
      <w:r w:rsidR="004B352B" w:rsidRPr="00DB5BCE">
        <w:rPr>
          <w:b/>
          <w:spacing w:val="-3"/>
        </w:rPr>
        <w:t>son</w:t>
      </w:r>
      <w:r w:rsidR="004B352B" w:rsidRPr="00DB5BCE">
        <w:rPr>
          <w:b/>
        </w:rPr>
        <w:t>s</w:t>
      </w:r>
      <w:r w:rsidR="004B352B" w:rsidRPr="00DB5BCE">
        <w:rPr>
          <w:b/>
          <w:spacing w:val="-5"/>
        </w:rPr>
        <w:t xml:space="preserve"> </w:t>
      </w:r>
      <w:r w:rsidR="004B352B" w:rsidRPr="00DB5BCE">
        <w:rPr>
          <w:b/>
          <w:spacing w:val="-3"/>
        </w:rPr>
        <w:t>Unde</w:t>
      </w:r>
      <w:r w:rsidR="004B352B" w:rsidRPr="00DB5BCE">
        <w:rPr>
          <w:b/>
        </w:rPr>
        <w:t>r</w:t>
      </w:r>
      <w:r w:rsidR="004B352B" w:rsidRPr="00DB5BCE">
        <w:rPr>
          <w:b/>
          <w:spacing w:val="-5"/>
        </w:rPr>
        <w:t xml:space="preserve"> </w:t>
      </w:r>
      <w:r w:rsidR="004B352B" w:rsidRPr="00DB5BCE">
        <w:rPr>
          <w:b/>
          <w:spacing w:val="-3"/>
        </w:rPr>
        <w:t>Sev</w:t>
      </w:r>
      <w:r w:rsidR="004B352B" w:rsidRPr="00DB5BCE">
        <w:rPr>
          <w:b/>
          <w:spacing w:val="-6"/>
        </w:rPr>
        <w:t>e</w:t>
      </w:r>
      <w:r w:rsidR="004B352B" w:rsidRPr="00DB5BCE">
        <w:rPr>
          <w:b/>
          <w:spacing w:val="-3"/>
        </w:rPr>
        <w:t>nteen Yea</w:t>
      </w:r>
      <w:r w:rsidR="004B352B" w:rsidRPr="00DB5BCE">
        <w:rPr>
          <w:b/>
          <w:spacing w:val="-6"/>
        </w:rPr>
        <w:t>r</w:t>
      </w:r>
      <w:r w:rsidR="004B352B" w:rsidRPr="00DB5BCE">
        <w:rPr>
          <w:b/>
        </w:rPr>
        <w:t>s</w:t>
      </w:r>
      <w:r w:rsidR="004B352B" w:rsidRPr="00DB5BCE">
        <w:rPr>
          <w:b/>
          <w:spacing w:val="-5"/>
        </w:rPr>
        <w:t xml:space="preserve"> </w:t>
      </w:r>
      <w:r w:rsidRPr="00DB5BCE">
        <w:rPr>
          <w:b/>
          <w:spacing w:val="-3"/>
        </w:rPr>
        <w:t>o</w:t>
      </w:r>
      <w:r w:rsidRPr="00DB5BCE">
        <w:rPr>
          <w:b/>
        </w:rPr>
        <w:t>f</w:t>
      </w:r>
      <w:r w:rsidRPr="00DB5BCE">
        <w:rPr>
          <w:b/>
          <w:spacing w:val="-5"/>
        </w:rPr>
        <w:t xml:space="preserve"> </w:t>
      </w:r>
      <w:r w:rsidR="004B352B">
        <w:rPr>
          <w:b/>
          <w:spacing w:val="-5"/>
        </w:rPr>
        <w:t>A</w:t>
      </w:r>
      <w:r w:rsidRPr="00DB5BCE">
        <w:rPr>
          <w:b/>
          <w:spacing w:val="-3"/>
        </w:rPr>
        <w:t>g</w:t>
      </w:r>
      <w:r w:rsidRPr="00DB5BCE">
        <w:rPr>
          <w:b/>
        </w:rPr>
        <w:t>e</w:t>
      </w:r>
      <w:r w:rsidRPr="00DB5BCE">
        <w:rPr>
          <w:b/>
          <w:spacing w:val="50"/>
        </w:rPr>
        <w:t xml:space="preserve"> </w:t>
      </w:r>
    </w:p>
    <w:p w14:paraId="5400FB79" w14:textId="77777777" w:rsidR="00E16F84" w:rsidRPr="00DB5BCE" w:rsidRDefault="00E16F84" w:rsidP="00E16F84">
      <w:pPr>
        <w:kinsoku w:val="0"/>
        <w:overflowPunct w:val="0"/>
      </w:pPr>
    </w:p>
    <w:p w14:paraId="44BC307E" w14:textId="77777777" w:rsidR="00E16F84" w:rsidRPr="00DB5BCE" w:rsidRDefault="00E16F84" w:rsidP="00E16F84">
      <w:pPr>
        <w:pStyle w:val="BodyText"/>
        <w:kinsoku w:val="0"/>
        <w:overflowPunct w:val="0"/>
        <w:ind w:left="158"/>
        <w:jc w:val="both"/>
      </w:pPr>
      <w:r w:rsidRPr="00DB5BCE">
        <w:rPr>
          <w:spacing w:val="-3"/>
        </w:rPr>
        <w:t>I</w:t>
      </w:r>
      <w:r w:rsidRPr="00DB5BCE">
        <w:t>t</w:t>
      </w:r>
      <w:r w:rsidRPr="00DB5BCE">
        <w:rPr>
          <w:spacing w:val="-5"/>
        </w:rPr>
        <w:t xml:space="preserve"> </w:t>
      </w:r>
      <w:r w:rsidRPr="00DB5BCE">
        <w:rPr>
          <w:spacing w:val="-3"/>
        </w:rPr>
        <w:t>shal</w:t>
      </w:r>
      <w:r w:rsidRPr="00DB5BCE">
        <w:t>l</w:t>
      </w:r>
      <w:r w:rsidRPr="00DB5BCE">
        <w:rPr>
          <w:spacing w:val="-5"/>
        </w:rPr>
        <w:t xml:space="preserve"> </w:t>
      </w:r>
      <w:r w:rsidRPr="00DB5BCE">
        <w:rPr>
          <w:spacing w:val="-3"/>
        </w:rPr>
        <w:t>b</w:t>
      </w:r>
      <w:r w:rsidRPr="00DB5BCE">
        <w:t>e</w:t>
      </w:r>
      <w:r w:rsidRPr="00DB5BCE">
        <w:rPr>
          <w:spacing w:val="-5"/>
        </w:rPr>
        <w:t xml:space="preserve"> </w:t>
      </w:r>
      <w:r w:rsidRPr="00DB5BCE">
        <w:rPr>
          <w:spacing w:val="-3"/>
        </w:rPr>
        <w:t>unla</w:t>
      </w:r>
      <w:r w:rsidRPr="00DB5BCE">
        <w:rPr>
          <w:spacing w:val="-7"/>
        </w:rPr>
        <w:t>w</w:t>
      </w:r>
      <w:r w:rsidRPr="00DB5BCE">
        <w:rPr>
          <w:spacing w:val="-3"/>
        </w:rPr>
        <w:t>fu</w:t>
      </w:r>
      <w:r w:rsidRPr="00DB5BCE">
        <w:t>l</w:t>
      </w:r>
      <w:r w:rsidRPr="00DB5BCE">
        <w:rPr>
          <w:spacing w:val="-5"/>
        </w:rPr>
        <w:t xml:space="preserve"> </w:t>
      </w:r>
      <w:r w:rsidRPr="00DB5BCE">
        <w:rPr>
          <w:spacing w:val="-3"/>
        </w:rPr>
        <w:t>fo</w:t>
      </w:r>
      <w:r w:rsidRPr="00DB5BCE">
        <w:t>r</w:t>
      </w:r>
      <w:r w:rsidRPr="00DB5BCE">
        <w:rPr>
          <w:spacing w:val="-5"/>
        </w:rPr>
        <w:t xml:space="preserve"> </w:t>
      </w:r>
      <w:r w:rsidRPr="00DB5BCE">
        <w:rPr>
          <w:spacing w:val="-6"/>
        </w:rPr>
        <w:t>a</w:t>
      </w:r>
      <w:r w:rsidRPr="00DB5BCE">
        <w:rPr>
          <w:spacing w:val="-3"/>
        </w:rPr>
        <w:t>n</w:t>
      </w:r>
      <w:r w:rsidRPr="00DB5BCE">
        <w:t>y</w:t>
      </w:r>
      <w:r w:rsidRPr="00DB5BCE">
        <w:rPr>
          <w:spacing w:val="-5"/>
        </w:rPr>
        <w:t xml:space="preserve"> </w:t>
      </w:r>
      <w:r w:rsidRPr="00DB5BCE">
        <w:rPr>
          <w:spacing w:val="-3"/>
        </w:rPr>
        <w:t>perso</w:t>
      </w:r>
      <w:r w:rsidRPr="00DB5BCE">
        <w:t>n</w:t>
      </w:r>
      <w:r w:rsidRPr="00DB5BCE">
        <w:rPr>
          <w:spacing w:val="-5"/>
        </w:rPr>
        <w:t xml:space="preserve"> </w:t>
      </w:r>
      <w:r w:rsidRPr="00DB5BCE">
        <w:rPr>
          <w:spacing w:val="-3"/>
        </w:rPr>
        <w:t>ov</w:t>
      </w:r>
      <w:r w:rsidRPr="00DB5BCE">
        <w:rPr>
          <w:spacing w:val="-5"/>
        </w:rPr>
        <w:t>e</w:t>
      </w:r>
      <w:r w:rsidRPr="00DB5BCE">
        <w:t>r</w:t>
      </w:r>
      <w:r w:rsidRPr="00DB5BCE">
        <w:rPr>
          <w:spacing w:val="-5"/>
        </w:rPr>
        <w:t xml:space="preserve"> </w:t>
      </w:r>
      <w:r w:rsidRPr="00DB5BCE">
        <w:rPr>
          <w:spacing w:val="-3"/>
        </w:rPr>
        <w:t>th</w:t>
      </w:r>
      <w:r w:rsidRPr="00DB5BCE">
        <w:t>e</w:t>
      </w:r>
      <w:r w:rsidRPr="00DB5BCE">
        <w:rPr>
          <w:spacing w:val="-5"/>
        </w:rPr>
        <w:t xml:space="preserve"> a</w:t>
      </w:r>
      <w:r w:rsidRPr="00DB5BCE">
        <w:rPr>
          <w:spacing w:val="-3"/>
        </w:rPr>
        <w:t>g</w:t>
      </w:r>
      <w:r w:rsidRPr="00DB5BCE">
        <w:t>e</w:t>
      </w:r>
      <w:r w:rsidRPr="00DB5BCE">
        <w:rPr>
          <w:spacing w:val="-5"/>
        </w:rPr>
        <w:t xml:space="preserve"> </w:t>
      </w:r>
      <w:r w:rsidRPr="00DB5BCE">
        <w:rPr>
          <w:spacing w:val="-3"/>
        </w:rPr>
        <w:t>o</w:t>
      </w:r>
      <w:r w:rsidRPr="00DB5BCE">
        <w:t>f</w:t>
      </w:r>
      <w:r w:rsidRPr="00DB5BCE">
        <w:rPr>
          <w:spacing w:val="-5"/>
        </w:rPr>
        <w:t xml:space="preserve"> </w:t>
      </w:r>
      <w:r w:rsidRPr="00DB5BCE">
        <w:rPr>
          <w:spacing w:val="-3"/>
        </w:rPr>
        <w:t>sevente</w:t>
      </w:r>
      <w:r w:rsidRPr="00DB5BCE">
        <w:rPr>
          <w:spacing w:val="-5"/>
        </w:rPr>
        <w:t>e</w:t>
      </w:r>
      <w:r w:rsidRPr="00DB5BCE">
        <w:rPr>
          <w:spacing w:val="-3"/>
        </w:rPr>
        <w:t>n</w:t>
      </w:r>
      <w:r w:rsidRPr="00DB5BCE">
        <w:t>,</w:t>
      </w:r>
      <w:r w:rsidRPr="00DB5BCE">
        <w:rPr>
          <w:spacing w:val="-3"/>
        </w:rPr>
        <w:t xml:space="preserve"> </w:t>
      </w:r>
      <w:r w:rsidRPr="00DB5BCE">
        <w:rPr>
          <w:spacing w:val="-6"/>
        </w:rPr>
        <w:t>w</w:t>
      </w:r>
      <w:r w:rsidRPr="00DB5BCE">
        <w:rPr>
          <w:spacing w:val="-3"/>
        </w:rPr>
        <w:t>hil</w:t>
      </w:r>
      <w:r w:rsidRPr="00DB5BCE">
        <w:t>e</w:t>
      </w:r>
      <w:r w:rsidRPr="00DB5BCE">
        <w:rPr>
          <w:spacing w:val="-3"/>
        </w:rPr>
        <w:t xml:space="preserve"> i</w:t>
      </w:r>
      <w:r w:rsidRPr="00DB5BCE">
        <w:t>n</w:t>
      </w:r>
      <w:r w:rsidRPr="00DB5BCE">
        <w:rPr>
          <w:spacing w:val="-2"/>
        </w:rPr>
        <w:t xml:space="preserve"> </w:t>
      </w:r>
      <w:r w:rsidRPr="00DB5BCE">
        <w:rPr>
          <w:spacing w:val="-3"/>
        </w:rPr>
        <w:t>th</w:t>
      </w:r>
      <w:r w:rsidRPr="00DB5BCE">
        <w:t>e</w:t>
      </w:r>
      <w:r w:rsidRPr="00DB5BCE">
        <w:rPr>
          <w:spacing w:val="-5"/>
        </w:rPr>
        <w:t xml:space="preserve"> </w:t>
      </w:r>
      <w:r w:rsidRPr="00DB5BCE">
        <w:rPr>
          <w:spacing w:val="-3"/>
        </w:rPr>
        <w:t>pr</w:t>
      </w:r>
      <w:r w:rsidRPr="00DB5BCE">
        <w:rPr>
          <w:spacing w:val="-5"/>
        </w:rPr>
        <w:t>e</w:t>
      </w:r>
      <w:r w:rsidRPr="00DB5BCE">
        <w:rPr>
          <w:spacing w:val="-3"/>
        </w:rPr>
        <w:t>senc</w:t>
      </w:r>
      <w:r w:rsidRPr="00DB5BCE">
        <w:t>e</w:t>
      </w:r>
      <w:r w:rsidRPr="00DB5BCE">
        <w:rPr>
          <w:spacing w:val="-8"/>
        </w:rPr>
        <w:t xml:space="preserve"> </w:t>
      </w:r>
      <w:r w:rsidRPr="00DB5BCE">
        <w:rPr>
          <w:spacing w:val="-3"/>
        </w:rPr>
        <w:t>o</w:t>
      </w:r>
      <w:r w:rsidRPr="00DB5BCE">
        <w:t>f</w:t>
      </w:r>
      <w:r w:rsidRPr="00DB5BCE">
        <w:rPr>
          <w:spacing w:val="-5"/>
        </w:rPr>
        <w:t xml:space="preserve"> </w:t>
      </w:r>
      <w:r w:rsidRPr="00DB5BCE">
        <w:rPr>
          <w:spacing w:val="-3"/>
        </w:rPr>
        <w:t>an</w:t>
      </w:r>
      <w:r w:rsidRPr="00DB5BCE">
        <w:t>y</w:t>
      </w:r>
      <w:r w:rsidRPr="00DB5BCE">
        <w:rPr>
          <w:spacing w:val="-5"/>
        </w:rPr>
        <w:t xml:space="preserve"> </w:t>
      </w:r>
      <w:r w:rsidRPr="00DB5BCE">
        <w:rPr>
          <w:spacing w:val="-3"/>
        </w:rPr>
        <w:t>p</w:t>
      </w:r>
      <w:r w:rsidRPr="00DB5BCE">
        <w:rPr>
          <w:spacing w:val="-6"/>
        </w:rPr>
        <w:t>e</w:t>
      </w:r>
      <w:r w:rsidRPr="00DB5BCE">
        <w:rPr>
          <w:spacing w:val="-3"/>
        </w:rPr>
        <w:t>rson unde</w:t>
      </w:r>
      <w:r w:rsidRPr="00DB5BCE">
        <w:t>r</w:t>
      </w:r>
      <w:r w:rsidRPr="00DB5BCE">
        <w:rPr>
          <w:spacing w:val="-8"/>
        </w:rPr>
        <w:t xml:space="preserve"> </w:t>
      </w:r>
      <w:r w:rsidRPr="00DB5BCE">
        <w:rPr>
          <w:spacing w:val="-3"/>
        </w:rPr>
        <w:t>th</w:t>
      </w:r>
      <w:r w:rsidRPr="00DB5BCE">
        <w:t>e</w:t>
      </w:r>
      <w:r w:rsidRPr="00DB5BCE">
        <w:rPr>
          <w:spacing w:val="-10"/>
        </w:rPr>
        <w:t xml:space="preserve"> </w:t>
      </w:r>
      <w:r w:rsidRPr="00DB5BCE">
        <w:rPr>
          <w:spacing w:val="-3"/>
        </w:rPr>
        <w:t>ag</w:t>
      </w:r>
      <w:r w:rsidRPr="00DB5BCE">
        <w:t>e</w:t>
      </w:r>
      <w:r w:rsidRPr="00DB5BCE">
        <w:rPr>
          <w:spacing w:val="-8"/>
        </w:rPr>
        <w:t xml:space="preserve"> </w:t>
      </w:r>
      <w:r w:rsidRPr="00DB5BCE">
        <w:rPr>
          <w:spacing w:val="-3"/>
        </w:rPr>
        <w:t>o</w:t>
      </w:r>
      <w:r w:rsidRPr="00DB5BCE">
        <w:t>f</w:t>
      </w:r>
      <w:r w:rsidRPr="00DB5BCE">
        <w:rPr>
          <w:spacing w:val="-10"/>
        </w:rPr>
        <w:t xml:space="preserve"> </w:t>
      </w:r>
      <w:r w:rsidRPr="00DB5BCE">
        <w:rPr>
          <w:spacing w:val="-3"/>
        </w:rPr>
        <w:t>sevent</w:t>
      </w:r>
      <w:r w:rsidRPr="00DB5BCE">
        <w:rPr>
          <w:spacing w:val="-5"/>
        </w:rPr>
        <w:t>e</w:t>
      </w:r>
      <w:r w:rsidRPr="00DB5BCE">
        <w:rPr>
          <w:spacing w:val="-3"/>
        </w:rPr>
        <w:t>en</w:t>
      </w:r>
      <w:r w:rsidRPr="00DB5BCE">
        <w:t>,</w:t>
      </w:r>
      <w:r w:rsidRPr="00DB5BCE">
        <w:rPr>
          <w:spacing w:val="-8"/>
        </w:rPr>
        <w:t xml:space="preserve"> </w:t>
      </w:r>
      <w:r w:rsidRPr="00DB5BCE">
        <w:rPr>
          <w:spacing w:val="-3"/>
        </w:rPr>
        <w:t>an</w:t>
      </w:r>
      <w:r w:rsidRPr="00DB5BCE">
        <w:t>d</w:t>
      </w:r>
      <w:r w:rsidRPr="00DB5BCE">
        <w:rPr>
          <w:spacing w:val="-8"/>
        </w:rPr>
        <w:t xml:space="preserve"> w</w:t>
      </w:r>
      <w:r w:rsidRPr="00DB5BCE">
        <w:rPr>
          <w:spacing w:val="-3"/>
        </w:rPr>
        <w:t>he</w:t>
      </w:r>
      <w:r w:rsidRPr="00DB5BCE">
        <w:t>n</w:t>
      </w:r>
      <w:r w:rsidRPr="00DB5BCE">
        <w:rPr>
          <w:spacing w:val="-8"/>
        </w:rPr>
        <w:t xml:space="preserve"> </w:t>
      </w:r>
      <w:r w:rsidRPr="00DB5BCE">
        <w:rPr>
          <w:spacing w:val="-3"/>
        </w:rPr>
        <w:t>the</w:t>
      </w:r>
      <w:r w:rsidRPr="00DB5BCE">
        <w:rPr>
          <w:spacing w:val="-5"/>
        </w:rPr>
        <w:t>r</w:t>
      </w:r>
      <w:r w:rsidRPr="00DB5BCE">
        <w:t>e</w:t>
      </w:r>
      <w:r w:rsidRPr="00DB5BCE">
        <w:rPr>
          <w:spacing w:val="-8"/>
        </w:rPr>
        <w:t xml:space="preserve"> </w:t>
      </w:r>
      <w:r w:rsidRPr="00DB5BCE">
        <w:rPr>
          <w:spacing w:val="-3"/>
        </w:rPr>
        <w:t>i</w:t>
      </w:r>
      <w:r w:rsidRPr="00DB5BCE">
        <w:t>s</w:t>
      </w:r>
      <w:r w:rsidRPr="00DB5BCE">
        <w:rPr>
          <w:spacing w:val="-8"/>
        </w:rPr>
        <w:t xml:space="preserve"> </w:t>
      </w:r>
      <w:r w:rsidRPr="00DB5BCE">
        <w:rPr>
          <w:spacing w:val="-3"/>
        </w:rPr>
        <w:t>a</w:t>
      </w:r>
      <w:r w:rsidRPr="00DB5BCE">
        <w:t>n</w:t>
      </w:r>
      <w:r w:rsidRPr="00DB5BCE">
        <w:rPr>
          <w:spacing w:val="-8"/>
        </w:rPr>
        <w:t xml:space="preserve"> </w:t>
      </w:r>
      <w:r w:rsidRPr="00DB5BCE">
        <w:rPr>
          <w:spacing w:val="-5"/>
        </w:rPr>
        <w:t>a</w:t>
      </w:r>
      <w:r w:rsidRPr="00DB5BCE">
        <w:rPr>
          <w:spacing w:val="-3"/>
        </w:rPr>
        <w:t>g</w:t>
      </w:r>
      <w:r w:rsidRPr="00DB5BCE">
        <w:t>e</w:t>
      </w:r>
      <w:r w:rsidRPr="00DB5BCE">
        <w:rPr>
          <w:spacing w:val="-8"/>
        </w:rPr>
        <w:t xml:space="preserve"> </w:t>
      </w:r>
      <w:r w:rsidRPr="00DB5BCE">
        <w:rPr>
          <w:spacing w:val="-3"/>
        </w:rPr>
        <w:t>diff</w:t>
      </w:r>
      <w:r w:rsidRPr="00DB5BCE">
        <w:rPr>
          <w:spacing w:val="-6"/>
        </w:rPr>
        <w:t>e</w:t>
      </w:r>
      <w:r w:rsidRPr="00DB5BCE">
        <w:rPr>
          <w:spacing w:val="-3"/>
        </w:rPr>
        <w:t>ren</w:t>
      </w:r>
      <w:r w:rsidRPr="00DB5BCE">
        <w:rPr>
          <w:spacing w:val="-6"/>
        </w:rPr>
        <w:t>c</w:t>
      </w:r>
      <w:r w:rsidRPr="00DB5BCE">
        <w:t>e</w:t>
      </w:r>
      <w:r w:rsidRPr="00DB5BCE">
        <w:rPr>
          <w:spacing w:val="-8"/>
        </w:rPr>
        <w:t xml:space="preserve"> </w:t>
      </w:r>
      <w:r w:rsidRPr="00DB5BCE">
        <w:rPr>
          <w:spacing w:val="-3"/>
        </w:rPr>
        <w:t>o</w:t>
      </w:r>
      <w:r w:rsidRPr="00DB5BCE">
        <w:t>f</w:t>
      </w:r>
      <w:r w:rsidRPr="00DB5BCE">
        <w:rPr>
          <w:spacing w:val="-8"/>
        </w:rPr>
        <w:t xml:space="preserve"> </w:t>
      </w:r>
      <w:r w:rsidRPr="00DB5BCE">
        <w:rPr>
          <w:spacing w:val="-3"/>
        </w:rPr>
        <w:t>g</w:t>
      </w:r>
      <w:r w:rsidRPr="00DB5BCE">
        <w:rPr>
          <w:spacing w:val="-5"/>
        </w:rPr>
        <w:t>r</w:t>
      </w:r>
      <w:r w:rsidRPr="00DB5BCE">
        <w:rPr>
          <w:spacing w:val="-3"/>
        </w:rPr>
        <w:t>eat</w:t>
      </w:r>
      <w:r w:rsidRPr="00DB5BCE">
        <w:rPr>
          <w:spacing w:val="-5"/>
        </w:rPr>
        <w:t>e</w:t>
      </w:r>
      <w:r w:rsidRPr="00DB5BCE">
        <w:t>r</w:t>
      </w:r>
      <w:r w:rsidRPr="00DB5BCE">
        <w:rPr>
          <w:spacing w:val="-8"/>
        </w:rPr>
        <w:t xml:space="preserve"> </w:t>
      </w:r>
      <w:r w:rsidRPr="00DB5BCE">
        <w:rPr>
          <w:spacing w:val="-3"/>
        </w:rPr>
        <w:t>tha</w:t>
      </w:r>
      <w:r w:rsidRPr="00DB5BCE">
        <w:t>n</w:t>
      </w:r>
      <w:r w:rsidRPr="00DB5BCE">
        <w:rPr>
          <w:spacing w:val="-8"/>
        </w:rPr>
        <w:t xml:space="preserve"> </w:t>
      </w:r>
      <w:r w:rsidRPr="00DB5BCE">
        <w:rPr>
          <w:spacing w:val="-3"/>
        </w:rPr>
        <w:t>t</w:t>
      </w:r>
      <w:r w:rsidRPr="00DB5BCE">
        <w:rPr>
          <w:spacing w:val="-6"/>
        </w:rPr>
        <w:t>w</w:t>
      </w:r>
      <w:r w:rsidRPr="00DB5BCE">
        <w:t>o</w:t>
      </w:r>
      <w:r w:rsidRPr="00DB5BCE">
        <w:rPr>
          <w:spacing w:val="-8"/>
        </w:rPr>
        <w:t xml:space="preserve"> </w:t>
      </w:r>
      <w:r w:rsidRPr="00DB5BCE">
        <w:rPr>
          <w:spacing w:val="-3"/>
        </w:rPr>
        <w:t>yea</w:t>
      </w:r>
      <w:r w:rsidRPr="00DB5BCE">
        <w:rPr>
          <w:spacing w:val="-6"/>
        </w:rPr>
        <w:t>r</w:t>
      </w:r>
      <w:r w:rsidRPr="00DB5BCE">
        <w:t>s</w:t>
      </w:r>
      <w:r w:rsidRPr="00DB5BCE">
        <w:rPr>
          <w:spacing w:val="-8"/>
        </w:rPr>
        <w:t xml:space="preserve"> </w:t>
      </w:r>
      <w:r w:rsidRPr="00DB5BCE">
        <w:rPr>
          <w:spacing w:val="-3"/>
        </w:rPr>
        <w:t>bet</w:t>
      </w:r>
      <w:r w:rsidRPr="00DB5BCE">
        <w:rPr>
          <w:spacing w:val="-6"/>
        </w:rPr>
        <w:t>w</w:t>
      </w:r>
      <w:r w:rsidRPr="00DB5BCE">
        <w:rPr>
          <w:spacing w:val="-3"/>
        </w:rPr>
        <w:t xml:space="preserve">een </w:t>
      </w:r>
      <w:r w:rsidRPr="00DB5BCE">
        <w:rPr>
          <w:spacing w:val="-2"/>
        </w:rPr>
        <w:t>th</w:t>
      </w:r>
      <w:r w:rsidRPr="00DB5BCE">
        <w:t>e</w:t>
      </w:r>
      <w:r w:rsidRPr="00DB5BCE">
        <w:rPr>
          <w:spacing w:val="13"/>
        </w:rPr>
        <w:t xml:space="preserve"> </w:t>
      </w:r>
      <w:r w:rsidRPr="00DB5BCE">
        <w:rPr>
          <w:spacing w:val="-2"/>
        </w:rPr>
        <w:t>t</w:t>
      </w:r>
      <w:r w:rsidRPr="00DB5BCE">
        <w:rPr>
          <w:spacing w:val="-6"/>
        </w:rPr>
        <w:t>w</w:t>
      </w:r>
      <w:r w:rsidRPr="00DB5BCE">
        <w:t>o</w:t>
      </w:r>
      <w:r w:rsidRPr="00DB5BCE">
        <w:rPr>
          <w:spacing w:val="18"/>
        </w:rPr>
        <w:t xml:space="preserve"> </w:t>
      </w:r>
      <w:proofErr w:type="gramStart"/>
      <w:r w:rsidRPr="00DB5BCE">
        <w:rPr>
          <w:spacing w:val="-4"/>
        </w:rPr>
        <w:t>pe</w:t>
      </w:r>
      <w:r w:rsidRPr="00DB5BCE">
        <w:rPr>
          <w:spacing w:val="-2"/>
        </w:rPr>
        <w:t>r</w:t>
      </w:r>
      <w:r w:rsidRPr="00DB5BCE">
        <w:rPr>
          <w:spacing w:val="-5"/>
        </w:rPr>
        <w:t>s</w:t>
      </w:r>
      <w:r w:rsidRPr="00DB5BCE">
        <w:rPr>
          <w:spacing w:val="-2"/>
        </w:rPr>
        <w:t>o</w:t>
      </w:r>
      <w:r w:rsidRPr="00DB5BCE">
        <w:rPr>
          <w:spacing w:val="-4"/>
        </w:rPr>
        <w:t>n</w:t>
      </w:r>
      <w:r w:rsidRPr="00DB5BCE">
        <w:rPr>
          <w:spacing w:val="-2"/>
        </w:rPr>
        <w:t>s</w:t>
      </w:r>
      <w:proofErr w:type="gramEnd"/>
      <w:r w:rsidRPr="00DB5BCE">
        <w:t>,</w:t>
      </w:r>
      <w:r w:rsidRPr="00DB5BCE">
        <w:rPr>
          <w:spacing w:val="15"/>
        </w:rPr>
        <w:t xml:space="preserve"> </w:t>
      </w:r>
      <w:r w:rsidRPr="00DB5BCE">
        <w:rPr>
          <w:spacing w:val="-2"/>
        </w:rPr>
        <w:t>t</w:t>
      </w:r>
      <w:r w:rsidRPr="00DB5BCE">
        <w:t>o</w:t>
      </w:r>
      <w:r w:rsidRPr="00DB5BCE">
        <w:rPr>
          <w:spacing w:val="18"/>
        </w:rPr>
        <w:t xml:space="preserve"> </w:t>
      </w:r>
      <w:r w:rsidRPr="00DB5BCE">
        <w:rPr>
          <w:spacing w:val="-5"/>
        </w:rPr>
        <w:t>u</w:t>
      </w:r>
      <w:r w:rsidRPr="00DB5BCE">
        <w:rPr>
          <w:spacing w:val="-2"/>
        </w:rPr>
        <w:t>s</w:t>
      </w:r>
      <w:r w:rsidRPr="00DB5BCE">
        <w:rPr>
          <w:spacing w:val="-5"/>
        </w:rPr>
        <w:t>e</w:t>
      </w:r>
      <w:r w:rsidRPr="00DB5BCE">
        <w:t>,</w:t>
      </w:r>
      <w:r w:rsidRPr="00DB5BCE">
        <w:rPr>
          <w:spacing w:val="18"/>
        </w:rPr>
        <w:t xml:space="preserve"> </w:t>
      </w:r>
      <w:r w:rsidRPr="00DB5BCE">
        <w:rPr>
          <w:spacing w:val="-5"/>
        </w:rPr>
        <w:t>c</w:t>
      </w:r>
      <w:r w:rsidRPr="00DB5BCE">
        <w:rPr>
          <w:spacing w:val="-2"/>
        </w:rPr>
        <w:t>o</w:t>
      </w:r>
      <w:r w:rsidRPr="00DB5BCE">
        <w:rPr>
          <w:spacing w:val="-4"/>
        </w:rPr>
        <w:t>n</w:t>
      </w:r>
      <w:r w:rsidRPr="00DB5BCE">
        <w:rPr>
          <w:spacing w:val="-2"/>
        </w:rPr>
        <w:t>s</w:t>
      </w:r>
      <w:r w:rsidRPr="00DB5BCE">
        <w:rPr>
          <w:spacing w:val="-4"/>
        </w:rPr>
        <w:t>u</w:t>
      </w:r>
      <w:r w:rsidRPr="00DB5BCE">
        <w:rPr>
          <w:spacing w:val="-5"/>
        </w:rPr>
        <w:t>m</w:t>
      </w:r>
      <w:r w:rsidRPr="00DB5BCE">
        <w:rPr>
          <w:spacing w:val="-4"/>
        </w:rPr>
        <w:t>e</w:t>
      </w:r>
      <w:r w:rsidRPr="00DB5BCE">
        <w:t>,</w:t>
      </w:r>
      <w:r w:rsidRPr="00DB5BCE">
        <w:rPr>
          <w:spacing w:val="18"/>
        </w:rPr>
        <w:t xml:space="preserve"> </w:t>
      </w:r>
      <w:r w:rsidRPr="00DB5BCE">
        <w:rPr>
          <w:spacing w:val="-4"/>
        </w:rPr>
        <w:t>p</w:t>
      </w:r>
      <w:r w:rsidRPr="00DB5BCE">
        <w:rPr>
          <w:spacing w:val="-2"/>
        </w:rPr>
        <w:t>o</w:t>
      </w:r>
      <w:r w:rsidRPr="00DB5BCE">
        <w:rPr>
          <w:spacing w:val="-4"/>
        </w:rPr>
        <w:t>s</w:t>
      </w:r>
      <w:r w:rsidRPr="00DB5BCE">
        <w:rPr>
          <w:spacing w:val="-2"/>
        </w:rPr>
        <w:t>s</w:t>
      </w:r>
      <w:r w:rsidRPr="00DB5BCE">
        <w:rPr>
          <w:spacing w:val="-5"/>
        </w:rPr>
        <w:t>e</w:t>
      </w:r>
      <w:r w:rsidRPr="00DB5BCE">
        <w:rPr>
          <w:spacing w:val="-2"/>
        </w:rPr>
        <w:t>ss</w:t>
      </w:r>
      <w:r w:rsidRPr="00DB5BCE">
        <w:t>,</w:t>
      </w:r>
      <w:r w:rsidRPr="00DB5BCE">
        <w:rPr>
          <w:spacing w:val="14"/>
        </w:rPr>
        <w:t xml:space="preserve"> </w:t>
      </w:r>
      <w:r w:rsidRPr="00DB5BCE">
        <w:rPr>
          <w:spacing w:val="-2"/>
        </w:rPr>
        <w:t>o</w:t>
      </w:r>
      <w:r w:rsidRPr="00DB5BCE">
        <w:t>r</w:t>
      </w:r>
      <w:r w:rsidRPr="00DB5BCE">
        <w:rPr>
          <w:spacing w:val="14"/>
        </w:rPr>
        <w:t xml:space="preserve"> </w:t>
      </w:r>
      <w:r w:rsidRPr="00DB5BCE">
        <w:rPr>
          <w:spacing w:val="-2"/>
        </w:rPr>
        <w:t>di</w:t>
      </w:r>
      <w:r w:rsidRPr="00DB5BCE">
        <w:rPr>
          <w:spacing w:val="-5"/>
        </w:rPr>
        <w:t>s</w:t>
      </w:r>
      <w:r w:rsidRPr="00DB5BCE">
        <w:rPr>
          <w:spacing w:val="-2"/>
        </w:rPr>
        <w:t>t</w:t>
      </w:r>
      <w:r w:rsidRPr="00DB5BCE">
        <w:rPr>
          <w:spacing w:val="-4"/>
        </w:rPr>
        <w:t>r</w:t>
      </w:r>
      <w:r w:rsidRPr="00DB5BCE">
        <w:rPr>
          <w:spacing w:val="-2"/>
        </w:rPr>
        <w:t>ibu</w:t>
      </w:r>
      <w:r w:rsidRPr="00DB5BCE">
        <w:rPr>
          <w:spacing w:val="2"/>
        </w:rPr>
        <w:t>t</w:t>
      </w:r>
      <w:r w:rsidRPr="00DB5BCE">
        <w:t>e</w:t>
      </w:r>
      <w:r w:rsidRPr="00DB5BCE">
        <w:rPr>
          <w:spacing w:val="20"/>
        </w:rPr>
        <w:t xml:space="preserve"> </w:t>
      </w:r>
      <w:r w:rsidRPr="00DB5BCE">
        <w:rPr>
          <w:spacing w:val="-4"/>
        </w:rPr>
        <w:t>a</w:t>
      </w:r>
      <w:r w:rsidRPr="00DB5BCE">
        <w:rPr>
          <w:spacing w:val="-2"/>
        </w:rPr>
        <w:t>n</w:t>
      </w:r>
      <w:r w:rsidRPr="00DB5BCE">
        <w:t>y</w:t>
      </w:r>
      <w:r w:rsidRPr="00DB5BCE">
        <w:rPr>
          <w:spacing w:val="15"/>
        </w:rPr>
        <w:t xml:space="preserve"> </w:t>
      </w:r>
      <w:r w:rsidRPr="00DB5BCE">
        <w:rPr>
          <w:spacing w:val="-4"/>
        </w:rPr>
        <w:t>c</w:t>
      </w:r>
      <w:r w:rsidRPr="00DB5BCE">
        <w:rPr>
          <w:spacing w:val="-2"/>
        </w:rPr>
        <w:t>o</w:t>
      </w:r>
      <w:r w:rsidRPr="00DB5BCE">
        <w:rPr>
          <w:spacing w:val="-4"/>
        </w:rPr>
        <w:t>n</w:t>
      </w:r>
      <w:r w:rsidRPr="00DB5BCE">
        <w:rPr>
          <w:spacing w:val="-2"/>
        </w:rPr>
        <w:t>t</w:t>
      </w:r>
      <w:r w:rsidRPr="00DB5BCE">
        <w:rPr>
          <w:spacing w:val="-4"/>
        </w:rPr>
        <w:t>r</w:t>
      </w:r>
      <w:r w:rsidRPr="00DB5BCE">
        <w:rPr>
          <w:spacing w:val="-2"/>
        </w:rPr>
        <w:t>ol</w:t>
      </w:r>
      <w:r w:rsidRPr="00DB5BCE">
        <w:rPr>
          <w:spacing w:val="-4"/>
        </w:rPr>
        <w:t>le</w:t>
      </w:r>
      <w:r w:rsidRPr="00DB5BCE">
        <w:t>d</w:t>
      </w:r>
      <w:r w:rsidRPr="00DB5BCE">
        <w:rPr>
          <w:spacing w:val="18"/>
        </w:rPr>
        <w:t xml:space="preserve"> </w:t>
      </w:r>
      <w:r w:rsidRPr="00DB5BCE">
        <w:rPr>
          <w:spacing w:val="-4"/>
        </w:rPr>
        <w:t>da</w:t>
      </w:r>
      <w:r w:rsidRPr="00DB5BCE">
        <w:rPr>
          <w:spacing w:val="-2"/>
        </w:rPr>
        <w:t>n</w:t>
      </w:r>
      <w:r w:rsidRPr="00DB5BCE">
        <w:rPr>
          <w:spacing w:val="-4"/>
        </w:rPr>
        <w:t>ge</w:t>
      </w:r>
      <w:r w:rsidRPr="00DB5BCE">
        <w:rPr>
          <w:spacing w:val="-2"/>
        </w:rPr>
        <w:t>r</w:t>
      </w:r>
      <w:r w:rsidRPr="00DB5BCE">
        <w:rPr>
          <w:spacing w:val="-5"/>
        </w:rPr>
        <w:t>o</w:t>
      </w:r>
      <w:r w:rsidRPr="00DB5BCE">
        <w:rPr>
          <w:spacing w:val="-2"/>
        </w:rPr>
        <w:t>u</w:t>
      </w:r>
      <w:r w:rsidRPr="00DB5BCE">
        <w:t>s</w:t>
      </w:r>
      <w:r w:rsidRPr="00DB5BCE">
        <w:rPr>
          <w:spacing w:val="15"/>
        </w:rPr>
        <w:t xml:space="preserve"> </w:t>
      </w:r>
      <w:r w:rsidRPr="00DB5BCE">
        <w:rPr>
          <w:spacing w:val="-2"/>
        </w:rPr>
        <w:t>s</w:t>
      </w:r>
      <w:r w:rsidRPr="00DB5BCE">
        <w:rPr>
          <w:spacing w:val="-4"/>
        </w:rPr>
        <w:t>u</w:t>
      </w:r>
      <w:r w:rsidRPr="00DB5BCE">
        <w:rPr>
          <w:spacing w:val="-2"/>
        </w:rPr>
        <w:t>b</w:t>
      </w:r>
      <w:r w:rsidRPr="00DB5BCE">
        <w:rPr>
          <w:spacing w:val="-4"/>
        </w:rPr>
        <w:t>s</w:t>
      </w:r>
      <w:r w:rsidRPr="00DB5BCE">
        <w:rPr>
          <w:spacing w:val="-2"/>
        </w:rPr>
        <w:t>t</w:t>
      </w:r>
      <w:r w:rsidRPr="00DB5BCE">
        <w:rPr>
          <w:spacing w:val="-5"/>
        </w:rPr>
        <w:t>a</w:t>
      </w:r>
      <w:r w:rsidRPr="00DB5BCE">
        <w:rPr>
          <w:spacing w:val="-2"/>
        </w:rPr>
        <w:t>n</w:t>
      </w:r>
      <w:r w:rsidRPr="00DB5BCE">
        <w:rPr>
          <w:spacing w:val="-5"/>
        </w:rPr>
        <w:t>c</w:t>
      </w:r>
      <w:r w:rsidRPr="00DB5BCE">
        <w:t>e</w:t>
      </w:r>
      <w:r w:rsidRPr="00DB5BCE">
        <w:rPr>
          <w:spacing w:val="15"/>
        </w:rPr>
        <w:t xml:space="preserve"> </w:t>
      </w:r>
      <w:r w:rsidRPr="00DB5BCE">
        <w:rPr>
          <w:spacing w:val="-2"/>
        </w:rPr>
        <w:t>in vi</w:t>
      </w:r>
      <w:r w:rsidRPr="00DB5BCE">
        <w:rPr>
          <w:spacing w:val="-5"/>
        </w:rPr>
        <w:t>o</w:t>
      </w:r>
      <w:r w:rsidRPr="00DB5BCE">
        <w:rPr>
          <w:spacing w:val="-2"/>
        </w:rPr>
        <w:t>l</w:t>
      </w:r>
      <w:r w:rsidRPr="00DB5BCE">
        <w:rPr>
          <w:spacing w:val="-5"/>
        </w:rPr>
        <w:t>a</w:t>
      </w:r>
      <w:r w:rsidRPr="00DB5BCE">
        <w:rPr>
          <w:spacing w:val="-2"/>
        </w:rPr>
        <w:t>ti</w:t>
      </w:r>
      <w:r w:rsidRPr="00DB5BCE">
        <w:rPr>
          <w:spacing w:val="-4"/>
        </w:rPr>
        <w:t>o</w:t>
      </w:r>
      <w:r w:rsidRPr="00DB5BCE">
        <w:t>n</w:t>
      </w:r>
      <w:r w:rsidRPr="00DB5BCE">
        <w:rPr>
          <w:spacing w:val="-4"/>
        </w:rPr>
        <w:t xml:space="preserve"> o</w:t>
      </w:r>
      <w:r w:rsidRPr="00DB5BCE">
        <w:t>f</w:t>
      </w:r>
      <w:r w:rsidRPr="00DB5BCE">
        <w:rPr>
          <w:spacing w:val="-4"/>
        </w:rPr>
        <w:t xml:space="preserve"> t</w:t>
      </w:r>
      <w:r w:rsidRPr="00DB5BCE">
        <w:rPr>
          <w:spacing w:val="-2"/>
        </w:rPr>
        <w:t>h</w:t>
      </w:r>
      <w:r w:rsidRPr="00DB5BCE">
        <w:t>e</w:t>
      </w:r>
      <w:r w:rsidRPr="00DB5BCE">
        <w:rPr>
          <w:spacing w:val="-7"/>
        </w:rPr>
        <w:t xml:space="preserve"> </w:t>
      </w:r>
      <w:r w:rsidRPr="00DB5BCE">
        <w:rPr>
          <w:spacing w:val="-6"/>
        </w:rPr>
        <w:t>U</w:t>
      </w:r>
      <w:r w:rsidRPr="00DB5BCE">
        <w:rPr>
          <w:spacing w:val="-2"/>
        </w:rPr>
        <w:t>ni</w:t>
      </w:r>
      <w:r w:rsidRPr="00DB5BCE">
        <w:rPr>
          <w:spacing w:val="-6"/>
        </w:rPr>
        <w:t>f</w:t>
      </w:r>
      <w:r w:rsidRPr="00DB5BCE">
        <w:rPr>
          <w:spacing w:val="-2"/>
        </w:rPr>
        <w:t>o</w:t>
      </w:r>
      <w:r w:rsidRPr="00DB5BCE">
        <w:rPr>
          <w:spacing w:val="-5"/>
        </w:rPr>
        <w:t>r</w:t>
      </w:r>
      <w:r w:rsidRPr="00DB5BCE">
        <w:t>m</w:t>
      </w:r>
      <w:r w:rsidRPr="00DB5BCE">
        <w:rPr>
          <w:spacing w:val="-7"/>
        </w:rPr>
        <w:t xml:space="preserve"> </w:t>
      </w:r>
      <w:r w:rsidRPr="00DB5BCE">
        <w:rPr>
          <w:spacing w:val="-5"/>
        </w:rPr>
        <w:t>C</w:t>
      </w:r>
      <w:r w:rsidRPr="00DB5BCE">
        <w:rPr>
          <w:spacing w:val="-2"/>
        </w:rPr>
        <w:t>o</w:t>
      </w:r>
      <w:r w:rsidRPr="00DB5BCE">
        <w:rPr>
          <w:spacing w:val="-4"/>
        </w:rPr>
        <w:t>n</w:t>
      </w:r>
      <w:r w:rsidRPr="00DB5BCE">
        <w:rPr>
          <w:spacing w:val="-2"/>
        </w:rPr>
        <w:t>t</w:t>
      </w:r>
      <w:r w:rsidRPr="00DB5BCE">
        <w:rPr>
          <w:spacing w:val="-4"/>
        </w:rPr>
        <w:t>r</w:t>
      </w:r>
      <w:r w:rsidRPr="00DB5BCE">
        <w:rPr>
          <w:spacing w:val="-2"/>
        </w:rPr>
        <w:t>ol</w:t>
      </w:r>
      <w:r w:rsidRPr="00DB5BCE">
        <w:rPr>
          <w:spacing w:val="-4"/>
        </w:rPr>
        <w:t>le</w:t>
      </w:r>
      <w:r w:rsidRPr="00DB5BCE">
        <w:t>d</w:t>
      </w:r>
      <w:r w:rsidRPr="00DB5BCE">
        <w:rPr>
          <w:spacing w:val="-4"/>
        </w:rPr>
        <w:t xml:space="preserve"> </w:t>
      </w:r>
      <w:r w:rsidRPr="00DB5BCE">
        <w:rPr>
          <w:spacing w:val="-7"/>
        </w:rPr>
        <w:t>D</w:t>
      </w:r>
      <w:r w:rsidRPr="00DB5BCE">
        <w:rPr>
          <w:spacing w:val="-4"/>
        </w:rPr>
        <w:t>a</w:t>
      </w:r>
      <w:r w:rsidRPr="00DB5BCE">
        <w:rPr>
          <w:spacing w:val="-2"/>
        </w:rPr>
        <w:t>n</w:t>
      </w:r>
      <w:r w:rsidRPr="00DB5BCE">
        <w:rPr>
          <w:spacing w:val="-4"/>
        </w:rPr>
        <w:t>ge</w:t>
      </w:r>
      <w:r w:rsidRPr="00DB5BCE">
        <w:rPr>
          <w:spacing w:val="-2"/>
        </w:rPr>
        <w:t>r</w:t>
      </w:r>
      <w:r w:rsidRPr="00DB5BCE">
        <w:rPr>
          <w:spacing w:val="-5"/>
        </w:rPr>
        <w:t>o</w:t>
      </w:r>
      <w:r w:rsidRPr="00DB5BCE">
        <w:rPr>
          <w:spacing w:val="-2"/>
        </w:rPr>
        <w:t>u</w:t>
      </w:r>
      <w:r w:rsidRPr="00DB5BCE">
        <w:t>s</w:t>
      </w:r>
      <w:r w:rsidRPr="00DB5BCE">
        <w:rPr>
          <w:spacing w:val="-6"/>
        </w:rPr>
        <w:t xml:space="preserve"> </w:t>
      </w:r>
      <w:r w:rsidRPr="00DB5BCE">
        <w:rPr>
          <w:spacing w:val="-4"/>
        </w:rPr>
        <w:t>S</w:t>
      </w:r>
      <w:r w:rsidRPr="00DB5BCE">
        <w:rPr>
          <w:spacing w:val="-2"/>
        </w:rPr>
        <w:t>u</w:t>
      </w:r>
      <w:r w:rsidRPr="00DB5BCE">
        <w:rPr>
          <w:spacing w:val="-4"/>
        </w:rPr>
        <w:t>b</w:t>
      </w:r>
      <w:r w:rsidRPr="00DB5BCE">
        <w:rPr>
          <w:spacing w:val="-2"/>
        </w:rPr>
        <w:t>st</w:t>
      </w:r>
      <w:r w:rsidRPr="00DB5BCE">
        <w:rPr>
          <w:spacing w:val="-6"/>
        </w:rPr>
        <w:t>a</w:t>
      </w:r>
      <w:r w:rsidRPr="00DB5BCE">
        <w:rPr>
          <w:spacing w:val="-2"/>
        </w:rPr>
        <w:t>n</w:t>
      </w:r>
      <w:r w:rsidRPr="00DB5BCE">
        <w:rPr>
          <w:spacing w:val="-5"/>
        </w:rPr>
        <w:t>c</w:t>
      </w:r>
      <w:r w:rsidRPr="00DB5BCE">
        <w:t>e</w:t>
      </w:r>
      <w:r w:rsidRPr="00DB5BCE">
        <w:rPr>
          <w:spacing w:val="-6"/>
        </w:rPr>
        <w:t xml:space="preserve"> A</w:t>
      </w:r>
      <w:r w:rsidRPr="00DB5BCE">
        <w:rPr>
          <w:spacing w:val="-4"/>
        </w:rPr>
        <w:t>c</w:t>
      </w:r>
      <w:r w:rsidRPr="00DB5BCE">
        <w:rPr>
          <w:spacing w:val="-2"/>
        </w:rPr>
        <w:t>t.</w:t>
      </w:r>
    </w:p>
    <w:p w14:paraId="029D1BF5" w14:textId="77777777" w:rsidR="00E16F84" w:rsidRPr="00DB5BCE" w:rsidRDefault="00E16F84" w:rsidP="00E16F84">
      <w:pPr>
        <w:kinsoku w:val="0"/>
        <w:overflowPunct w:val="0"/>
        <w:rPr>
          <w:b/>
        </w:rPr>
      </w:pPr>
    </w:p>
    <w:p w14:paraId="604632BC" w14:textId="77777777" w:rsidR="00F95EEA" w:rsidRPr="00DB5BCE" w:rsidRDefault="00F95EEA" w:rsidP="00F95EEA">
      <w:pPr>
        <w:pStyle w:val="BodyText"/>
        <w:kinsoku w:val="0"/>
        <w:overflowPunct w:val="0"/>
        <w:ind w:left="0"/>
        <w:jc w:val="both"/>
        <w:rPr>
          <w:b/>
          <w:bCs/>
        </w:rPr>
      </w:pPr>
      <w:r w:rsidRPr="00DB5BCE">
        <w:rPr>
          <w:b/>
          <w:bCs/>
        </w:rPr>
        <w:t>§</w:t>
      </w:r>
      <w:r>
        <w:rPr>
          <w:b/>
          <w:bCs/>
        </w:rPr>
        <w:t>9</w:t>
      </w:r>
      <w:r w:rsidR="00E16F84">
        <w:rPr>
          <w:b/>
          <w:bCs/>
        </w:rPr>
        <w:t>2</w:t>
      </w:r>
      <w:r w:rsidRPr="00DB5BCE">
        <w:rPr>
          <w:b/>
          <w:bCs/>
        </w:rPr>
        <w:t xml:space="preserve"> </w:t>
      </w:r>
      <w:r>
        <w:rPr>
          <w:b/>
          <w:bCs/>
        </w:rPr>
        <w:t>–</w:t>
      </w:r>
      <w:r w:rsidRPr="00DB5BCE">
        <w:rPr>
          <w:b/>
          <w:bCs/>
        </w:rPr>
        <w:t xml:space="preserve"> </w:t>
      </w:r>
      <w:r>
        <w:rPr>
          <w:b/>
          <w:bCs/>
        </w:rPr>
        <w:t>93.10</w:t>
      </w:r>
      <w:r w:rsidRPr="00DB5BCE">
        <w:rPr>
          <w:b/>
          <w:bCs/>
        </w:rPr>
        <w:t xml:space="preserve"> (Blank)</w:t>
      </w:r>
    </w:p>
    <w:p w14:paraId="00154100" w14:textId="77777777" w:rsidR="00F95EEA" w:rsidRPr="00DB5BCE" w:rsidRDefault="00F95EEA" w:rsidP="00250117">
      <w:pPr>
        <w:kinsoku w:val="0"/>
        <w:overflowPunct w:val="0"/>
      </w:pPr>
    </w:p>
    <w:p w14:paraId="4A6B5A4B" w14:textId="77777777" w:rsidR="00DB5BCE" w:rsidRPr="00DB5BCE" w:rsidRDefault="00DB5BCE" w:rsidP="00DB5BCE">
      <w:pPr>
        <w:kinsoku w:val="0"/>
        <w:overflowPunct w:val="0"/>
        <w:rPr>
          <w:b/>
          <w:bCs/>
        </w:rPr>
      </w:pPr>
      <w:r w:rsidRPr="00DB5BCE">
        <w:rPr>
          <w:b/>
          <w:bCs/>
        </w:rPr>
        <w:t xml:space="preserve"> </w:t>
      </w:r>
      <w:r w:rsidR="0023382D" w:rsidRPr="00DB5BCE">
        <w:rPr>
          <w:b/>
          <w:bCs/>
        </w:rPr>
        <w:t>§</w:t>
      </w:r>
      <w:r w:rsidRPr="00DB5BCE">
        <w:rPr>
          <w:b/>
          <w:bCs/>
        </w:rPr>
        <w:t>9</w:t>
      </w:r>
      <w:r w:rsidR="00F95EEA">
        <w:rPr>
          <w:b/>
          <w:bCs/>
        </w:rPr>
        <w:t>3</w:t>
      </w:r>
      <w:r w:rsidRPr="00DB5BCE">
        <w:rPr>
          <w:b/>
          <w:bCs/>
        </w:rPr>
        <w:t>.</w:t>
      </w:r>
      <w:r w:rsidR="00F95EEA">
        <w:rPr>
          <w:b/>
          <w:bCs/>
        </w:rPr>
        <w:t>11</w:t>
      </w:r>
      <w:r w:rsidRPr="00DB5BCE">
        <w:rPr>
          <w:b/>
          <w:bCs/>
        </w:rPr>
        <w:t xml:space="preserve">.  Unlawful Sales or Serving </w:t>
      </w:r>
      <w:r w:rsidR="00F95EEA">
        <w:rPr>
          <w:b/>
          <w:bCs/>
        </w:rPr>
        <w:t>t</w:t>
      </w:r>
      <w:r w:rsidRPr="00DB5BCE">
        <w:rPr>
          <w:b/>
          <w:bCs/>
        </w:rPr>
        <w:t>o Persons Under Twenty-One Years of Age.</w:t>
      </w:r>
    </w:p>
    <w:p w14:paraId="1373B90E" w14:textId="77777777" w:rsidR="00DB5BCE" w:rsidRPr="00DB5BCE" w:rsidRDefault="00DB5BCE" w:rsidP="00DB5BCE">
      <w:pPr>
        <w:kinsoku w:val="0"/>
        <w:overflowPunct w:val="0"/>
        <w:rPr>
          <w:b/>
          <w:bCs/>
        </w:rPr>
      </w:pPr>
    </w:p>
    <w:p w14:paraId="598F0BFA" w14:textId="77777777" w:rsidR="00DB5BCE" w:rsidRPr="00DB5BCE" w:rsidRDefault="00DB5BCE" w:rsidP="00DB5BCE">
      <w:pPr>
        <w:kinsoku w:val="0"/>
        <w:overflowPunct w:val="0"/>
        <w:jc w:val="both"/>
      </w:pPr>
      <w:r w:rsidRPr="00DB5BCE">
        <w:t xml:space="preserve">Unlawful sales to persons under twenty-one (21) years of age is the selling or otherwise delivering for value or the serving or dispensing of any alcoholic beverage to any person under twenty-one (21) years of age unless such </w:t>
      </w:r>
      <w:proofErr w:type="gramStart"/>
      <w:r w:rsidRPr="00DB5BCE">
        <w:t>person</w:t>
      </w:r>
      <w:proofErr w:type="gramEnd"/>
      <w:r w:rsidRPr="00DB5BCE">
        <w:t xml:space="preserve"> is the lawful owner or lawful employee of an establishment to which the sale is being made and is accepting such delivery pursuant to such ownership or employment. Lack of knowledge of the person's age shall not be a defense.</w:t>
      </w:r>
    </w:p>
    <w:p w14:paraId="5FCB5102" w14:textId="77777777" w:rsidR="00DB5BCE" w:rsidRPr="00DB5BCE" w:rsidRDefault="00DB5BCE" w:rsidP="00DB5BCE">
      <w:pPr>
        <w:kinsoku w:val="0"/>
        <w:overflowPunct w:val="0"/>
        <w:jc w:val="both"/>
      </w:pPr>
    </w:p>
    <w:p w14:paraId="15EF95BE" w14:textId="77777777" w:rsidR="00DB5BCE" w:rsidRPr="00E16F84" w:rsidRDefault="0023382D" w:rsidP="00DB5BCE">
      <w:pPr>
        <w:kinsoku w:val="0"/>
        <w:overflowPunct w:val="0"/>
        <w:jc w:val="both"/>
        <w:rPr>
          <w:b/>
          <w:bCs/>
        </w:rPr>
      </w:pPr>
      <w:r w:rsidRPr="00DB5BCE">
        <w:rPr>
          <w:b/>
          <w:bCs/>
        </w:rPr>
        <w:t>§</w:t>
      </w:r>
      <w:r w:rsidR="00DB5BCE" w:rsidRPr="00E16F84">
        <w:rPr>
          <w:b/>
          <w:bCs/>
        </w:rPr>
        <w:t>9</w:t>
      </w:r>
      <w:r w:rsidR="00E16F84" w:rsidRPr="00E16F84">
        <w:rPr>
          <w:b/>
          <w:bCs/>
        </w:rPr>
        <w:t>3</w:t>
      </w:r>
      <w:r w:rsidR="00DB5BCE" w:rsidRPr="00E16F84">
        <w:rPr>
          <w:b/>
          <w:bCs/>
        </w:rPr>
        <w:t>.</w:t>
      </w:r>
      <w:proofErr w:type="gramStart"/>
      <w:r w:rsidR="00E16F84" w:rsidRPr="00E16F84">
        <w:rPr>
          <w:b/>
          <w:bCs/>
        </w:rPr>
        <w:t>13</w:t>
      </w:r>
      <w:r w:rsidR="00DB5BCE" w:rsidRPr="00E16F84">
        <w:rPr>
          <w:b/>
          <w:bCs/>
        </w:rPr>
        <w:t xml:space="preserve">  Unlawful</w:t>
      </w:r>
      <w:proofErr w:type="gramEnd"/>
      <w:r w:rsidR="00DB5BCE" w:rsidRPr="00E16F84">
        <w:rPr>
          <w:b/>
          <w:bCs/>
        </w:rPr>
        <w:t xml:space="preserve"> </w:t>
      </w:r>
      <w:r w:rsidR="00E16F84" w:rsidRPr="00E16F84">
        <w:rPr>
          <w:b/>
          <w:bCs/>
        </w:rPr>
        <w:t>P</w:t>
      </w:r>
      <w:r w:rsidR="00DB5BCE" w:rsidRPr="00E16F84">
        <w:rPr>
          <w:b/>
          <w:bCs/>
        </w:rPr>
        <w:t xml:space="preserve">urchase of </w:t>
      </w:r>
      <w:r w:rsidR="00E16F84" w:rsidRPr="00E16F84">
        <w:rPr>
          <w:b/>
          <w:bCs/>
        </w:rPr>
        <w:t>Alcoholic Beverages By Persons On Behalf Of Persons Under Twenty-One</w:t>
      </w:r>
      <w:r w:rsidR="00DB5BCE" w:rsidRPr="00E16F84">
        <w:rPr>
          <w:b/>
          <w:bCs/>
        </w:rPr>
        <w:t>.</w:t>
      </w:r>
    </w:p>
    <w:p w14:paraId="23504F99" w14:textId="77777777" w:rsidR="0023382D" w:rsidRDefault="0023382D" w:rsidP="00DB5BCE">
      <w:pPr>
        <w:kinsoku w:val="0"/>
        <w:overflowPunct w:val="0"/>
        <w:jc w:val="both"/>
      </w:pPr>
    </w:p>
    <w:p w14:paraId="5B0A758D" w14:textId="77777777" w:rsidR="00DB5BCE" w:rsidRDefault="00DB5BCE" w:rsidP="00DB5BCE">
      <w:pPr>
        <w:kinsoku w:val="0"/>
        <w:overflowPunct w:val="0"/>
        <w:jc w:val="both"/>
      </w:pPr>
      <w:r w:rsidRPr="00DB5BCE">
        <w:t xml:space="preserve">It is unlawful for any person, other than a parent, spouse or legal guardian as specified in </w:t>
      </w:r>
      <w:r w:rsidR="00E16F84">
        <w:t xml:space="preserve">La. R.S. </w:t>
      </w:r>
      <w:r w:rsidRPr="00DB5BCE">
        <w:t>13:91.1(b)(1)b</w:t>
      </w:r>
      <w:r w:rsidR="00E16F84">
        <w:t xml:space="preserve"> </w:t>
      </w:r>
      <w:r w:rsidRPr="00DB5BCE">
        <w:t xml:space="preserve">to purchase on behalf of a person under twenty-one (21) years of age </w:t>
      </w:r>
      <w:proofErr w:type="gramStart"/>
      <w:r w:rsidRPr="00DB5BCE">
        <w:t>any</w:t>
      </w:r>
      <w:proofErr w:type="gramEnd"/>
      <w:r w:rsidRPr="00DB5BCE">
        <w:t xml:space="preserve"> alcoholic beverage</w:t>
      </w:r>
    </w:p>
    <w:p w14:paraId="3B4C7B50" w14:textId="77777777" w:rsidR="0023382D" w:rsidRDefault="0023382D" w:rsidP="00DB5BCE">
      <w:pPr>
        <w:kinsoku w:val="0"/>
        <w:overflowPunct w:val="0"/>
        <w:jc w:val="both"/>
      </w:pPr>
    </w:p>
    <w:p w14:paraId="002384C8" w14:textId="77777777" w:rsidR="0023382D" w:rsidRDefault="0023382D" w:rsidP="0023382D">
      <w:pPr>
        <w:kinsoku w:val="0"/>
        <w:overflowPunct w:val="0"/>
        <w:jc w:val="both"/>
      </w:pPr>
      <w:r w:rsidRPr="00DB5BCE">
        <w:rPr>
          <w:b/>
          <w:bCs/>
        </w:rPr>
        <w:t>§</w:t>
      </w:r>
      <w:r w:rsidRPr="00E16F84">
        <w:rPr>
          <w:b/>
          <w:bCs/>
        </w:rPr>
        <w:t>93.1</w:t>
      </w:r>
      <w:r>
        <w:rPr>
          <w:b/>
          <w:bCs/>
        </w:rPr>
        <w:t>4</w:t>
      </w:r>
      <w:r w:rsidRPr="00E16F84">
        <w:rPr>
          <w:b/>
          <w:bCs/>
        </w:rPr>
        <w:t xml:space="preserve"> </w:t>
      </w:r>
      <w:r w:rsidRPr="0023382D">
        <w:rPr>
          <w:b/>
          <w:bCs/>
        </w:rPr>
        <w:t xml:space="preserve">Drinking in </w:t>
      </w:r>
      <w:r>
        <w:rPr>
          <w:b/>
          <w:bCs/>
        </w:rPr>
        <w:t>P</w:t>
      </w:r>
      <w:r w:rsidRPr="0023382D">
        <w:rPr>
          <w:b/>
          <w:bCs/>
        </w:rPr>
        <w:t xml:space="preserve">ublic </w:t>
      </w:r>
      <w:r>
        <w:rPr>
          <w:b/>
          <w:bCs/>
        </w:rPr>
        <w:t>P</w:t>
      </w:r>
      <w:r w:rsidRPr="0023382D">
        <w:rPr>
          <w:b/>
          <w:bCs/>
        </w:rPr>
        <w:t>lace</w:t>
      </w:r>
      <w:r>
        <w:t xml:space="preserve">. </w:t>
      </w:r>
    </w:p>
    <w:p w14:paraId="6DA9A287" w14:textId="77777777" w:rsidR="0023382D" w:rsidRDefault="0023382D" w:rsidP="0023382D">
      <w:pPr>
        <w:kinsoku w:val="0"/>
        <w:overflowPunct w:val="0"/>
        <w:jc w:val="both"/>
      </w:pPr>
    </w:p>
    <w:p w14:paraId="1FCD05E4" w14:textId="77777777" w:rsidR="0023382D" w:rsidRDefault="0023382D" w:rsidP="0023382D">
      <w:pPr>
        <w:kinsoku w:val="0"/>
        <w:overflowPunct w:val="0"/>
        <w:jc w:val="both"/>
      </w:pPr>
      <w:r>
        <w:t xml:space="preserve">A.  Drinking in public is the consumption of alcoholic beverages of high or low alcoholic content on or in any public street, sidewalk, parking lot, park, building, including any school building, school grounds, football stadium, gymnasium or any place of amusement holding a retail occupational license from the town including skating rinks, bowling </w:t>
      </w:r>
      <w:proofErr w:type="gramStart"/>
      <w:r>
        <w:t>alleys, theaters</w:t>
      </w:r>
      <w:proofErr w:type="gramEnd"/>
      <w:r>
        <w:t xml:space="preserve">, pool halls, dance halls and amusement centers. </w:t>
      </w:r>
    </w:p>
    <w:p w14:paraId="1767AC76" w14:textId="77777777" w:rsidR="0023382D" w:rsidRDefault="0023382D" w:rsidP="0023382D">
      <w:pPr>
        <w:kinsoku w:val="0"/>
        <w:overflowPunct w:val="0"/>
        <w:jc w:val="both"/>
      </w:pPr>
    </w:p>
    <w:p w14:paraId="7F4FD9EB" w14:textId="77777777" w:rsidR="0023382D" w:rsidRPr="00DB5BCE" w:rsidRDefault="0023382D" w:rsidP="0023382D">
      <w:pPr>
        <w:kinsoku w:val="0"/>
        <w:overflowPunct w:val="0"/>
        <w:jc w:val="both"/>
      </w:pPr>
      <w:r>
        <w:t>B.   It shall be unlawful for any person to drink in public as defined in subsection A of this section.</w:t>
      </w:r>
    </w:p>
    <w:p w14:paraId="35680F46" w14:textId="77777777" w:rsidR="00DB5BCE" w:rsidRPr="00DB5BCE" w:rsidRDefault="00DB5BCE" w:rsidP="00250117">
      <w:pPr>
        <w:kinsoku w:val="0"/>
        <w:overflowPunct w:val="0"/>
      </w:pPr>
    </w:p>
    <w:p w14:paraId="741EB07E" w14:textId="77777777" w:rsidR="0023382D" w:rsidRDefault="0023382D" w:rsidP="0023382D">
      <w:pPr>
        <w:kinsoku w:val="0"/>
        <w:overflowPunct w:val="0"/>
        <w:jc w:val="both"/>
        <w:rPr>
          <w:b/>
          <w:bCs/>
        </w:rPr>
      </w:pPr>
      <w:r w:rsidRPr="00DB5BCE">
        <w:rPr>
          <w:b/>
          <w:bCs/>
        </w:rPr>
        <w:t>§</w:t>
      </w:r>
      <w:r w:rsidRPr="00E16F84">
        <w:rPr>
          <w:b/>
          <w:bCs/>
        </w:rPr>
        <w:t>93</w:t>
      </w:r>
      <w:r>
        <w:rPr>
          <w:b/>
          <w:bCs/>
        </w:rPr>
        <w:t xml:space="preserve">.15 </w:t>
      </w:r>
      <w:r w:rsidRPr="0023382D">
        <w:rPr>
          <w:b/>
          <w:bCs/>
        </w:rPr>
        <w:t xml:space="preserve">Possession or Consumption in Motor Vehicles or on the Public Streets, Parks or Highways Prohibited. </w:t>
      </w:r>
    </w:p>
    <w:p w14:paraId="5865B73A" w14:textId="77777777" w:rsidR="0023382D" w:rsidRDefault="0023382D" w:rsidP="0023382D">
      <w:pPr>
        <w:kinsoku w:val="0"/>
        <w:overflowPunct w:val="0"/>
        <w:jc w:val="both"/>
      </w:pPr>
    </w:p>
    <w:p w14:paraId="513303D0" w14:textId="77777777" w:rsidR="0023382D" w:rsidRDefault="0023382D" w:rsidP="0023382D">
      <w:pPr>
        <w:kinsoku w:val="0"/>
        <w:overflowPunct w:val="0"/>
        <w:jc w:val="both"/>
      </w:pPr>
      <w:r>
        <w:t xml:space="preserve">A.  Definitions. The following words, terms and phrases, when used in this section, shall have the </w:t>
      </w:r>
      <w:r>
        <w:lastRenderedPageBreak/>
        <w:t xml:space="preserve">meanings ascribed to them in this subsection, except where the context clearly indicates a different meaning: </w:t>
      </w:r>
    </w:p>
    <w:p w14:paraId="2D2610F0" w14:textId="77777777" w:rsidR="0023382D" w:rsidRDefault="0023382D" w:rsidP="0023382D">
      <w:pPr>
        <w:kinsoku w:val="0"/>
        <w:overflowPunct w:val="0"/>
        <w:jc w:val="both"/>
      </w:pPr>
    </w:p>
    <w:p w14:paraId="2864A0E1" w14:textId="77777777" w:rsidR="0023382D" w:rsidRDefault="0023382D" w:rsidP="00475D09">
      <w:pPr>
        <w:kinsoku w:val="0"/>
        <w:overflowPunct w:val="0"/>
        <w:ind w:left="576"/>
        <w:jc w:val="both"/>
      </w:pPr>
      <w:r w:rsidRPr="0023382D">
        <w:rPr>
          <w:i/>
          <w:iCs/>
        </w:rPr>
        <w:t>Alcoholic beverages</w:t>
      </w:r>
      <w:r>
        <w:t xml:space="preserve"> </w:t>
      </w:r>
      <w:proofErr w:type="gramStart"/>
      <w:r>
        <w:t>means</w:t>
      </w:r>
      <w:proofErr w:type="gramEnd"/>
      <w:r>
        <w:t xml:space="preserve"> beverages of high and low alcoholic content, as defined in Chapter 4 Section 4-2. </w:t>
      </w:r>
    </w:p>
    <w:p w14:paraId="377C9B79" w14:textId="77777777" w:rsidR="0023382D" w:rsidRDefault="0023382D" w:rsidP="00475D09">
      <w:pPr>
        <w:kinsoku w:val="0"/>
        <w:overflowPunct w:val="0"/>
        <w:ind w:left="576"/>
        <w:jc w:val="both"/>
      </w:pPr>
    </w:p>
    <w:p w14:paraId="42655297" w14:textId="77777777" w:rsidR="0023382D" w:rsidRDefault="0023382D" w:rsidP="00475D09">
      <w:pPr>
        <w:kinsoku w:val="0"/>
        <w:overflowPunct w:val="0"/>
        <w:ind w:left="576"/>
        <w:jc w:val="both"/>
      </w:pPr>
      <w:proofErr w:type="gramStart"/>
      <w:r w:rsidRPr="0023382D">
        <w:rPr>
          <w:i/>
          <w:iCs/>
        </w:rPr>
        <w:t>Open</w:t>
      </w:r>
      <w:proofErr w:type="gramEnd"/>
      <w:r w:rsidRPr="0023382D">
        <w:rPr>
          <w:i/>
          <w:iCs/>
        </w:rPr>
        <w:t xml:space="preserve"> container</w:t>
      </w:r>
      <w:r>
        <w:t xml:space="preserve"> means any container or receptacle wherein the seal or stamp has been broken or any container, bottle or can that </w:t>
      </w:r>
      <w:proofErr w:type="gramStart"/>
      <w:r>
        <w:t>has</w:t>
      </w:r>
      <w:proofErr w:type="gramEnd"/>
      <w:r>
        <w:t xml:space="preserve"> been open subsequent to the filling of such container by the manufacturer, brewery or distillery of such alcoholic beverages. Alcoholic beverages contained in drinking glasses, cups, including plastic glasses and </w:t>
      </w:r>
      <w:proofErr w:type="spellStart"/>
      <w:r>
        <w:t>styrofoam</w:t>
      </w:r>
      <w:proofErr w:type="spellEnd"/>
      <w:r>
        <w:t xml:space="preserve"> cups, regardless of whether such container has a top affixed thereto, shall be deemed an open container. </w:t>
      </w:r>
    </w:p>
    <w:p w14:paraId="441E3855" w14:textId="77777777" w:rsidR="0023382D" w:rsidRDefault="0023382D" w:rsidP="00475D09">
      <w:pPr>
        <w:kinsoku w:val="0"/>
        <w:overflowPunct w:val="0"/>
        <w:ind w:left="576"/>
        <w:jc w:val="both"/>
      </w:pPr>
    </w:p>
    <w:p w14:paraId="5663E7AC" w14:textId="77777777" w:rsidR="0023382D" w:rsidRDefault="0023382D" w:rsidP="00475D09">
      <w:pPr>
        <w:kinsoku w:val="0"/>
        <w:overflowPunct w:val="0"/>
        <w:ind w:left="576"/>
        <w:jc w:val="both"/>
      </w:pPr>
      <w:r w:rsidRPr="0023382D">
        <w:rPr>
          <w:i/>
          <w:iCs/>
        </w:rPr>
        <w:t>Private motor vehicles</w:t>
      </w:r>
      <w:r>
        <w:t xml:space="preserve"> mean any motorized vehicle which is not operating as a licensed passenger or contract carrier, including motorized two-wheel, three-wheel and four-wheel vehicles. </w:t>
      </w:r>
    </w:p>
    <w:p w14:paraId="51BBA6AC" w14:textId="77777777" w:rsidR="0023382D" w:rsidRDefault="0023382D" w:rsidP="00475D09">
      <w:pPr>
        <w:kinsoku w:val="0"/>
        <w:overflowPunct w:val="0"/>
        <w:ind w:left="576"/>
        <w:jc w:val="both"/>
      </w:pPr>
    </w:p>
    <w:p w14:paraId="26F5F19F" w14:textId="77777777" w:rsidR="0023382D" w:rsidRDefault="0023382D" w:rsidP="00475D09">
      <w:pPr>
        <w:kinsoku w:val="0"/>
        <w:overflowPunct w:val="0"/>
        <w:ind w:left="576"/>
        <w:jc w:val="both"/>
      </w:pPr>
      <w:r w:rsidRPr="0023382D">
        <w:rPr>
          <w:i/>
          <w:iCs/>
        </w:rPr>
        <w:t>Public streets, parks and highways</w:t>
      </w:r>
      <w:r>
        <w:t xml:space="preserve"> means any public street, park or highway or public parking lots including privately-owned parking lots within the town wherein parking is allowed without charge, public school parking lots, town parks and public playgrounds. </w:t>
      </w:r>
    </w:p>
    <w:p w14:paraId="44433222" w14:textId="77777777" w:rsidR="0023382D" w:rsidRDefault="0023382D" w:rsidP="0023382D">
      <w:pPr>
        <w:kinsoku w:val="0"/>
        <w:overflowPunct w:val="0"/>
        <w:jc w:val="both"/>
      </w:pPr>
    </w:p>
    <w:p w14:paraId="60E7263B" w14:textId="77777777" w:rsidR="0023382D" w:rsidRDefault="0023382D" w:rsidP="0023382D">
      <w:pPr>
        <w:kinsoku w:val="0"/>
        <w:overflowPunct w:val="0"/>
        <w:jc w:val="both"/>
      </w:pPr>
      <w:r>
        <w:t xml:space="preserve">B.  </w:t>
      </w:r>
      <w:proofErr w:type="gramStart"/>
      <w:r w:rsidRPr="0023382D">
        <w:rPr>
          <w:i/>
          <w:iCs/>
        </w:rPr>
        <w:t>Possession,</w:t>
      </w:r>
      <w:proofErr w:type="gramEnd"/>
      <w:r w:rsidRPr="0023382D">
        <w:rPr>
          <w:i/>
          <w:iCs/>
        </w:rPr>
        <w:t xml:space="preserve"> consumption in motor vehicles declared unlawful</w:t>
      </w:r>
      <w:r>
        <w:t xml:space="preserve">. It shall be unlawful for any person to drink, consume or possess alcoholic beverages in an open container in any motor vehicle when such vehicle is upon the public streets, parks or highways, as defined in subsection A of this section, within the town limits or on or in the public streets, parks or highways as defined in subsection A of this section, within the town limits. This provision shall not apply to paid fare passengers on common or contract </w:t>
      </w:r>
      <w:proofErr w:type="gramStart"/>
      <w:r>
        <w:t>carriers</w:t>
      </w:r>
      <w:proofErr w:type="gramEnd"/>
      <w:r>
        <w:t xml:space="preserve">. </w:t>
      </w:r>
    </w:p>
    <w:p w14:paraId="1EB28425" w14:textId="77777777" w:rsidR="0023382D" w:rsidRDefault="0023382D" w:rsidP="0023382D">
      <w:pPr>
        <w:kinsoku w:val="0"/>
        <w:overflowPunct w:val="0"/>
        <w:jc w:val="both"/>
      </w:pPr>
    </w:p>
    <w:p w14:paraId="418449B2" w14:textId="77777777" w:rsidR="00F95EEA" w:rsidRDefault="0023382D" w:rsidP="0023382D">
      <w:pPr>
        <w:kinsoku w:val="0"/>
        <w:overflowPunct w:val="0"/>
        <w:jc w:val="both"/>
      </w:pPr>
      <w:r>
        <w:t xml:space="preserve">C.   </w:t>
      </w:r>
      <w:r w:rsidRPr="0023382D">
        <w:rPr>
          <w:i/>
          <w:iCs/>
        </w:rPr>
        <w:t>Owner or driver permitting or keeping alcoholic beverages in open containers in motor vehicles declared unlawful</w:t>
      </w:r>
      <w:r>
        <w:t>. It shall be unlawful for the owner of any private motor vehicle or the driver, if the owner is not then present in the motor vehicle, to knowingly keep or allow to be kept in a private motor vehicle when such is upon the public highways, parks and the streets of the town as defined in subsection A of this section, any alcoholic beverage in an open container. This provision shall not apply to alcoholic beverages possessed in the trunk of the motor vehicle and shall not apply to alcoholic beverages possessed in vehicles that are not equipped with a trunk such as station wagons, campers, recreational vehicles and blazers, provided that the alcoholic beverage is in some other area of the vehicle not normally occupied by the driver or passenger. A utility compartment or glove compartment shall be deemed to be within the area occupied by the driver and the passenger.</w:t>
      </w:r>
    </w:p>
    <w:p w14:paraId="0B0C0BBB" w14:textId="77777777" w:rsidR="00475D09" w:rsidRDefault="00475D09" w:rsidP="00250117">
      <w:pPr>
        <w:pStyle w:val="BodyText"/>
        <w:kinsoku w:val="0"/>
        <w:overflowPunct w:val="0"/>
        <w:ind w:left="1745" w:right="113"/>
        <w:rPr>
          <w:b/>
          <w:spacing w:val="-5"/>
        </w:rPr>
      </w:pPr>
    </w:p>
    <w:p w14:paraId="682AC525" w14:textId="77777777" w:rsidR="00F52F2F" w:rsidRPr="00DB5BCE" w:rsidRDefault="00F52F2F" w:rsidP="00250117">
      <w:pPr>
        <w:pStyle w:val="BodyText"/>
        <w:kinsoku w:val="0"/>
        <w:overflowPunct w:val="0"/>
        <w:ind w:left="1745" w:right="113"/>
        <w:rPr>
          <w:b/>
        </w:rPr>
      </w:pPr>
      <w:r w:rsidRPr="00DB5BCE">
        <w:rPr>
          <w:b/>
          <w:spacing w:val="-5"/>
        </w:rPr>
        <w:t>PAR</w:t>
      </w:r>
      <w:r w:rsidRPr="00DB5BCE">
        <w:rPr>
          <w:b/>
        </w:rPr>
        <w:t>T</w:t>
      </w:r>
      <w:r w:rsidRPr="00DB5BCE">
        <w:rPr>
          <w:b/>
          <w:spacing w:val="-8"/>
        </w:rPr>
        <w:t xml:space="preserve"> </w:t>
      </w:r>
      <w:r w:rsidRPr="00DB5BCE">
        <w:rPr>
          <w:b/>
          <w:spacing w:val="-3"/>
        </w:rPr>
        <w:t>I</w:t>
      </w:r>
      <w:r w:rsidRPr="00DB5BCE">
        <w:rPr>
          <w:b/>
          <w:spacing w:val="-5"/>
        </w:rPr>
        <w:t>X</w:t>
      </w:r>
      <w:r w:rsidRPr="00DB5BCE">
        <w:rPr>
          <w:b/>
        </w:rPr>
        <w:t>.</w:t>
      </w:r>
      <w:r w:rsidRPr="00DB5BCE">
        <w:rPr>
          <w:b/>
          <w:spacing w:val="50"/>
        </w:rPr>
        <w:t xml:space="preserve"> </w:t>
      </w:r>
      <w:r w:rsidRPr="00DB5BCE">
        <w:rPr>
          <w:b/>
          <w:spacing w:val="-5"/>
        </w:rPr>
        <w:t>O</w:t>
      </w:r>
      <w:r w:rsidRPr="00DB5BCE">
        <w:rPr>
          <w:b/>
          <w:spacing w:val="-3"/>
        </w:rPr>
        <w:t>F</w:t>
      </w:r>
      <w:r w:rsidRPr="00DB5BCE">
        <w:rPr>
          <w:b/>
          <w:spacing w:val="-5"/>
        </w:rPr>
        <w:t>FENSE</w:t>
      </w:r>
      <w:r w:rsidRPr="00DB5BCE">
        <w:rPr>
          <w:b/>
        </w:rPr>
        <w:t>S</w:t>
      </w:r>
      <w:r w:rsidRPr="00DB5BCE">
        <w:rPr>
          <w:b/>
          <w:spacing w:val="-8"/>
        </w:rPr>
        <w:t xml:space="preserve"> </w:t>
      </w:r>
      <w:r w:rsidRPr="00DB5BCE">
        <w:rPr>
          <w:b/>
          <w:spacing w:val="-5"/>
        </w:rPr>
        <w:t>A</w:t>
      </w:r>
      <w:r w:rsidRPr="00DB5BCE">
        <w:rPr>
          <w:b/>
          <w:spacing w:val="-3"/>
        </w:rPr>
        <w:t>F</w:t>
      </w:r>
      <w:r w:rsidRPr="00DB5BCE">
        <w:rPr>
          <w:b/>
          <w:spacing w:val="-5"/>
        </w:rPr>
        <w:t>FECT</w:t>
      </w:r>
      <w:r w:rsidRPr="00DB5BCE">
        <w:rPr>
          <w:b/>
          <w:spacing w:val="-2"/>
        </w:rPr>
        <w:t>I</w:t>
      </w:r>
      <w:r w:rsidRPr="00DB5BCE">
        <w:rPr>
          <w:b/>
          <w:spacing w:val="-5"/>
        </w:rPr>
        <w:t>N</w:t>
      </w:r>
      <w:r w:rsidRPr="00DB5BCE">
        <w:rPr>
          <w:b/>
        </w:rPr>
        <w:t>G</w:t>
      </w:r>
      <w:r w:rsidRPr="00DB5BCE">
        <w:rPr>
          <w:b/>
          <w:spacing w:val="-8"/>
        </w:rPr>
        <w:t xml:space="preserve"> </w:t>
      </w:r>
      <w:r w:rsidRPr="00DB5BCE">
        <w:rPr>
          <w:b/>
          <w:spacing w:val="-5"/>
        </w:rPr>
        <w:t>TH</w:t>
      </w:r>
      <w:r w:rsidRPr="00DB5BCE">
        <w:rPr>
          <w:b/>
        </w:rPr>
        <w:t>E</w:t>
      </w:r>
      <w:r w:rsidRPr="00DB5BCE">
        <w:rPr>
          <w:b/>
          <w:spacing w:val="-8"/>
        </w:rPr>
        <w:t xml:space="preserve"> </w:t>
      </w:r>
      <w:r w:rsidRPr="00DB5BCE">
        <w:rPr>
          <w:b/>
          <w:spacing w:val="-5"/>
        </w:rPr>
        <w:t>PUBLI</w:t>
      </w:r>
      <w:r w:rsidRPr="00DB5BCE">
        <w:rPr>
          <w:b/>
        </w:rPr>
        <w:t>C</w:t>
      </w:r>
      <w:r w:rsidRPr="00DB5BCE">
        <w:rPr>
          <w:b/>
          <w:spacing w:val="-8"/>
        </w:rPr>
        <w:t xml:space="preserve"> </w:t>
      </w:r>
      <w:r w:rsidRPr="00DB5BCE">
        <w:rPr>
          <w:b/>
          <w:spacing w:val="-5"/>
        </w:rPr>
        <w:t>GENERALLY</w:t>
      </w:r>
    </w:p>
    <w:p w14:paraId="4BDA0FD5" w14:textId="77777777" w:rsidR="00F52F2F" w:rsidRPr="00DB5BCE" w:rsidRDefault="00F52F2F" w:rsidP="00250117">
      <w:pPr>
        <w:kinsoku w:val="0"/>
        <w:overflowPunct w:val="0"/>
      </w:pPr>
    </w:p>
    <w:p w14:paraId="079E2DBB" w14:textId="77777777" w:rsidR="00F52F2F" w:rsidRPr="00DB5BCE" w:rsidRDefault="00F52F2F" w:rsidP="004B352B">
      <w:pPr>
        <w:pStyle w:val="BodyText"/>
        <w:kinsoku w:val="0"/>
        <w:overflowPunct w:val="0"/>
        <w:ind w:left="0"/>
        <w:rPr>
          <w:b/>
        </w:rPr>
      </w:pPr>
      <w:r w:rsidRPr="00DB5BCE">
        <w:rPr>
          <w:b/>
          <w:spacing w:val="-3"/>
        </w:rPr>
        <w:t>§94</w:t>
      </w:r>
      <w:r w:rsidRPr="00DB5BCE">
        <w:rPr>
          <w:b/>
        </w:rPr>
        <w:t>.</w:t>
      </w:r>
      <w:r w:rsidRPr="00DB5BCE">
        <w:rPr>
          <w:b/>
          <w:spacing w:val="52"/>
        </w:rPr>
        <w:t xml:space="preserve"> </w:t>
      </w:r>
      <w:r w:rsidRPr="00DB5BCE">
        <w:rPr>
          <w:b/>
          <w:spacing w:val="-6"/>
        </w:rPr>
        <w:t>D</w:t>
      </w:r>
      <w:r w:rsidRPr="00DB5BCE">
        <w:rPr>
          <w:b/>
          <w:spacing w:val="-3"/>
        </w:rPr>
        <w:t>ischargin</w:t>
      </w:r>
      <w:r w:rsidRPr="00DB5BCE">
        <w:rPr>
          <w:b/>
        </w:rPr>
        <w:t>g</w:t>
      </w:r>
      <w:r w:rsidRPr="00DB5BCE">
        <w:rPr>
          <w:b/>
          <w:spacing w:val="-5"/>
        </w:rPr>
        <w:t xml:space="preserve"> </w:t>
      </w:r>
      <w:r w:rsidR="004B352B">
        <w:rPr>
          <w:b/>
          <w:spacing w:val="-5"/>
        </w:rPr>
        <w:t>F</w:t>
      </w:r>
      <w:r w:rsidRPr="00DB5BCE">
        <w:rPr>
          <w:b/>
          <w:spacing w:val="-3"/>
        </w:rPr>
        <w:t>ire</w:t>
      </w:r>
      <w:r w:rsidRPr="00DB5BCE">
        <w:rPr>
          <w:b/>
          <w:spacing w:val="-5"/>
        </w:rPr>
        <w:t>a</w:t>
      </w:r>
      <w:r w:rsidRPr="00DB5BCE">
        <w:rPr>
          <w:b/>
          <w:spacing w:val="-3"/>
        </w:rPr>
        <w:t>r</w:t>
      </w:r>
      <w:r w:rsidRPr="00DB5BCE">
        <w:rPr>
          <w:b/>
        </w:rPr>
        <w:t>m</w:t>
      </w:r>
      <w:r w:rsidRPr="00DB5BCE">
        <w:rPr>
          <w:b/>
          <w:spacing w:val="50"/>
        </w:rPr>
        <w:t xml:space="preserve"> </w:t>
      </w:r>
    </w:p>
    <w:p w14:paraId="5A4D201F" w14:textId="77777777" w:rsidR="00F52F2F" w:rsidRPr="00DB5BCE" w:rsidRDefault="00F52F2F" w:rsidP="00250117">
      <w:pPr>
        <w:kinsoku w:val="0"/>
        <w:overflowPunct w:val="0"/>
      </w:pPr>
    </w:p>
    <w:p w14:paraId="5BD62026" w14:textId="77777777" w:rsidR="00F52F2F" w:rsidRPr="00DB5BCE" w:rsidRDefault="00F52F2F" w:rsidP="002B2F91">
      <w:pPr>
        <w:pStyle w:val="BodyText"/>
        <w:tabs>
          <w:tab w:val="left" w:pos="1011"/>
        </w:tabs>
        <w:kinsoku w:val="0"/>
        <w:overflowPunct w:val="0"/>
        <w:ind w:left="0" w:right="114"/>
        <w:jc w:val="both"/>
      </w:pPr>
      <w:r w:rsidRPr="00DB5BCE">
        <w:rPr>
          <w:spacing w:val="-3"/>
        </w:rPr>
        <w:t>I</w:t>
      </w:r>
      <w:r w:rsidRPr="00DB5BCE">
        <w:t>t</w:t>
      </w:r>
      <w:r w:rsidRPr="00DB5BCE">
        <w:rPr>
          <w:spacing w:val="-15"/>
        </w:rPr>
        <w:t xml:space="preserve"> </w:t>
      </w:r>
      <w:r w:rsidRPr="00DB5BCE">
        <w:rPr>
          <w:spacing w:val="-3"/>
        </w:rPr>
        <w:t>shal</w:t>
      </w:r>
      <w:r w:rsidRPr="00DB5BCE">
        <w:t>l</w:t>
      </w:r>
      <w:r w:rsidRPr="00DB5BCE">
        <w:rPr>
          <w:spacing w:val="-15"/>
        </w:rPr>
        <w:t xml:space="preserve"> </w:t>
      </w:r>
      <w:r w:rsidRPr="00DB5BCE">
        <w:rPr>
          <w:spacing w:val="-3"/>
        </w:rPr>
        <w:t>b</w:t>
      </w:r>
      <w:r w:rsidRPr="00DB5BCE">
        <w:t>e</w:t>
      </w:r>
      <w:r w:rsidRPr="00DB5BCE">
        <w:rPr>
          <w:spacing w:val="-17"/>
        </w:rPr>
        <w:t xml:space="preserve"> </w:t>
      </w:r>
      <w:r w:rsidRPr="00DB5BCE">
        <w:rPr>
          <w:spacing w:val="-3"/>
        </w:rPr>
        <w:t>unlaw</w:t>
      </w:r>
      <w:r w:rsidRPr="00DB5BCE">
        <w:rPr>
          <w:spacing w:val="-6"/>
        </w:rPr>
        <w:t>f</w:t>
      </w:r>
      <w:r w:rsidRPr="00DB5BCE">
        <w:rPr>
          <w:spacing w:val="-3"/>
        </w:rPr>
        <w:t>u</w:t>
      </w:r>
      <w:r w:rsidRPr="00DB5BCE">
        <w:t>l</w:t>
      </w:r>
      <w:r w:rsidRPr="00DB5BCE">
        <w:rPr>
          <w:spacing w:val="-14"/>
        </w:rPr>
        <w:t xml:space="preserve"> </w:t>
      </w:r>
      <w:r w:rsidRPr="00DB5BCE">
        <w:rPr>
          <w:spacing w:val="-3"/>
        </w:rPr>
        <w:t>fo</w:t>
      </w:r>
      <w:r w:rsidRPr="00DB5BCE">
        <w:t>r</w:t>
      </w:r>
      <w:r w:rsidRPr="00DB5BCE">
        <w:rPr>
          <w:spacing w:val="-17"/>
        </w:rPr>
        <w:t xml:space="preserve"> </w:t>
      </w:r>
      <w:r w:rsidRPr="00DB5BCE">
        <w:rPr>
          <w:spacing w:val="-3"/>
        </w:rPr>
        <w:t>an</w:t>
      </w:r>
      <w:r w:rsidRPr="00DB5BCE">
        <w:t>y</w:t>
      </w:r>
      <w:r w:rsidRPr="00DB5BCE">
        <w:rPr>
          <w:spacing w:val="-15"/>
        </w:rPr>
        <w:t xml:space="preserve"> </w:t>
      </w:r>
      <w:r w:rsidRPr="00DB5BCE">
        <w:rPr>
          <w:spacing w:val="-3"/>
        </w:rPr>
        <w:t>perso</w:t>
      </w:r>
      <w:r w:rsidRPr="00DB5BCE">
        <w:t>n</w:t>
      </w:r>
      <w:r w:rsidRPr="00DB5BCE">
        <w:rPr>
          <w:spacing w:val="-17"/>
        </w:rPr>
        <w:t xml:space="preserve"> </w:t>
      </w:r>
      <w:r w:rsidRPr="00DB5BCE">
        <w:rPr>
          <w:spacing w:val="-3"/>
        </w:rPr>
        <w:t>t</w:t>
      </w:r>
      <w:r w:rsidRPr="00DB5BCE">
        <w:t>o</w:t>
      </w:r>
      <w:r w:rsidRPr="00DB5BCE">
        <w:rPr>
          <w:spacing w:val="-13"/>
        </w:rPr>
        <w:t xml:space="preserve"> </w:t>
      </w:r>
      <w:r w:rsidRPr="00DB5BCE">
        <w:rPr>
          <w:spacing w:val="-3"/>
        </w:rPr>
        <w:t>discharg</w:t>
      </w:r>
      <w:r w:rsidRPr="00DB5BCE">
        <w:t>e</w:t>
      </w:r>
      <w:r w:rsidRPr="00DB5BCE">
        <w:rPr>
          <w:spacing w:val="-18"/>
        </w:rPr>
        <w:t xml:space="preserve"> </w:t>
      </w:r>
      <w:r w:rsidRPr="00DB5BCE">
        <w:rPr>
          <w:spacing w:val="-3"/>
        </w:rPr>
        <w:t>an</w:t>
      </w:r>
      <w:r w:rsidRPr="00DB5BCE">
        <w:t>y</w:t>
      </w:r>
      <w:r w:rsidRPr="00DB5BCE">
        <w:rPr>
          <w:spacing w:val="-17"/>
        </w:rPr>
        <w:t xml:space="preserve"> </w:t>
      </w:r>
      <w:r w:rsidRPr="00DB5BCE">
        <w:rPr>
          <w:spacing w:val="-3"/>
        </w:rPr>
        <w:t>firea</w:t>
      </w:r>
      <w:r w:rsidRPr="00DB5BCE">
        <w:rPr>
          <w:spacing w:val="-5"/>
        </w:rPr>
        <w:t>r</w:t>
      </w:r>
      <w:r w:rsidRPr="00DB5BCE">
        <w:rPr>
          <w:spacing w:val="-3"/>
        </w:rPr>
        <w:t>m</w:t>
      </w:r>
      <w:r w:rsidR="002B2F91">
        <w:rPr>
          <w:spacing w:val="-3"/>
        </w:rPr>
        <w:t xml:space="preserve"> within the Town,</w:t>
      </w:r>
      <w:r w:rsidRPr="00DB5BCE">
        <w:rPr>
          <w:spacing w:val="-17"/>
        </w:rPr>
        <w:t xml:space="preserve"> </w:t>
      </w:r>
      <w:r w:rsidRPr="00DB5BCE">
        <w:rPr>
          <w:spacing w:val="-3"/>
        </w:rPr>
        <w:t>excep</w:t>
      </w:r>
      <w:r w:rsidRPr="00DB5BCE">
        <w:t>t</w:t>
      </w:r>
      <w:r w:rsidRPr="00DB5BCE">
        <w:rPr>
          <w:spacing w:val="-17"/>
        </w:rPr>
        <w:t xml:space="preserve"> </w:t>
      </w:r>
      <w:r w:rsidRPr="00DB5BCE">
        <w:rPr>
          <w:spacing w:val="-3"/>
        </w:rPr>
        <w:t>fo</w:t>
      </w:r>
      <w:r w:rsidRPr="00DB5BCE">
        <w:t>r</w:t>
      </w:r>
      <w:r w:rsidRPr="00DB5BCE">
        <w:rPr>
          <w:spacing w:val="-17"/>
        </w:rPr>
        <w:t xml:space="preserve"> </w:t>
      </w:r>
      <w:r w:rsidRPr="00DB5BCE">
        <w:t>l</w:t>
      </w:r>
      <w:r w:rsidRPr="00DB5BCE">
        <w:rPr>
          <w:spacing w:val="-3"/>
        </w:rPr>
        <w:t>a</w:t>
      </w:r>
      <w:r w:rsidRPr="00DB5BCE">
        <w:t>w</w:t>
      </w:r>
      <w:r w:rsidRPr="00DB5BCE">
        <w:rPr>
          <w:spacing w:val="-19"/>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17"/>
        </w:rPr>
        <w:t xml:space="preserve"> </w:t>
      </w:r>
      <w:r w:rsidRPr="00DB5BCE">
        <w:rPr>
          <w:spacing w:val="-3"/>
        </w:rPr>
        <w:t>offi</w:t>
      </w:r>
      <w:r w:rsidRPr="00DB5BCE">
        <w:rPr>
          <w:spacing w:val="-5"/>
        </w:rPr>
        <w:t>c</w:t>
      </w:r>
      <w:r w:rsidRPr="00DB5BCE">
        <w:rPr>
          <w:spacing w:val="-3"/>
        </w:rPr>
        <w:t>er i</w:t>
      </w:r>
      <w:r w:rsidRPr="00DB5BCE">
        <w:t>n</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discharg</w:t>
      </w:r>
      <w:r w:rsidRPr="00DB5BCE">
        <w:t>e</w:t>
      </w:r>
      <w:r w:rsidRPr="00DB5BCE">
        <w:rPr>
          <w:spacing w:val="-18"/>
        </w:rPr>
        <w:t xml:space="preserve"> </w:t>
      </w:r>
      <w:r w:rsidRPr="00DB5BCE">
        <w:rPr>
          <w:spacing w:val="-3"/>
        </w:rPr>
        <w:t>o</w:t>
      </w:r>
      <w:r w:rsidRPr="00DB5BCE">
        <w:t>f</w:t>
      </w:r>
      <w:r w:rsidRPr="00DB5BCE">
        <w:rPr>
          <w:spacing w:val="-15"/>
        </w:rPr>
        <w:t xml:space="preserve"> </w:t>
      </w:r>
      <w:r w:rsidRPr="00DB5BCE">
        <w:rPr>
          <w:spacing w:val="-3"/>
        </w:rPr>
        <w:t>h</w:t>
      </w:r>
      <w:r w:rsidRPr="00DB5BCE">
        <w:rPr>
          <w:spacing w:val="-1"/>
        </w:rPr>
        <w:t>i</w:t>
      </w:r>
      <w:r w:rsidRPr="00DB5BCE">
        <w:t>s</w:t>
      </w:r>
      <w:r w:rsidRPr="00DB5BCE">
        <w:rPr>
          <w:spacing w:val="-12"/>
        </w:rPr>
        <w:t xml:space="preserve"> </w:t>
      </w:r>
      <w:r w:rsidRPr="00DB5BCE">
        <w:rPr>
          <w:spacing w:val="-3"/>
        </w:rPr>
        <w:t>offici</w:t>
      </w:r>
      <w:r w:rsidRPr="00DB5BCE">
        <w:rPr>
          <w:spacing w:val="-5"/>
        </w:rPr>
        <w:t>a</w:t>
      </w:r>
      <w:r w:rsidRPr="00DB5BCE">
        <w:t>l</w:t>
      </w:r>
      <w:r w:rsidRPr="00DB5BCE">
        <w:rPr>
          <w:spacing w:val="-12"/>
        </w:rPr>
        <w:t xml:space="preserve"> </w:t>
      </w:r>
      <w:r w:rsidRPr="00DB5BCE">
        <w:rPr>
          <w:spacing w:val="-3"/>
        </w:rPr>
        <w:t>dutie</w:t>
      </w:r>
      <w:r w:rsidRPr="00DB5BCE">
        <w:t>s</w:t>
      </w:r>
      <w:r w:rsidRPr="00DB5BCE">
        <w:rPr>
          <w:spacing w:val="-12"/>
        </w:rPr>
        <w:t xml:space="preserve"> </w:t>
      </w:r>
      <w:proofErr w:type="gramStart"/>
      <w:r w:rsidR="002B2F91">
        <w:rPr>
          <w:spacing w:val="-3"/>
        </w:rPr>
        <w:t>and except</w:t>
      </w:r>
      <w:proofErr w:type="gramEnd"/>
      <w:r w:rsidR="002B2F91">
        <w:rPr>
          <w:spacing w:val="-3"/>
        </w:rPr>
        <w:t xml:space="preserve"> other persons </w:t>
      </w:r>
      <w:r w:rsidRPr="00DB5BCE">
        <w:rPr>
          <w:spacing w:val="-3"/>
        </w:rPr>
        <w:t>actin</w:t>
      </w:r>
      <w:r w:rsidRPr="00DB5BCE">
        <w:t>g</w:t>
      </w:r>
      <w:r w:rsidRPr="00DB5BCE">
        <w:rPr>
          <w:spacing w:val="-15"/>
        </w:rPr>
        <w:t xml:space="preserve"> </w:t>
      </w:r>
      <w:r w:rsidRPr="00DB5BCE">
        <w:rPr>
          <w:spacing w:val="-3"/>
        </w:rPr>
        <w:t>i</w:t>
      </w:r>
      <w:r w:rsidRPr="00DB5BCE">
        <w:t>n</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nec</w:t>
      </w:r>
      <w:r w:rsidRPr="00DB5BCE">
        <w:rPr>
          <w:spacing w:val="-6"/>
        </w:rPr>
        <w:t>e</w:t>
      </w:r>
      <w:r w:rsidRPr="00DB5BCE">
        <w:rPr>
          <w:spacing w:val="-3"/>
        </w:rPr>
        <w:t>ssar</w:t>
      </w:r>
      <w:r w:rsidRPr="00DB5BCE">
        <w:t>y</w:t>
      </w:r>
      <w:r w:rsidRPr="00DB5BCE">
        <w:rPr>
          <w:spacing w:val="-15"/>
        </w:rPr>
        <w:t xml:space="preserve"> </w:t>
      </w:r>
      <w:r w:rsidRPr="00DB5BCE">
        <w:rPr>
          <w:spacing w:val="-3"/>
        </w:rPr>
        <w:t>d</w:t>
      </w:r>
      <w:r w:rsidRPr="00DB5BCE">
        <w:rPr>
          <w:spacing w:val="-5"/>
        </w:rPr>
        <w:t>e</w:t>
      </w:r>
      <w:r w:rsidRPr="00DB5BCE">
        <w:rPr>
          <w:spacing w:val="-3"/>
        </w:rPr>
        <w:t>fens</w:t>
      </w:r>
      <w:r w:rsidRPr="00DB5BCE">
        <w:t>e</w:t>
      </w:r>
      <w:r w:rsidRPr="00DB5BCE">
        <w:rPr>
          <w:spacing w:val="-17"/>
        </w:rPr>
        <w:t xml:space="preserve"> </w:t>
      </w:r>
      <w:r w:rsidRPr="00DB5BCE">
        <w:rPr>
          <w:spacing w:val="-3"/>
        </w:rPr>
        <w:t>o</w:t>
      </w:r>
      <w:r w:rsidRPr="00DB5BCE">
        <w:t>f</w:t>
      </w:r>
      <w:r w:rsidRPr="00DB5BCE">
        <w:rPr>
          <w:spacing w:val="-15"/>
        </w:rPr>
        <w:t xml:space="preserve"> </w:t>
      </w:r>
      <w:r w:rsidRPr="00DB5BCE">
        <w:rPr>
          <w:spacing w:val="-3"/>
        </w:rPr>
        <w:t>lif</w:t>
      </w:r>
      <w:r w:rsidRPr="00DB5BCE">
        <w:t>e</w:t>
      </w:r>
      <w:r w:rsidRPr="00DB5BCE">
        <w:rPr>
          <w:spacing w:val="-15"/>
        </w:rPr>
        <w:t xml:space="preserve"> </w:t>
      </w:r>
      <w:r w:rsidRPr="00DB5BCE">
        <w:rPr>
          <w:spacing w:val="-3"/>
        </w:rPr>
        <w:t>o</w:t>
      </w:r>
      <w:r w:rsidRPr="00DB5BCE">
        <w:t>r</w:t>
      </w:r>
      <w:r w:rsidRPr="00DB5BCE">
        <w:rPr>
          <w:spacing w:val="-17"/>
        </w:rPr>
        <w:t xml:space="preserve"> </w:t>
      </w:r>
      <w:r w:rsidRPr="00DB5BCE">
        <w:rPr>
          <w:spacing w:val="-3"/>
        </w:rPr>
        <w:t>prope</w:t>
      </w:r>
      <w:r w:rsidRPr="00DB5BCE">
        <w:rPr>
          <w:spacing w:val="-5"/>
        </w:rPr>
        <w:t>r</w:t>
      </w:r>
      <w:r w:rsidRPr="00DB5BCE">
        <w:rPr>
          <w:spacing w:val="-3"/>
        </w:rPr>
        <w:t>ty.</w:t>
      </w:r>
    </w:p>
    <w:p w14:paraId="409C384F" w14:textId="77777777" w:rsidR="00F52F2F" w:rsidRPr="00DB5BCE" w:rsidRDefault="00F52F2F" w:rsidP="00250117">
      <w:pPr>
        <w:kinsoku w:val="0"/>
        <w:overflowPunct w:val="0"/>
      </w:pPr>
    </w:p>
    <w:p w14:paraId="4428F4C2" w14:textId="77777777" w:rsidR="000E71A4" w:rsidRPr="00DB5BCE" w:rsidRDefault="00F52F2F" w:rsidP="00250117">
      <w:r w:rsidRPr="00DB5BCE">
        <w:rPr>
          <w:b/>
          <w:spacing w:val="-3"/>
        </w:rPr>
        <w:t>§95</w:t>
      </w:r>
      <w:r w:rsidRPr="00DB5BCE">
        <w:rPr>
          <w:b/>
        </w:rPr>
        <w:t>.</w:t>
      </w:r>
      <w:r w:rsidRPr="00DB5BCE">
        <w:rPr>
          <w:b/>
          <w:spacing w:val="52"/>
        </w:rPr>
        <w:t xml:space="preserve"> </w:t>
      </w:r>
      <w:r w:rsidR="000E71A4" w:rsidRPr="00DB5BCE">
        <w:rPr>
          <w:b/>
          <w:bCs/>
        </w:rPr>
        <w:t>Illegal Carrying of Weapons</w:t>
      </w:r>
    </w:p>
    <w:p w14:paraId="724289F2" w14:textId="77777777" w:rsidR="000E71A4" w:rsidRPr="00DB5BCE" w:rsidRDefault="000E71A4" w:rsidP="00250117"/>
    <w:p w14:paraId="7DB2F016" w14:textId="77777777" w:rsidR="000E71A4" w:rsidRPr="004B352B" w:rsidRDefault="000E71A4" w:rsidP="00250117">
      <w:pPr>
        <w:jc w:val="both"/>
      </w:pPr>
      <w:r w:rsidRPr="004B352B">
        <w:t xml:space="preserve">A.  Illegal </w:t>
      </w:r>
      <w:r w:rsidR="004A2459" w:rsidRPr="004B352B">
        <w:t>C</w:t>
      </w:r>
      <w:r w:rsidRPr="004B352B">
        <w:t xml:space="preserve">arrying of </w:t>
      </w:r>
      <w:r w:rsidR="004A2459" w:rsidRPr="004B352B">
        <w:t>W</w:t>
      </w:r>
      <w:r w:rsidRPr="004B352B">
        <w:t>eapons is:</w:t>
      </w:r>
    </w:p>
    <w:p w14:paraId="54B180D7" w14:textId="77777777" w:rsidR="000E71A4" w:rsidRPr="00DB5BCE" w:rsidRDefault="000E71A4" w:rsidP="00250117">
      <w:pPr>
        <w:jc w:val="both"/>
      </w:pPr>
    </w:p>
    <w:p w14:paraId="38A893E5" w14:textId="77777777" w:rsidR="000E71A4" w:rsidRPr="00DB5BCE" w:rsidRDefault="000E71A4" w:rsidP="00250117">
      <w:pPr>
        <w:ind w:left="720"/>
        <w:jc w:val="both"/>
      </w:pPr>
      <w:r w:rsidRPr="00DB5BCE">
        <w:t>(1) The intentional concealment of any firearm, or other instrumentality customarily used or intended for probable use as a dangerous weapon, on one's person</w:t>
      </w:r>
      <w:r w:rsidR="004A2459">
        <w:t xml:space="preserve">. </w:t>
      </w:r>
      <w:r w:rsidR="004A2459" w:rsidRPr="004A2459">
        <w:t xml:space="preserve">The provisions of this Paragraph shall not apply to a person with a valid concealed handgun permit issued pursuant to </w:t>
      </w:r>
      <w:r w:rsidR="004A2459">
        <w:t xml:space="preserve">La. </w:t>
      </w:r>
      <w:r w:rsidR="004A2459" w:rsidRPr="004A2459">
        <w:t xml:space="preserve">R.S. 40:1379.1.1, 1379.3, or 1379.3.2 nor shall it prohibit a person with a valid concealed handgun permit issued pursuant to </w:t>
      </w:r>
      <w:r w:rsidR="004A2459">
        <w:t xml:space="preserve">La. </w:t>
      </w:r>
      <w:r w:rsidR="004A2459" w:rsidRPr="004A2459">
        <w:t>R.S. 40:1379.1.1, 1379.3, or 1379.3.2 from carrying a concealed firearm or other instrumentality customarily used or intended for probable use as a dangerous weapon on his person unless otherwise prohibited by this Section.</w:t>
      </w:r>
    </w:p>
    <w:p w14:paraId="363E7F39" w14:textId="77777777" w:rsidR="000E71A4" w:rsidRPr="00DB5BCE" w:rsidRDefault="000E71A4" w:rsidP="00250117">
      <w:pPr>
        <w:jc w:val="both"/>
      </w:pPr>
    </w:p>
    <w:p w14:paraId="16A38F0B" w14:textId="77777777" w:rsidR="000E71A4" w:rsidRPr="00DB5BCE" w:rsidRDefault="000E71A4" w:rsidP="00250117">
      <w:pPr>
        <w:ind w:left="720"/>
        <w:jc w:val="both"/>
      </w:pPr>
      <w:r w:rsidRPr="00DB5BCE">
        <w:t>(</w:t>
      </w:r>
      <w:r w:rsidR="004A2459">
        <w:t>2</w:t>
      </w:r>
      <w:r w:rsidRPr="00DB5BCE">
        <w:t>)(a) The intentional possession or use by any person of a dangerous weapon on a school campus during regular school hours or on a school bus. "School" means any elementary, secondary, high school, or vo-tech school in this state and "campus" means all facilities and property within the boundary of the school property. "School bus" means any motor bus being used to transport children to and from school or in connection with school activities.</w:t>
      </w:r>
    </w:p>
    <w:p w14:paraId="1BB34A9A" w14:textId="77777777" w:rsidR="000E71A4" w:rsidRPr="00DB5BCE" w:rsidRDefault="000E71A4" w:rsidP="00250117">
      <w:pPr>
        <w:jc w:val="both"/>
      </w:pPr>
    </w:p>
    <w:p w14:paraId="4841B2DD" w14:textId="77777777" w:rsidR="000E71A4" w:rsidRPr="00DB5BCE" w:rsidRDefault="004B352B" w:rsidP="004B352B">
      <w:pPr>
        <w:jc w:val="both"/>
      </w:pPr>
      <w:r>
        <w:t xml:space="preserve">B.  </w:t>
      </w:r>
      <w:r w:rsidR="000E71A4" w:rsidRPr="00DB5BCE">
        <w:t>The provisions of this Paragraph shall not apply to:</w:t>
      </w:r>
    </w:p>
    <w:p w14:paraId="1B77959D" w14:textId="77777777" w:rsidR="004A2459" w:rsidRDefault="004A2459" w:rsidP="00250117">
      <w:pPr>
        <w:ind w:left="720"/>
        <w:jc w:val="both"/>
      </w:pPr>
    </w:p>
    <w:p w14:paraId="55B36CE5" w14:textId="77777777" w:rsidR="000E71A4" w:rsidRPr="00DB5BCE" w:rsidRDefault="000E71A4" w:rsidP="00250117">
      <w:pPr>
        <w:ind w:left="720"/>
        <w:jc w:val="both"/>
      </w:pPr>
      <w:r w:rsidRPr="00DB5BCE">
        <w:t>(</w:t>
      </w:r>
      <w:proofErr w:type="spellStart"/>
      <w:r w:rsidRPr="00DB5BCE">
        <w:t>i</w:t>
      </w:r>
      <w:proofErr w:type="spellEnd"/>
      <w:r w:rsidRPr="00DB5BCE">
        <w:t xml:space="preserve">) A peace officer as defined by </w:t>
      </w:r>
      <w:r w:rsidR="004A2459">
        <w:t xml:space="preserve">La. </w:t>
      </w:r>
      <w:r w:rsidRPr="00DB5BCE">
        <w:t>R.S. 14:30(B) in the performance of his official duties.</w:t>
      </w:r>
    </w:p>
    <w:p w14:paraId="5F656442" w14:textId="77777777" w:rsidR="004A2459" w:rsidRDefault="004A2459" w:rsidP="00250117">
      <w:pPr>
        <w:ind w:left="720"/>
        <w:jc w:val="both"/>
      </w:pPr>
    </w:p>
    <w:p w14:paraId="4FC4145D" w14:textId="77777777" w:rsidR="000E71A4" w:rsidRPr="00DB5BCE" w:rsidRDefault="000E71A4" w:rsidP="00250117">
      <w:pPr>
        <w:ind w:left="720"/>
        <w:jc w:val="both"/>
      </w:pPr>
      <w:r w:rsidRPr="00DB5BCE">
        <w:t xml:space="preserve">(ii) A school official or employee acting during the normal course of his employment or a student acting under the direction of such </w:t>
      </w:r>
      <w:proofErr w:type="gramStart"/>
      <w:r w:rsidRPr="00DB5BCE">
        <w:t>school</w:t>
      </w:r>
      <w:proofErr w:type="gramEnd"/>
      <w:r w:rsidRPr="00DB5BCE">
        <w:t xml:space="preserve"> official or employee.</w:t>
      </w:r>
    </w:p>
    <w:p w14:paraId="304E0C34" w14:textId="77777777" w:rsidR="004A2459" w:rsidRDefault="004A2459" w:rsidP="00250117">
      <w:pPr>
        <w:ind w:left="720"/>
        <w:jc w:val="both"/>
      </w:pPr>
    </w:p>
    <w:p w14:paraId="3D36E741" w14:textId="77777777" w:rsidR="000E71A4" w:rsidRPr="00DB5BCE" w:rsidRDefault="000E71A4" w:rsidP="00250117">
      <w:pPr>
        <w:ind w:left="720"/>
        <w:jc w:val="both"/>
      </w:pPr>
      <w:r w:rsidRPr="00DB5BCE">
        <w:t>(iii)</w:t>
      </w:r>
      <w:r w:rsidR="004B352B">
        <w:t xml:space="preserve"> </w:t>
      </w:r>
      <w:r w:rsidRPr="00DB5BCE">
        <w:t xml:space="preserve">Any person having the written permission of the principal or school </w:t>
      </w:r>
      <w:proofErr w:type="gramStart"/>
      <w:r w:rsidRPr="00DB5BCE">
        <w:t>board and</w:t>
      </w:r>
      <w:proofErr w:type="gramEnd"/>
      <w:r w:rsidRPr="00DB5BCE">
        <w:t xml:space="preserve"> engaged in competition or in marksmanship or safety instruction.</w:t>
      </w:r>
    </w:p>
    <w:p w14:paraId="7E528393" w14:textId="77777777" w:rsidR="000E71A4" w:rsidRPr="00DB5BCE" w:rsidRDefault="000E71A4" w:rsidP="00250117">
      <w:pPr>
        <w:jc w:val="both"/>
      </w:pPr>
    </w:p>
    <w:p w14:paraId="3E8E8BDF" w14:textId="77777777" w:rsidR="00F52F2F" w:rsidRPr="00DB5BCE" w:rsidRDefault="00F52F2F" w:rsidP="00250117">
      <w:pPr>
        <w:pStyle w:val="BodyText"/>
        <w:kinsoku w:val="0"/>
        <w:overflowPunct w:val="0"/>
        <w:ind w:left="116"/>
        <w:rPr>
          <w:b/>
        </w:rPr>
      </w:pPr>
      <w:r w:rsidRPr="00DB5BCE">
        <w:rPr>
          <w:b/>
          <w:spacing w:val="-3"/>
        </w:rPr>
        <w:t>§95.5</w:t>
      </w:r>
      <w:r w:rsidRPr="00DB5BCE">
        <w:rPr>
          <w:b/>
        </w:rPr>
        <w:t>.</w:t>
      </w:r>
      <w:r w:rsidRPr="00DB5BCE">
        <w:rPr>
          <w:b/>
          <w:spacing w:val="52"/>
        </w:rPr>
        <w:t xml:space="preserve"> </w:t>
      </w:r>
      <w:r w:rsidRPr="00DB5BCE">
        <w:rPr>
          <w:b/>
          <w:spacing w:val="-3"/>
        </w:rPr>
        <w:t>Possessio</w:t>
      </w:r>
      <w:r w:rsidRPr="00DB5BCE">
        <w:rPr>
          <w:b/>
        </w:rPr>
        <w:t>n</w:t>
      </w:r>
      <w:r w:rsidRPr="00DB5BCE">
        <w:rPr>
          <w:b/>
          <w:spacing w:val="-5"/>
        </w:rPr>
        <w:t xml:space="preserve"> </w:t>
      </w:r>
      <w:r w:rsidRPr="00DB5BCE">
        <w:rPr>
          <w:b/>
          <w:spacing w:val="-3"/>
        </w:rPr>
        <w:t>o</w:t>
      </w:r>
      <w:r w:rsidRPr="00DB5BCE">
        <w:rPr>
          <w:b/>
        </w:rPr>
        <w:t>f</w:t>
      </w:r>
      <w:r w:rsidRPr="00DB5BCE">
        <w:rPr>
          <w:b/>
          <w:spacing w:val="-5"/>
        </w:rPr>
        <w:t xml:space="preserve"> </w:t>
      </w:r>
      <w:r w:rsidR="004B352B">
        <w:rPr>
          <w:b/>
          <w:spacing w:val="-5"/>
        </w:rPr>
        <w:t>F</w:t>
      </w:r>
      <w:r w:rsidRPr="00DB5BCE">
        <w:rPr>
          <w:b/>
          <w:spacing w:val="-3"/>
        </w:rPr>
        <w:t>ire</w:t>
      </w:r>
      <w:r w:rsidRPr="00DB5BCE">
        <w:rPr>
          <w:b/>
          <w:spacing w:val="-5"/>
        </w:rPr>
        <w:t>a</w:t>
      </w:r>
      <w:r w:rsidRPr="00DB5BCE">
        <w:rPr>
          <w:b/>
          <w:spacing w:val="-3"/>
        </w:rPr>
        <w:t>r</w:t>
      </w:r>
      <w:r w:rsidRPr="00DB5BCE">
        <w:rPr>
          <w:b/>
        </w:rPr>
        <w:t>m</w:t>
      </w:r>
      <w:r w:rsidRPr="00DB5BCE">
        <w:rPr>
          <w:b/>
          <w:spacing w:val="-8"/>
        </w:rPr>
        <w:t xml:space="preserve"> </w:t>
      </w:r>
      <w:r w:rsidRPr="00DB5BCE">
        <w:rPr>
          <w:b/>
          <w:spacing w:val="-3"/>
        </w:rPr>
        <w:t>o</w:t>
      </w:r>
      <w:r w:rsidRPr="00DB5BCE">
        <w:rPr>
          <w:b/>
        </w:rPr>
        <w:t>n</w:t>
      </w:r>
      <w:r w:rsidRPr="00DB5BCE">
        <w:rPr>
          <w:b/>
          <w:spacing w:val="-5"/>
        </w:rPr>
        <w:t xml:space="preserve"> </w:t>
      </w:r>
      <w:r w:rsidR="004B352B">
        <w:rPr>
          <w:b/>
          <w:spacing w:val="-5"/>
        </w:rPr>
        <w:t>P</w:t>
      </w:r>
      <w:r w:rsidRPr="00DB5BCE">
        <w:rPr>
          <w:b/>
          <w:spacing w:val="-3"/>
        </w:rPr>
        <w:t>re</w:t>
      </w:r>
      <w:r w:rsidRPr="00DB5BCE">
        <w:rPr>
          <w:b/>
          <w:spacing w:val="-6"/>
        </w:rPr>
        <w:t>m</w:t>
      </w:r>
      <w:r w:rsidRPr="00DB5BCE">
        <w:rPr>
          <w:b/>
          <w:spacing w:val="-3"/>
        </w:rPr>
        <w:t>ise</w:t>
      </w:r>
      <w:r w:rsidRPr="00DB5BCE">
        <w:rPr>
          <w:b/>
        </w:rPr>
        <w:t>s</w:t>
      </w:r>
      <w:r w:rsidRPr="00DB5BCE">
        <w:rPr>
          <w:b/>
          <w:spacing w:val="-5"/>
        </w:rPr>
        <w:t xml:space="preserve"> </w:t>
      </w:r>
      <w:r w:rsidRPr="00DB5BCE">
        <w:rPr>
          <w:b/>
          <w:spacing w:val="-3"/>
        </w:rPr>
        <w:t>o</w:t>
      </w:r>
      <w:r w:rsidRPr="00DB5BCE">
        <w:rPr>
          <w:b/>
        </w:rPr>
        <w:t>f</w:t>
      </w:r>
      <w:r w:rsidRPr="00DB5BCE">
        <w:rPr>
          <w:b/>
          <w:spacing w:val="-5"/>
        </w:rPr>
        <w:t xml:space="preserve"> </w:t>
      </w:r>
      <w:r w:rsidR="004B352B" w:rsidRPr="00DB5BCE">
        <w:rPr>
          <w:b/>
          <w:spacing w:val="-3"/>
        </w:rPr>
        <w:t>Al</w:t>
      </w:r>
      <w:r w:rsidR="004B352B" w:rsidRPr="00DB5BCE">
        <w:rPr>
          <w:b/>
          <w:spacing w:val="-5"/>
        </w:rPr>
        <w:t>c</w:t>
      </w:r>
      <w:r w:rsidR="004B352B" w:rsidRPr="00DB5BCE">
        <w:rPr>
          <w:b/>
          <w:spacing w:val="-3"/>
        </w:rPr>
        <w:t>oholi</w:t>
      </w:r>
      <w:r w:rsidR="004B352B" w:rsidRPr="00DB5BCE">
        <w:rPr>
          <w:b/>
        </w:rPr>
        <w:t>c</w:t>
      </w:r>
      <w:r w:rsidR="004B352B" w:rsidRPr="00DB5BCE">
        <w:rPr>
          <w:b/>
          <w:spacing w:val="-5"/>
        </w:rPr>
        <w:t xml:space="preserve"> </w:t>
      </w:r>
      <w:r w:rsidR="004B352B" w:rsidRPr="00DB5BCE">
        <w:rPr>
          <w:b/>
          <w:spacing w:val="-3"/>
        </w:rPr>
        <w:t>Beve</w:t>
      </w:r>
      <w:r w:rsidR="004B352B" w:rsidRPr="00DB5BCE">
        <w:rPr>
          <w:b/>
          <w:spacing w:val="-6"/>
        </w:rPr>
        <w:t>r</w:t>
      </w:r>
      <w:r w:rsidR="004B352B" w:rsidRPr="00DB5BCE">
        <w:rPr>
          <w:b/>
          <w:spacing w:val="-3"/>
        </w:rPr>
        <w:t>ag</w:t>
      </w:r>
      <w:r w:rsidR="004B352B" w:rsidRPr="00DB5BCE">
        <w:rPr>
          <w:b/>
        </w:rPr>
        <w:t>e</w:t>
      </w:r>
      <w:r w:rsidR="004B352B" w:rsidRPr="00DB5BCE">
        <w:rPr>
          <w:b/>
          <w:spacing w:val="-5"/>
        </w:rPr>
        <w:t xml:space="preserve"> </w:t>
      </w:r>
      <w:r w:rsidR="004B352B" w:rsidRPr="00DB5BCE">
        <w:rPr>
          <w:b/>
          <w:spacing w:val="-3"/>
        </w:rPr>
        <w:t>Outle</w:t>
      </w:r>
      <w:r w:rsidR="004B352B" w:rsidRPr="00DB5BCE">
        <w:rPr>
          <w:b/>
        </w:rPr>
        <w:t>t</w:t>
      </w:r>
      <w:r w:rsidR="004B352B" w:rsidRPr="00DB5BCE">
        <w:rPr>
          <w:b/>
          <w:spacing w:val="52"/>
        </w:rPr>
        <w:t xml:space="preserve"> </w:t>
      </w:r>
    </w:p>
    <w:p w14:paraId="7D98D262" w14:textId="77777777" w:rsidR="00F52F2F" w:rsidRPr="00DB5BCE" w:rsidRDefault="00F52F2F" w:rsidP="00250117">
      <w:pPr>
        <w:kinsoku w:val="0"/>
        <w:overflowPunct w:val="0"/>
      </w:pPr>
    </w:p>
    <w:p w14:paraId="6ACBFAC7" w14:textId="77777777" w:rsidR="00F52F2F" w:rsidRPr="00DB5BCE" w:rsidRDefault="00840474" w:rsidP="00250117">
      <w:pPr>
        <w:pStyle w:val="BodyText"/>
        <w:numPr>
          <w:ilvl w:val="0"/>
          <w:numId w:val="41"/>
        </w:numPr>
        <w:tabs>
          <w:tab w:val="left" w:pos="1028"/>
        </w:tabs>
        <w:kinsoku w:val="0"/>
        <w:overflowPunct w:val="0"/>
        <w:ind w:left="0" w:right="115"/>
        <w:jc w:val="both"/>
      </w:pPr>
      <w:r>
        <w:rPr>
          <w:spacing w:val="-5"/>
        </w:rPr>
        <w:t>No</w:t>
      </w:r>
      <w:r w:rsidR="00F52F2F" w:rsidRPr="00DB5BCE">
        <w:rPr>
          <w:spacing w:val="-5"/>
        </w:rPr>
        <w:t xml:space="preserve"> </w:t>
      </w:r>
      <w:r w:rsidR="00F52F2F" w:rsidRPr="00DB5BCE">
        <w:rPr>
          <w:spacing w:val="-3"/>
        </w:rPr>
        <w:t>perso</w:t>
      </w:r>
      <w:r w:rsidR="00F52F2F" w:rsidRPr="00DB5BCE">
        <w:t>n</w:t>
      </w:r>
      <w:r w:rsidR="00F52F2F" w:rsidRPr="00DB5BCE">
        <w:rPr>
          <w:spacing w:val="-8"/>
        </w:rPr>
        <w:t xml:space="preserve"> </w:t>
      </w:r>
      <w:r>
        <w:rPr>
          <w:spacing w:val="-8"/>
        </w:rPr>
        <w:t xml:space="preserve">shall </w:t>
      </w:r>
      <w:r w:rsidR="00F52F2F" w:rsidRPr="00DB5BCE">
        <w:rPr>
          <w:spacing w:val="-3"/>
        </w:rPr>
        <w:t>intentionall</w:t>
      </w:r>
      <w:r w:rsidR="00F52F2F" w:rsidRPr="00DB5BCE">
        <w:t>y</w:t>
      </w:r>
      <w:r w:rsidR="00F52F2F" w:rsidRPr="00DB5BCE">
        <w:rPr>
          <w:spacing w:val="-3"/>
        </w:rPr>
        <w:t xml:space="preserve"> posses</w:t>
      </w:r>
      <w:r w:rsidR="00F52F2F" w:rsidRPr="00DB5BCE">
        <w:t>s</w:t>
      </w:r>
      <w:r w:rsidR="00F52F2F" w:rsidRPr="00DB5BCE">
        <w:rPr>
          <w:spacing w:val="-5"/>
        </w:rPr>
        <w:t xml:space="preserve"> </w:t>
      </w:r>
      <w:r w:rsidR="00F52F2F" w:rsidRPr="00DB5BCE">
        <w:t>a</w:t>
      </w:r>
      <w:r w:rsidR="00F52F2F" w:rsidRPr="00DB5BCE">
        <w:rPr>
          <w:spacing w:val="-8"/>
        </w:rPr>
        <w:t xml:space="preserve"> </w:t>
      </w:r>
      <w:r w:rsidR="00F52F2F" w:rsidRPr="00DB5BCE">
        <w:rPr>
          <w:spacing w:val="-3"/>
        </w:rPr>
        <w:t>firea</w:t>
      </w:r>
      <w:r w:rsidR="00F52F2F" w:rsidRPr="00DB5BCE">
        <w:rPr>
          <w:spacing w:val="-5"/>
        </w:rPr>
        <w:t>r</w:t>
      </w:r>
      <w:r w:rsidR="00F52F2F" w:rsidRPr="00DB5BCE">
        <w:t>m</w:t>
      </w:r>
      <w:r w:rsidR="00F52F2F" w:rsidRPr="00DB5BCE">
        <w:rPr>
          <w:spacing w:val="-8"/>
        </w:rPr>
        <w:t xml:space="preserve"> </w:t>
      </w:r>
      <w:r w:rsidR="00F52F2F" w:rsidRPr="00DB5BCE">
        <w:rPr>
          <w:spacing w:val="-5"/>
        </w:rPr>
        <w:t>w</w:t>
      </w:r>
      <w:r w:rsidR="00F52F2F" w:rsidRPr="00DB5BCE">
        <w:rPr>
          <w:spacing w:val="-3"/>
        </w:rPr>
        <w:t>hil</w:t>
      </w:r>
      <w:r w:rsidR="00F52F2F" w:rsidRPr="00DB5BCE">
        <w:t>e</w:t>
      </w:r>
      <w:r w:rsidR="00F52F2F" w:rsidRPr="00DB5BCE">
        <w:rPr>
          <w:spacing w:val="-5"/>
        </w:rPr>
        <w:t xml:space="preserve"> </w:t>
      </w:r>
      <w:r w:rsidR="00F52F2F" w:rsidRPr="00DB5BCE">
        <w:rPr>
          <w:spacing w:val="-3"/>
        </w:rPr>
        <w:t>o</w:t>
      </w:r>
      <w:r w:rsidR="00F52F2F" w:rsidRPr="00DB5BCE">
        <w:t>n</w:t>
      </w:r>
      <w:r w:rsidR="00F52F2F" w:rsidRPr="00DB5BCE">
        <w:rPr>
          <w:spacing w:val="-5"/>
        </w:rPr>
        <w:t xml:space="preserve"> </w:t>
      </w:r>
      <w:r w:rsidR="00F52F2F" w:rsidRPr="00DB5BCE">
        <w:rPr>
          <w:spacing w:val="-3"/>
        </w:rPr>
        <w:t>th</w:t>
      </w:r>
      <w:r w:rsidR="00F52F2F" w:rsidRPr="00DB5BCE">
        <w:t>e</w:t>
      </w:r>
      <w:r w:rsidR="00F52F2F" w:rsidRPr="00DB5BCE">
        <w:rPr>
          <w:spacing w:val="-8"/>
        </w:rPr>
        <w:t xml:space="preserve"> </w:t>
      </w:r>
      <w:r w:rsidR="00F52F2F" w:rsidRPr="00DB5BCE">
        <w:rPr>
          <w:spacing w:val="-3"/>
        </w:rPr>
        <w:t>premise</w:t>
      </w:r>
      <w:r w:rsidR="00F52F2F" w:rsidRPr="00DB5BCE">
        <w:t>s</w:t>
      </w:r>
      <w:r w:rsidR="00F52F2F" w:rsidRPr="00DB5BCE">
        <w:rPr>
          <w:spacing w:val="-8"/>
        </w:rPr>
        <w:t xml:space="preserve"> </w:t>
      </w:r>
      <w:r w:rsidR="00F52F2F" w:rsidRPr="00DB5BCE">
        <w:rPr>
          <w:spacing w:val="-3"/>
        </w:rPr>
        <w:t>o</w:t>
      </w:r>
      <w:r w:rsidR="00F52F2F" w:rsidRPr="00DB5BCE">
        <w:t>f</w:t>
      </w:r>
      <w:r w:rsidR="00F52F2F" w:rsidRPr="00DB5BCE">
        <w:rPr>
          <w:spacing w:val="-10"/>
        </w:rPr>
        <w:t xml:space="preserve"> </w:t>
      </w:r>
      <w:r w:rsidR="00F52F2F" w:rsidRPr="00DB5BCE">
        <w:rPr>
          <w:spacing w:val="-3"/>
        </w:rPr>
        <w:t xml:space="preserve">an </w:t>
      </w:r>
      <w:r w:rsidR="00F52F2F" w:rsidRPr="00DB5BCE">
        <w:rPr>
          <w:spacing w:val="-4"/>
        </w:rPr>
        <w:t>a</w:t>
      </w:r>
      <w:r w:rsidR="00F52F2F" w:rsidRPr="00DB5BCE">
        <w:rPr>
          <w:spacing w:val="-2"/>
        </w:rPr>
        <w:t>l</w:t>
      </w:r>
      <w:r w:rsidR="00F52F2F" w:rsidRPr="00DB5BCE">
        <w:rPr>
          <w:spacing w:val="-5"/>
        </w:rPr>
        <w:t>c</w:t>
      </w:r>
      <w:r w:rsidR="00F52F2F" w:rsidRPr="00DB5BCE">
        <w:rPr>
          <w:spacing w:val="-2"/>
        </w:rPr>
        <w:t>o</w:t>
      </w:r>
      <w:r w:rsidR="00F52F2F" w:rsidRPr="00DB5BCE">
        <w:rPr>
          <w:spacing w:val="-4"/>
        </w:rPr>
        <w:t>h</w:t>
      </w:r>
      <w:r w:rsidR="00F52F2F" w:rsidRPr="00DB5BCE">
        <w:rPr>
          <w:spacing w:val="-2"/>
        </w:rPr>
        <w:t>ol</w:t>
      </w:r>
      <w:r w:rsidR="00F52F2F" w:rsidRPr="00DB5BCE">
        <w:rPr>
          <w:spacing w:val="-4"/>
        </w:rPr>
        <w:t>i</w:t>
      </w:r>
      <w:r w:rsidR="00F52F2F" w:rsidRPr="00DB5BCE">
        <w:t>c</w:t>
      </w:r>
      <w:r w:rsidR="00F52F2F" w:rsidRPr="00DB5BCE">
        <w:rPr>
          <w:spacing w:val="-6"/>
        </w:rPr>
        <w:t xml:space="preserve"> </w:t>
      </w:r>
      <w:r w:rsidR="00F52F2F" w:rsidRPr="00DB5BCE">
        <w:rPr>
          <w:spacing w:val="-2"/>
        </w:rPr>
        <w:t>b</w:t>
      </w:r>
      <w:r w:rsidR="00F52F2F" w:rsidRPr="00DB5BCE">
        <w:rPr>
          <w:spacing w:val="-5"/>
        </w:rPr>
        <w:t>e</w:t>
      </w:r>
      <w:r w:rsidR="00F52F2F" w:rsidRPr="00DB5BCE">
        <w:rPr>
          <w:spacing w:val="-2"/>
        </w:rPr>
        <w:t>v</w:t>
      </w:r>
      <w:r w:rsidR="00F52F2F" w:rsidRPr="00DB5BCE">
        <w:rPr>
          <w:spacing w:val="-5"/>
        </w:rPr>
        <w:t>e</w:t>
      </w:r>
      <w:r w:rsidR="00F52F2F" w:rsidRPr="00DB5BCE">
        <w:rPr>
          <w:spacing w:val="-2"/>
        </w:rPr>
        <w:t>r</w:t>
      </w:r>
      <w:r w:rsidR="00F52F2F" w:rsidRPr="00DB5BCE">
        <w:rPr>
          <w:spacing w:val="-6"/>
        </w:rPr>
        <w:t>a</w:t>
      </w:r>
      <w:r w:rsidR="00F52F2F" w:rsidRPr="00DB5BCE">
        <w:rPr>
          <w:spacing w:val="-2"/>
        </w:rPr>
        <w:t>g</w:t>
      </w:r>
      <w:r w:rsidR="00F52F2F" w:rsidRPr="00DB5BCE">
        <w:t>e</w:t>
      </w:r>
      <w:r w:rsidR="00F52F2F" w:rsidRPr="00DB5BCE">
        <w:rPr>
          <w:spacing w:val="-7"/>
        </w:rPr>
        <w:t xml:space="preserve"> </w:t>
      </w:r>
      <w:r w:rsidR="00F52F2F" w:rsidRPr="00DB5BCE">
        <w:rPr>
          <w:spacing w:val="-2"/>
        </w:rPr>
        <w:t>o</w:t>
      </w:r>
      <w:r w:rsidR="00F52F2F" w:rsidRPr="00DB5BCE">
        <w:rPr>
          <w:spacing w:val="-4"/>
        </w:rPr>
        <w:t>u</w:t>
      </w:r>
      <w:r w:rsidR="00F52F2F" w:rsidRPr="00DB5BCE">
        <w:rPr>
          <w:spacing w:val="-2"/>
        </w:rPr>
        <w:t>tl</w:t>
      </w:r>
      <w:r w:rsidR="00F52F2F" w:rsidRPr="00DB5BCE">
        <w:rPr>
          <w:spacing w:val="-5"/>
        </w:rPr>
        <w:t>e</w:t>
      </w:r>
      <w:r w:rsidR="00F52F2F" w:rsidRPr="00DB5BCE">
        <w:rPr>
          <w:spacing w:val="-2"/>
        </w:rPr>
        <w:t>t.</w:t>
      </w:r>
    </w:p>
    <w:p w14:paraId="2E6083D4" w14:textId="77777777" w:rsidR="00F52F2F" w:rsidRPr="00DB5BCE" w:rsidRDefault="00F52F2F" w:rsidP="00250117">
      <w:pPr>
        <w:kinsoku w:val="0"/>
        <w:overflowPunct w:val="0"/>
      </w:pPr>
    </w:p>
    <w:p w14:paraId="47AE2645" w14:textId="77777777" w:rsidR="00F52F2F" w:rsidRPr="00DB5BCE" w:rsidRDefault="00F52F2F" w:rsidP="00250117">
      <w:pPr>
        <w:pStyle w:val="BodyText"/>
        <w:numPr>
          <w:ilvl w:val="0"/>
          <w:numId w:val="41"/>
        </w:numPr>
        <w:tabs>
          <w:tab w:val="left" w:pos="1070"/>
        </w:tabs>
        <w:kinsoku w:val="0"/>
        <w:overflowPunct w:val="0"/>
        <w:ind w:left="0" w:right="113"/>
        <w:jc w:val="both"/>
      </w:pPr>
      <w:r w:rsidRPr="00DB5BCE">
        <w:rPr>
          <w:spacing w:val="-3"/>
        </w:rPr>
        <w:t>"</w:t>
      </w:r>
      <w:r w:rsidRPr="00DB5BCE">
        <w:rPr>
          <w:spacing w:val="-7"/>
        </w:rPr>
        <w:t>A</w:t>
      </w:r>
      <w:r w:rsidRPr="00DB5BCE">
        <w:rPr>
          <w:spacing w:val="-3"/>
        </w:rPr>
        <w:t>lcoholi</w:t>
      </w:r>
      <w:r w:rsidRPr="00DB5BCE">
        <w:t>c</w:t>
      </w:r>
      <w:r w:rsidRPr="00DB5BCE">
        <w:rPr>
          <w:spacing w:val="19"/>
        </w:rPr>
        <w:t xml:space="preserve"> </w:t>
      </w:r>
      <w:r w:rsidRPr="00DB5BCE">
        <w:rPr>
          <w:spacing w:val="-3"/>
        </w:rPr>
        <w:t>bev</w:t>
      </w:r>
      <w:r w:rsidRPr="00DB5BCE">
        <w:rPr>
          <w:spacing w:val="-5"/>
        </w:rPr>
        <w:t>e</w:t>
      </w:r>
      <w:r w:rsidRPr="00DB5BCE">
        <w:rPr>
          <w:spacing w:val="-3"/>
        </w:rPr>
        <w:t>rag</w:t>
      </w:r>
      <w:r w:rsidRPr="00DB5BCE">
        <w:t>e</w:t>
      </w:r>
      <w:r w:rsidRPr="00DB5BCE">
        <w:rPr>
          <w:spacing w:val="16"/>
        </w:rPr>
        <w:t xml:space="preserve"> </w:t>
      </w:r>
      <w:r w:rsidRPr="00DB5BCE">
        <w:rPr>
          <w:spacing w:val="-3"/>
        </w:rPr>
        <w:t>outlet</w:t>
      </w:r>
      <w:r w:rsidRPr="00DB5BCE">
        <w:t>"</w:t>
      </w:r>
      <w:r w:rsidRPr="00DB5BCE">
        <w:rPr>
          <w:spacing w:val="19"/>
        </w:rPr>
        <w:t xml:space="preserve"> </w:t>
      </w:r>
      <w:r w:rsidRPr="00DB5BCE">
        <w:rPr>
          <w:spacing w:val="-3"/>
        </w:rPr>
        <w:t>a</w:t>
      </w:r>
      <w:r w:rsidRPr="00DB5BCE">
        <w:t>s</w:t>
      </w:r>
      <w:r w:rsidRPr="00DB5BCE">
        <w:rPr>
          <w:spacing w:val="19"/>
        </w:rPr>
        <w:t xml:space="preserve"> </w:t>
      </w:r>
      <w:r w:rsidRPr="00DB5BCE">
        <w:rPr>
          <w:spacing w:val="-3"/>
        </w:rPr>
        <w:t>use</w:t>
      </w:r>
      <w:r w:rsidRPr="00DB5BCE">
        <w:t>d</w:t>
      </w:r>
      <w:r w:rsidRPr="00DB5BCE">
        <w:rPr>
          <w:spacing w:val="19"/>
        </w:rPr>
        <w:t xml:space="preserve"> </w:t>
      </w:r>
      <w:r w:rsidRPr="00DB5BCE">
        <w:rPr>
          <w:spacing w:val="-3"/>
        </w:rPr>
        <w:t>he</w:t>
      </w:r>
      <w:r w:rsidRPr="00DB5BCE">
        <w:rPr>
          <w:spacing w:val="-5"/>
        </w:rPr>
        <w:t>r</w:t>
      </w:r>
      <w:r w:rsidRPr="00DB5BCE">
        <w:rPr>
          <w:spacing w:val="-3"/>
        </w:rPr>
        <w:t>ei</w:t>
      </w:r>
      <w:r w:rsidRPr="00DB5BCE">
        <w:t>n</w:t>
      </w:r>
      <w:r w:rsidRPr="00DB5BCE">
        <w:rPr>
          <w:spacing w:val="19"/>
        </w:rPr>
        <w:t xml:space="preserve"> </w:t>
      </w:r>
      <w:r w:rsidRPr="00DB5BCE">
        <w:rPr>
          <w:spacing w:val="-5"/>
        </w:rPr>
        <w:t>m</w:t>
      </w:r>
      <w:r w:rsidRPr="00DB5BCE">
        <w:rPr>
          <w:spacing w:val="-3"/>
        </w:rPr>
        <w:t>ean</w:t>
      </w:r>
      <w:r w:rsidRPr="00DB5BCE">
        <w:t>s</w:t>
      </w:r>
      <w:r w:rsidRPr="00DB5BCE">
        <w:rPr>
          <w:spacing w:val="19"/>
        </w:rPr>
        <w:t xml:space="preserve"> </w:t>
      </w:r>
      <w:r w:rsidRPr="00DB5BCE">
        <w:rPr>
          <w:spacing w:val="-6"/>
        </w:rPr>
        <w:t>a</w:t>
      </w:r>
      <w:r w:rsidRPr="00DB5BCE">
        <w:rPr>
          <w:spacing w:val="-3"/>
        </w:rPr>
        <w:t>n</w:t>
      </w:r>
      <w:r w:rsidRPr="00DB5BCE">
        <w:t>y</w:t>
      </w:r>
      <w:r w:rsidRPr="00DB5BCE">
        <w:rPr>
          <w:spacing w:val="19"/>
        </w:rPr>
        <w:t xml:space="preserve"> </w:t>
      </w:r>
      <w:r w:rsidRPr="00DB5BCE">
        <w:rPr>
          <w:spacing w:val="-3"/>
        </w:rPr>
        <w:t>co</w:t>
      </w:r>
      <w:r w:rsidRPr="00DB5BCE">
        <w:rPr>
          <w:spacing w:val="-6"/>
        </w:rPr>
        <w:t>m</w:t>
      </w:r>
      <w:r w:rsidRPr="00DB5BCE">
        <w:rPr>
          <w:spacing w:val="-3"/>
        </w:rPr>
        <w:t>m</w:t>
      </w:r>
      <w:r w:rsidRPr="00DB5BCE">
        <w:rPr>
          <w:spacing w:val="-6"/>
        </w:rPr>
        <w:t>e</w:t>
      </w:r>
      <w:r w:rsidRPr="00DB5BCE">
        <w:rPr>
          <w:spacing w:val="-3"/>
        </w:rPr>
        <w:t>rci</w:t>
      </w:r>
      <w:r w:rsidRPr="00DB5BCE">
        <w:rPr>
          <w:spacing w:val="-5"/>
        </w:rPr>
        <w:t>a</w:t>
      </w:r>
      <w:r w:rsidRPr="00DB5BCE">
        <w:t>l</w:t>
      </w:r>
      <w:r w:rsidRPr="00DB5BCE">
        <w:rPr>
          <w:spacing w:val="19"/>
        </w:rPr>
        <w:t xml:space="preserve"> </w:t>
      </w:r>
      <w:r w:rsidRPr="00DB5BCE">
        <w:rPr>
          <w:spacing w:val="-3"/>
        </w:rPr>
        <w:t>es</w:t>
      </w:r>
      <w:r w:rsidRPr="00DB5BCE">
        <w:t>t</w:t>
      </w:r>
      <w:r w:rsidRPr="00DB5BCE">
        <w:rPr>
          <w:spacing w:val="-3"/>
        </w:rPr>
        <w:t>a</w:t>
      </w:r>
      <w:r w:rsidRPr="00DB5BCE">
        <w:rPr>
          <w:spacing w:val="1"/>
        </w:rPr>
        <w:t>b</w:t>
      </w:r>
      <w:r w:rsidRPr="00DB5BCE">
        <w:t>lish</w:t>
      </w:r>
      <w:r w:rsidRPr="00DB5BCE">
        <w:rPr>
          <w:spacing w:val="-3"/>
        </w:rPr>
        <w:t>me</w:t>
      </w:r>
      <w:r w:rsidRPr="00DB5BCE">
        <w:rPr>
          <w:spacing w:val="1"/>
        </w:rPr>
        <w:t>n</w:t>
      </w:r>
      <w:r w:rsidRPr="00DB5BCE">
        <w:t>t</w:t>
      </w:r>
      <w:r w:rsidRPr="00DB5BCE">
        <w:rPr>
          <w:spacing w:val="19"/>
        </w:rPr>
        <w:t xml:space="preserve"> </w:t>
      </w:r>
      <w:r w:rsidRPr="00DB5BCE">
        <w:rPr>
          <w:spacing w:val="-3"/>
        </w:rPr>
        <w:t>i</w:t>
      </w:r>
      <w:r w:rsidRPr="00DB5BCE">
        <w:t>n</w:t>
      </w:r>
      <w:r w:rsidRPr="00DB5BCE">
        <w:rPr>
          <w:spacing w:val="19"/>
        </w:rPr>
        <w:t xml:space="preserve"> </w:t>
      </w:r>
      <w:r w:rsidRPr="00DB5BCE">
        <w:rPr>
          <w:spacing w:val="-3"/>
        </w:rPr>
        <w:t>whi</w:t>
      </w:r>
      <w:r w:rsidRPr="00DB5BCE">
        <w:rPr>
          <w:spacing w:val="-5"/>
        </w:rPr>
        <w:t>c</w:t>
      </w:r>
      <w:r w:rsidRPr="00DB5BCE">
        <w:t xml:space="preserve">h </w:t>
      </w:r>
      <w:r w:rsidRPr="00DB5BCE">
        <w:rPr>
          <w:spacing w:val="-3"/>
        </w:rPr>
        <w:t>alcoholi</w:t>
      </w:r>
      <w:r w:rsidRPr="00DB5BCE">
        <w:t>c</w:t>
      </w:r>
      <w:r w:rsidRPr="00DB5BCE">
        <w:rPr>
          <w:spacing w:val="21"/>
        </w:rPr>
        <w:t xml:space="preserve"> </w:t>
      </w:r>
      <w:r w:rsidRPr="00DB5BCE">
        <w:rPr>
          <w:spacing w:val="-3"/>
        </w:rPr>
        <w:t>b</w:t>
      </w:r>
      <w:r w:rsidRPr="00DB5BCE">
        <w:rPr>
          <w:spacing w:val="-5"/>
        </w:rPr>
        <w:t>e</w:t>
      </w:r>
      <w:r w:rsidRPr="00DB5BCE">
        <w:rPr>
          <w:spacing w:val="-3"/>
        </w:rPr>
        <w:t>ver</w:t>
      </w:r>
      <w:r w:rsidRPr="00DB5BCE">
        <w:rPr>
          <w:spacing w:val="-6"/>
        </w:rPr>
        <w:t>a</w:t>
      </w:r>
      <w:r w:rsidRPr="00DB5BCE">
        <w:rPr>
          <w:spacing w:val="-3"/>
        </w:rPr>
        <w:t>ge</w:t>
      </w:r>
      <w:r w:rsidRPr="00DB5BCE">
        <w:t>s</w:t>
      </w:r>
      <w:r w:rsidRPr="00DB5BCE">
        <w:rPr>
          <w:spacing w:val="21"/>
        </w:rPr>
        <w:t xml:space="preserve"> </w:t>
      </w:r>
      <w:r w:rsidRPr="00DB5BCE">
        <w:rPr>
          <w:spacing w:val="-3"/>
        </w:rPr>
        <w:t>o</w:t>
      </w:r>
      <w:r w:rsidRPr="00DB5BCE">
        <w:t>f</w:t>
      </w:r>
      <w:r w:rsidRPr="00DB5BCE">
        <w:rPr>
          <w:spacing w:val="21"/>
        </w:rPr>
        <w:t xml:space="preserve"> </w:t>
      </w:r>
      <w:r w:rsidRPr="00DB5BCE">
        <w:rPr>
          <w:spacing w:val="-5"/>
        </w:rPr>
        <w:t>e</w:t>
      </w:r>
      <w:r w:rsidRPr="00DB5BCE">
        <w:rPr>
          <w:spacing w:val="-3"/>
        </w:rPr>
        <w:t>ithe</w:t>
      </w:r>
      <w:r w:rsidRPr="00DB5BCE">
        <w:t>r</w:t>
      </w:r>
      <w:r w:rsidRPr="00DB5BCE">
        <w:rPr>
          <w:spacing w:val="21"/>
        </w:rPr>
        <w:t xml:space="preserve"> </w:t>
      </w:r>
      <w:r w:rsidRPr="00DB5BCE">
        <w:rPr>
          <w:spacing w:val="-3"/>
        </w:rPr>
        <w:t>hig</w:t>
      </w:r>
      <w:r w:rsidRPr="00DB5BCE">
        <w:t>h</w:t>
      </w:r>
      <w:r w:rsidRPr="00DB5BCE">
        <w:rPr>
          <w:spacing w:val="21"/>
        </w:rPr>
        <w:t xml:space="preserve"> </w:t>
      </w:r>
      <w:r w:rsidRPr="00DB5BCE">
        <w:rPr>
          <w:spacing w:val="-3"/>
        </w:rPr>
        <w:t>o</w:t>
      </w:r>
      <w:r w:rsidRPr="00DB5BCE">
        <w:t>r</w:t>
      </w:r>
      <w:r w:rsidRPr="00DB5BCE">
        <w:rPr>
          <w:spacing w:val="21"/>
        </w:rPr>
        <w:t xml:space="preserve"> </w:t>
      </w:r>
      <w:r w:rsidRPr="00DB5BCE">
        <w:rPr>
          <w:spacing w:val="-3"/>
        </w:rPr>
        <w:t>lo</w:t>
      </w:r>
      <w:r w:rsidRPr="00DB5BCE">
        <w:t>w</w:t>
      </w:r>
      <w:r w:rsidRPr="00DB5BCE">
        <w:rPr>
          <w:spacing w:val="18"/>
        </w:rPr>
        <w:t xml:space="preserve"> </w:t>
      </w:r>
      <w:r w:rsidRPr="00DB5BCE">
        <w:rPr>
          <w:spacing w:val="-3"/>
        </w:rPr>
        <w:t>alcoholi</w:t>
      </w:r>
      <w:r w:rsidRPr="00DB5BCE">
        <w:t>c</w:t>
      </w:r>
      <w:r w:rsidRPr="00DB5BCE">
        <w:rPr>
          <w:spacing w:val="21"/>
        </w:rPr>
        <w:t xml:space="preserve"> </w:t>
      </w:r>
      <w:r w:rsidRPr="00DB5BCE">
        <w:rPr>
          <w:spacing w:val="-5"/>
        </w:rPr>
        <w:t>c</w:t>
      </w:r>
      <w:r w:rsidRPr="00DB5BCE">
        <w:rPr>
          <w:spacing w:val="-3"/>
        </w:rPr>
        <w:t>onten</w:t>
      </w:r>
      <w:r w:rsidRPr="00DB5BCE">
        <w:t>t</w:t>
      </w:r>
      <w:r w:rsidRPr="00DB5BCE">
        <w:rPr>
          <w:spacing w:val="21"/>
        </w:rPr>
        <w:t xml:space="preserve"> </w:t>
      </w:r>
      <w:r w:rsidRPr="00DB5BCE">
        <w:rPr>
          <w:spacing w:val="-3"/>
        </w:rPr>
        <w:t>ar</w:t>
      </w:r>
      <w:r w:rsidRPr="00DB5BCE">
        <w:t>e</w:t>
      </w:r>
      <w:r w:rsidRPr="00DB5BCE">
        <w:rPr>
          <w:spacing w:val="18"/>
        </w:rPr>
        <w:t xml:space="preserve"> </w:t>
      </w:r>
      <w:r w:rsidRPr="00DB5BCE">
        <w:rPr>
          <w:spacing w:val="-3"/>
        </w:rPr>
        <w:t>sol</w:t>
      </w:r>
      <w:r w:rsidRPr="00DB5BCE">
        <w:t>d</w:t>
      </w:r>
      <w:r w:rsidRPr="00DB5BCE">
        <w:rPr>
          <w:spacing w:val="21"/>
        </w:rPr>
        <w:t xml:space="preserve"> </w:t>
      </w:r>
      <w:r w:rsidRPr="00DB5BCE">
        <w:rPr>
          <w:spacing w:val="-3"/>
        </w:rPr>
        <w:t>i</w:t>
      </w:r>
      <w:r w:rsidRPr="00DB5BCE">
        <w:t>n</w:t>
      </w:r>
      <w:r w:rsidRPr="00DB5BCE">
        <w:rPr>
          <w:spacing w:val="21"/>
        </w:rPr>
        <w:t xml:space="preserve"> </w:t>
      </w:r>
      <w:r w:rsidRPr="00DB5BCE">
        <w:rPr>
          <w:spacing w:val="-3"/>
        </w:rPr>
        <w:t>ind</w:t>
      </w:r>
      <w:r w:rsidRPr="00DB5BCE">
        <w:rPr>
          <w:spacing w:val="-1"/>
        </w:rPr>
        <w:t>i</w:t>
      </w:r>
      <w:r w:rsidRPr="00DB5BCE">
        <w:rPr>
          <w:spacing w:val="-3"/>
        </w:rPr>
        <w:t>vidua</w:t>
      </w:r>
      <w:r w:rsidRPr="00DB5BCE">
        <w:t>l</w:t>
      </w:r>
      <w:r w:rsidRPr="00DB5BCE">
        <w:rPr>
          <w:spacing w:val="26"/>
        </w:rPr>
        <w:t xml:space="preserve"> </w:t>
      </w:r>
      <w:r w:rsidRPr="00DB5BCE">
        <w:t>s</w:t>
      </w:r>
      <w:r w:rsidRPr="00DB5BCE">
        <w:rPr>
          <w:spacing w:val="-3"/>
        </w:rPr>
        <w:t>e</w:t>
      </w:r>
      <w:r w:rsidRPr="00DB5BCE">
        <w:t>rv</w:t>
      </w:r>
      <w:r w:rsidRPr="00DB5BCE">
        <w:rPr>
          <w:spacing w:val="-3"/>
        </w:rPr>
        <w:t>ing</w:t>
      </w:r>
      <w:r w:rsidRPr="00DB5BCE">
        <w:t>s</w:t>
      </w:r>
      <w:r w:rsidRPr="00DB5BCE">
        <w:rPr>
          <w:spacing w:val="21"/>
        </w:rPr>
        <w:t xml:space="preserve"> </w:t>
      </w:r>
      <w:r w:rsidRPr="00DB5BCE">
        <w:rPr>
          <w:spacing w:val="-3"/>
        </w:rPr>
        <w:t>for consu</w:t>
      </w:r>
      <w:r w:rsidRPr="00DB5BCE">
        <w:rPr>
          <w:spacing w:val="-6"/>
        </w:rPr>
        <w:t>m</w:t>
      </w:r>
      <w:r w:rsidRPr="00DB5BCE">
        <w:rPr>
          <w:spacing w:val="-3"/>
        </w:rPr>
        <w:t>ptio</w:t>
      </w:r>
      <w:r w:rsidRPr="00DB5BCE">
        <w:t>n</w:t>
      </w:r>
      <w:r w:rsidRPr="00DB5BCE">
        <w:rPr>
          <w:spacing w:val="-8"/>
        </w:rPr>
        <w:t xml:space="preserve"> </w:t>
      </w:r>
      <w:r w:rsidRPr="00DB5BCE">
        <w:rPr>
          <w:spacing w:val="-3"/>
        </w:rPr>
        <w:t>o</w:t>
      </w:r>
      <w:r w:rsidRPr="00DB5BCE">
        <w:t>n</w:t>
      </w:r>
      <w:r w:rsidRPr="00DB5BCE">
        <w:rPr>
          <w:spacing w:val="-12"/>
        </w:rPr>
        <w:t xml:space="preserve"> </w:t>
      </w:r>
      <w:r w:rsidRPr="00DB5BCE">
        <w:rPr>
          <w:spacing w:val="-3"/>
        </w:rPr>
        <w:t>th</w:t>
      </w:r>
      <w:r w:rsidRPr="00DB5BCE">
        <w:t>e</w:t>
      </w:r>
      <w:r w:rsidRPr="00DB5BCE">
        <w:rPr>
          <w:spacing w:val="-11"/>
        </w:rPr>
        <w:t xml:space="preserve"> </w:t>
      </w:r>
      <w:r w:rsidRPr="00DB5BCE">
        <w:rPr>
          <w:spacing w:val="-3"/>
        </w:rPr>
        <w:t>pre</w:t>
      </w:r>
      <w:r w:rsidRPr="00DB5BCE">
        <w:rPr>
          <w:spacing w:val="-6"/>
        </w:rPr>
        <w:t>m</w:t>
      </w:r>
      <w:r w:rsidRPr="00DB5BCE">
        <w:rPr>
          <w:spacing w:val="-3"/>
        </w:rPr>
        <w:t>ises</w:t>
      </w:r>
      <w:r w:rsidRPr="00DB5BCE">
        <w:t>,</w:t>
      </w:r>
      <w:r w:rsidRPr="00DB5BCE">
        <w:rPr>
          <w:spacing w:val="-10"/>
        </w:rPr>
        <w:t xml:space="preserve"> </w:t>
      </w:r>
      <w:proofErr w:type="gramStart"/>
      <w:r w:rsidRPr="00DB5BCE">
        <w:rPr>
          <w:spacing w:val="-6"/>
        </w:rPr>
        <w:t>w</w:t>
      </w:r>
      <w:r w:rsidRPr="00DB5BCE">
        <w:rPr>
          <w:spacing w:val="-3"/>
        </w:rPr>
        <w:t>hethe</w:t>
      </w:r>
      <w:r w:rsidRPr="00DB5BCE">
        <w:t>r</w:t>
      </w:r>
      <w:r w:rsidRPr="00DB5BCE">
        <w:rPr>
          <w:spacing w:val="-12"/>
        </w:rPr>
        <w:t xml:space="preserve"> </w:t>
      </w:r>
      <w:r w:rsidRPr="00DB5BCE">
        <w:rPr>
          <w:spacing w:val="-3"/>
        </w:rPr>
        <w:t>o</w:t>
      </w:r>
      <w:r w:rsidRPr="00DB5BCE">
        <w:t>r</w:t>
      </w:r>
      <w:r w:rsidRPr="00DB5BCE">
        <w:rPr>
          <w:spacing w:val="-11"/>
        </w:rPr>
        <w:t xml:space="preserve"> </w:t>
      </w:r>
      <w:r w:rsidRPr="00DB5BCE">
        <w:rPr>
          <w:spacing w:val="-3"/>
        </w:rPr>
        <w:t>no</w:t>
      </w:r>
      <w:r w:rsidRPr="00DB5BCE">
        <w:t>t</w:t>
      </w:r>
      <w:proofErr w:type="gramEnd"/>
      <w:r w:rsidRPr="00DB5BCE">
        <w:rPr>
          <w:spacing w:val="-8"/>
        </w:rPr>
        <w:t xml:space="preserve"> </w:t>
      </w:r>
      <w:r w:rsidRPr="00DB5BCE">
        <w:rPr>
          <w:spacing w:val="-3"/>
        </w:rPr>
        <w:t>su</w:t>
      </w:r>
      <w:r w:rsidRPr="00DB5BCE">
        <w:rPr>
          <w:spacing w:val="-6"/>
        </w:rPr>
        <w:t>c</w:t>
      </w:r>
      <w:r w:rsidRPr="00DB5BCE">
        <w:t>h</w:t>
      </w:r>
      <w:r w:rsidRPr="00DB5BCE">
        <w:rPr>
          <w:spacing w:val="-10"/>
        </w:rPr>
        <w:t xml:space="preserve"> </w:t>
      </w:r>
      <w:r w:rsidRPr="00DB5BCE">
        <w:rPr>
          <w:spacing w:val="-3"/>
        </w:rPr>
        <w:t>sale</w:t>
      </w:r>
      <w:r w:rsidRPr="00DB5BCE">
        <w:t>s</w:t>
      </w:r>
      <w:r w:rsidRPr="00DB5BCE">
        <w:rPr>
          <w:spacing w:val="-11"/>
        </w:rPr>
        <w:t xml:space="preserve"> </w:t>
      </w:r>
      <w:r w:rsidRPr="00DB5BCE">
        <w:rPr>
          <w:spacing w:val="-3"/>
        </w:rPr>
        <w:t>ar</w:t>
      </w:r>
      <w:r w:rsidRPr="00DB5BCE">
        <w:t>e</w:t>
      </w:r>
      <w:r w:rsidRPr="00DB5BCE">
        <w:rPr>
          <w:spacing w:val="-13"/>
        </w:rPr>
        <w:t xml:space="preserve"> </w:t>
      </w:r>
      <w:r w:rsidRPr="00DB5BCE">
        <w:t>a</w:t>
      </w:r>
      <w:r w:rsidRPr="00DB5BCE">
        <w:rPr>
          <w:spacing w:val="-8"/>
        </w:rPr>
        <w:t xml:space="preserve"> </w:t>
      </w:r>
      <w:r w:rsidRPr="00DB5BCE">
        <w:rPr>
          <w:spacing w:val="-3"/>
        </w:rPr>
        <w:t>pri</w:t>
      </w:r>
      <w:r w:rsidRPr="00DB5BCE">
        <w:rPr>
          <w:spacing w:val="-6"/>
        </w:rPr>
        <w:t>m</w:t>
      </w:r>
      <w:r w:rsidRPr="00DB5BCE">
        <w:rPr>
          <w:spacing w:val="-3"/>
        </w:rPr>
        <w:t>ar</w:t>
      </w:r>
      <w:r w:rsidRPr="00DB5BCE">
        <w:t>y</w:t>
      </w:r>
      <w:r w:rsidRPr="00DB5BCE">
        <w:rPr>
          <w:spacing w:val="-8"/>
        </w:rPr>
        <w:t xml:space="preserve"> </w:t>
      </w:r>
      <w:r w:rsidRPr="00DB5BCE">
        <w:rPr>
          <w:spacing w:val="-3"/>
        </w:rPr>
        <w:t>o</w:t>
      </w:r>
      <w:r w:rsidRPr="00DB5BCE">
        <w:t>r</w:t>
      </w:r>
      <w:r w:rsidRPr="00DB5BCE">
        <w:rPr>
          <w:spacing w:val="-10"/>
        </w:rPr>
        <w:t xml:space="preserve"> </w:t>
      </w:r>
      <w:r w:rsidRPr="00DB5BCE">
        <w:rPr>
          <w:spacing w:val="-3"/>
        </w:rPr>
        <w:t>incidenta</w:t>
      </w:r>
      <w:r w:rsidRPr="00DB5BCE">
        <w:t>l</w:t>
      </w:r>
      <w:r w:rsidRPr="00DB5BCE">
        <w:rPr>
          <w:spacing w:val="-8"/>
        </w:rPr>
        <w:t xml:space="preserve"> </w:t>
      </w:r>
      <w:r w:rsidRPr="00DB5BCE">
        <w:rPr>
          <w:spacing w:val="-3"/>
        </w:rPr>
        <w:t>purpos</w:t>
      </w:r>
      <w:r w:rsidRPr="00DB5BCE">
        <w:t>e</w:t>
      </w:r>
      <w:r w:rsidRPr="00DB5BCE">
        <w:rPr>
          <w:spacing w:val="-10"/>
        </w:rPr>
        <w:t xml:space="preserve"> </w:t>
      </w:r>
      <w:r w:rsidRPr="00DB5BCE">
        <w:rPr>
          <w:spacing w:val="-3"/>
        </w:rPr>
        <w:t>o</w:t>
      </w:r>
      <w:r w:rsidRPr="00DB5BCE">
        <w:t>f</w:t>
      </w:r>
      <w:r w:rsidRPr="00DB5BCE">
        <w:rPr>
          <w:spacing w:val="-8"/>
        </w:rPr>
        <w:t xml:space="preserve"> </w:t>
      </w:r>
      <w:r w:rsidRPr="00DB5BCE">
        <w:rPr>
          <w:spacing w:val="-3"/>
        </w:rPr>
        <w:t xml:space="preserve">the </w:t>
      </w:r>
      <w:r w:rsidRPr="00DB5BCE">
        <w:rPr>
          <w:spacing w:val="-2"/>
        </w:rPr>
        <w:t>b</w:t>
      </w:r>
      <w:r w:rsidRPr="00DB5BCE">
        <w:rPr>
          <w:spacing w:val="-4"/>
        </w:rPr>
        <w:t>u</w:t>
      </w:r>
      <w:r w:rsidRPr="00DB5BCE">
        <w:rPr>
          <w:spacing w:val="-2"/>
        </w:rPr>
        <w:t>si</w:t>
      </w:r>
      <w:r w:rsidRPr="00DB5BCE">
        <w:rPr>
          <w:spacing w:val="-5"/>
        </w:rPr>
        <w:t>n</w:t>
      </w:r>
      <w:r w:rsidRPr="00DB5BCE">
        <w:rPr>
          <w:spacing w:val="-4"/>
        </w:rPr>
        <w:t>e</w:t>
      </w:r>
      <w:r w:rsidRPr="00DB5BCE">
        <w:rPr>
          <w:spacing w:val="-2"/>
        </w:rPr>
        <w:t>s</w:t>
      </w:r>
      <w:r w:rsidRPr="00DB5BCE">
        <w:t>s</w:t>
      </w:r>
      <w:r w:rsidRPr="00DB5BCE">
        <w:rPr>
          <w:spacing w:val="-4"/>
        </w:rPr>
        <w:t xml:space="preserve"> </w:t>
      </w:r>
      <w:r w:rsidRPr="00DB5BCE">
        <w:rPr>
          <w:spacing w:val="-5"/>
        </w:rPr>
        <w:t>o</w:t>
      </w:r>
      <w:r w:rsidRPr="00DB5BCE">
        <w:t>f</w:t>
      </w:r>
      <w:r w:rsidRPr="00DB5BCE">
        <w:rPr>
          <w:spacing w:val="-4"/>
        </w:rPr>
        <w:t xml:space="preserve"> t</w:t>
      </w:r>
      <w:r w:rsidRPr="00DB5BCE">
        <w:rPr>
          <w:spacing w:val="-2"/>
        </w:rPr>
        <w:t>h</w:t>
      </w:r>
      <w:r w:rsidRPr="00DB5BCE">
        <w:t>e</w:t>
      </w:r>
      <w:r w:rsidRPr="00DB5BCE">
        <w:rPr>
          <w:spacing w:val="-7"/>
        </w:rPr>
        <w:t xml:space="preserve"> </w:t>
      </w:r>
      <w:r w:rsidRPr="00DB5BCE">
        <w:rPr>
          <w:spacing w:val="-4"/>
        </w:rPr>
        <w:t>e</w:t>
      </w:r>
      <w:r w:rsidRPr="00DB5BCE">
        <w:rPr>
          <w:spacing w:val="-2"/>
        </w:rPr>
        <w:t>st</w:t>
      </w:r>
      <w:r w:rsidRPr="00DB5BCE">
        <w:rPr>
          <w:spacing w:val="-6"/>
        </w:rPr>
        <w:t>a</w:t>
      </w:r>
      <w:r w:rsidRPr="00DB5BCE">
        <w:rPr>
          <w:spacing w:val="-2"/>
        </w:rPr>
        <w:t>bl</w:t>
      </w:r>
      <w:r w:rsidRPr="00DB5BCE">
        <w:rPr>
          <w:spacing w:val="-4"/>
        </w:rPr>
        <w:t>i</w:t>
      </w:r>
      <w:r w:rsidRPr="00DB5BCE">
        <w:rPr>
          <w:spacing w:val="-2"/>
        </w:rPr>
        <w:t>s</w:t>
      </w:r>
      <w:r w:rsidRPr="00DB5BCE">
        <w:rPr>
          <w:spacing w:val="-4"/>
        </w:rPr>
        <w:t>h</w:t>
      </w:r>
      <w:r w:rsidRPr="00DB5BCE">
        <w:rPr>
          <w:spacing w:val="-5"/>
        </w:rPr>
        <w:t>m</w:t>
      </w:r>
      <w:r w:rsidRPr="00DB5BCE">
        <w:rPr>
          <w:spacing w:val="-4"/>
        </w:rPr>
        <w:t>e</w:t>
      </w:r>
      <w:r w:rsidRPr="00DB5BCE">
        <w:rPr>
          <w:spacing w:val="-2"/>
        </w:rPr>
        <w:t>nt.</w:t>
      </w:r>
    </w:p>
    <w:p w14:paraId="7EFEFF20" w14:textId="77777777" w:rsidR="00F52F2F" w:rsidRPr="00DB5BCE" w:rsidRDefault="00F52F2F" w:rsidP="00250117">
      <w:pPr>
        <w:kinsoku w:val="0"/>
        <w:overflowPunct w:val="0"/>
      </w:pPr>
    </w:p>
    <w:p w14:paraId="178E7B91" w14:textId="77777777" w:rsidR="00F52F2F" w:rsidRPr="00DB5BCE" w:rsidRDefault="00F52F2F" w:rsidP="00250117">
      <w:pPr>
        <w:pStyle w:val="BodyText"/>
        <w:numPr>
          <w:ilvl w:val="0"/>
          <w:numId w:val="41"/>
        </w:numPr>
        <w:tabs>
          <w:tab w:val="left" w:pos="1056"/>
        </w:tabs>
        <w:kinsoku w:val="0"/>
        <w:overflowPunct w:val="0"/>
        <w:ind w:left="0" w:right="112"/>
        <w:jc w:val="both"/>
      </w:pPr>
      <w:r w:rsidRPr="00DB5BCE">
        <w:rPr>
          <w:spacing w:val="-7"/>
        </w:rPr>
        <w:t>T</w:t>
      </w:r>
      <w:r w:rsidRPr="00DB5BCE">
        <w:rPr>
          <w:spacing w:val="-3"/>
        </w:rPr>
        <w:t>h</w:t>
      </w:r>
      <w:r w:rsidRPr="00DB5BCE">
        <w:t>is</w:t>
      </w:r>
      <w:r w:rsidRPr="00DB5BCE">
        <w:rPr>
          <w:spacing w:val="7"/>
        </w:rPr>
        <w:t xml:space="preserve"> </w:t>
      </w:r>
      <w:r w:rsidRPr="00DB5BCE">
        <w:rPr>
          <w:spacing w:val="-4"/>
        </w:rPr>
        <w:t>Sec</w:t>
      </w:r>
      <w:r w:rsidRPr="00DB5BCE">
        <w:t>t</w:t>
      </w:r>
      <w:r w:rsidRPr="00DB5BCE">
        <w:rPr>
          <w:spacing w:val="-4"/>
        </w:rPr>
        <w:t>i</w:t>
      </w:r>
      <w:r w:rsidRPr="00DB5BCE">
        <w:rPr>
          <w:spacing w:val="-3"/>
        </w:rPr>
        <w:t>o</w:t>
      </w:r>
      <w:r w:rsidRPr="00DB5BCE">
        <w:t>n</w:t>
      </w:r>
      <w:r w:rsidRPr="00DB5BCE">
        <w:rPr>
          <w:spacing w:val="9"/>
        </w:rPr>
        <w:t xml:space="preserve"> </w:t>
      </w:r>
      <w:r w:rsidRPr="00DB5BCE">
        <w:rPr>
          <w:spacing w:val="-3"/>
        </w:rPr>
        <w:t>sh</w:t>
      </w:r>
      <w:r w:rsidRPr="00DB5BCE">
        <w:rPr>
          <w:spacing w:val="-4"/>
        </w:rPr>
        <w:t>a</w:t>
      </w:r>
      <w:r w:rsidRPr="00DB5BCE">
        <w:t>ll</w:t>
      </w:r>
      <w:r w:rsidRPr="00DB5BCE">
        <w:rPr>
          <w:spacing w:val="8"/>
        </w:rPr>
        <w:t xml:space="preserve"> </w:t>
      </w:r>
      <w:r w:rsidRPr="00DB5BCE">
        <w:rPr>
          <w:spacing w:val="-3"/>
        </w:rPr>
        <w:t>no</w:t>
      </w:r>
      <w:r w:rsidRPr="00DB5BCE">
        <w:t>t</w:t>
      </w:r>
      <w:r w:rsidRPr="00DB5BCE">
        <w:rPr>
          <w:spacing w:val="12"/>
        </w:rPr>
        <w:t xml:space="preserve"> </w:t>
      </w:r>
      <w:r w:rsidRPr="00DB5BCE">
        <w:rPr>
          <w:spacing w:val="-6"/>
        </w:rPr>
        <w:t>a</w:t>
      </w:r>
      <w:r w:rsidRPr="00DB5BCE">
        <w:rPr>
          <w:spacing w:val="-3"/>
        </w:rPr>
        <w:t>pp</w:t>
      </w:r>
      <w:r w:rsidRPr="00DB5BCE">
        <w:t>ly</w:t>
      </w:r>
      <w:r w:rsidRPr="00DB5BCE">
        <w:rPr>
          <w:spacing w:val="7"/>
        </w:rPr>
        <w:t xml:space="preserve"> </w:t>
      </w:r>
      <w:r w:rsidRPr="00DB5BCE">
        <w:t>to</w:t>
      </w:r>
      <w:r w:rsidRPr="00DB5BCE">
        <w:rPr>
          <w:spacing w:val="7"/>
        </w:rPr>
        <w:t xml:space="preserve"> </w:t>
      </w:r>
      <w:r w:rsidRPr="00DB5BCE">
        <w:t>t</w:t>
      </w:r>
      <w:r w:rsidRPr="00DB5BCE">
        <w:rPr>
          <w:spacing w:val="-5"/>
        </w:rPr>
        <w:t>h</w:t>
      </w:r>
      <w:r w:rsidRPr="00DB5BCE">
        <w:t>e</w:t>
      </w:r>
      <w:r w:rsidRPr="00DB5BCE">
        <w:rPr>
          <w:spacing w:val="8"/>
        </w:rPr>
        <w:t xml:space="preserve"> </w:t>
      </w:r>
      <w:r w:rsidRPr="00DB5BCE">
        <w:rPr>
          <w:spacing w:val="-3"/>
        </w:rPr>
        <w:t>o</w:t>
      </w:r>
      <w:r w:rsidRPr="00DB5BCE">
        <w:rPr>
          <w:spacing w:val="-6"/>
        </w:rPr>
        <w:t>w</w:t>
      </w:r>
      <w:r w:rsidRPr="00DB5BCE">
        <w:rPr>
          <w:spacing w:val="-3"/>
        </w:rPr>
        <w:t>n</w:t>
      </w:r>
      <w:r w:rsidRPr="00DB5BCE">
        <w:rPr>
          <w:spacing w:val="-4"/>
        </w:rPr>
        <w:t>e</w:t>
      </w:r>
      <w:r w:rsidRPr="00DB5BCE">
        <w:t>r</w:t>
      </w:r>
      <w:r w:rsidRPr="00DB5BCE">
        <w:rPr>
          <w:spacing w:val="8"/>
        </w:rPr>
        <w:t xml:space="preserve"> </w:t>
      </w:r>
      <w:r w:rsidRPr="00DB5BCE">
        <w:rPr>
          <w:spacing w:val="-3"/>
        </w:rPr>
        <w:t>o</w:t>
      </w:r>
      <w:r w:rsidRPr="00DB5BCE">
        <w:t>r</w:t>
      </w:r>
      <w:r w:rsidRPr="00DB5BCE">
        <w:rPr>
          <w:spacing w:val="8"/>
        </w:rPr>
        <w:t xml:space="preserve"> </w:t>
      </w:r>
      <w:r w:rsidRPr="00DB5BCE">
        <w:t>l</w:t>
      </w:r>
      <w:r w:rsidRPr="00DB5BCE">
        <w:rPr>
          <w:spacing w:val="-6"/>
        </w:rPr>
        <w:t>e</w:t>
      </w:r>
      <w:r w:rsidRPr="00DB5BCE">
        <w:rPr>
          <w:spacing w:val="-3"/>
        </w:rPr>
        <w:t>ss</w:t>
      </w:r>
      <w:r w:rsidRPr="00DB5BCE">
        <w:rPr>
          <w:spacing w:val="-4"/>
        </w:rPr>
        <w:t>e</w:t>
      </w:r>
      <w:r w:rsidRPr="00DB5BCE">
        <w:t>e</w:t>
      </w:r>
      <w:r w:rsidRPr="00DB5BCE">
        <w:rPr>
          <w:spacing w:val="8"/>
        </w:rPr>
        <w:t xml:space="preserve"> </w:t>
      </w:r>
      <w:r w:rsidRPr="00DB5BCE">
        <w:rPr>
          <w:spacing w:val="-3"/>
        </w:rPr>
        <w:t>o</w:t>
      </w:r>
      <w:r w:rsidRPr="00DB5BCE">
        <w:t>f</w:t>
      </w:r>
      <w:r w:rsidRPr="00DB5BCE">
        <w:rPr>
          <w:spacing w:val="8"/>
        </w:rPr>
        <w:t xml:space="preserve"> </w:t>
      </w:r>
      <w:r w:rsidRPr="00DB5BCE">
        <w:rPr>
          <w:spacing w:val="-4"/>
        </w:rPr>
        <w:t>a</w:t>
      </w:r>
      <w:r w:rsidRPr="00DB5BCE">
        <w:t>n</w:t>
      </w:r>
      <w:r w:rsidRPr="00DB5BCE">
        <w:rPr>
          <w:spacing w:val="9"/>
        </w:rPr>
        <w:t xml:space="preserve"> </w:t>
      </w:r>
      <w:r w:rsidRPr="00DB5BCE">
        <w:rPr>
          <w:spacing w:val="-4"/>
        </w:rPr>
        <w:t>a</w:t>
      </w:r>
      <w:r w:rsidRPr="00DB5BCE">
        <w:t>l</w:t>
      </w:r>
      <w:r w:rsidRPr="00DB5BCE">
        <w:rPr>
          <w:spacing w:val="-6"/>
        </w:rPr>
        <w:t>c</w:t>
      </w:r>
      <w:r w:rsidRPr="00DB5BCE">
        <w:rPr>
          <w:spacing w:val="-3"/>
        </w:rPr>
        <w:t>oho</w:t>
      </w:r>
      <w:r w:rsidRPr="00DB5BCE">
        <w:t>l</w:t>
      </w:r>
      <w:r w:rsidRPr="00DB5BCE">
        <w:rPr>
          <w:spacing w:val="-4"/>
        </w:rPr>
        <w:t>i</w:t>
      </w:r>
      <w:r w:rsidRPr="00DB5BCE">
        <w:t>c</w:t>
      </w:r>
      <w:r w:rsidRPr="00DB5BCE">
        <w:rPr>
          <w:spacing w:val="8"/>
        </w:rPr>
        <w:t xml:space="preserve"> </w:t>
      </w:r>
      <w:r w:rsidRPr="00DB5BCE">
        <w:rPr>
          <w:spacing w:val="-3"/>
        </w:rPr>
        <w:t>b</w:t>
      </w:r>
      <w:r w:rsidRPr="00DB5BCE">
        <w:rPr>
          <w:spacing w:val="-4"/>
        </w:rPr>
        <w:t>e</w:t>
      </w:r>
      <w:r w:rsidRPr="00DB5BCE">
        <w:rPr>
          <w:spacing w:val="-3"/>
        </w:rPr>
        <w:t>v</w:t>
      </w:r>
      <w:r w:rsidRPr="00DB5BCE">
        <w:rPr>
          <w:spacing w:val="-4"/>
        </w:rPr>
        <w:t>era</w:t>
      </w:r>
      <w:r w:rsidRPr="00DB5BCE">
        <w:rPr>
          <w:spacing w:val="-3"/>
        </w:rPr>
        <w:t>g</w:t>
      </w:r>
      <w:r w:rsidRPr="00DB5BCE">
        <w:t>e</w:t>
      </w:r>
      <w:r w:rsidRPr="00DB5BCE">
        <w:rPr>
          <w:spacing w:val="8"/>
        </w:rPr>
        <w:t xml:space="preserve"> </w:t>
      </w:r>
      <w:r w:rsidRPr="00DB5BCE">
        <w:rPr>
          <w:spacing w:val="-3"/>
        </w:rPr>
        <w:t>ou</w:t>
      </w:r>
      <w:r w:rsidRPr="00DB5BCE">
        <w:t>t</w:t>
      </w:r>
      <w:r w:rsidRPr="00DB5BCE">
        <w:rPr>
          <w:spacing w:val="-4"/>
        </w:rPr>
        <w:t>le</w:t>
      </w:r>
      <w:r w:rsidRPr="00DB5BCE">
        <w:t>t,</w:t>
      </w:r>
      <w:r w:rsidRPr="00DB5BCE">
        <w:rPr>
          <w:spacing w:val="7"/>
        </w:rPr>
        <w:t xml:space="preserve"> </w:t>
      </w:r>
      <w:r w:rsidRPr="00DB5BCE">
        <w:rPr>
          <w:spacing w:val="-3"/>
        </w:rPr>
        <w:t>o</w:t>
      </w:r>
      <w:r w:rsidRPr="00DB5BCE">
        <w:t>r</w:t>
      </w:r>
      <w:r w:rsidRPr="00DB5BCE">
        <w:rPr>
          <w:spacing w:val="8"/>
        </w:rPr>
        <w:t xml:space="preserve"> </w:t>
      </w:r>
      <w:r w:rsidRPr="00DB5BCE">
        <w:t>to</w:t>
      </w:r>
      <w:r w:rsidRPr="00DB5BCE">
        <w:rPr>
          <w:spacing w:val="7"/>
        </w:rPr>
        <w:t xml:space="preserve"> </w:t>
      </w:r>
      <w:r w:rsidRPr="00DB5BCE">
        <w:t xml:space="preserve">an </w:t>
      </w:r>
      <w:r w:rsidRPr="00DB5BCE">
        <w:rPr>
          <w:spacing w:val="-3"/>
        </w:rPr>
        <w:t>e</w:t>
      </w:r>
      <w:r w:rsidRPr="00DB5BCE">
        <w:rPr>
          <w:spacing w:val="-6"/>
        </w:rPr>
        <w:t>m</w:t>
      </w:r>
      <w:r w:rsidRPr="00DB5BCE">
        <w:rPr>
          <w:spacing w:val="-3"/>
        </w:rPr>
        <w:t>ploye</w:t>
      </w:r>
      <w:r w:rsidRPr="00DB5BCE">
        <w:t>e</w:t>
      </w:r>
      <w:r w:rsidRPr="00DB5BCE">
        <w:rPr>
          <w:spacing w:val="-10"/>
        </w:rPr>
        <w:t xml:space="preserve"> </w:t>
      </w:r>
      <w:r w:rsidRPr="00DB5BCE">
        <w:rPr>
          <w:spacing w:val="-3"/>
        </w:rPr>
        <w:t>o</w:t>
      </w:r>
      <w:r w:rsidRPr="00DB5BCE">
        <w:t>f</w:t>
      </w:r>
      <w:r w:rsidRPr="00DB5BCE">
        <w:rPr>
          <w:spacing w:val="-12"/>
        </w:rPr>
        <w:t xml:space="preserve"> </w:t>
      </w:r>
      <w:r w:rsidRPr="00DB5BCE">
        <w:rPr>
          <w:spacing w:val="-3"/>
        </w:rPr>
        <w:t>suc</w:t>
      </w:r>
      <w:r w:rsidRPr="00DB5BCE">
        <w:t>h</w:t>
      </w:r>
      <w:r w:rsidRPr="00DB5BCE">
        <w:rPr>
          <w:spacing w:val="-10"/>
        </w:rPr>
        <w:t xml:space="preserve"> </w:t>
      </w:r>
      <w:proofErr w:type="gramStart"/>
      <w:r w:rsidRPr="00DB5BCE">
        <w:rPr>
          <w:spacing w:val="-3"/>
        </w:rPr>
        <w:t>o</w:t>
      </w:r>
      <w:r w:rsidRPr="00DB5BCE">
        <w:rPr>
          <w:spacing w:val="-6"/>
        </w:rPr>
        <w:t>w</w:t>
      </w:r>
      <w:r w:rsidRPr="00DB5BCE">
        <w:rPr>
          <w:spacing w:val="-3"/>
        </w:rPr>
        <w:t>ne</w:t>
      </w:r>
      <w:r w:rsidRPr="00DB5BCE">
        <w:t>r</w:t>
      </w:r>
      <w:proofErr w:type="gramEnd"/>
      <w:r w:rsidRPr="00DB5BCE">
        <w:rPr>
          <w:spacing w:val="-10"/>
        </w:rPr>
        <w:t xml:space="preserve"> </w:t>
      </w:r>
      <w:r w:rsidRPr="00DB5BCE">
        <w:rPr>
          <w:spacing w:val="-3"/>
        </w:rPr>
        <w:t>o</w:t>
      </w:r>
      <w:r w:rsidRPr="00DB5BCE">
        <w:t>r</w:t>
      </w:r>
      <w:r w:rsidRPr="00DB5BCE">
        <w:rPr>
          <w:spacing w:val="-12"/>
        </w:rPr>
        <w:t xml:space="preserve"> </w:t>
      </w:r>
      <w:r w:rsidRPr="00DB5BCE">
        <w:rPr>
          <w:spacing w:val="-3"/>
        </w:rPr>
        <w:t>lessee</w:t>
      </w:r>
      <w:r w:rsidRPr="00DB5BCE">
        <w:t>,</w:t>
      </w:r>
      <w:r w:rsidRPr="00DB5BCE">
        <w:rPr>
          <w:spacing w:val="-10"/>
        </w:rPr>
        <w:t xml:space="preserve"> </w:t>
      </w:r>
      <w:r w:rsidRPr="00DB5BCE">
        <w:rPr>
          <w:spacing w:val="-3"/>
        </w:rPr>
        <w:t>o</w:t>
      </w:r>
      <w:r w:rsidRPr="00DB5BCE">
        <w:t>r</w:t>
      </w:r>
      <w:r w:rsidRPr="00DB5BCE">
        <w:rPr>
          <w:spacing w:val="-13"/>
        </w:rPr>
        <w:t xml:space="preserve"> </w:t>
      </w:r>
      <w:r w:rsidRPr="00DB5BCE">
        <w:rPr>
          <w:spacing w:val="-3"/>
        </w:rPr>
        <w:t>t</w:t>
      </w:r>
      <w:r w:rsidRPr="00DB5BCE">
        <w:t>o</w:t>
      </w:r>
      <w:r w:rsidRPr="00DB5BCE">
        <w:rPr>
          <w:spacing w:val="-10"/>
        </w:rPr>
        <w:t xml:space="preserve"> </w:t>
      </w:r>
      <w:r w:rsidRPr="00DB5BCE">
        <w:t>a</w:t>
      </w:r>
      <w:r w:rsidRPr="00DB5BCE">
        <w:rPr>
          <w:spacing w:val="-10"/>
        </w:rPr>
        <w:t xml:space="preserve"> </w:t>
      </w:r>
      <w:r w:rsidRPr="00DB5BCE">
        <w:rPr>
          <w:spacing w:val="-3"/>
        </w:rPr>
        <w:t>la</w:t>
      </w:r>
      <w:r w:rsidRPr="00DB5BCE">
        <w:t>w</w:t>
      </w:r>
      <w:r w:rsidRPr="00DB5BCE">
        <w:rPr>
          <w:spacing w:val="-14"/>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10"/>
        </w:rPr>
        <w:t xml:space="preserve"> </w:t>
      </w:r>
      <w:r w:rsidRPr="00DB5BCE">
        <w:rPr>
          <w:spacing w:val="-3"/>
        </w:rPr>
        <w:t>offi</w:t>
      </w:r>
      <w:r w:rsidRPr="00DB5BCE">
        <w:rPr>
          <w:spacing w:val="-5"/>
        </w:rPr>
        <w:t>c</w:t>
      </w:r>
      <w:r w:rsidRPr="00DB5BCE">
        <w:rPr>
          <w:spacing w:val="-3"/>
        </w:rPr>
        <w:t>e</w:t>
      </w:r>
      <w:r w:rsidRPr="00DB5BCE">
        <w:t>r</w:t>
      </w:r>
      <w:r w:rsidRPr="00DB5BCE">
        <w:rPr>
          <w:spacing w:val="-10"/>
        </w:rPr>
        <w:t xml:space="preserve"> </w:t>
      </w:r>
      <w:r w:rsidRPr="00DB5BCE">
        <w:rPr>
          <w:spacing w:val="-3"/>
        </w:rPr>
        <w:t>o</w:t>
      </w:r>
      <w:r w:rsidRPr="00DB5BCE">
        <w:t>r</w:t>
      </w:r>
      <w:r w:rsidRPr="00DB5BCE">
        <w:rPr>
          <w:spacing w:val="-12"/>
        </w:rPr>
        <w:t xml:space="preserve"> </w:t>
      </w:r>
      <w:r w:rsidRPr="00DB5BCE">
        <w:rPr>
          <w:spacing w:val="-3"/>
        </w:rPr>
        <w:t>othe</w:t>
      </w:r>
      <w:r w:rsidRPr="00DB5BCE">
        <w:t>r</w:t>
      </w:r>
      <w:r w:rsidRPr="00DB5BCE">
        <w:rPr>
          <w:spacing w:val="-10"/>
        </w:rPr>
        <w:t xml:space="preserve"> </w:t>
      </w:r>
      <w:r w:rsidRPr="00DB5BCE">
        <w:rPr>
          <w:spacing w:val="-3"/>
        </w:rPr>
        <w:t>p</w:t>
      </w:r>
      <w:r w:rsidRPr="00DB5BCE">
        <w:rPr>
          <w:spacing w:val="-5"/>
        </w:rPr>
        <w:t>e</w:t>
      </w:r>
      <w:r w:rsidRPr="00DB5BCE">
        <w:rPr>
          <w:spacing w:val="-3"/>
        </w:rPr>
        <w:t>rso</w:t>
      </w:r>
      <w:r w:rsidRPr="00DB5BCE">
        <w:t>n</w:t>
      </w:r>
      <w:r w:rsidRPr="00DB5BCE">
        <w:rPr>
          <w:spacing w:val="-10"/>
        </w:rPr>
        <w:t xml:space="preserve"> </w:t>
      </w:r>
      <w:r w:rsidRPr="00DB5BCE">
        <w:rPr>
          <w:spacing w:val="-3"/>
        </w:rPr>
        <w:t>veste</w:t>
      </w:r>
      <w:r w:rsidRPr="00DB5BCE">
        <w:t>d</w:t>
      </w:r>
      <w:r w:rsidRPr="00DB5BCE">
        <w:rPr>
          <w:spacing w:val="-10"/>
        </w:rPr>
        <w:t xml:space="preserve"> </w:t>
      </w:r>
      <w:r w:rsidRPr="00DB5BCE">
        <w:rPr>
          <w:spacing w:val="-7"/>
        </w:rPr>
        <w:t>w</w:t>
      </w:r>
      <w:r w:rsidRPr="00DB5BCE">
        <w:rPr>
          <w:spacing w:val="-3"/>
        </w:rPr>
        <w:t>it</w:t>
      </w:r>
      <w:r w:rsidRPr="00DB5BCE">
        <w:t>h</w:t>
      </w:r>
      <w:r w:rsidRPr="00DB5BCE">
        <w:rPr>
          <w:spacing w:val="-10"/>
        </w:rPr>
        <w:t xml:space="preserve"> </w:t>
      </w:r>
      <w:r w:rsidRPr="00DB5BCE">
        <w:rPr>
          <w:spacing w:val="-3"/>
        </w:rPr>
        <w:t>law</w:t>
      </w:r>
      <w:r w:rsidR="00EC7EC9" w:rsidRPr="00DB5BCE">
        <w:rPr>
          <w:spacing w:val="-3"/>
        </w:rPr>
        <w:t xml:space="preserve"> </w:t>
      </w:r>
      <w:bookmarkStart w:id="20" w:name="Page_32"/>
      <w:bookmarkEnd w:id="20"/>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w:t>
      </w:r>
      <w:r w:rsidRPr="00DB5BCE">
        <w:t>t</w:t>
      </w:r>
      <w:r w:rsidRPr="00DB5BCE">
        <w:rPr>
          <w:spacing w:val="-4"/>
        </w:rPr>
        <w:t xml:space="preserve"> </w:t>
      </w:r>
      <w:r w:rsidRPr="00DB5BCE">
        <w:rPr>
          <w:spacing w:val="-6"/>
        </w:rPr>
        <w:t>a</w:t>
      </w:r>
      <w:r w:rsidRPr="00DB5BCE">
        <w:rPr>
          <w:spacing w:val="-2"/>
        </w:rPr>
        <w:t>ut</w:t>
      </w:r>
      <w:r w:rsidRPr="00DB5BCE">
        <w:rPr>
          <w:spacing w:val="-5"/>
        </w:rPr>
        <w:t>h</w:t>
      </w:r>
      <w:r w:rsidRPr="00DB5BCE">
        <w:rPr>
          <w:spacing w:val="-2"/>
        </w:rPr>
        <w:t>o</w:t>
      </w:r>
      <w:r w:rsidRPr="00DB5BCE">
        <w:rPr>
          <w:spacing w:val="-5"/>
        </w:rPr>
        <w:t>r</w:t>
      </w:r>
      <w:r w:rsidRPr="00DB5BCE">
        <w:rPr>
          <w:spacing w:val="-2"/>
        </w:rPr>
        <w:t>it</w:t>
      </w:r>
      <w:r w:rsidRPr="00DB5BCE">
        <w:t>y</w:t>
      </w:r>
      <w:r w:rsidRPr="00DB5BCE">
        <w:rPr>
          <w:spacing w:val="-7"/>
        </w:rPr>
        <w:t xml:space="preserve"> </w:t>
      </w:r>
      <w:r w:rsidRPr="00DB5BCE">
        <w:rPr>
          <w:spacing w:val="-4"/>
        </w:rPr>
        <w:t>ac</w:t>
      </w:r>
      <w:r w:rsidRPr="00DB5BCE">
        <w:rPr>
          <w:spacing w:val="-2"/>
        </w:rPr>
        <w:t>ti</w:t>
      </w:r>
      <w:r w:rsidRPr="00DB5BCE">
        <w:rPr>
          <w:spacing w:val="-4"/>
        </w:rPr>
        <w:t>n</w:t>
      </w:r>
      <w:r w:rsidRPr="00DB5BCE">
        <w:t>g</w:t>
      </w:r>
      <w:r w:rsidRPr="00DB5BCE">
        <w:rPr>
          <w:spacing w:val="-4"/>
        </w:rPr>
        <w:t xml:space="preserve"> </w:t>
      </w:r>
      <w:r w:rsidRPr="00DB5BCE">
        <w:rPr>
          <w:spacing w:val="-2"/>
        </w:rPr>
        <w:t>i</w:t>
      </w:r>
      <w:r w:rsidRPr="00DB5BCE">
        <w:t>n</w:t>
      </w:r>
      <w:r w:rsidRPr="00DB5BCE">
        <w:rPr>
          <w:spacing w:val="-7"/>
        </w:rPr>
        <w:t xml:space="preserve"> </w:t>
      </w:r>
      <w:r w:rsidRPr="00DB5BCE">
        <w:rPr>
          <w:spacing w:val="-2"/>
        </w:rPr>
        <w:t>th</w:t>
      </w:r>
      <w:r w:rsidRPr="00DB5BCE">
        <w:t>e</w:t>
      </w:r>
      <w:r w:rsidRPr="00DB5BCE">
        <w:rPr>
          <w:spacing w:val="-8"/>
        </w:rPr>
        <w:t xml:space="preserve"> </w:t>
      </w:r>
      <w:r w:rsidRPr="00DB5BCE">
        <w:rPr>
          <w:spacing w:val="-2"/>
        </w:rPr>
        <w:t>p</w:t>
      </w:r>
      <w:r w:rsidRPr="00DB5BCE">
        <w:rPr>
          <w:spacing w:val="-5"/>
        </w:rPr>
        <w:t>e</w:t>
      </w:r>
      <w:r w:rsidRPr="00DB5BCE">
        <w:rPr>
          <w:spacing w:val="-2"/>
        </w:rPr>
        <w:t>r</w:t>
      </w:r>
      <w:r w:rsidRPr="00DB5BCE">
        <w:rPr>
          <w:spacing w:val="-6"/>
        </w:rPr>
        <w:t>f</w:t>
      </w:r>
      <w:r w:rsidRPr="00DB5BCE">
        <w:rPr>
          <w:spacing w:val="-2"/>
        </w:rPr>
        <w:t>o</w:t>
      </w:r>
      <w:r w:rsidRPr="00DB5BCE">
        <w:rPr>
          <w:spacing w:val="-5"/>
        </w:rPr>
        <w:t>rm</w:t>
      </w:r>
      <w:r w:rsidRPr="00DB5BCE">
        <w:rPr>
          <w:spacing w:val="-4"/>
        </w:rPr>
        <w:t>a</w:t>
      </w:r>
      <w:r w:rsidRPr="00DB5BCE">
        <w:rPr>
          <w:spacing w:val="-2"/>
        </w:rPr>
        <w:t>n</w:t>
      </w:r>
      <w:r w:rsidRPr="00DB5BCE">
        <w:rPr>
          <w:spacing w:val="-5"/>
        </w:rPr>
        <w:t>c</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2"/>
        </w:rPr>
        <w:t>hi</w:t>
      </w:r>
      <w:r w:rsidRPr="00DB5BCE">
        <w:t>s</w:t>
      </w:r>
      <w:r w:rsidRPr="00DB5BCE">
        <w:rPr>
          <w:spacing w:val="-7"/>
        </w:rPr>
        <w:t xml:space="preserve"> </w:t>
      </w:r>
      <w:r w:rsidRPr="00DB5BCE">
        <w:rPr>
          <w:spacing w:val="-2"/>
        </w:rPr>
        <w:t>o</w:t>
      </w:r>
      <w:r w:rsidRPr="00DB5BCE">
        <w:rPr>
          <w:spacing w:val="-5"/>
        </w:rPr>
        <w:t>f</w:t>
      </w:r>
      <w:r w:rsidRPr="00DB5BCE">
        <w:rPr>
          <w:spacing w:val="-2"/>
        </w:rPr>
        <w:t>f</w:t>
      </w:r>
      <w:r w:rsidRPr="00DB5BCE">
        <w:rPr>
          <w:spacing w:val="-4"/>
        </w:rPr>
        <w:t>ic</w:t>
      </w:r>
      <w:r w:rsidRPr="00DB5BCE">
        <w:rPr>
          <w:spacing w:val="-2"/>
        </w:rPr>
        <w:t>i</w:t>
      </w:r>
      <w:r w:rsidRPr="00DB5BCE">
        <w:rPr>
          <w:spacing w:val="-5"/>
        </w:rPr>
        <w:t>a</w:t>
      </w:r>
      <w:r w:rsidRPr="00DB5BCE">
        <w:t>l</w:t>
      </w:r>
      <w:r w:rsidRPr="00DB5BCE">
        <w:rPr>
          <w:spacing w:val="-4"/>
        </w:rPr>
        <w:t xml:space="preserve"> </w:t>
      </w:r>
      <w:r w:rsidRPr="00DB5BCE">
        <w:rPr>
          <w:spacing w:val="-2"/>
        </w:rPr>
        <w:t>d</w:t>
      </w:r>
      <w:r w:rsidRPr="00DB5BCE">
        <w:rPr>
          <w:spacing w:val="-5"/>
        </w:rPr>
        <w:t>u</w:t>
      </w:r>
      <w:r w:rsidRPr="00DB5BCE">
        <w:rPr>
          <w:spacing w:val="-2"/>
        </w:rPr>
        <w:t>ti</w:t>
      </w:r>
      <w:r w:rsidRPr="00DB5BCE">
        <w:rPr>
          <w:spacing w:val="-5"/>
        </w:rPr>
        <w:t>e</w:t>
      </w:r>
      <w:r w:rsidRPr="00DB5BCE">
        <w:rPr>
          <w:spacing w:val="-2"/>
        </w:rPr>
        <w:t>s.</w:t>
      </w:r>
    </w:p>
    <w:p w14:paraId="502736C7" w14:textId="77777777" w:rsidR="008A3597" w:rsidRPr="00DB5BCE" w:rsidRDefault="008A3597" w:rsidP="00250117">
      <w:pPr>
        <w:pStyle w:val="ListParagraph"/>
      </w:pPr>
    </w:p>
    <w:p w14:paraId="273F194A" w14:textId="77777777" w:rsidR="000935F6" w:rsidRDefault="000935F6" w:rsidP="00D62C1B">
      <w:pPr>
        <w:pStyle w:val="BodyText"/>
        <w:kinsoku w:val="0"/>
        <w:overflowPunct w:val="0"/>
        <w:ind w:left="0"/>
        <w:rPr>
          <w:b/>
          <w:spacing w:val="-3"/>
        </w:rPr>
      </w:pPr>
    </w:p>
    <w:p w14:paraId="0B6D469D" w14:textId="2DEAE425" w:rsidR="00F52F2F" w:rsidRPr="00DB5BCE" w:rsidRDefault="00F52F2F" w:rsidP="00D62C1B">
      <w:pPr>
        <w:pStyle w:val="BodyText"/>
        <w:kinsoku w:val="0"/>
        <w:overflowPunct w:val="0"/>
        <w:ind w:left="0"/>
        <w:rPr>
          <w:b/>
        </w:rPr>
      </w:pPr>
      <w:r w:rsidRPr="00DB5BCE">
        <w:rPr>
          <w:b/>
          <w:spacing w:val="-3"/>
        </w:rPr>
        <w:lastRenderedPageBreak/>
        <w:t>§95.6</w:t>
      </w:r>
      <w:r w:rsidRPr="00DB5BCE">
        <w:rPr>
          <w:b/>
        </w:rPr>
        <w:t>.</w:t>
      </w:r>
      <w:r w:rsidRPr="00DB5BCE">
        <w:rPr>
          <w:b/>
          <w:spacing w:val="52"/>
        </w:rPr>
        <w:t xml:space="preserve"> </w:t>
      </w:r>
      <w:r w:rsidRPr="00DB5BCE">
        <w:rPr>
          <w:b/>
          <w:spacing w:val="-3"/>
        </w:rPr>
        <w:t>Fir</w:t>
      </w:r>
      <w:r w:rsidRPr="00DB5BCE">
        <w:rPr>
          <w:b/>
          <w:spacing w:val="-6"/>
        </w:rPr>
        <w:t>e</w:t>
      </w:r>
      <w:r w:rsidRPr="00DB5BCE">
        <w:rPr>
          <w:b/>
          <w:spacing w:val="-3"/>
        </w:rPr>
        <w:t>ar</w:t>
      </w:r>
      <w:r w:rsidRPr="00DB5BCE">
        <w:rPr>
          <w:b/>
          <w:spacing w:val="-6"/>
        </w:rPr>
        <w:t>m</w:t>
      </w:r>
      <w:r w:rsidRPr="00DB5BCE">
        <w:rPr>
          <w:b/>
          <w:spacing w:val="-3"/>
        </w:rPr>
        <w:t>-f</w:t>
      </w:r>
      <w:r w:rsidRPr="00DB5BCE">
        <w:rPr>
          <w:b/>
          <w:spacing w:val="-5"/>
        </w:rPr>
        <w:t>r</w:t>
      </w:r>
      <w:r w:rsidRPr="00DB5BCE">
        <w:rPr>
          <w:b/>
          <w:spacing w:val="-3"/>
        </w:rPr>
        <w:t>e</w:t>
      </w:r>
      <w:r w:rsidRPr="00DB5BCE">
        <w:rPr>
          <w:b/>
        </w:rPr>
        <w:t>e</w:t>
      </w:r>
      <w:r w:rsidRPr="00DB5BCE">
        <w:rPr>
          <w:b/>
          <w:spacing w:val="-5"/>
        </w:rPr>
        <w:t xml:space="preserve"> </w:t>
      </w:r>
      <w:r w:rsidR="004B352B">
        <w:rPr>
          <w:b/>
          <w:spacing w:val="-6"/>
        </w:rPr>
        <w:t>Z</w:t>
      </w:r>
      <w:r w:rsidRPr="00DB5BCE">
        <w:rPr>
          <w:b/>
          <w:spacing w:val="-3"/>
        </w:rPr>
        <w:t>one</w:t>
      </w:r>
      <w:r w:rsidRPr="00DB5BCE">
        <w:rPr>
          <w:b/>
        </w:rPr>
        <w:t>;</w:t>
      </w:r>
      <w:r w:rsidRPr="00DB5BCE">
        <w:rPr>
          <w:b/>
          <w:spacing w:val="-5"/>
        </w:rPr>
        <w:t xml:space="preserve"> </w:t>
      </w:r>
      <w:r w:rsidR="004B352B" w:rsidRPr="00DB5BCE">
        <w:rPr>
          <w:b/>
          <w:spacing w:val="-3"/>
        </w:rPr>
        <w:t>Off</w:t>
      </w:r>
      <w:r w:rsidR="004B352B" w:rsidRPr="00DB5BCE">
        <w:rPr>
          <w:b/>
          <w:spacing w:val="-6"/>
        </w:rPr>
        <w:t>e</w:t>
      </w:r>
      <w:r w:rsidR="004B352B" w:rsidRPr="00DB5BCE">
        <w:rPr>
          <w:b/>
          <w:spacing w:val="-3"/>
        </w:rPr>
        <w:t>nse</w:t>
      </w:r>
      <w:r w:rsidR="004B352B" w:rsidRPr="00DB5BCE">
        <w:rPr>
          <w:b/>
        </w:rPr>
        <w:t>s</w:t>
      </w:r>
      <w:r w:rsidR="004B352B" w:rsidRPr="00DB5BCE">
        <w:rPr>
          <w:b/>
          <w:spacing w:val="-5"/>
        </w:rPr>
        <w:t xml:space="preserve"> </w:t>
      </w:r>
      <w:r w:rsidR="004B352B" w:rsidRPr="00DB5BCE">
        <w:rPr>
          <w:b/>
          <w:spacing w:val="-3"/>
        </w:rPr>
        <w:t>R</w:t>
      </w:r>
      <w:r w:rsidR="004B352B" w:rsidRPr="00DB5BCE">
        <w:rPr>
          <w:b/>
          <w:spacing w:val="-5"/>
        </w:rPr>
        <w:t>e</w:t>
      </w:r>
      <w:r w:rsidR="004B352B" w:rsidRPr="00DB5BCE">
        <w:rPr>
          <w:b/>
          <w:spacing w:val="-3"/>
        </w:rPr>
        <w:t>gardin</w:t>
      </w:r>
      <w:r w:rsidR="004B352B" w:rsidRPr="00DB5BCE">
        <w:rPr>
          <w:b/>
        </w:rPr>
        <w:t>g</w:t>
      </w:r>
      <w:r w:rsidR="004B352B" w:rsidRPr="00DB5BCE">
        <w:rPr>
          <w:b/>
          <w:spacing w:val="-5"/>
        </w:rPr>
        <w:t xml:space="preserve"> </w:t>
      </w:r>
      <w:r w:rsidR="004B352B" w:rsidRPr="00DB5BCE">
        <w:rPr>
          <w:b/>
          <w:spacing w:val="-3"/>
        </w:rPr>
        <w:t>Sign</w:t>
      </w:r>
      <w:r w:rsidR="004B352B" w:rsidRPr="00DB5BCE">
        <w:rPr>
          <w:b/>
        </w:rPr>
        <w:t>s</w:t>
      </w:r>
      <w:r w:rsidR="004B352B" w:rsidRPr="00DB5BCE">
        <w:rPr>
          <w:b/>
          <w:spacing w:val="-5"/>
        </w:rPr>
        <w:t xml:space="preserve"> </w:t>
      </w:r>
    </w:p>
    <w:p w14:paraId="7A3AB219" w14:textId="77777777" w:rsidR="00F52F2F" w:rsidRPr="00DB5BCE" w:rsidRDefault="00B60C8F" w:rsidP="00250117">
      <w:pPr>
        <w:pStyle w:val="BodyText"/>
        <w:kinsoku w:val="0"/>
        <w:overflowPunct w:val="0"/>
        <w:ind w:left="116"/>
      </w:pPr>
      <w:r w:rsidRPr="00DB5BCE">
        <w:t xml:space="preserve"> </w:t>
      </w:r>
    </w:p>
    <w:p w14:paraId="38CF6AB5" w14:textId="77777777" w:rsidR="00F52F2F" w:rsidRPr="00DB5BCE" w:rsidRDefault="00F52F2F" w:rsidP="00D62C1B">
      <w:pPr>
        <w:pStyle w:val="BodyText"/>
        <w:kinsoku w:val="0"/>
        <w:overflowPunct w:val="0"/>
        <w:ind w:left="0" w:right="114"/>
        <w:jc w:val="both"/>
      </w:pPr>
      <w:r w:rsidRPr="00DB5BCE">
        <w:t>A</w:t>
      </w:r>
      <w:r w:rsidRPr="00DB5BCE">
        <w:rPr>
          <w:spacing w:val="21"/>
        </w:rPr>
        <w:t xml:space="preserve"> </w:t>
      </w:r>
      <w:r w:rsidRPr="00DB5BCE">
        <w:rPr>
          <w:spacing w:val="-3"/>
        </w:rPr>
        <w:t>I</w:t>
      </w:r>
      <w:r w:rsidRPr="00DB5BCE">
        <w:t>t</w:t>
      </w:r>
      <w:r w:rsidRPr="00DB5BCE">
        <w:rPr>
          <w:spacing w:val="-20"/>
        </w:rPr>
        <w:t xml:space="preserve"> </w:t>
      </w:r>
      <w:r w:rsidRPr="00DB5BCE">
        <w:rPr>
          <w:spacing w:val="-3"/>
        </w:rPr>
        <w:t>i</w:t>
      </w:r>
      <w:r w:rsidRPr="00DB5BCE">
        <w:t>s</w:t>
      </w:r>
      <w:r w:rsidRPr="00DB5BCE">
        <w:rPr>
          <w:spacing w:val="-20"/>
        </w:rPr>
        <w:t xml:space="preserve"> </w:t>
      </w:r>
      <w:r w:rsidRPr="00DB5BCE">
        <w:rPr>
          <w:spacing w:val="-3"/>
        </w:rPr>
        <w:t>unla</w:t>
      </w:r>
      <w:r w:rsidRPr="00DB5BCE">
        <w:rPr>
          <w:spacing w:val="-6"/>
        </w:rPr>
        <w:t>w</w:t>
      </w:r>
      <w:r w:rsidRPr="00DB5BCE">
        <w:rPr>
          <w:spacing w:val="-3"/>
        </w:rPr>
        <w:t>fu</w:t>
      </w:r>
      <w:r w:rsidRPr="00DB5BCE">
        <w:t>l</w:t>
      </w:r>
      <w:r w:rsidRPr="00DB5BCE">
        <w:rPr>
          <w:spacing w:val="-20"/>
        </w:rPr>
        <w:t xml:space="preserve"> </w:t>
      </w:r>
      <w:r w:rsidRPr="00DB5BCE">
        <w:rPr>
          <w:spacing w:val="-3"/>
        </w:rPr>
        <w:t>fo</w:t>
      </w:r>
      <w:r w:rsidRPr="00DB5BCE">
        <w:t>r</w:t>
      </w:r>
      <w:r w:rsidRPr="00DB5BCE">
        <w:rPr>
          <w:spacing w:val="-20"/>
        </w:rPr>
        <w:t xml:space="preserve"> </w:t>
      </w:r>
      <w:r w:rsidRPr="00DB5BCE">
        <w:rPr>
          <w:spacing w:val="-3"/>
        </w:rPr>
        <w:t>an</w:t>
      </w:r>
      <w:r w:rsidRPr="00DB5BCE">
        <w:t>y</w:t>
      </w:r>
      <w:r w:rsidRPr="00DB5BCE">
        <w:rPr>
          <w:spacing w:val="-20"/>
        </w:rPr>
        <w:t xml:space="preserve"> </w:t>
      </w:r>
      <w:r w:rsidRPr="00DB5BCE">
        <w:rPr>
          <w:spacing w:val="-3"/>
        </w:rPr>
        <w:t>perso</w:t>
      </w:r>
      <w:r w:rsidRPr="00DB5BCE">
        <w:t>n</w:t>
      </w:r>
      <w:r w:rsidRPr="00DB5BCE">
        <w:rPr>
          <w:spacing w:val="-20"/>
        </w:rPr>
        <w:t xml:space="preserve"> </w:t>
      </w:r>
      <w:r w:rsidRPr="00DB5BCE">
        <w:rPr>
          <w:spacing w:val="-3"/>
        </w:rPr>
        <w:t>t</w:t>
      </w:r>
      <w:r w:rsidRPr="00DB5BCE">
        <w:t>o</w:t>
      </w:r>
      <w:r w:rsidRPr="00DB5BCE">
        <w:rPr>
          <w:spacing w:val="-20"/>
        </w:rPr>
        <w:t xml:space="preserve"> </w:t>
      </w:r>
      <w:r w:rsidRPr="00DB5BCE">
        <w:rPr>
          <w:spacing w:val="-5"/>
        </w:rPr>
        <w:t>c</w:t>
      </w:r>
      <w:r w:rsidRPr="00DB5BCE">
        <w:rPr>
          <w:spacing w:val="-3"/>
        </w:rPr>
        <w:t>over</w:t>
      </w:r>
      <w:r w:rsidRPr="00DB5BCE">
        <w:t>,</w:t>
      </w:r>
      <w:r w:rsidRPr="00DB5BCE">
        <w:rPr>
          <w:spacing w:val="-20"/>
        </w:rPr>
        <w:t xml:space="preserve"> </w:t>
      </w:r>
      <w:r w:rsidRPr="00DB5BCE">
        <w:rPr>
          <w:spacing w:val="-5"/>
        </w:rPr>
        <w:t>r</w:t>
      </w:r>
      <w:r w:rsidRPr="00DB5BCE">
        <w:rPr>
          <w:spacing w:val="-3"/>
        </w:rPr>
        <w:t>e</w:t>
      </w:r>
      <w:r w:rsidRPr="00DB5BCE">
        <w:rPr>
          <w:spacing w:val="-6"/>
        </w:rPr>
        <w:t>m</w:t>
      </w:r>
      <w:r w:rsidRPr="00DB5BCE">
        <w:rPr>
          <w:spacing w:val="-3"/>
        </w:rPr>
        <w:t>ove</w:t>
      </w:r>
      <w:r w:rsidRPr="00DB5BCE">
        <w:t>,</w:t>
      </w:r>
      <w:r w:rsidRPr="00DB5BCE">
        <w:rPr>
          <w:spacing w:val="-20"/>
        </w:rPr>
        <w:t xml:space="preserve"> </w:t>
      </w:r>
      <w:r w:rsidRPr="00DB5BCE">
        <w:rPr>
          <w:spacing w:val="-3"/>
        </w:rPr>
        <w:t>de</w:t>
      </w:r>
      <w:r w:rsidRPr="00DB5BCE">
        <w:rPr>
          <w:spacing w:val="-6"/>
        </w:rPr>
        <w:t>f</w:t>
      </w:r>
      <w:r w:rsidRPr="00DB5BCE">
        <w:rPr>
          <w:spacing w:val="-3"/>
        </w:rPr>
        <w:t>ac</w:t>
      </w:r>
      <w:r w:rsidRPr="00DB5BCE">
        <w:rPr>
          <w:spacing w:val="-6"/>
        </w:rPr>
        <w:t>e</w:t>
      </w:r>
      <w:r w:rsidRPr="00DB5BCE">
        <w:t>,</w:t>
      </w:r>
      <w:r w:rsidRPr="00DB5BCE">
        <w:rPr>
          <w:spacing w:val="-20"/>
        </w:rPr>
        <w:t xml:space="preserve"> </w:t>
      </w:r>
      <w:r w:rsidRPr="00DB5BCE">
        <w:rPr>
          <w:spacing w:val="-3"/>
        </w:rPr>
        <w:t>alter</w:t>
      </w:r>
      <w:r w:rsidRPr="00DB5BCE">
        <w:t>,</w:t>
      </w:r>
      <w:r w:rsidRPr="00DB5BCE">
        <w:rPr>
          <w:spacing w:val="-20"/>
        </w:rPr>
        <w:t xml:space="preserve"> </w:t>
      </w:r>
      <w:r w:rsidRPr="00DB5BCE">
        <w:rPr>
          <w:spacing w:val="-3"/>
        </w:rPr>
        <w:t>o</w:t>
      </w:r>
      <w:r w:rsidRPr="00DB5BCE">
        <w:t>r</w:t>
      </w:r>
      <w:r w:rsidRPr="00DB5BCE">
        <w:rPr>
          <w:spacing w:val="-22"/>
        </w:rPr>
        <w:t xml:space="preserve"> </w:t>
      </w:r>
      <w:r w:rsidRPr="00DB5BCE">
        <w:rPr>
          <w:spacing w:val="-3"/>
        </w:rPr>
        <w:t>destro</w:t>
      </w:r>
      <w:r w:rsidRPr="00DB5BCE">
        <w:t>y</w:t>
      </w:r>
      <w:r w:rsidRPr="00DB5BCE">
        <w:rPr>
          <w:spacing w:val="-20"/>
        </w:rPr>
        <w:t xml:space="preserve"> </w:t>
      </w:r>
      <w:r w:rsidRPr="00DB5BCE">
        <w:rPr>
          <w:spacing w:val="-3"/>
        </w:rPr>
        <w:t>an</w:t>
      </w:r>
      <w:r w:rsidRPr="00DB5BCE">
        <w:t>y</w:t>
      </w:r>
      <w:r w:rsidRPr="00DB5BCE">
        <w:rPr>
          <w:spacing w:val="-20"/>
        </w:rPr>
        <w:t xml:space="preserve"> </w:t>
      </w:r>
      <w:r w:rsidRPr="00DB5BCE">
        <w:rPr>
          <w:spacing w:val="-3"/>
        </w:rPr>
        <w:t>sig</w:t>
      </w:r>
      <w:r w:rsidRPr="00DB5BCE">
        <w:t>n</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oth</w:t>
      </w:r>
      <w:r w:rsidRPr="00DB5BCE">
        <w:rPr>
          <w:spacing w:val="-5"/>
        </w:rPr>
        <w:t>e</w:t>
      </w:r>
      <w:r w:rsidRPr="00DB5BCE">
        <w:t>r</w:t>
      </w:r>
      <w:r w:rsidRPr="00DB5BCE">
        <w:rPr>
          <w:spacing w:val="-20"/>
        </w:rPr>
        <w:t xml:space="preserve"> </w:t>
      </w:r>
      <w:r w:rsidRPr="00DB5BCE">
        <w:rPr>
          <w:spacing w:val="-6"/>
        </w:rPr>
        <w:t>m</w:t>
      </w:r>
      <w:r w:rsidRPr="00DB5BCE">
        <w:rPr>
          <w:spacing w:val="-3"/>
        </w:rPr>
        <w:t>arking identifyin</w:t>
      </w:r>
      <w:r w:rsidRPr="00DB5BCE">
        <w:t>g</w:t>
      </w:r>
      <w:r w:rsidRPr="00DB5BCE">
        <w:rPr>
          <w:spacing w:val="-27"/>
        </w:rPr>
        <w:t xml:space="preserve"> </w:t>
      </w:r>
      <w:r w:rsidRPr="00DB5BCE">
        <w:t>a</w:t>
      </w:r>
      <w:r w:rsidRPr="00DB5BCE">
        <w:rPr>
          <w:spacing w:val="-28"/>
        </w:rPr>
        <w:t xml:space="preserve"> </w:t>
      </w:r>
      <w:r w:rsidRPr="00DB5BCE">
        <w:rPr>
          <w:spacing w:val="-3"/>
        </w:rPr>
        <w:t>fire</w:t>
      </w:r>
      <w:r w:rsidRPr="00DB5BCE">
        <w:rPr>
          <w:spacing w:val="-6"/>
        </w:rPr>
        <w:t>a</w:t>
      </w:r>
      <w:r w:rsidRPr="00DB5BCE">
        <w:rPr>
          <w:spacing w:val="-3"/>
        </w:rPr>
        <w:t>r</w:t>
      </w:r>
      <w:r w:rsidRPr="00DB5BCE">
        <w:rPr>
          <w:spacing w:val="-6"/>
        </w:rPr>
        <w:t>m</w:t>
      </w:r>
      <w:r w:rsidRPr="00DB5BCE">
        <w:rPr>
          <w:spacing w:val="-3"/>
        </w:rPr>
        <w:t>-f</w:t>
      </w:r>
      <w:r w:rsidRPr="00DB5BCE">
        <w:rPr>
          <w:spacing w:val="-5"/>
        </w:rPr>
        <w:t>r</w:t>
      </w:r>
      <w:r w:rsidRPr="00DB5BCE">
        <w:rPr>
          <w:spacing w:val="-3"/>
        </w:rPr>
        <w:t>e</w:t>
      </w:r>
      <w:r w:rsidRPr="00DB5BCE">
        <w:t>e</w:t>
      </w:r>
      <w:r w:rsidRPr="00DB5BCE">
        <w:rPr>
          <w:spacing w:val="-29"/>
        </w:rPr>
        <w:t xml:space="preserve"> </w:t>
      </w:r>
      <w:r w:rsidRPr="00DB5BCE">
        <w:rPr>
          <w:spacing w:val="-3"/>
        </w:rPr>
        <w:t>zone</w:t>
      </w:r>
      <w:r w:rsidRPr="00DB5BCE">
        <w:t>.</w:t>
      </w:r>
      <w:r w:rsidRPr="00DB5BCE">
        <w:rPr>
          <w:spacing w:val="7"/>
        </w:rPr>
        <w:t xml:space="preserve"> </w:t>
      </w:r>
      <w:r w:rsidRPr="00DB5BCE">
        <w:t>A</w:t>
      </w:r>
      <w:r w:rsidRPr="00DB5BCE">
        <w:rPr>
          <w:spacing w:val="-30"/>
        </w:rPr>
        <w:t xml:space="preserve"> </w:t>
      </w:r>
      <w:r w:rsidRPr="00DB5BCE">
        <w:rPr>
          <w:spacing w:val="-3"/>
        </w:rPr>
        <w:t>"fire</w:t>
      </w:r>
      <w:r w:rsidRPr="00DB5BCE">
        <w:rPr>
          <w:spacing w:val="-5"/>
        </w:rPr>
        <w:t>a</w:t>
      </w:r>
      <w:r w:rsidRPr="00DB5BCE">
        <w:rPr>
          <w:spacing w:val="-3"/>
        </w:rPr>
        <w:t>r</w:t>
      </w:r>
      <w:r w:rsidRPr="00DB5BCE">
        <w:rPr>
          <w:spacing w:val="-6"/>
        </w:rPr>
        <w:t>m</w:t>
      </w:r>
      <w:r w:rsidRPr="00DB5BCE">
        <w:rPr>
          <w:spacing w:val="-3"/>
        </w:rPr>
        <w:t>-f</w:t>
      </w:r>
      <w:r w:rsidRPr="00DB5BCE">
        <w:rPr>
          <w:spacing w:val="-5"/>
        </w:rPr>
        <w:t>r</w:t>
      </w:r>
      <w:r w:rsidRPr="00DB5BCE">
        <w:rPr>
          <w:spacing w:val="-3"/>
        </w:rPr>
        <w:t>e</w:t>
      </w:r>
      <w:r w:rsidRPr="00DB5BCE">
        <w:t>e</w:t>
      </w:r>
      <w:r w:rsidRPr="00DB5BCE">
        <w:rPr>
          <w:spacing w:val="-29"/>
        </w:rPr>
        <w:t xml:space="preserve"> </w:t>
      </w:r>
      <w:r w:rsidRPr="00DB5BCE">
        <w:rPr>
          <w:spacing w:val="-3"/>
        </w:rPr>
        <w:t>zone</w:t>
      </w:r>
      <w:r w:rsidRPr="00DB5BCE">
        <w:t>"</w:t>
      </w:r>
      <w:r w:rsidRPr="00DB5BCE">
        <w:rPr>
          <w:spacing w:val="-28"/>
        </w:rPr>
        <w:t xml:space="preserve"> </w:t>
      </w:r>
      <w:r w:rsidRPr="00DB5BCE">
        <w:rPr>
          <w:spacing w:val="-3"/>
        </w:rPr>
        <w:t>i</w:t>
      </w:r>
      <w:r w:rsidRPr="00DB5BCE">
        <w:t>s</w:t>
      </w:r>
      <w:r w:rsidRPr="00DB5BCE">
        <w:rPr>
          <w:spacing w:val="-24"/>
        </w:rPr>
        <w:t xml:space="preserve"> </w:t>
      </w:r>
      <w:r w:rsidRPr="00DB5BCE">
        <w:rPr>
          <w:spacing w:val="-6"/>
        </w:rPr>
        <w:t>a</w:t>
      </w:r>
      <w:r w:rsidRPr="00DB5BCE">
        <w:t>n</w:t>
      </w:r>
      <w:r w:rsidRPr="00DB5BCE">
        <w:rPr>
          <w:spacing w:val="-24"/>
        </w:rPr>
        <w:t xml:space="preserve"> </w:t>
      </w:r>
      <w:r w:rsidRPr="00DB5BCE">
        <w:rPr>
          <w:spacing w:val="-3"/>
        </w:rPr>
        <w:t>ar</w:t>
      </w:r>
      <w:r w:rsidRPr="00DB5BCE">
        <w:rPr>
          <w:spacing w:val="-6"/>
        </w:rPr>
        <w:t>e</w:t>
      </w:r>
      <w:r w:rsidRPr="00DB5BCE">
        <w:t>a</w:t>
      </w:r>
      <w:r w:rsidRPr="00DB5BCE">
        <w:rPr>
          <w:spacing w:val="-24"/>
        </w:rPr>
        <w:t xml:space="preserve"> </w:t>
      </w:r>
      <w:r w:rsidRPr="00DB5BCE">
        <w:rPr>
          <w:spacing w:val="-3"/>
        </w:rPr>
        <w:t>inclusiv</w:t>
      </w:r>
      <w:r w:rsidRPr="00DB5BCE">
        <w:t>e</w:t>
      </w:r>
      <w:r w:rsidRPr="00DB5BCE">
        <w:rPr>
          <w:spacing w:val="-24"/>
        </w:rPr>
        <w:t xml:space="preserve"> </w:t>
      </w:r>
      <w:r w:rsidRPr="00DB5BCE">
        <w:rPr>
          <w:spacing w:val="-3"/>
        </w:rPr>
        <w:t>o</w:t>
      </w:r>
      <w:r w:rsidRPr="00DB5BCE">
        <w:t>f</w:t>
      </w:r>
      <w:r w:rsidRPr="00DB5BCE">
        <w:rPr>
          <w:spacing w:val="-24"/>
        </w:rPr>
        <w:t xml:space="preserve"> </w:t>
      </w:r>
      <w:r w:rsidRPr="00DB5BCE">
        <w:rPr>
          <w:spacing w:val="-6"/>
        </w:rPr>
        <w:t>a</w:t>
      </w:r>
      <w:r w:rsidRPr="00DB5BCE">
        <w:rPr>
          <w:spacing w:val="-3"/>
        </w:rPr>
        <w:t>n</w:t>
      </w:r>
      <w:r w:rsidRPr="00DB5BCE">
        <w:t>y</w:t>
      </w:r>
      <w:r w:rsidRPr="00DB5BCE">
        <w:rPr>
          <w:spacing w:val="-24"/>
        </w:rPr>
        <w:t xml:space="preserve"> </w:t>
      </w:r>
      <w:r w:rsidRPr="00DB5BCE">
        <w:rPr>
          <w:spacing w:val="-3"/>
        </w:rPr>
        <w:t>schoo</w:t>
      </w:r>
      <w:r w:rsidRPr="00DB5BCE">
        <w:t>l</w:t>
      </w:r>
      <w:r w:rsidRPr="00DB5BCE">
        <w:rPr>
          <w:spacing w:val="-24"/>
        </w:rPr>
        <w:t xml:space="preserve"> </w:t>
      </w:r>
      <w:r w:rsidRPr="00DB5BCE">
        <w:rPr>
          <w:spacing w:val="-3"/>
        </w:rPr>
        <w:t>c</w:t>
      </w:r>
      <w:r w:rsidRPr="00DB5BCE">
        <w:rPr>
          <w:spacing w:val="-5"/>
        </w:rPr>
        <w:t>a</w:t>
      </w:r>
      <w:r w:rsidRPr="00DB5BCE">
        <w:rPr>
          <w:spacing w:val="-3"/>
        </w:rPr>
        <w:t>mpu</w:t>
      </w:r>
      <w:r w:rsidRPr="00DB5BCE">
        <w:t>s</w:t>
      </w:r>
      <w:r w:rsidRPr="00DB5BCE">
        <w:rPr>
          <w:spacing w:val="-24"/>
        </w:rPr>
        <w:t xml:space="preserve"> </w:t>
      </w:r>
      <w:r w:rsidRPr="00DB5BCE">
        <w:rPr>
          <w:spacing w:val="-6"/>
        </w:rPr>
        <w:t>a</w:t>
      </w:r>
      <w:r w:rsidRPr="00DB5BCE">
        <w:rPr>
          <w:spacing w:val="-3"/>
        </w:rPr>
        <w:t xml:space="preserve">nd </w:t>
      </w:r>
      <w:r w:rsidRPr="00DB5BCE">
        <w:rPr>
          <w:spacing w:val="-6"/>
        </w:rPr>
        <w:t>w</w:t>
      </w:r>
      <w:r w:rsidRPr="00DB5BCE">
        <w:rPr>
          <w:spacing w:val="-3"/>
        </w:rPr>
        <w:t>ithi</w:t>
      </w:r>
      <w:r w:rsidRPr="00DB5BCE">
        <w:t>n</w:t>
      </w:r>
      <w:r w:rsidRPr="00DB5BCE">
        <w:rPr>
          <w:spacing w:val="-5"/>
        </w:rPr>
        <w:t xml:space="preserve"> </w:t>
      </w:r>
      <w:r w:rsidRPr="00DB5BCE">
        <w:rPr>
          <w:spacing w:val="-3"/>
        </w:rPr>
        <w:t>on</w:t>
      </w:r>
      <w:r w:rsidRPr="00DB5BCE">
        <w:t>e</w:t>
      </w:r>
      <w:r w:rsidRPr="00DB5BCE">
        <w:rPr>
          <w:spacing w:val="-5"/>
        </w:rPr>
        <w:t xml:space="preserve"> </w:t>
      </w:r>
      <w:r w:rsidRPr="00DB5BCE">
        <w:rPr>
          <w:spacing w:val="-3"/>
        </w:rPr>
        <w:t>thousan</w:t>
      </w:r>
      <w:r w:rsidRPr="00DB5BCE">
        <w:t>d</w:t>
      </w:r>
      <w:r w:rsidRPr="00DB5BCE">
        <w:rPr>
          <w:spacing w:val="-5"/>
        </w:rPr>
        <w:t xml:space="preserve"> </w:t>
      </w:r>
      <w:r w:rsidRPr="00DB5BCE">
        <w:rPr>
          <w:spacing w:val="-3"/>
        </w:rPr>
        <w:t>fe</w:t>
      </w:r>
      <w:r w:rsidRPr="00DB5BCE">
        <w:rPr>
          <w:spacing w:val="-5"/>
        </w:rPr>
        <w:t>e</w:t>
      </w:r>
      <w:r w:rsidRPr="00DB5BCE">
        <w:t>t</w:t>
      </w:r>
      <w:r w:rsidRPr="00DB5BCE">
        <w:rPr>
          <w:spacing w:val="-5"/>
        </w:rPr>
        <w:t xml:space="preserve"> </w:t>
      </w:r>
      <w:r w:rsidRPr="00DB5BCE">
        <w:rPr>
          <w:spacing w:val="-3"/>
        </w:rPr>
        <w:t>o</w:t>
      </w:r>
      <w:r w:rsidRPr="00DB5BCE">
        <w:t>f</w:t>
      </w:r>
      <w:r w:rsidRPr="00DB5BCE">
        <w:rPr>
          <w:spacing w:val="-5"/>
        </w:rPr>
        <w:t xml:space="preserve"> </w:t>
      </w:r>
      <w:r w:rsidRPr="00DB5BCE">
        <w:rPr>
          <w:spacing w:val="-3"/>
        </w:rPr>
        <w:t>an</w:t>
      </w:r>
      <w:r w:rsidRPr="00DB5BCE">
        <w:t>y</w:t>
      </w:r>
      <w:r w:rsidRPr="00DB5BCE">
        <w:rPr>
          <w:spacing w:val="-5"/>
        </w:rPr>
        <w:t xml:space="preserve"> </w:t>
      </w:r>
      <w:r w:rsidRPr="00DB5BCE">
        <w:rPr>
          <w:spacing w:val="-3"/>
        </w:rPr>
        <w:t>suc</w:t>
      </w:r>
      <w:r w:rsidRPr="00DB5BCE">
        <w:t>h</w:t>
      </w:r>
      <w:r w:rsidRPr="00DB5BCE">
        <w:rPr>
          <w:spacing w:val="-5"/>
        </w:rPr>
        <w:t xml:space="preserve"> </w:t>
      </w:r>
      <w:r w:rsidRPr="00DB5BCE">
        <w:rPr>
          <w:spacing w:val="-3"/>
        </w:rPr>
        <w:t>s</w:t>
      </w:r>
      <w:r w:rsidRPr="00DB5BCE">
        <w:rPr>
          <w:spacing w:val="-6"/>
        </w:rPr>
        <w:t>c</w:t>
      </w:r>
      <w:r w:rsidRPr="00DB5BCE">
        <w:rPr>
          <w:spacing w:val="-3"/>
        </w:rPr>
        <w:t>hoo</w:t>
      </w:r>
      <w:r w:rsidRPr="00DB5BCE">
        <w:t>l</w:t>
      </w:r>
      <w:r w:rsidRPr="00DB5BCE">
        <w:rPr>
          <w:spacing w:val="-5"/>
        </w:rPr>
        <w:t xml:space="preserve"> </w:t>
      </w:r>
      <w:r w:rsidRPr="00DB5BCE">
        <w:rPr>
          <w:spacing w:val="-3"/>
        </w:rPr>
        <w:t>ca</w:t>
      </w:r>
      <w:r w:rsidRPr="00DB5BCE">
        <w:rPr>
          <w:spacing w:val="-6"/>
        </w:rPr>
        <w:t>m</w:t>
      </w:r>
      <w:r w:rsidRPr="00DB5BCE">
        <w:rPr>
          <w:spacing w:val="-3"/>
        </w:rPr>
        <w:t>pus</w:t>
      </w:r>
      <w:r w:rsidRPr="00DB5BCE">
        <w:t>,</w:t>
      </w:r>
      <w:r w:rsidRPr="00DB5BCE">
        <w:rPr>
          <w:spacing w:val="-5"/>
        </w:rPr>
        <w:t xml:space="preserve"> </w:t>
      </w:r>
      <w:r w:rsidRPr="00DB5BCE">
        <w:rPr>
          <w:spacing w:val="-3"/>
        </w:rPr>
        <w:t>an</w:t>
      </w:r>
      <w:r w:rsidRPr="00DB5BCE">
        <w:t>d</w:t>
      </w:r>
      <w:r w:rsidRPr="00DB5BCE">
        <w:rPr>
          <w:spacing w:val="-5"/>
        </w:rPr>
        <w:t xml:space="preserve"> </w:t>
      </w:r>
      <w:r w:rsidRPr="00DB5BCE">
        <w:rPr>
          <w:spacing w:val="-6"/>
        </w:rPr>
        <w:t>w</w:t>
      </w:r>
      <w:r w:rsidRPr="00DB5BCE">
        <w:rPr>
          <w:spacing w:val="-3"/>
        </w:rPr>
        <w:t>ithi</w:t>
      </w:r>
      <w:r w:rsidRPr="00DB5BCE">
        <w:t>n</w:t>
      </w:r>
      <w:r w:rsidRPr="00DB5BCE">
        <w:rPr>
          <w:spacing w:val="-5"/>
        </w:rPr>
        <w:t xml:space="preserve"> </w:t>
      </w:r>
      <w:r w:rsidRPr="00DB5BCE">
        <w:t>a</w:t>
      </w:r>
      <w:r w:rsidRPr="00DB5BCE">
        <w:rPr>
          <w:spacing w:val="-5"/>
        </w:rPr>
        <w:t xml:space="preserve"> </w:t>
      </w:r>
      <w:r w:rsidRPr="00DB5BCE">
        <w:rPr>
          <w:spacing w:val="-3"/>
        </w:rPr>
        <w:t>schoo</w:t>
      </w:r>
      <w:r w:rsidRPr="00DB5BCE">
        <w:t>l</w:t>
      </w:r>
      <w:r w:rsidRPr="00DB5BCE">
        <w:rPr>
          <w:spacing w:val="-5"/>
        </w:rPr>
        <w:t xml:space="preserve"> </w:t>
      </w:r>
      <w:r w:rsidRPr="00DB5BCE">
        <w:rPr>
          <w:spacing w:val="-3"/>
        </w:rPr>
        <w:t>bus.</w:t>
      </w:r>
    </w:p>
    <w:p w14:paraId="083D84E3" w14:textId="77777777" w:rsidR="00F52F2F" w:rsidRPr="00DB5BCE" w:rsidRDefault="00F52F2F" w:rsidP="00250117">
      <w:pPr>
        <w:kinsoku w:val="0"/>
        <w:overflowPunct w:val="0"/>
      </w:pPr>
    </w:p>
    <w:p w14:paraId="3B1FB7DB" w14:textId="77777777" w:rsidR="00F52F2F" w:rsidRPr="00DB5BCE" w:rsidRDefault="00F52F2F" w:rsidP="00D62C1B">
      <w:pPr>
        <w:pStyle w:val="BodyText"/>
        <w:kinsoku w:val="0"/>
        <w:overflowPunct w:val="0"/>
        <w:ind w:left="0"/>
        <w:jc w:val="both"/>
      </w:pPr>
      <w:r w:rsidRPr="00DB5BCE">
        <w:rPr>
          <w:spacing w:val="-5"/>
        </w:rPr>
        <w:t>B</w:t>
      </w:r>
      <w:r w:rsidRPr="00DB5BCE">
        <w:t>.</w:t>
      </w:r>
      <w:r w:rsidRPr="00DB5BCE">
        <w:rPr>
          <w:spacing w:val="54"/>
        </w:rPr>
        <w:t xml:space="preserve"> </w:t>
      </w:r>
      <w:r w:rsidRPr="00DB5BCE">
        <w:rPr>
          <w:spacing w:val="-7"/>
        </w:rPr>
        <w:t>F</w:t>
      </w:r>
      <w:r w:rsidRPr="00DB5BCE">
        <w:rPr>
          <w:spacing w:val="-2"/>
        </w:rPr>
        <w:t>o</w:t>
      </w:r>
      <w:r w:rsidRPr="00DB5BCE">
        <w:t>r</w:t>
      </w:r>
      <w:r w:rsidRPr="00DB5BCE">
        <w:rPr>
          <w:spacing w:val="-7"/>
        </w:rPr>
        <w:t xml:space="preserve"> </w:t>
      </w:r>
      <w:r w:rsidRPr="00DB5BCE">
        <w:rPr>
          <w:spacing w:val="-2"/>
        </w:rPr>
        <w:t>p</w:t>
      </w:r>
      <w:r w:rsidRPr="00DB5BCE">
        <w:rPr>
          <w:spacing w:val="-4"/>
        </w:rPr>
        <w:t>u</w:t>
      </w:r>
      <w:r w:rsidRPr="00DB5BCE">
        <w:rPr>
          <w:spacing w:val="-2"/>
        </w:rPr>
        <w:t>r</w:t>
      </w:r>
      <w:r w:rsidRPr="00DB5BCE">
        <w:rPr>
          <w:spacing w:val="-5"/>
        </w:rPr>
        <w:t>p</w:t>
      </w:r>
      <w:r w:rsidRPr="00DB5BCE">
        <w:rPr>
          <w:spacing w:val="-2"/>
        </w:rPr>
        <w:t>o</w:t>
      </w:r>
      <w:r w:rsidRPr="00DB5BCE">
        <w:rPr>
          <w:spacing w:val="-4"/>
        </w:rPr>
        <w:t>se</w:t>
      </w:r>
      <w:r w:rsidRPr="00DB5BCE">
        <w:t>s</w:t>
      </w:r>
      <w:r w:rsidRPr="00DB5BCE">
        <w:rPr>
          <w:spacing w:val="-4"/>
        </w:rPr>
        <w:t xml:space="preserve"> o</w:t>
      </w:r>
      <w:r w:rsidRPr="00DB5BCE">
        <w:t>f</w:t>
      </w:r>
      <w:r w:rsidRPr="00DB5BCE">
        <w:rPr>
          <w:spacing w:val="-4"/>
        </w:rPr>
        <w:t xml:space="preserve"> t</w:t>
      </w:r>
      <w:r w:rsidRPr="00DB5BCE">
        <w:rPr>
          <w:spacing w:val="-2"/>
        </w:rPr>
        <w:t>hi</w:t>
      </w:r>
      <w:r w:rsidRPr="00DB5BCE">
        <w:t>s</w:t>
      </w:r>
      <w:r w:rsidRPr="00DB5BCE">
        <w:rPr>
          <w:spacing w:val="-7"/>
        </w:rPr>
        <w:t xml:space="preserve"> </w:t>
      </w:r>
      <w:r w:rsidRPr="00DB5BCE">
        <w:rPr>
          <w:spacing w:val="-4"/>
        </w:rPr>
        <w:t>Sec</w:t>
      </w:r>
      <w:r w:rsidRPr="00DB5BCE">
        <w:rPr>
          <w:spacing w:val="-2"/>
        </w:rPr>
        <w:t>ti</w:t>
      </w:r>
      <w:r w:rsidRPr="00DB5BCE">
        <w:rPr>
          <w:spacing w:val="-4"/>
        </w:rPr>
        <w:t>o</w:t>
      </w:r>
      <w:r w:rsidRPr="00DB5BCE">
        <w:rPr>
          <w:spacing w:val="-2"/>
        </w:rPr>
        <w:t>n:</w:t>
      </w:r>
    </w:p>
    <w:p w14:paraId="4ADD19A9" w14:textId="77777777" w:rsidR="00F52F2F" w:rsidRPr="00DB5BCE" w:rsidRDefault="00F52F2F" w:rsidP="00250117">
      <w:pPr>
        <w:kinsoku w:val="0"/>
        <w:overflowPunct w:val="0"/>
      </w:pPr>
    </w:p>
    <w:p w14:paraId="1F2E3EB7" w14:textId="77777777" w:rsidR="00F52F2F" w:rsidRPr="00DB5BCE" w:rsidRDefault="00F52F2F" w:rsidP="00250117">
      <w:pPr>
        <w:pStyle w:val="BodyText"/>
        <w:numPr>
          <w:ilvl w:val="0"/>
          <w:numId w:val="40"/>
        </w:numPr>
        <w:tabs>
          <w:tab w:val="left" w:pos="1142"/>
        </w:tabs>
        <w:kinsoku w:val="0"/>
        <w:overflowPunct w:val="0"/>
        <w:ind w:right="113" w:firstLine="0"/>
        <w:jc w:val="both"/>
      </w:pPr>
      <w:r w:rsidRPr="00DB5BCE">
        <w:rPr>
          <w:spacing w:val="-4"/>
        </w:rPr>
        <w:t>"Sc</w:t>
      </w:r>
      <w:r w:rsidRPr="00DB5BCE">
        <w:rPr>
          <w:spacing w:val="-2"/>
        </w:rPr>
        <w:t>h</w:t>
      </w:r>
      <w:r w:rsidRPr="00DB5BCE">
        <w:rPr>
          <w:spacing w:val="-4"/>
        </w:rPr>
        <w:t>o</w:t>
      </w:r>
      <w:r w:rsidRPr="00DB5BCE">
        <w:rPr>
          <w:spacing w:val="-2"/>
        </w:rPr>
        <w:t>ol</w:t>
      </w:r>
      <w:r w:rsidRPr="00DB5BCE">
        <w:t>"</w:t>
      </w:r>
      <w:r w:rsidRPr="00DB5BCE">
        <w:rPr>
          <w:spacing w:val="24"/>
        </w:rPr>
        <w:t xml:space="preserve"> </w:t>
      </w:r>
      <w:r w:rsidRPr="00DB5BCE">
        <w:rPr>
          <w:spacing w:val="-5"/>
        </w:rPr>
        <w:t>m</w:t>
      </w:r>
      <w:r w:rsidRPr="00DB5BCE">
        <w:rPr>
          <w:spacing w:val="-4"/>
        </w:rPr>
        <w:t>ea</w:t>
      </w:r>
      <w:r w:rsidRPr="00DB5BCE">
        <w:rPr>
          <w:spacing w:val="-2"/>
        </w:rPr>
        <w:t>n</w:t>
      </w:r>
      <w:r w:rsidRPr="00DB5BCE">
        <w:t>s</w:t>
      </w:r>
      <w:r w:rsidRPr="00DB5BCE">
        <w:rPr>
          <w:spacing w:val="25"/>
        </w:rPr>
        <w:t xml:space="preserve"> </w:t>
      </w:r>
      <w:r w:rsidRPr="00DB5BCE">
        <w:rPr>
          <w:spacing w:val="-4"/>
        </w:rPr>
        <w:t>a</w:t>
      </w:r>
      <w:r w:rsidRPr="00DB5BCE">
        <w:rPr>
          <w:spacing w:val="-2"/>
        </w:rPr>
        <w:t>n</w:t>
      </w:r>
      <w:r w:rsidRPr="00DB5BCE">
        <w:t>y</w:t>
      </w:r>
      <w:r w:rsidRPr="00DB5BCE">
        <w:rPr>
          <w:spacing w:val="25"/>
        </w:rPr>
        <w:t xml:space="preserve"> </w:t>
      </w:r>
      <w:r w:rsidRPr="00DB5BCE">
        <w:rPr>
          <w:spacing w:val="-2"/>
        </w:rPr>
        <w:t>p</w:t>
      </w:r>
      <w:r w:rsidRPr="00DB5BCE">
        <w:rPr>
          <w:spacing w:val="-4"/>
        </w:rPr>
        <w:t>u</w:t>
      </w:r>
      <w:r w:rsidRPr="00DB5BCE">
        <w:rPr>
          <w:spacing w:val="-2"/>
        </w:rPr>
        <w:t>bl</w:t>
      </w:r>
      <w:r w:rsidRPr="00DB5BCE">
        <w:rPr>
          <w:spacing w:val="-4"/>
        </w:rPr>
        <w:t>i</w:t>
      </w:r>
      <w:r w:rsidRPr="00DB5BCE">
        <w:t>c</w:t>
      </w:r>
      <w:r w:rsidRPr="00DB5BCE">
        <w:rPr>
          <w:spacing w:val="25"/>
        </w:rPr>
        <w:t xml:space="preserve"> </w:t>
      </w:r>
      <w:r w:rsidRPr="00DB5BCE">
        <w:rPr>
          <w:spacing w:val="-2"/>
        </w:rPr>
        <w:t>o</w:t>
      </w:r>
      <w:r w:rsidRPr="00DB5BCE">
        <w:t>r</w:t>
      </w:r>
      <w:r w:rsidRPr="00DB5BCE">
        <w:rPr>
          <w:spacing w:val="24"/>
        </w:rPr>
        <w:t xml:space="preserve"> </w:t>
      </w:r>
      <w:r w:rsidRPr="00DB5BCE">
        <w:rPr>
          <w:spacing w:val="-2"/>
        </w:rPr>
        <w:t>p</w:t>
      </w:r>
      <w:r w:rsidRPr="00DB5BCE">
        <w:rPr>
          <w:spacing w:val="-5"/>
        </w:rPr>
        <w:t>r</w:t>
      </w:r>
      <w:r w:rsidRPr="00DB5BCE">
        <w:rPr>
          <w:spacing w:val="-2"/>
        </w:rPr>
        <w:t>iv</w:t>
      </w:r>
      <w:r w:rsidRPr="00DB5BCE">
        <w:rPr>
          <w:spacing w:val="-6"/>
        </w:rPr>
        <w:t>a</w:t>
      </w:r>
      <w:r w:rsidRPr="00DB5BCE">
        <w:rPr>
          <w:spacing w:val="-2"/>
        </w:rPr>
        <w:t>t</w:t>
      </w:r>
      <w:r w:rsidRPr="00DB5BCE">
        <w:t>e</w:t>
      </w:r>
      <w:r w:rsidRPr="00DB5BCE">
        <w:rPr>
          <w:spacing w:val="24"/>
        </w:rPr>
        <w:t xml:space="preserve"> </w:t>
      </w:r>
      <w:r w:rsidRPr="00DB5BCE">
        <w:rPr>
          <w:spacing w:val="-4"/>
        </w:rPr>
        <w:t>e</w:t>
      </w:r>
      <w:r w:rsidRPr="00DB5BCE">
        <w:rPr>
          <w:spacing w:val="-2"/>
        </w:rPr>
        <w:t>l</w:t>
      </w:r>
      <w:r w:rsidRPr="00DB5BCE">
        <w:rPr>
          <w:spacing w:val="-5"/>
        </w:rPr>
        <w:t>em</w:t>
      </w:r>
      <w:r w:rsidRPr="00DB5BCE">
        <w:rPr>
          <w:spacing w:val="-4"/>
        </w:rPr>
        <w:t>e</w:t>
      </w:r>
      <w:r w:rsidRPr="00DB5BCE">
        <w:rPr>
          <w:spacing w:val="-2"/>
        </w:rPr>
        <w:t>nt</w:t>
      </w:r>
      <w:r w:rsidRPr="00DB5BCE">
        <w:rPr>
          <w:spacing w:val="-6"/>
        </w:rPr>
        <w:t>a</w:t>
      </w:r>
      <w:r w:rsidRPr="00DB5BCE">
        <w:rPr>
          <w:spacing w:val="-2"/>
        </w:rPr>
        <w:t>r</w:t>
      </w:r>
      <w:r w:rsidRPr="00DB5BCE">
        <w:rPr>
          <w:spacing w:val="-5"/>
        </w:rPr>
        <w:t>y</w:t>
      </w:r>
      <w:r w:rsidRPr="00DB5BCE">
        <w:t>,</w:t>
      </w:r>
      <w:r w:rsidRPr="00DB5BCE">
        <w:rPr>
          <w:spacing w:val="27"/>
        </w:rPr>
        <w:t xml:space="preserve"> </w:t>
      </w:r>
      <w:r w:rsidRPr="00DB5BCE">
        <w:rPr>
          <w:spacing w:val="-4"/>
        </w:rPr>
        <w:t>sec</w:t>
      </w:r>
      <w:r w:rsidRPr="00DB5BCE">
        <w:rPr>
          <w:spacing w:val="-2"/>
        </w:rPr>
        <w:t>o</w:t>
      </w:r>
      <w:r w:rsidRPr="00DB5BCE">
        <w:rPr>
          <w:spacing w:val="-4"/>
        </w:rPr>
        <w:t>n</w:t>
      </w:r>
      <w:r w:rsidRPr="00DB5BCE">
        <w:rPr>
          <w:spacing w:val="-2"/>
        </w:rPr>
        <w:t>d</w:t>
      </w:r>
      <w:r w:rsidRPr="00DB5BCE">
        <w:rPr>
          <w:spacing w:val="-5"/>
        </w:rPr>
        <w:t>a</w:t>
      </w:r>
      <w:r w:rsidRPr="00DB5BCE">
        <w:rPr>
          <w:spacing w:val="-2"/>
        </w:rPr>
        <w:t>r</w:t>
      </w:r>
      <w:r w:rsidRPr="00DB5BCE">
        <w:rPr>
          <w:spacing w:val="-5"/>
        </w:rPr>
        <w:t>y</w:t>
      </w:r>
      <w:r w:rsidRPr="00DB5BCE">
        <w:t>,</w:t>
      </w:r>
      <w:r w:rsidRPr="00DB5BCE">
        <w:rPr>
          <w:spacing w:val="27"/>
        </w:rPr>
        <w:t xml:space="preserve"> </w:t>
      </w:r>
      <w:r w:rsidRPr="00DB5BCE">
        <w:rPr>
          <w:spacing w:val="-4"/>
        </w:rPr>
        <w:t>h</w:t>
      </w:r>
      <w:r w:rsidRPr="00DB5BCE">
        <w:rPr>
          <w:spacing w:val="-2"/>
        </w:rPr>
        <w:t>ig</w:t>
      </w:r>
      <w:r w:rsidRPr="00DB5BCE">
        <w:t>h</w:t>
      </w:r>
      <w:r w:rsidRPr="00DB5BCE">
        <w:rPr>
          <w:spacing w:val="27"/>
        </w:rPr>
        <w:t xml:space="preserve"> </w:t>
      </w:r>
      <w:r w:rsidRPr="00DB5BCE">
        <w:rPr>
          <w:spacing w:val="1"/>
        </w:rPr>
        <w:t>s</w:t>
      </w:r>
      <w:r w:rsidRPr="00DB5BCE">
        <w:rPr>
          <w:spacing w:val="-4"/>
        </w:rPr>
        <w:t>c</w:t>
      </w:r>
      <w:r w:rsidRPr="00DB5BCE">
        <w:rPr>
          <w:spacing w:val="-2"/>
        </w:rPr>
        <w:t>h</w:t>
      </w:r>
      <w:r w:rsidRPr="00DB5BCE">
        <w:rPr>
          <w:spacing w:val="-4"/>
        </w:rPr>
        <w:t>o</w:t>
      </w:r>
      <w:r w:rsidRPr="00DB5BCE">
        <w:rPr>
          <w:spacing w:val="-2"/>
        </w:rPr>
        <w:t>ol</w:t>
      </w:r>
      <w:r w:rsidRPr="00DB5BCE">
        <w:t>,</w:t>
      </w:r>
      <w:r w:rsidRPr="00DB5BCE">
        <w:rPr>
          <w:spacing w:val="24"/>
        </w:rPr>
        <w:t xml:space="preserve"> </w:t>
      </w:r>
      <w:r w:rsidRPr="00DB5BCE">
        <w:rPr>
          <w:spacing w:val="-2"/>
        </w:rPr>
        <w:t>o</w:t>
      </w:r>
      <w:r w:rsidRPr="00DB5BCE">
        <w:t>r</w:t>
      </w:r>
      <w:r w:rsidRPr="00DB5BCE">
        <w:rPr>
          <w:spacing w:val="24"/>
        </w:rPr>
        <w:t xml:space="preserve"> </w:t>
      </w:r>
      <w:r w:rsidRPr="00DB5BCE">
        <w:rPr>
          <w:spacing w:val="-2"/>
        </w:rPr>
        <w:t>v</w:t>
      </w:r>
      <w:r w:rsidRPr="00DB5BCE">
        <w:rPr>
          <w:spacing w:val="-4"/>
        </w:rPr>
        <w:t>oca</w:t>
      </w:r>
      <w:r w:rsidRPr="00DB5BCE">
        <w:rPr>
          <w:spacing w:val="-2"/>
        </w:rPr>
        <w:t>ti</w:t>
      </w:r>
      <w:r w:rsidRPr="00DB5BCE">
        <w:rPr>
          <w:spacing w:val="-4"/>
        </w:rPr>
        <w:t>o</w:t>
      </w:r>
      <w:r w:rsidRPr="00DB5BCE">
        <w:rPr>
          <w:spacing w:val="-2"/>
        </w:rPr>
        <w:t>n</w:t>
      </w:r>
      <w:r w:rsidRPr="00DB5BCE">
        <w:rPr>
          <w:spacing w:val="-5"/>
        </w:rPr>
        <w:t>a</w:t>
      </w:r>
      <w:r w:rsidRPr="00DB5BCE">
        <w:rPr>
          <w:spacing w:val="-2"/>
        </w:rPr>
        <w:t xml:space="preserve">l- </w:t>
      </w:r>
      <w:r w:rsidRPr="00DB5BCE">
        <w:rPr>
          <w:spacing w:val="-3"/>
        </w:rPr>
        <w:t>technic</w:t>
      </w:r>
      <w:r w:rsidRPr="00DB5BCE">
        <w:rPr>
          <w:spacing w:val="-6"/>
        </w:rPr>
        <w:t>a</w:t>
      </w:r>
      <w:r w:rsidRPr="00DB5BCE">
        <w:t>l</w:t>
      </w:r>
      <w:r w:rsidRPr="00DB5BCE">
        <w:rPr>
          <w:spacing w:val="-5"/>
        </w:rPr>
        <w:t xml:space="preserve"> </w:t>
      </w:r>
      <w:r w:rsidRPr="00DB5BCE">
        <w:rPr>
          <w:spacing w:val="-3"/>
        </w:rPr>
        <w:t>school</w:t>
      </w:r>
      <w:r w:rsidRPr="00DB5BCE">
        <w:t>,</w:t>
      </w:r>
      <w:r w:rsidRPr="00DB5BCE">
        <w:rPr>
          <w:spacing w:val="-5"/>
        </w:rPr>
        <w:t xml:space="preserve"> </w:t>
      </w:r>
      <w:r w:rsidRPr="00DB5BCE">
        <w:rPr>
          <w:spacing w:val="-3"/>
        </w:rPr>
        <w:t>college</w:t>
      </w:r>
      <w:r w:rsidRPr="00DB5BCE">
        <w:t>,</w:t>
      </w:r>
      <w:r w:rsidRPr="00DB5BCE">
        <w:rPr>
          <w:spacing w:val="-5"/>
        </w:rPr>
        <w:t xml:space="preserve"> </w:t>
      </w:r>
      <w:r w:rsidRPr="00DB5BCE">
        <w:rPr>
          <w:spacing w:val="-3"/>
        </w:rPr>
        <w:t>o</w:t>
      </w:r>
      <w:r w:rsidRPr="00DB5BCE">
        <w:t>r</w:t>
      </w:r>
      <w:r w:rsidRPr="00DB5BCE">
        <w:rPr>
          <w:spacing w:val="-8"/>
        </w:rPr>
        <w:t xml:space="preserve"> </w:t>
      </w:r>
      <w:r w:rsidRPr="00DB5BCE">
        <w:rPr>
          <w:spacing w:val="-3"/>
        </w:rPr>
        <w:t>university.</w:t>
      </w:r>
    </w:p>
    <w:p w14:paraId="4C28AF8C" w14:textId="77777777" w:rsidR="00F52F2F" w:rsidRPr="00DB5BCE" w:rsidRDefault="00F52F2F" w:rsidP="00250117">
      <w:pPr>
        <w:kinsoku w:val="0"/>
        <w:overflowPunct w:val="0"/>
      </w:pPr>
    </w:p>
    <w:p w14:paraId="4FE3691F" w14:textId="77777777" w:rsidR="00F52F2F" w:rsidRPr="00DB5BCE" w:rsidRDefault="00F52F2F" w:rsidP="00250117">
      <w:pPr>
        <w:pStyle w:val="BodyText"/>
        <w:numPr>
          <w:ilvl w:val="0"/>
          <w:numId w:val="40"/>
        </w:numPr>
        <w:tabs>
          <w:tab w:val="left" w:pos="1066"/>
        </w:tabs>
        <w:kinsoku w:val="0"/>
        <w:overflowPunct w:val="0"/>
        <w:ind w:left="1066" w:right="114" w:hanging="375"/>
        <w:jc w:val="both"/>
      </w:pPr>
      <w:r w:rsidRPr="00DB5BCE">
        <w:rPr>
          <w:spacing w:val="-3"/>
        </w:rPr>
        <w:t>"Schoo</w:t>
      </w:r>
      <w:r w:rsidRPr="00DB5BCE">
        <w:t>l</w:t>
      </w:r>
      <w:r w:rsidRPr="00DB5BCE">
        <w:rPr>
          <w:spacing w:val="-14"/>
        </w:rPr>
        <w:t xml:space="preserve"> </w:t>
      </w:r>
      <w:r w:rsidRPr="00DB5BCE">
        <w:rPr>
          <w:spacing w:val="-3"/>
        </w:rPr>
        <w:t>ca</w:t>
      </w:r>
      <w:r w:rsidRPr="00DB5BCE">
        <w:rPr>
          <w:spacing w:val="-7"/>
        </w:rPr>
        <w:t>m</w:t>
      </w:r>
      <w:r w:rsidRPr="00DB5BCE">
        <w:rPr>
          <w:spacing w:val="-3"/>
        </w:rPr>
        <w:t>pus</w:t>
      </w:r>
      <w:r w:rsidRPr="00DB5BCE">
        <w:t>"</w:t>
      </w:r>
      <w:r w:rsidRPr="00DB5BCE">
        <w:rPr>
          <w:spacing w:val="-10"/>
        </w:rPr>
        <w:t xml:space="preserve"> </w:t>
      </w:r>
      <w:r w:rsidRPr="00DB5BCE">
        <w:rPr>
          <w:spacing w:val="-6"/>
        </w:rPr>
        <w:t>m</w:t>
      </w:r>
      <w:r w:rsidRPr="00DB5BCE">
        <w:rPr>
          <w:spacing w:val="-3"/>
        </w:rPr>
        <w:t>ean</w:t>
      </w:r>
      <w:r w:rsidRPr="00DB5BCE">
        <w:t>s</w:t>
      </w:r>
      <w:r w:rsidRPr="00DB5BCE">
        <w:rPr>
          <w:spacing w:val="-14"/>
        </w:rPr>
        <w:t xml:space="preserve"> </w:t>
      </w:r>
      <w:r w:rsidRPr="00DB5BCE">
        <w:rPr>
          <w:spacing w:val="-3"/>
        </w:rPr>
        <w:t>al</w:t>
      </w:r>
      <w:r w:rsidRPr="00DB5BCE">
        <w:t>l</w:t>
      </w:r>
      <w:r w:rsidRPr="00DB5BCE">
        <w:rPr>
          <w:spacing w:val="-12"/>
        </w:rPr>
        <w:t xml:space="preserve"> </w:t>
      </w:r>
      <w:r w:rsidRPr="00DB5BCE">
        <w:rPr>
          <w:spacing w:val="-3"/>
        </w:rPr>
        <w:t>fa</w:t>
      </w:r>
      <w:r w:rsidRPr="00DB5BCE">
        <w:rPr>
          <w:spacing w:val="-6"/>
        </w:rPr>
        <w:t>c</w:t>
      </w:r>
      <w:r w:rsidRPr="00DB5BCE">
        <w:rPr>
          <w:spacing w:val="-3"/>
        </w:rPr>
        <w:t>ilit</w:t>
      </w:r>
      <w:r w:rsidRPr="00DB5BCE">
        <w:t>i</w:t>
      </w:r>
      <w:r w:rsidRPr="00DB5BCE">
        <w:rPr>
          <w:spacing w:val="-3"/>
        </w:rPr>
        <w:t>e</w:t>
      </w:r>
      <w:r w:rsidRPr="00DB5BCE">
        <w:t>s</w:t>
      </w:r>
      <w:r w:rsidRPr="00DB5BCE">
        <w:rPr>
          <w:spacing w:val="-13"/>
        </w:rPr>
        <w:t xml:space="preserve"> </w:t>
      </w:r>
      <w:r w:rsidRPr="00DB5BCE">
        <w:rPr>
          <w:spacing w:val="-3"/>
        </w:rPr>
        <w:t>an</w:t>
      </w:r>
      <w:r w:rsidRPr="00DB5BCE">
        <w:t>d</w:t>
      </w:r>
      <w:r w:rsidRPr="00DB5BCE">
        <w:rPr>
          <w:spacing w:val="-13"/>
        </w:rPr>
        <w:t xml:space="preserve"> </w:t>
      </w:r>
      <w:r w:rsidRPr="00DB5BCE">
        <w:rPr>
          <w:spacing w:val="-3"/>
        </w:rPr>
        <w:t>prope</w:t>
      </w:r>
      <w:r w:rsidRPr="00DB5BCE">
        <w:rPr>
          <w:spacing w:val="-5"/>
        </w:rPr>
        <w:t>r</w:t>
      </w:r>
      <w:r w:rsidRPr="00DB5BCE">
        <w:rPr>
          <w:spacing w:val="-3"/>
        </w:rPr>
        <w:t>t</w:t>
      </w:r>
      <w:r w:rsidRPr="00DB5BCE">
        <w:t>y</w:t>
      </w:r>
      <w:r w:rsidRPr="00DB5BCE">
        <w:rPr>
          <w:spacing w:val="-10"/>
        </w:rPr>
        <w:t xml:space="preserve"> </w:t>
      </w:r>
      <w:r w:rsidRPr="00DB5BCE">
        <w:rPr>
          <w:spacing w:val="-8"/>
        </w:rPr>
        <w:t>w</w:t>
      </w:r>
      <w:r w:rsidRPr="00DB5BCE">
        <w:rPr>
          <w:spacing w:val="-3"/>
        </w:rPr>
        <w:t>ithi</w:t>
      </w:r>
      <w:r w:rsidRPr="00DB5BCE">
        <w:t>n</w:t>
      </w:r>
      <w:r w:rsidRPr="00DB5BCE">
        <w:rPr>
          <w:spacing w:val="-10"/>
        </w:rPr>
        <w:t xml:space="preserve"> </w:t>
      </w:r>
      <w:r w:rsidRPr="00DB5BCE">
        <w:rPr>
          <w:spacing w:val="-3"/>
        </w:rPr>
        <w:t>th</w:t>
      </w:r>
      <w:r w:rsidRPr="00DB5BCE">
        <w:t>e</w:t>
      </w:r>
      <w:r w:rsidRPr="00DB5BCE">
        <w:rPr>
          <w:spacing w:val="-10"/>
        </w:rPr>
        <w:t xml:space="preserve"> </w:t>
      </w:r>
      <w:r w:rsidRPr="00DB5BCE">
        <w:rPr>
          <w:spacing w:val="-3"/>
        </w:rPr>
        <w:t>bound</w:t>
      </w:r>
      <w:r w:rsidRPr="00DB5BCE">
        <w:rPr>
          <w:spacing w:val="-5"/>
        </w:rPr>
        <w:t>a</w:t>
      </w:r>
      <w:r w:rsidRPr="00DB5BCE">
        <w:rPr>
          <w:spacing w:val="-3"/>
        </w:rPr>
        <w:t>r</w:t>
      </w:r>
      <w:r w:rsidRPr="00DB5BCE">
        <w:t>y</w:t>
      </w:r>
      <w:r w:rsidRPr="00DB5BCE">
        <w:rPr>
          <w:spacing w:val="-10"/>
        </w:rPr>
        <w:t xml:space="preserve"> </w:t>
      </w:r>
      <w:r w:rsidRPr="00DB5BCE">
        <w:rPr>
          <w:spacing w:val="-3"/>
        </w:rPr>
        <w:t>o</w:t>
      </w:r>
      <w:r w:rsidRPr="00DB5BCE">
        <w:t>f</w:t>
      </w:r>
      <w:r w:rsidRPr="00DB5BCE">
        <w:rPr>
          <w:spacing w:val="-10"/>
        </w:rPr>
        <w:t xml:space="preserve"> </w:t>
      </w:r>
      <w:r w:rsidRPr="00DB5BCE">
        <w:rPr>
          <w:spacing w:val="-3"/>
        </w:rPr>
        <w:t>th</w:t>
      </w:r>
      <w:r w:rsidRPr="00DB5BCE">
        <w:t>e</w:t>
      </w:r>
      <w:r w:rsidRPr="00DB5BCE">
        <w:rPr>
          <w:spacing w:val="-10"/>
        </w:rPr>
        <w:t xml:space="preserve"> </w:t>
      </w:r>
      <w:r w:rsidRPr="00DB5BCE">
        <w:rPr>
          <w:spacing w:val="-3"/>
        </w:rPr>
        <w:t>s</w:t>
      </w:r>
      <w:r w:rsidRPr="00DB5BCE">
        <w:rPr>
          <w:spacing w:val="-6"/>
        </w:rPr>
        <w:t>c</w:t>
      </w:r>
      <w:r w:rsidRPr="00DB5BCE">
        <w:rPr>
          <w:spacing w:val="-3"/>
        </w:rPr>
        <w:t>hoo</w:t>
      </w:r>
      <w:r w:rsidRPr="00DB5BCE">
        <w:t>l</w:t>
      </w:r>
      <w:r w:rsidRPr="00DB5BCE">
        <w:rPr>
          <w:spacing w:val="-10"/>
        </w:rPr>
        <w:t xml:space="preserve"> </w:t>
      </w:r>
      <w:r w:rsidRPr="00DB5BCE">
        <w:rPr>
          <w:spacing w:val="-3"/>
        </w:rPr>
        <w:t>property.</w:t>
      </w:r>
    </w:p>
    <w:p w14:paraId="6244AD3D" w14:textId="77777777" w:rsidR="00F52F2F" w:rsidRPr="00DB5BCE" w:rsidRDefault="00F52F2F" w:rsidP="00250117">
      <w:pPr>
        <w:kinsoku w:val="0"/>
        <w:overflowPunct w:val="0"/>
      </w:pPr>
    </w:p>
    <w:p w14:paraId="7FB6FB56" w14:textId="77777777" w:rsidR="008A3597" w:rsidRPr="00DB5BCE" w:rsidRDefault="00F52F2F" w:rsidP="00250117">
      <w:pPr>
        <w:pStyle w:val="BodyText"/>
        <w:numPr>
          <w:ilvl w:val="0"/>
          <w:numId w:val="40"/>
        </w:numPr>
        <w:tabs>
          <w:tab w:val="left" w:pos="1095"/>
        </w:tabs>
        <w:kinsoku w:val="0"/>
        <w:overflowPunct w:val="0"/>
        <w:ind w:right="116" w:firstLine="0"/>
        <w:jc w:val="both"/>
      </w:pPr>
      <w:r w:rsidRPr="00DB5BCE">
        <w:rPr>
          <w:spacing w:val="-2"/>
        </w:rPr>
        <w:t>"Sc</w:t>
      </w:r>
      <w:r w:rsidRPr="00DB5BCE">
        <w:rPr>
          <w:spacing w:val="1"/>
        </w:rPr>
        <w:t>h</w:t>
      </w:r>
      <w:r w:rsidRPr="00DB5BCE">
        <w:rPr>
          <w:spacing w:val="-2"/>
        </w:rPr>
        <w:t>o</w:t>
      </w:r>
      <w:r w:rsidRPr="00DB5BCE">
        <w:rPr>
          <w:spacing w:val="1"/>
        </w:rPr>
        <w:t>o</w:t>
      </w:r>
      <w:r w:rsidRPr="00DB5BCE">
        <w:t>l</w:t>
      </w:r>
      <w:r w:rsidRPr="00DB5BCE">
        <w:rPr>
          <w:spacing w:val="2"/>
        </w:rPr>
        <w:t xml:space="preserve"> </w:t>
      </w:r>
      <w:r w:rsidRPr="00DB5BCE">
        <w:rPr>
          <w:spacing w:val="-2"/>
        </w:rPr>
        <w:t>b</w:t>
      </w:r>
      <w:r w:rsidRPr="00DB5BCE">
        <w:rPr>
          <w:spacing w:val="1"/>
        </w:rPr>
        <w:t>u</w:t>
      </w:r>
      <w:r w:rsidRPr="00DB5BCE">
        <w:rPr>
          <w:spacing w:val="-2"/>
        </w:rPr>
        <w:t>s</w:t>
      </w:r>
      <w:r w:rsidRPr="00DB5BCE">
        <w:t>"</w:t>
      </w:r>
      <w:r w:rsidRPr="00DB5BCE">
        <w:rPr>
          <w:spacing w:val="-2"/>
        </w:rPr>
        <w:t xml:space="preserve"> </w:t>
      </w:r>
      <w:r w:rsidRPr="00DB5BCE">
        <w:rPr>
          <w:spacing w:val="-6"/>
        </w:rPr>
        <w:t>m</w:t>
      </w:r>
      <w:r w:rsidRPr="00DB5BCE">
        <w:rPr>
          <w:spacing w:val="-4"/>
        </w:rPr>
        <w:t>ea</w:t>
      </w:r>
      <w:r w:rsidRPr="00DB5BCE">
        <w:rPr>
          <w:spacing w:val="-2"/>
        </w:rPr>
        <w:t>n</w:t>
      </w:r>
      <w:r w:rsidRPr="00DB5BCE">
        <w:t>s</w:t>
      </w:r>
      <w:r w:rsidRPr="00DB5BCE">
        <w:rPr>
          <w:spacing w:val="-4"/>
        </w:rPr>
        <w:t xml:space="preserve"> a</w:t>
      </w:r>
      <w:r w:rsidRPr="00DB5BCE">
        <w:rPr>
          <w:spacing w:val="-2"/>
        </w:rPr>
        <w:t>n</w:t>
      </w:r>
      <w:r w:rsidRPr="00DB5BCE">
        <w:t>y</w:t>
      </w:r>
      <w:r w:rsidRPr="00DB5BCE">
        <w:rPr>
          <w:spacing w:val="-4"/>
        </w:rPr>
        <w:t xml:space="preserve"> </w:t>
      </w:r>
      <w:r w:rsidRPr="00DB5BCE">
        <w:rPr>
          <w:spacing w:val="-5"/>
        </w:rPr>
        <w:t>m</w:t>
      </w:r>
      <w:r w:rsidRPr="00DB5BCE">
        <w:rPr>
          <w:spacing w:val="-2"/>
        </w:rPr>
        <w:t>ot</w:t>
      </w:r>
      <w:r w:rsidRPr="00DB5BCE">
        <w:rPr>
          <w:spacing w:val="-5"/>
        </w:rPr>
        <w:t>o</w:t>
      </w:r>
      <w:r w:rsidRPr="00DB5BCE">
        <w:t>r</w:t>
      </w:r>
      <w:r w:rsidRPr="00DB5BCE">
        <w:rPr>
          <w:spacing w:val="-2"/>
        </w:rPr>
        <w:t xml:space="preserve"> </w:t>
      </w:r>
      <w:r w:rsidRPr="00DB5BCE">
        <w:rPr>
          <w:spacing w:val="-5"/>
        </w:rPr>
        <w:t>b</w:t>
      </w:r>
      <w:r w:rsidRPr="00DB5BCE">
        <w:rPr>
          <w:spacing w:val="-2"/>
        </w:rPr>
        <w:t>u</w:t>
      </w:r>
      <w:r w:rsidRPr="00DB5BCE">
        <w:t>s</w:t>
      </w:r>
      <w:r w:rsidRPr="00DB5BCE">
        <w:rPr>
          <w:spacing w:val="-4"/>
        </w:rPr>
        <w:t xml:space="preserve"> </w:t>
      </w:r>
      <w:r w:rsidRPr="00DB5BCE">
        <w:rPr>
          <w:spacing w:val="-2"/>
        </w:rPr>
        <w:t>b</w:t>
      </w:r>
      <w:r w:rsidRPr="00DB5BCE">
        <w:rPr>
          <w:spacing w:val="-5"/>
        </w:rPr>
        <w:t>e</w:t>
      </w:r>
      <w:r w:rsidRPr="00DB5BCE">
        <w:rPr>
          <w:spacing w:val="-2"/>
        </w:rPr>
        <w:t>in</w:t>
      </w:r>
      <w:r w:rsidRPr="00DB5BCE">
        <w:t>g</w:t>
      </w:r>
      <w:r w:rsidRPr="00DB5BCE">
        <w:rPr>
          <w:spacing w:val="-5"/>
        </w:rPr>
        <w:t xml:space="preserve"> </w:t>
      </w:r>
      <w:r w:rsidRPr="00DB5BCE">
        <w:rPr>
          <w:spacing w:val="-2"/>
        </w:rPr>
        <w:t>u</w:t>
      </w:r>
      <w:r w:rsidRPr="00DB5BCE">
        <w:rPr>
          <w:spacing w:val="-4"/>
        </w:rPr>
        <w:t>se</w:t>
      </w:r>
      <w:r w:rsidRPr="00DB5BCE">
        <w:t>d</w:t>
      </w:r>
      <w:r w:rsidRPr="00DB5BCE">
        <w:rPr>
          <w:spacing w:val="-2"/>
        </w:rPr>
        <w:t xml:space="preserve"> t</w:t>
      </w:r>
      <w:r w:rsidRPr="00DB5BCE">
        <w:t>o</w:t>
      </w:r>
      <w:r w:rsidRPr="00DB5BCE">
        <w:rPr>
          <w:spacing w:val="-5"/>
        </w:rPr>
        <w:t xml:space="preserve"> </w:t>
      </w:r>
      <w:r w:rsidRPr="00DB5BCE">
        <w:rPr>
          <w:spacing w:val="-2"/>
        </w:rPr>
        <w:t>t</w:t>
      </w:r>
      <w:r w:rsidRPr="00DB5BCE">
        <w:rPr>
          <w:spacing w:val="-4"/>
        </w:rPr>
        <w:t>ra</w:t>
      </w:r>
      <w:r w:rsidRPr="00DB5BCE">
        <w:rPr>
          <w:spacing w:val="-2"/>
        </w:rPr>
        <w:t>n</w:t>
      </w:r>
      <w:r w:rsidRPr="00DB5BCE">
        <w:rPr>
          <w:spacing w:val="-4"/>
        </w:rPr>
        <w:t>s</w:t>
      </w:r>
      <w:r w:rsidRPr="00DB5BCE">
        <w:rPr>
          <w:spacing w:val="-2"/>
        </w:rPr>
        <w:t>p</w:t>
      </w:r>
      <w:r w:rsidRPr="00DB5BCE">
        <w:rPr>
          <w:spacing w:val="-4"/>
        </w:rPr>
        <w:t>o</w:t>
      </w:r>
      <w:r w:rsidRPr="00DB5BCE">
        <w:rPr>
          <w:spacing w:val="-2"/>
        </w:rPr>
        <w:t>r</w:t>
      </w:r>
      <w:r w:rsidRPr="00DB5BCE">
        <w:t>t</w:t>
      </w:r>
      <w:r w:rsidRPr="00DB5BCE">
        <w:rPr>
          <w:spacing w:val="-4"/>
        </w:rPr>
        <w:t xml:space="preserve"> c</w:t>
      </w:r>
      <w:r w:rsidRPr="00DB5BCE">
        <w:rPr>
          <w:spacing w:val="-2"/>
        </w:rPr>
        <w:t>hi</w:t>
      </w:r>
      <w:r w:rsidRPr="00DB5BCE">
        <w:rPr>
          <w:spacing w:val="-4"/>
        </w:rPr>
        <w:t>l</w:t>
      </w:r>
      <w:r w:rsidRPr="00DB5BCE">
        <w:rPr>
          <w:spacing w:val="-2"/>
        </w:rPr>
        <w:t>d</w:t>
      </w:r>
      <w:r w:rsidRPr="00DB5BCE">
        <w:rPr>
          <w:spacing w:val="-5"/>
        </w:rPr>
        <w:t>r</w:t>
      </w:r>
      <w:r w:rsidRPr="00DB5BCE">
        <w:rPr>
          <w:spacing w:val="-4"/>
        </w:rPr>
        <w:t>e</w:t>
      </w:r>
      <w:r w:rsidRPr="00DB5BCE">
        <w:t>n</w:t>
      </w:r>
      <w:r w:rsidRPr="00DB5BCE">
        <w:rPr>
          <w:spacing w:val="-2"/>
        </w:rPr>
        <w:t xml:space="preserve"> t</w:t>
      </w:r>
      <w:r w:rsidRPr="00DB5BCE">
        <w:t>o</w:t>
      </w:r>
      <w:r w:rsidRPr="00DB5BCE">
        <w:rPr>
          <w:spacing w:val="-5"/>
        </w:rPr>
        <w:t xml:space="preserve"> </w:t>
      </w:r>
      <w:r w:rsidRPr="00DB5BCE">
        <w:rPr>
          <w:spacing w:val="-4"/>
        </w:rPr>
        <w:t>a</w:t>
      </w:r>
      <w:r w:rsidRPr="00DB5BCE">
        <w:rPr>
          <w:spacing w:val="-2"/>
        </w:rPr>
        <w:t>n</w:t>
      </w:r>
      <w:r w:rsidRPr="00DB5BCE">
        <w:t>d</w:t>
      </w:r>
      <w:r w:rsidRPr="00DB5BCE">
        <w:rPr>
          <w:spacing w:val="-4"/>
        </w:rPr>
        <w:t xml:space="preserve"> </w:t>
      </w:r>
      <w:r w:rsidRPr="00DB5BCE">
        <w:rPr>
          <w:spacing w:val="-2"/>
        </w:rPr>
        <w:t>f</w:t>
      </w:r>
      <w:r w:rsidRPr="00DB5BCE">
        <w:rPr>
          <w:spacing w:val="-6"/>
        </w:rPr>
        <w:t>r</w:t>
      </w:r>
      <w:r w:rsidRPr="00DB5BCE">
        <w:rPr>
          <w:spacing w:val="-2"/>
        </w:rPr>
        <w:t>o</w:t>
      </w:r>
      <w:r w:rsidRPr="00DB5BCE">
        <w:t>m</w:t>
      </w:r>
      <w:r w:rsidRPr="00DB5BCE">
        <w:rPr>
          <w:spacing w:val="-6"/>
        </w:rPr>
        <w:t xml:space="preserve"> </w:t>
      </w:r>
      <w:r w:rsidRPr="00DB5BCE">
        <w:rPr>
          <w:spacing w:val="-2"/>
        </w:rPr>
        <w:t>s</w:t>
      </w:r>
      <w:r w:rsidRPr="00DB5BCE">
        <w:rPr>
          <w:spacing w:val="-5"/>
        </w:rPr>
        <w:t>c</w:t>
      </w:r>
      <w:r w:rsidRPr="00DB5BCE">
        <w:rPr>
          <w:spacing w:val="-2"/>
        </w:rPr>
        <w:t>h</w:t>
      </w:r>
      <w:r w:rsidRPr="00DB5BCE">
        <w:rPr>
          <w:spacing w:val="-4"/>
        </w:rPr>
        <w:t>o</w:t>
      </w:r>
      <w:r w:rsidRPr="00DB5BCE">
        <w:rPr>
          <w:spacing w:val="-2"/>
        </w:rPr>
        <w:t>o</w:t>
      </w:r>
      <w:r w:rsidRPr="00DB5BCE">
        <w:t>l</w:t>
      </w:r>
      <w:r w:rsidRPr="00DB5BCE">
        <w:rPr>
          <w:spacing w:val="-2"/>
        </w:rPr>
        <w:t xml:space="preserve"> </w:t>
      </w:r>
      <w:r w:rsidRPr="00DB5BCE">
        <w:rPr>
          <w:spacing w:val="-5"/>
        </w:rPr>
        <w:t>o</w:t>
      </w:r>
      <w:r w:rsidRPr="00DB5BCE">
        <w:t>r</w:t>
      </w:r>
      <w:r w:rsidRPr="00DB5BCE">
        <w:rPr>
          <w:spacing w:val="-2"/>
        </w:rPr>
        <w:t xml:space="preserve"> </w:t>
      </w:r>
      <w:r w:rsidRPr="00DB5BCE">
        <w:rPr>
          <w:spacing w:val="-4"/>
        </w:rPr>
        <w:t>i</w:t>
      </w:r>
      <w:r w:rsidRPr="00DB5BCE">
        <w:t xml:space="preserve">n </w:t>
      </w:r>
      <w:r w:rsidRPr="00DB5BCE">
        <w:rPr>
          <w:spacing w:val="-3"/>
        </w:rPr>
        <w:t>conne</w:t>
      </w:r>
      <w:r w:rsidRPr="00DB5BCE">
        <w:rPr>
          <w:spacing w:val="-6"/>
        </w:rPr>
        <w:t>c</w:t>
      </w:r>
      <w:r w:rsidRPr="00DB5BCE">
        <w:rPr>
          <w:spacing w:val="-3"/>
        </w:rPr>
        <w:t>tio</w:t>
      </w:r>
      <w:r w:rsidRPr="00DB5BCE">
        <w:t>n</w:t>
      </w:r>
      <w:r w:rsidRPr="00DB5BCE">
        <w:rPr>
          <w:spacing w:val="-5"/>
        </w:rPr>
        <w:t xml:space="preserve"> </w:t>
      </w:r>
      <w:r w:rsidRPr="00DB5BCE">
        <w:rPr>
          <w:spacing w:val="-3"/>
        </w:rPr>
        <w:t>wit</w:t>
      </w:r>
      <w:r w:rsidRPr="00DB5BCE">
        <w:t>h</w:t>
      </w:r>
      <w:r w:rsidRPr="00DB5BCE">
        <w:rPr>
          <w:spacing w:val="-5"/>
        </w:rPr>
        <w:t xml:space="preserve"> </w:t>
      </w:r>
      <w:r w:rsidRPr="00DB5BCE">
        <w:rPr>
          <w:spacing w:val="-3"/>
        </w:rPr>
        <w:t>schoo</w:t>
      </w:r>
      <w:r w:rsidRPr="00DB5BCE">
        <w:t>l</w:t>
      </w:r>
      <w:r w:rsidRPr="00DB5BCE">
        <w:rPr>
          <w:spacing w:val="-5"/>
        </w:rPr>
        <w:t xml:space="preserve"> a</w:t>
      </w:r>
      <w:r w:rsidRPr="00DB5BCE">
        <w:rPr>
          <w:spacing w:val="-3"/>
        </w:rPr>
        <w:t>ctivities.</w:t>
      </w:r>
    </w:p>
    <w:p w14:paraId="29D50DF3" w14:textId="77777777" w:rsidR="000E71A4" w:rsidRDefault="000E71A4" w:rsidP="00250117">
      <w:pPr>
        <w:pStyle w:val="ListParagraph"/>
      </w:pPr>
    </w:p>
    <w:p w14:paraId="6D84F8EB" w14:textId="77777777" w:rsidR="00F26C3C" w:rsidRPr="00DB5BCE" w:rsidRDefault="00F26C3C" w:rsidP="00F26C3C">
      <w:pPr>
        <w:pStyle w:val="BodyText"/>
        <w:kinsoku w:val="0"/>
        <w:overflowPunct w:val="0"/>
        <w:ind w:left="0"/>
        <w:rPr>
          <w:b/>
        </w:rPr>
      </w:pPr>
      <w:r w:rsidRPr="00F26C3C">
        <w:rPr>
          <w:b/>
          <w:bCs/>
          <w:spacing w:val="-3"/>
        </w:rPr>
        <w:t>§97 -</w:t>
      </w:r>
      <w:r w:rsidRPr="00DB5BCE">
        <w:rPr>
          <w:b/>
          <w:spacing w:val="-3"/>
        </w:rPr>
        <w:t xml:space="preserve"> </w:t>
      </w:r>
      <w:r>
        <w:rPr>
          <w:b/>
          <w:spacing w:val="-3"/>
        </w:rPr>
        <w:t>9</w:t>
      </w:r>
      <w:r w:rsidRPr="00DB5BCE">
        <w:rPr>
          <w:b/>
          <w:spacing w:val="-3"/>
        </w:rPr>
        <w:t>8</w:t>
      </w:r>
      <w:r w:rsidRPr="00DB5BCE">
        <w:rPr>
          <w:b/>
          <w:spacing w:val="52"/>
        </w:rPr>
        <w:t xml:space="preserve"> </w:t>
      </w:r>
      <w:r w:rsidRPr="00DB5BCE">
        <w:rPr>
          <w:b/>
          <w:spacing w:val="-3"/>
        </w:rPr>
        <w:t>(</w:t>
      </w:r>
      <w:r w:rsidRPr="00DB5BCE">
        <w:rPr>
          <w:b/>
          <w:spacing w:val="-5"/>
        </w:rPr>
        <w:t>B</w:t>
      </w:r>
      <w:r w:rsidRPr="00DB5BCE">
        <w:rPr>
          <w:b/>
          <w:spacing w:val="-3"/>
        </w:rPr>
        <w:t>lank)</w:t>
      </w:r>
    </w:p>
    <w:p w14:paraId="214E40D1" w14:textId="77777777" w:rsidR="00F26C3C" w:rsidRPr="00DB5BCE" w:rsidRDefault="00F26C3C" w:rsidP="00250117">
      <w:pPr>
        <w:pStyle w:val="ListParagraph"/>
      </w:pPr>
    </w:p>
    <w:p w14:paraId="521945B3" w14:textId="77777777" w:rsidR="00F52F2F" w:rsidRPr="00DB5BCE" w:rsidRDefault="00F52F2F" w:rsidP="00E31AF3">
      <w:pPr>
        <w:pStyle w:val="BodyText"/>
        <w:kinsoku w:val="0"/>
        <w:overflowPunct w:val="0"/>
        <w:ind w:left="0"/>
        <w:rPr>
          <w:b/>
        </w:rPr>
      </w:pPr>
      <w:r w:rsidRPr="00DB5BCE">
        <w:rPr>
          <w:b/>
          <w:spacing w:val="-3"/>
        </w:rPr>
        <w:t>§99</w:t>
      </w:r>
      <w:r w:rsidRPr="00DB5BCE">
        <w:rPr>
          <w:b/>
        </w:rPr>
        <w:t>.</w:t>
      </w:r>
      <w:r w:rsidRPr="00DB5BCE">
        <w:rPr>
          <w:b/>
          <w:spacing w:val="52"/>
        </w:rPr>
        <w:t xml:space="preserve"> </w:t>
      </w:r>
      <w:r w:rsidRPr="00DB5BCE">
        <w:rPr>
          <w:b/>
          <w:spacing w:val="-3"/>
        </w:rPr>
        <w:t>R</w:t>
      </w:r>
      <w:r w:rsidRPr="00DB5BCE">
        <w:rPr>
          <w:b/>
          <w:spacing w:val="-6"/>
        </w:rPr>
        <w:t>e</w:t>
      </w:r>
      <w:r w:rsidRPr="00DB5BCE">
        <w:rPr>
          <w:b/>
          <w:spacing w:val="-3"/>
        </w:rPr>
        <w:t>ckles</w:t>
      </w:r>
      <w:r w:rsidRPr="00DB5BCE">
        <w:rPr>
          <w:b/>
        </w:rPr>
        <w:t>s</w:t>
      </w:r>
      <w:r w:rsidRPr="00DB5BCE">
        <w:rPr>
          <w:b/>
          <w:spacing w:val="-5"/>
        </w:rPr>
        <w:t xml:space="preserve"> </w:t>
      </w:r>
      <w:r w:rsidRPr="00DB5BCE">
        <w:rPr>
          <w:b/>
          <w:spacing w:val="-3"/>
        </w:rPr>
        <w:t>ope</w:t>
      </w:r>
      <w:r w:rsidRPr="00DB5BCE">
        <w:rPr>
          <w:b/>
          <w:spacing w:val="-6"/>
        </w:rPr>
        <w:t>r</w:t>
      </w:r>
      <w:r w:rsidRPr="00DB5BCE">
        <w:rPr>
          <w:b/>
          <w:spacing w:val="-3"/>
        </w:rPr>
        <w:t>atio</w:t>
      </w:r>
      <w:r w:rsidRPr="00DB5BCE">
        <w:rPr>
          <w:b/>
        </w:rPr>
        <w:t>n</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rPr>
        <w:t>a</w:t>
      </w:r>
      <w:r w:rsidRPr="00DB5BCE">
        <w:rPr>
          <w:b/>
          <w:spacing w:val="-5"/>
        </w:rPr>
        <w:t xml:space="preserve"> </w:t>
      </w:r>
      <w:r w:rsidRPr="00DB5BCE">
        <w:rPr>
          <w:b/>
          <w:spacing w:val="-3"/>
        </w:rPr>
        <w:t>v</w:t>
      </w:r>
      <w:r w:rsidRPr="00DB5BCE">
        <w:rPr>
          <w:b/>
          <w:spacing w:val="-6"/>
        </w:rPr>
        <w:t>e</w:t>
      </w:r>
      <w:r w:rsidRPr="00DB5BCE">
        <w:rPr>
          <w:b/>
          <w:spacing w:val="-3"/>
        </w:rPr>
        <w:t>hicl</w:t>
      </w:r>
      <w:r w:rsidRPr="00DB5BCE">
        <w:rPr>
          <w:b/>
        </w:rPr>
        <w:t>e</w:t>
      </w:r>
      <w:r w:rsidRPr="00DB5BCE">
        <w:rPr>
          <w:b/>
          <w:spacing w:val="52"/>
        </w:rPr>
        <w:t xml:space="preserve"> </w:t>
      </w:r>
    </w:p>
    <w:p w14:paraId="2E93D193" w14:textId="77777777" w:rsidR="00F52F2F" w:rsidRPr="00DB5BCE" w:rsidRDefault="00F52F2F" w:rsidP="00250117">
      <w:pPr>
        <w:kinsoku w:val="0"/>
        <w:overflowPunct w:val="0"/>
      </w:pPr>
    </w:p>
    <w:p w14:paraId="77DBBD4E" w14:textId="77777777" w:rsidR="00F52F2F" w:rsidRPr="00DB5BCE" w:rsidRDefault="00F52F2F" w:rsidP="002C2A80">
      <w:pPr>
        <w:pStyle w:val="BodyText"/>
        <w:tabs>
          <w:tab w:val="left" w:pos="1052"/>
        </w:tabs>
        <w:kinsoku w:val="0"/>
        <w:overflowPunct w:val="0"/>
        <w:ind w:left="0" w:right="114"/>
        <w:jc w:val="both"/>
      </w:pPr>
      <w:r w:rsidRPr="00DB5BCE">
        <w:rPr>
          <w:spacing w:val="-3"/>
        </w:rPr>
        <w:t>R</w:t>
      </w:r>
      <w:r w:rsidRPr="00DB5BCE">
        <w:rPr>
          <w:spacing w:val="-6"/>
        </w:rPr>
        <w:t>e</w:t>
      </w:r>
      <w:r w:rsidRPr="00DB5BCE">
        <w:rPr>
          <w:spacing w:val="-3"/>
        </w:rPr>
        <w:t>ckles</w:t>
      </w:r>
      <w:r w:rsidRPr="00DB5BCE">
        <w:t>s</w:t>
      </w:r>
      <w:r w:rsidRPr="00DB5BCE">
        <w:rPr>
          <w:spacing w:val="3"/>
        </w:rPr>
        <w:t xml:space="preserve"> </w:t>
      </w:r>
      <w:r w:rsidRPr="00DB5BCE">
        <w:rPr>
          <w:spacing w:val="-3"/>
        </w:rPr>
        <w:t>oper</w:t>
      </w:r>
      <w:r w:rsidRPr="00DB5BCE">
        <w:rPr>
          <w:spacing w:val="-6"/>
        </w:rPr>
        <w:t>a</w:t>
      </w:r>
      <w:r w:rsidRPr="00DB5BCE">
        <w:rPr>
          <w:spacing w:val="-3"/>
        </w:rPr>
        <w:t>tio</w:t>
      </w:r>
      <w:r w:rsidRPr="00DB5BCE">
        <w:t>n</w:t>
      </w:r>
      <w:r w:rsidRPr="00DB5BCE">
        <w:rPr>
          <w:spacing w:val="7"/>
        </w:rPr>
        <w:t xml:space="preserve"> </w:t>
      </w:r>
      <w:r w:rsidRPr="00DB5BCE">
        <w:rPr>
          <w:spacing w:val="-3"/>
        </w:rPr>
        <w:t>o</w:t>
      </w:r>
      <w:r w:rsidRPr="00DB5BCE">
        <w:t>f</w:t>
      </w:r>
      <w:r w:rsidRPr="00DB5BCE">
        <w:rPr>
          <w:spacing w:val="2"/>
        </w:rPr>
        <w:t xml:space="preserve"> </w:t>
      </w:r>
      <w:proofErr w:type="gramStart"/>
      <w:r w:rsidRPr="00DB5BCE">
        <w:rPr>
          <w:spacing w:val="-3"/>
        </w:rPr>
        <w:t>vehicl</w:t>
      </w:r>
      <w:r w:rsidRPr="00DB5BCE">
        <w:t>e</w:t>
      </w:r>
      <w:proofErr w:type="gramEnd"/>
      <w:r w:rsidRPr="00DB5BCE">
        <w:rPr>
          <w:spacing w:val="2"/>
        </w:rPr>
        <w:t xml:space="preserve"> </w:t>
      </w:r>
      <w:r w:rsidRPr="00DB5BCE">
        <w:rPr>
          <w:spacing w:val="-3"/>
        </w:rPr>
        <w:t>i</w:t>
      </w:r>
      <w:r w:rsidRPr="00DB5BCE">
        <w:t>s</w:t>
      </w:r>
      <w:r w:rsidRPr="00DB5BCE">
        <w:rPr>
          <w:spacing w:val="7"/>
        </w:rPr>
        <w:t xml:space="preserve"> </w:t>
      </w:r>
      <w:r w:rsidRPr="00DB5BCE">
        <w:rPr>
          <w:spacing w:val="-3"/>
        </w:rPr>
        <w:t>th</w:t>
      </w:r>
      <w:r w:rsidRPr="00DB5BCE">
        <w:t>e</w:t>
      </w:r>
      <w:r w:rsidRPr="00DB5BCE">
        <w:rPr>
          <w:spacing w:val="2"/>
        </w:rPr>
        <w:t xml:space="preserve"> </w:t>
      </w:r>
      <w:r w:rsidRPr="00DB5BCE">
        <w:rPr>
          <w:spacing w:val="-3"/>
        </w:rPr>
        <w:t>oper</w:t>
      </w:r>
      <w:r w:rsidRPr="00DB5BCE">
        <w:rPr>
          <w:spacing w:val="-6"/>
        </w:rPr>
        <w:t>a</w:t>
      </w:r>
      <w:r w:rsidRPr="00DB5BCE">
        <w:rPr>
          <w:spacing w:val="-3"/>
        </w:rPr>
        <w:t>tio</w:t>
      </w:r>
      <w:r w:rsidRPr="00DB5BCE">
        <w:t>n</w:t>
      </w:r>
      <w:r w:rsidRPr="00DB5BCE">
        <w:rPr>
          <w:spacing w:val="7"/>
        </w:rPr>
        <w:t xml:space="preserve"> </w:t>
      </w:r>
      <w:r w:rsidRPr="00DB5BCE">
        <w:rPr>
          <w:spacing w:val="-3"/>
        </w:rPr>
        <w:t>o</w:t>
      </w:r>
      <w:r w:rsidRPr="00DB5BCE">
        <w:t>f</w:t>
      </w:r>
      <w:r w:rsidRPr="00DB5BCE">
        <w:rPr>
          <w:spacing w:val="2"/>
        </w:rPr>
        <w:t xml:space="preserve"> </w:t>
      </w:r>
      <w:r w:rsidRPr="00DB5BCE">
        <w:rPr>
          <w:spacing w:val="-3"/>
        </w:rPr>
        <w:t>an</w:t>
      </w:r>
      <w:r w:rsidRPr="00DB5BCE">
        <w:t>y</w:t>
      </w:r>
      <w:r w:rsidRPr="00DB5BCE">
        <w:rPr>
          <w:spacing w:val="3"/>
        </w:rPr>
        <w:t xml:space="preserve"> </w:t>
      </w:r>
      <w:r w:rsidRPr="00DB5BCE">
        <w:rPr>
          <w:spacing w:val="-3"/>
        </w:rPr>
        <w:t>moto</w:t>
      </w:r>
      <w:r w:rsidRPr="00DB5BCE">
        <w:t>r</w:t>
      </w:r>
      <w:r w:rsidRPr="00DB5BCE">
        <w:rPr>
          <w:spacing w:val="2"/>
        </w:rPr>
        <w:t xml:space="preserve"> </w:t>
      </w:r>
      <w:r w:rsidRPr="00DB5BCE">
        <w:rPr>
          <w:spacing w:val="-3"/>
        </w:rPr>
        <w:t>vehicle</w:t>
      </w:r>
      <w:r w:rsidRPr="00DB5BCE">
        <w:t>,</w:t>
      </w:r>
      <w:r w:rsidRPr="00DB5BCE">
        <w:rPr>
          <w:spacing w:val="2"/>
        </w:rPr>
        <w:t xml:space="preserve"> </w:t>
      </w:r>
      <w:r w:rsidRPr="00DB5BCE">
        <w:rPr>
          <w:spacing w:val="-3"/>
        </w:rPr>
        <w:t>air</w:t>
      </w:r>
      <w:r w:rsidRPr="00DB5BCE">
        <w:rPr>
          <w:spacing w:val="-5"/>
        </w:rPr>
        <w:t>c</w:t>
      </w:r>
      <w:r w:rsidRPr="00DB5BCE">
        <w:rPr>
          <w:spacing w:val="-3"/>
        </w:rPr>
        <w:t>ra</w:t>
      </w:r>
      <w:r w:rsidRPr="00DB5BCE">
        <w:rPr>
          <w:spacing w:val="-5"/>
        </w:rPr>
        <w:t>f</w:t>
      </w:r>
      <w:r w:rsidRPr="00DB5BCE">
        <w:rPr>
          <w:spacing w:val="-3"/>
        </w:rPr>
        <w:t>t</w:t>
      </w:r>
      <w:r w:rsidRPr="00DB5BCE">
        <w:t>,</w:t>
      </w:r>
      <w:r w:rsidRPr="00DB5BCE">
        <w:rPr>
          <w:spacing w:val="7"/>
        </w:rPr>
        <w:t xml:space="preserve"> </w:t>
      </w:r>
      <w:r w:rsidRPr="00DB5BCE">
        <w:rPr>
          <w:spacing w:val="-3"/>
        </w:rPr>
        <w:t>v</w:t>
      </w:r>
      <w:r w:rsidRPr="00DB5BCE">
        <w:rPr>
          <w:spacing w:val="-6"/>
        </w:rPr>
        <w:t>e</w:t>
      </w:r>
      <w:r w:rsidRPr="00DB5BCE">
        <w:rPr>
          <w:spacing w:val="-3"/>
        </w:rPr>
        <w:t>ssel</w:t>
      </w:r>
      <w:r w:rsidRPr="00DB5BCE">
        <w:t>,</w:t>
      </w:r>
      <w:r w:rsidRPr="00DB5BCE">
        <w:rPr>
          <w:spacing w:val="4"/>
        </w:rPr>
        <w:t xml:space="preserve"> </w:t>
      </w:r>
      <w:r w:rsidRPr="00DB5BCE">
        <w:t>or</w:t>
      </w:r>
      <w:r w:rsidRPr="00DB5BCE">
        <w:rPr>
          <w:spacing w:val="7"/>
        </w:rPr>
        <w:t xml:space="preserve"> </w:t>
      </w:r>
      <w:r w:rsidRPr="00DB5BCE">
        <w:rPr>
          <w:spacing w:val="1"/>
        </w:rPr>
        <w:t>o</w:t>
      </w:r>
      <w:r w:rsidRPr="00DB5BCE">
        <w:rPr>
          <w:spacing w:val="-3"/>
        </w:rPr>
        <w:t>ther m</w:t>
      </w:r>
      <w:r w:rsidRPr="00DB5BCE">
        <w:rPr>
          <w:spacing w:val="-6"/>
        </w:rPr>
        <w:t>e</w:t>
      </w:r>
      <w:r w:rsidRPr="00DB5BCE">
        <w:rPr>
          <w:spacing w:val="-3"/>
        </w:rPr>
        <w:t>an</w:t>
      </w:r>
      <w:r w:rsidRPr="00DB5BCE">
        <w:t>s</w:t>
      </w:r>
      <w:r w:rsidRPr="00DB5BCE">
        <w:rPr>
          <w:spacing w:val="-5"/>
        </w:rPr>
        <w:t xml:space="preserve"> </w:t>
      </w:r>
      <w:r w:rsidRPr="00DB5BCE">
        <w:rPr>
          <w:spacing w:val="-3"/>
        </w:rPr>
        <w:t>o</w:t>
      </w:r>
      <w:r w:rsidRPr="00DB5BCE">
        <w:t>f</w:t>
      </w:r>
      <w:r w:rsidRPr="00DB5BCE">
        <w:rPr>
          <w:spacing w:val="-5"/>
        </w:rPr>
        <w:t xml:space="preserve"> c</w:t>
      </w:r>
      <w:r w:rsidRPr="00DB5BCE">
        <w:rPr>
          <w:spacing w:val="-3"/>
        </w:rPr>
        <w:t>onveyan</w:t>
      </w:r>
      <w:r w:rsidRPr="00DB5BCE">
        <w:rPr>
          <w:spacing w:val="-6"/>
        </w:rPr>
        <w:t>c</w:t>
      </w:r>
      <w:r w:rsidRPr="00DB5BCE">
        <w:t>e</w:t>
      </w:r>
      <w:r w:rsidRPr="00DB5BCE">
        <w:rPr>
          <w:spacing w:val="-5"/>
        </w:rPr>
        <w:t xml:space="preserve"> </w:t>
      </w:r>
      <w:r w:rsidRPr="00DB5BCE">
        <w:rPr>
          <w:spacing w:val="-3"/>
        </w:rPr>
        <w:t>i</w:t>
      </w:r>
      <w:r w:rsidRPr="00DB5BCE">
        <w:t>n</w:t>
      </w:r>
      <w:r w:rsidRPr="00DB5BCE">
        <w:rPr>
          <w:spacing w:val="-5"/>
        </w:rPr>
        <w:t xml:space="preserve"> </w:t>
      </w:r>
      <w:r w:rsidRPr="00DB5BCE">
        <w:t>a</w:t>
      </w:r>
      <w:r w:rsidRPr="00DB5BCE">
        <w:rPr>
          <w:spacing w:val="-5"/>
        </w:rPr>
        <w:t xml:space="preserve"> c</w:t>
      </w:r>
      <w:r w:rsidRPr="00DB5BCE">
        <w:rPr>
          <w:spacing w:val="-3"/>
        </w:rPr>
        <w:t>ri</w:t>
      </w:r>
      <w:r w:rsidRPr="00DB5BCE">
        <w:rPr>
          <w:spacing w:val="-5"/>
        </w:rPr>
        <w:t>m</w:t>
      </w:r>
      <w:r w:rsidRPr="00DB5BCE">
        <w:rPr>
          <w:spacing w:val="-3"/>
        </w:rPr>
        <w:t>inall</w:t>
      </w:r>
      <w:r w:rsidRPr="00DB5BCE">
        <w:t>y</w:t>
      </w:r>
      <w:r w:rsidRPr="00DB5BCE">
        <w:rPr>
          <w:spacing w:val="-5"/>
        </w:rPr>
        <w:t xml:space="preserve"> </w:t>
      </w:r>
      <w:r w:rsidRPr="00DB5BCE">
        <w:rPr>
          <w:spacing w:val="-3"/>
        </w:rPr>
        <w:t>negligen</w:t>
      </w:r>
      <w:r w:rsidRPr="00DB5BCE">
        <w:t>t</w:t>
      </w:r>
      <w:r w:rsidRPr="00DB5BCE">
        <w:rPr>
          <w:spacing w:val="-5"/>
        </w:rPr>
        <w:t xml:space="preserve"> </w:t>
      </w:r>
      <w:r w:rsidRPr="00DB5BCE">
        <w:rPr>
          <w:spacing w:val="-3"/>
        </w:rPr>
        <w:t>o</w:t>
      </w:r>
      <w:r w:rsidRPr="00DB5BCE">
        <w:t>r</w:t>
      </w:r>
      <w:r w:rsidRPr="00DB5BCE">
        <w:rPr>
          <w:spacing w:val="-5"/>
        </w:rPr>
        <w:t xml:space="preserve"> </w:t>
      </w:r>
      <w:r w:rsidRPr="00DB5BCE">
        <w:rPr>
          <w:spacing w:val="-3"/>
        </w:rPr>
        <w:t>r</w:t>
      </w:r>
      <w:r w:rsidRPr="00DB5BCE">
        <w:rPr>
          <w:spacing w:val="-5"/>
        </w:rPr>
        <w:t>e</w:t>
      </w:r>
      <w:r w:rsidRPr="00DB5BCE">
        <w:rPr>
          <w:spacing w:val="-3"/>
        </w:rPr>
        <w:t>ckles</w:t>
      </w:r>
      <w:r w:rsidRPr="00DB5BCE">
        <w:t>s</w:t>
      </w:r>
      <w:r w:rsidRPr="00DB5BCE">
        <w:rPr>
          <w:spacing w:val="-5"/>
        </w:rPr>
        <w:t xml:space="preserve"> </w:t>
      </w:r>
      <w:r w:rsidRPr="00DB5BCE">
        <w:rPr>
          <w:spacing w:val="-6"/>
        </w:rPr>
        <w:t>m</w:t>
      </w:r>
      <w:r w:rsidRPr="00DB5BCE">
        <w:rPr>
          <w:spacing w:val="-3"/>
        </w:rPr>
        <w:t>anne</w:t>
      </w:r>
      <w:r w:rsidRPr="00DB5BCE">
        <w:rPr>
          <w:spacing w:val="-6"/>
        </w:rPr>
        <w:t>r</w:t>
      </w:r>
      <w:r w:rsidRPr="00DB5BCE">
        <w:t>.</w:t>
      </w:r>
    </w:p>
    <w:p w14:paraId="43FA4F6C" w14:textId="77777777" w:rsidR="00F52F2F" w:rsidRDefault="00F52F2F" w:rsidP="00250117">
      <w:pPr>
        <w:kinsoku w:val="0"/>
        <w:overflowPunct w:val="0"/>
      </w:pPr>
    </w:p>
    <w:p w14:paraId="74C5C643" w14:textId="77777777" w:rsidR="00475D09" w:rsidRPr="00DB5BCE" w:rsidRDefault="00475D09" w:rsidP="00475D09">
      <w:pPr>
        <w:pStyle w:val="BodyText"/>
        <w:kinsoku w:val="0"/>
        <w:overflowPunct w:val="0"/>
        <w:ind w:left="0"/>
        <w:jc w:val="both"/>
        <w:rPr>
          <w:b/>
          <w:bCs/>
        </w:rPr>
      </w:pPr>
      <w:r w:rsidRPr="00DB5BCE">
        <w:rPr>
          <w:b/>
          <w:bCs/>
        </w:rPr>
        <w:t>§</w:t>
      </w:r>
      <w:r>
        <w:rPr>
          <w:b/>
          <w:bCs/>
        </w:rPr>
        <w:t>100</w:t>
      </w:r>
      <w:r w:rsidRPr="00DB5BCE">
        <w:rPr>
          <w:b/>
          <w:bCs/>
        </w:rPr>
        <w:t xml:space="preserve"> (Blank)</w:t>
      </w:r>
    </w:p>
    <w:p w14:paraId="6253E4FC" w14:textId="77777777" w:rsidR="00475D09" w:rsidRDefault="00475D09" w:rsidP="00475D09">
      <w:pPr>
        <w:pStyle w:val="BodyText"/>
        <w:kinsoku w:val="0"/>
        <w:overflowPunct w:val="0"/>
        <w:ind w:left="0"/>
        <w:rPr>
          <w:b/>
          <w:spacing w:val="-3"/>
        </w:rPr>
      </w:pPr>
    </w:p>
    <w:p w14:paraId="47848012" w14:textId="77777777" w:rsidR="00F52F2F" w:rsidRPr="00DB5BCE" w:rsidRDefault="00F52F2F" w:rsidP="00475D09">
      <w:pPr>
        <w:pStyle w:val="BodyText"/>
        <w:kinsoku w:val="0"/>
        <w:overflowPunct w:val="0"/>
        <w:ind w:left="0"/>
        <w:rPr>
          <w:b/>
        </w:rPr>
      </w:pPr>
      <w:r w:rsidRPr="00DB5BCE">
        <w:rPr>
          <w:b/>
          <w:spacing w:val="-3"/>
        </w:rPr>
        <w:t>§100.1</w:t>
      </w:r>
      <w:r w:rsidRPr="00DB5BCE">
        <w:rPr>
          <w:b/>
        </w:rPr>
        <w:t>.</w:t>
      </w:r>
      <w:r w:rsidRPr="00DB5BCE">
        <w:rPr>
          <w:b/>
          <w:spacing w:val="52"/>
        </w:rPr>
        <w:t xml:space="preserve"> </w:t>
      </w:r>
      <w:r w:rsidRPr="00DB5BCE">
        <w:rPr>
          <w:b/>
          <w:spacing w:val="-6"/>
        </w:rPr>
        <w:t>O</w:t>
      </w:r>
      <w:r w:rsidRPr="00DB5BCE">
        <w:rPr>
          <w:b/>
          <w:spacing w:val="-3"/>
        </w:rPr>
        <w:t>bstructin</w:t>
      </w:r>
      <w:r w:rsidRPr="00DB5BCE">
        <w:rPr>
          <w:b/>
        </w:rPr>
        <w:t>g</w:t>
      </w:r>
      <w:r w:rsidRPr="00DB5BCE">
        <w:rPr>
          <w:b/>
          <w:spacing w:val="-5"/>
        </w:rPr>
        <w:t xml:space="preserve"> </w:t>
      </w:r>
      <w:r w:rsidR="004B352B" w:rsidRPr="00DB5BCE">
        <w:rPr>
          <w:b/>
          <w:spacing w:val="-3"/>
        </w:rPr>
        <w:t>Publi</w:t>
      </w:r>
      <w:r w:rsidR="004B352B" w:rsidRPr="00DB5BCE">
        <w:rPr>
          <w:b/>
        </w:rPr>
        <w:t>c</w:t>
      </w:r>
      <w:r w:rsidR="004B352B" w:rsidRPr="00DB5BCE">
        <w:rPr>
          <w:b/>
          <w:spacing w:val="-5"/>
        </w:rPr>
        <w:t xml:space="preserve"> </w:t>
      </w:r>
      <w:r w:rsidR="004B352B" w:rsidRPr="00DB5BCE">
        <w:rPr>
          <w:b/>
          <w:spacing w:val="-3"/>
        </w:rPr>
        <w:t>Passag</w:t>
      </w:r>
      <w:r w:rsidR="004B352B" w:rsidRPr="00DB5BCE">
        <w:rPr>
          <w:b/>
          <w:spacing w:val="-5"/>
        </w:rPr>
        <w:t>e</w:t>
      </w:r>
      <w:r w:rsidR="004B352B" w:rsidRPr="00DB5BCE">
        <w:rPr>
          <w:b/>
        </w:rPr>
        <w:t>s</w:t>
      </w:r>
      <w:r w:rsidR="004B352B" w:rsidRPr="00DB5BCE">
        <w:rPr>
          <w:b/>
          <w:spacing w:val="52"/>
        </w:rPr>
        <w:t xml:space="preserve"> </w:t>
      </w:r>
    </w:p>
    <w:p w14:paraId="41321B4A" w14:textId="77777777" w:rsidR="00F52F2F" w:rsidRPr="00DB5BCE" w:rsidRDefault="00F52F2F" w:rsidP="00250117">
      <w:pPr>
        <w:kinsoku w:val="0"/>
        <w:overflowPunct w:val="0"/>
      </w:pPr>
    </w:p>
    <w:p w14:paraId="3A4DBD2D" w14:textId="77777777" w:rsidR="00F52F2F" w:rsidRPr="00DB5BCE" w:rsidRDefault="00475D09" w:rsidP="00475D09">
      <w:pPr>
        <w:pStyle w:val="BodyText"/>
        <w:tabs>
          <w:tab w:val="left" w:pos="1028"/>
        </w:tabs>
        <w:kinsoku w:val="0"/>
        <w:overflowPunct w:val="0"/>
        <w:ind w:left="0"/>
        <w:jc w:val="both"/>
      </w:pPr>
      <w:r>
        <w:rPr>
          <w:spacing w:val="-3"/>
        </w:rPr>
        <w:t xml:space="preserve">A.  </w:t>
      </w:r>
      <w:r w:rsidR="00F52F2F" w:rsidRPr="00DB5BCE">
        <w:rPr>
          <w:spacing w:val="-3"/>
        </w:rPr>
        <w:t>I</w:t>
      </w:r>
      <w:r w:rsidR="00F52F2F" w:rsidRPr="00DB5BCE">
        <w:t>t</w:t>
      </w:r>
      <w:r w:rsidR="00F52F2F" w:rsidRPr="00DB5BCE">
        <w:rPr>
          <w:spacing w:val="-8"/>
        </w:rPr>
        <w:t xml:space="preserve"> </w:t>
      </w:r>
      <w:r w:rsidR="00F52F2F" w:rsidRPr="00DB5BCE">
        <w:rPr>
          <w:spacing w:val="-3"/>
        </w:rPr>
        <w:t>shal</w:t>
      </w:r>
      <w:r w:rsidR="00F52F2F" w:rsidRPr="00DB5BCE">
        <w:t>l</w:t>
      </w:r>
      <w:r w:rsidR="00F52F2F" w:rsidRPr="00DB5BCE">
        <w:rPr>
          <w:spacing w:val="-8"/>
        </w:rPr>
        <w:t xml:space="preserve"> </w:t>
      </w:r>
      <w:r w:rsidR="00F52F2F" w:rsidRPr="00DB5BCE">
        <w:rPr>
          <w:spacing w:val="-3"/>
        </w:rPr>
        <w:t>b</w:t>
      </w:r>
      <w:r w:rsidR="00F52F2F" w:rsidRPr="00DB5BCE">
        <w:t>e</w:t>
      </w:r>
      <w:r w:rsidR="00F52F2F" w:rsidRPr="00DB5BCE">
        <w:rPr>
          <w:spacing w:val="-8"/>
        </w:rPr>
        <w:t xml:space="preserve"> </w:t>
      </w:r>
      <w:r w:rsidR="00F52F2F" w:rsidRPr="00DB5BCE">
        <w:rPr>
          <w:spacing w:val="-3"/>
        </w:rPr>
        <w:t>unlaw</w:t>
      </w:r>
      <w:r w:rsidR="00F52F2F" w:rsidRPr="00DB5BCE">
        <w:rPr>
          <w:spacing w:val="-6"/>
        </w:rPr>
        <w:t>f</w:t>
      </w:r>
      <w:r w:rsidR="00F52F2F" w:rsidRPr="00DB5BCE">
        <w:rPr>
          <w:spacing w:val="-3"/>
        </w:rPr>
        <w:t>u</w:t>
      </w:r>
      <w:r w:rsidR="00F52F2F" w:rsidRPr="00DB5BCE">
        <w:t>l</w:t>
      </w:r>
      <w:r w:rsidR="00F52F2F" w:rsidRPr="00DB5BCE">
        <w:rPr>
          <w:spacing w:val="-5"/>
        </w:rPr>
        <w:t xml:space="preserve"> </w:t>
      </w:r>
      <w:r w:rsidR="00F52F2F" w:rsidRPr="00DB5BCE">
        <w:rPr>
          <w:spacing w:val="-3"/>
        </w:rPr>
        <w:t>fo</w:t>
      </w:r>
      <w:r w:rsidR="00F52F2F" w:rsidRPr="00DB5BCE">
        <w:t>r</w:t>
      </w:r>
      <w:r w:rsidR="00F52F2F" w:rsidRPr="00DB5BCE">
        <w:rPr>
          <w:spacing w:val="-8"/>
        </w:rPr>
        <w:t xml:space="preserve"> </w:t>
      </w:r>
      <w:r w:rsidR="00F52F2F" w:rsidRPr="00DB5BCE">
        <w:rPr>
          <w:spacing w:val="-3"/>
        </w:rPr>
        <w:t>an</w:t>
      </w:r>
      <w:r w:rsidR="00F52F2F" w:rsidRPr="00DB5BCE">
        <w:t>y</w:t>
      </w:r>
      <w:r w:rsidR="00F52F2F" w:rsidRPr="00DB5BCE">
        <w:rPr>
          <w:spacing w:val="-5"/>
        </w:rPr>
        <w:t xml:space="preserve"> </w:t>
      </w:r>
      <w:r w:rsidR="00F52F2F" w:rsidRPr="00DB5BCE">
        <w:rPr>
          <w:spacing w:val="-3"/>
        </w:rPr>
        <w:t>perso</w:t>
      </w:r>
      <w:r w:rsidR="00F52F2F" w:rsidRPr="00DB5BCE">
        <w:t>n</w:t>
      </w:r>
      <w:r w:rsidR="00F52F2F" w:rsidRPr="00DB5BCE">
        <w:rPr>
          <w:spacing w:val="-8"/>
        </w:rPr>
        <w:t xml:space="preserve"> </w:t>
      </w:r>
      <w:r w:rsidR="00F52F2F" w:rsidRPr="00DB5BCE">
        <w:rPr>
          <w:spacing w:val="-3"/>
        </w:rPr>
        <w:t>t</w:t>
      </w:r>
      <w:r w:rsidR="00F52F2F" w:rsidRPr="00DB5BCE">
        <w:t>o</w:t>
      </w:r>
      <w:r w:rsidR="00F52F2F" w:rsidRPr="00DB5BCE">
        <w:rPr>
          <w:spacing w:val="-4"/>
        </w:rPr>
        <w:t xml:space="preserve"> </w:t>
      </w:r>
      <w:r w:rsidR="004B352B" w:rsidRPr="00DB5BCE">
        <w:rPr>
          <w:spacing w:val="-6"/>
        </w:rPr>
        <w:t>w</w:t>
      </w:r>
      <w:r w:rsidR="004B352B" w:rsidRPr="00DB5BCE">
        <w:rPr>
          <w:spacing w:val="-3"/>
        </w:rPr>
        <w:t>illful</w:t>
      </w:r>
      <w:r w:rsidR="004B352B" w:rsidRPr="00DB5BCE">
        <w:t>ly</w:t>
      </w:r>
      <w:r w:rsidR="00F52F2F" w:rsidRPr="00DB5BCE">
        <w:rPr>
          <w:spacing w:val="-8"/>
        </w:rPr>
        <w:t xml:space="preserve"> </w:t>
      </w:r>
      <w:r w:rsidR="00F52F2F" w:rsidRPr="00DB5BCE">
        <w:rPr>
          <w:spacing w:val="-3"/>
        </w:rPr>
        <w:t>obstruc</w:t>
      </w:r>
      <w:r w:rsidR="00F52F2F" w:rsidRPr="00DB5BCE">
        <w:t>t</w:t>
      </w:r>
      <w:r w:rsidR="00F52F2F" w:rsidRPr="00DB5BCE">
        <w:rPr>
          <w:spacing w:val="-8"/>
        </w:rPr>
        <w:t xml:space="preserve"> </w:t>
      </w:r>
      <w:r w:rsidR="00F52F2F" w:rsidRPr="00DB5BCE">
        <w:rPr>
          <w:spacing w:val="-3"/>
        </w:rPr>
        <w:t>th</w:t>
      </w:r>
      <w:r w:rsidR="00F52F2F" w:rsidRPr="00DB5BCE">
        <w:t>e</w:t>
      </w:r>
      <w:r w:rsidR="00F52F2F" w:rsidRPr="00DB5BCE">
        <w:rPr>
          <w:spacing w:val="-8"/>
        </w:rPr>
        <w:t xml:space="preserve"> </w:t>
      </w:r>
      <w:r w:rsidR="00F52F2F" w:rsidRPr="00DB5BCE">
        <w:rPr>
          <w:spacing w:val="-3"/>
        </w:rPr>
        <w:t>fr</w:t>
      </w:r>
      <w:r w:rsidR="00F52F2F" w:rsidRPr="00DB5BCE">
        <w:rPr>
          <w:spacing w:val="-5"/>
        </w:rPr>
        <w:t>e</w:t>
      </w:r>
      <w:r w:rsidR="00F52F2F" w:rsidRPr="00DB5BCE">
        <w:rPr>
          <w:spacing w:val="-3"/>
        </w:rPr>
        <w:t>e</w:t>
      </w:r>
      <w:r w:rsidR="00F52F2F" w:rsidRPr="00DB5BCE">
        <w:t>,</w:t>
      </w:r>
      <w:r w:rsidR="00F52F2F" w:rsidRPr="00DB5BCE">
        <w:rPr>
          <w:spacing w:val="-8"/>
        </w:rPr>
        <w:t xml:space="preserve"> </w:t>
      </w:r>
      <w:r w:rsidR="00F52F2F" w:rsidRPr="00DB5BCE">
        <w:rPr>
          <w:spacing w:val="-3"/>
        </w:rPr>
        <w:t>conv</w:t>
      </w:r>
      <w:r w:rsidR="00F52F2F" w:rsidRPr="00DB5BCE">
        <w:rPr>
          <w:spacing w:val="-6"/>
        </w:rPr>
        <w:t>e</w:t>
      </w:r>
      <w:r w:rsidR="00F52F2F" w:rsidRPr="00DB5BCE">
        <w:rPr>
          <w:spacing w:val="-3"/>
        </w:rPr>
        <w:t>nient</w:t>
      </w:r>
      <w:r w:rsidR="00F52F2F" w:rsidRPr="00DB5BCE">
        <w:t>,</w:t>
      </w:r>
      <w:r w:rsidR="00F52F2F" w:rsidRPr="00DB5BCE">
        <w:rPr>
          <w:spacing w:val="-8"/>
        </w:rPr>
        <w:t xml:space="preserve"> </w:t>
      </w:r>
      <w:r w:rsidR="00F52F2F" w:rsidRPr="00DB5BCE">
        <w:rPr>
          <w:spacing w:val="-3"/>
        </w:rPr>
        <w:t>an</w:t>
      </w:r>
      <w:r w:rsidR="00F52F2F" w:rsidRPr="00DB5BCE">
        <w:t>d</w:t>
      </w:r>
      <w:r w:rsidR="00F52F2F" w:rsidRPr="00DB5BCE">
        <w:rPr>
          <w:spacing w:val="-8"/>
        </w:rPr>
        <w:t xml:space="preserve"> </w:t>
      </w:r>
      <w:r w:rsidR="00F52F2F" w:rsidRPr="00DB5BCE">
        <w:rPr>
          <w:spacing w:val="-3"/>
        </w:rPr>
        <w:t>nor</w:t>
      </w:r>
      <w:r w:rsidR="00F52F2F" w:rsidRPr="00DB5BCE">
        <w:rPr>
          <w:spacing w:val="-6"/>
        </w:rPr>
        <w:t>m</w:t>
      </w:r>
      <w:r w:rsidR="00F52F2F" w:rsidRPr="00DB5BCE">
        <w:rPr>
          <w:spacing w:val="-3"/>
        </w:rPr>
        <w:t>a</w:t>
      </w:r>
      <w:r w:rsidR="00F52F2F" w:rsidRPr="00DB5BCE">
        <w:t>l</w:t>
      </w:r>
      <w:r w:rsidR="00F52F2F" w:rsidRPr="00DB5BCE">
        <w:rPr>
          <w:spacing w:val="-8"/>
        </w:rPr>
        <w:t xml:space="preserve"> </w:t>
      </w:r>
      <w:r w:rsidR="00F52F2F" w:rsidRPr="00DB5BCE">
        <w:rPr>
          <w:spacing w:val="-3"/>
        </w:rPr>
        <w:t>us</w:t>
      </w:r>
      <w:r w:rsidR="00F52F2F" w:rsidRPr="00DB5BCE">
        <w:t>e</w:t>
      </w:r>
      <w:r w:rsidR="00F52F2F" w:rsidRPr="00DB5BCE">
        <w:rPr>
          <w:spacing w:val="-8"/>
        </w:rPr>
        <w:t xml:space="preserve"> </w:t>
      </w:r>
      <w:r w:rsidR="00F52F2F" w:rsidRPr="00DB5BCE">
        <w:rPr>
          <w:spacing w:val="-3"/>
        </w:rPr>
        <w:t>of an</w:t>
      </w:r>
      <w:r w:rsidR="00F52F2F" w:rsidRPr="00DB5BCE">
        <w:t>y</w:t>
      </w:r>
      <w:r w:rsidR="00F52F2F" w:rsidRPr="00DB5BCE">
        <w:rPr>
          <w:spacing w:val="14"/>
        </w:rPr>
        <w:t xml:space="preserve"> </w:t>
      </w:r>
      <w:r w:rsidR="00F52F2F" w:rsidRPr="00DB5BCE">
        <w:rPr>
          <w:spacing w:val="-3"/>
        </w:rPr>
        <w:t>publi</w:t>
      </w:r>
      <w:r w:rsidR="00F52F2F" w:rsidRPr="00DB5BCE">
        <w:t>c</w:t>
      </w:r>
      <w:r w:rsidR="00F52F2F" w:rsidRPr="00DB5BCE">
        <w:rPr>
          <w:spacing w:val="14"/>
        </w:rPr>
        <w:t xml:space="preserve"> </w:t>
      </w:r>
      <w:r w:rsidR="00F52F2F" w:rsidRPr="00DB5BCE">
        <w:rPr>
          <w:spacing w:val="-3"/>
        </w:rPr>
        <w:t>side</w:t>
      </w:r>
      <w:r w:rsidR="00F52F2F" w:rsidRPr="00DB5BCE">
        <w:rPr>
          <w:spacing w:val="-7"/>
        </w:rPr>
        <w:t>w</w:t>
      </w:r>
      <w:r w:rsidR="00F52F2F" w:rsidRPr="00DB5BCE">
        <w:rPr>
          <w:spacing w:val="-3"/>
        </w:rPr>
        <w:t>a</w:t>
      </w:r>
      <w:r w:rsidR="00F52F2F" w:rsidRPr="00DB5BCE">
        <w:rPr>
          <w:spacing w:val="1"/>
        </w:rPr>
        <w:t>l</w:t>
      </w:r>
      <w:r w:rsidR="00F52F2F" w:rsidRPr="00DB5BCE">
        <w:t>k,</w:t>
      </w:r>
      <w:r w:rsidR="00F52F2F" w:rsidRPr="00DB5BCE">
        <w:rPr>
          <w:spacing w:val="19"/>
        </w:rPr>
        <w:t xml:space="preserve"> </w:t>
      </w:r>
      <w:r w:rsidR="00F52F2F" w:rsidRPr="00DB5BCE">
        <w:t>st</w:t>
      </w:r>
      <w:r w:rsidR="00F52F2F" w:rsidRPr="00DB5BCE">
        <w:rPr>
          <w:spacing w:val="-3"/>
        </w:rPr>
        <w:t>r</w:t>
      </w:r>
      <w:r w:rsidR="00F52F2F" w:rsidRPr="00DB5BCE">
        <w:t>e</w:t>
      </w:r>
      <w:r w:rsidR="00F52F2F" w:rsidRPr="00DB5BCE">
        <w:rPr>
          <w:spacing w:val="-3"/>
        </w:rPr>
        <w:t>et</w:t>
      </w:r>
      <w:r w:rsidR="00F52F2F" w:rsidRPr="00DB5BCE">
        <w:t>,</w:t>
      </w:r>
      <w:r w:rsidR="00F52F2F" w:rsidRPr="00DB5BCE">
        <w:rPr>
          <w:spacing w:val="14"/>
        </w:rPr>
        <w:t xml:space="preserve"> </w:t>
      </w:r>
      <w:r w:rsidR="00F52F2F" w:rsidRPr="00DB5BCE">
        <w:rPr>
          <w:spacing w:val="-3"/>
        </w:rPr>
        <w:t>high</w:t>
      </w:r>
      <w:r w:rsidR="00F52F2F" w:rsidRPr="00DB5BCE">
        <w:rPr>
          <w:spacing w:val="-6"/>
        </w:rPr>
        <w:t>w</w:t>
      </w:r>
      <w:r w:rsidR="00F52F2F" w:rsidRPr="00DB5BCE">
        <w:rPr>
          <w:spacing w:val="-3"/>
        </w:rPr>
        <w:t>ay</w:t>
      </w:r>
      <w:r w:rsidR="00F52F2F" w:rsidRPr="00DB5BCE">
        <w:t>,</w:t>
      </w:r>
      <w:r w:rsidR="00F52F2F" w:rsidRPr="00DB5BCE">
        <w:rPr>
          <w:spacing w:val="14"/>
        </w:rPr>
        <w:t xml:space="preserve"> </w:t>
      </w:r>
      <w:r w:rsidR="00F52F2F" w:rsidRPr="00DB5BCE">
        <w:rPr>
          <w:spacing w:val="-3"/>
        </w:rPr>
        <w:t>bridg</w:t>
      </w:r>
      <w:r w:rsidR="00F52F2F" w:rsidRPr="00DB5BCE">
        <w:rPr>
          <w:spacing w:val="-5"/>
        </w:rPr>
        <w:t>e</w:t>
      </w:r>
      <w:r w:rsidR="00F52F2F" w:rsidRPr="00DB5BCE">
        <w:t>,</w:t>
      </w:r>
      <w:r w:rsidR="00F52F2F" w:rsidRPr="00DB5BCE">
        <w:rPr>
          <w:spacing w:val="14"/>
        </w:rPr>
        <w:t xml:space="preserve"> </w:t>
      </w:r>
      <w:r w:rsidR="00F52F2F" w:rsidRPr="00DB5BCE">
        <w:rPr>
          <w:spacing w:val="-3"/>
        </w:rPr>
        <w:t>alley</w:t>
      </w:r>
      <w:r w:rsidR="00F52F2F" w:rsidRPr="00DB5BCE">
        <w:t>,</w:t>
      </w:r>
      <w:r w:rsidR="00F52F2F" w:rsidRPr="00DB5BCE">
        <w:rPr>
          <w:spacing w:val="14"/>
        </w:rPr>
        <w:t xml:space="preserve"> </w:t>
      </w:r>
      <w:r w:rsidR="00F52F2F" w:rsidRPr="00DB5BCE">
        <w:rPr>
          <w:spacing w:val="-3"/>
        </w:rPr>
        <w:t>ro</w:t>
      </w:r>
      <w:r w:rsidR="00F52F2F" w:rsidRPr="00DB5BCE">
        <w:rPr>
          <w:spacing w:val="-6"/>
        </w:rPr>
        <w:t>a</w:t>
      </w:r>
      <w:r w:rsidR="00F52F2F" w:rsidRPr="00DB5BCE">
        <w:rPr>
          <w:spacing w:val="-3"/>
        </w:rPr>
        <w:t>d</w:t>
      </w:r>
      <w:r w:rsidR="00F52F2F" w:rsidRPr="00DB5BCE">
        <w:t>,</w:t>
      </w:r>
      <w:r w:rsidR="00F52F2F" w:rsidRPr="00DB5BCE">
        <w:rPr>
          <w:spacing w:val="14"/>
        </w:rPr>
        <w:t xml:space="preserve"> </w:t>
      </w:r>
      <w:r w:rsidR="00F52F2F" w:rsidRPr="00DB5BCE">
        <w:rPr>
          <w:spacing w:val="-3"/>
        </w:rPr>
        <w:t>o</w:t>
      </w:r>
      <w:r w:rsidR="00F52F2F" w:rsidRPr="00DB5BCE">
        <w:t>r</w:t>
      </w:r>
      <w:r w:rsidR="00F52F2F" w:rsidRPr="00DB5BCE">
        <w:rPr>
          <w:spacing w:val="14"/>
        </w:rPr>
        <w:t xml:space="preserve"> </w:t>
      </w:r>
      <w:r w:rsidR="00F52F2F" w:rsidRPr="00DB5BCE">
        <w:rPr>
          <w:spacing w:val="-3"/>
        </w:rPr>
        <w:t>othe</w:t>
      </w:r>
      <w:r w:rsidR="00F52F2F" w:rsidRPr="00DB5BCE">
        <w:t>r</w:t>
      </w:r>
      <w:r w:rsidR="00F52F2F" w:rsidRPr="00DB5BCE">
        <w:rPr>
          <w:spacing w:val="14"/>
        </w:rPr>
        <w:t xml:space="preserve"> </w:t>
      </w:r>
      <w:r w:rsidR="00F52F2F" w:rsidRPr="00DB5BCE">
        <w:rPr>
          <w:spacing w:val="-3"/>
        </w:rPr>
        <w:t>p</w:t>
      </w:r>
      <w:r w:rsidR="00F52F2F" w:rsidRPr="00DB5BCE">
        <w:rPr>
          <w:spacing w:val="-6"/>
        </w:rPr>
        <w:t>a</w:t>
      </w:r>
      <w:r w:rsidR="00F52F2F" w:rsidRPr="00DB5BCE">
        <w:rPr>
          <w:spacing w:val="-3"/>
        </w:rPr>
        <w:t>ssage</w:t>
      </w:r>
      <w:r w:rsidR="00F52F2F" w:rsidRPr="00DB5BCE">
        <w:rPr>
          <w:spacing w:val="-7"/>
        </w:rPr>
        <w:t>w</w:t>
      </w:r>
      <w:r w:rsidR="00F52F2F" w:rsidRPr="00DB5BCE">
        <w:rPr>
          <w:spacing w:val="-3"/>
        </w:rPr>
        <w:t>ay</w:t>
      </w:r>
      <w:r w:rsidR="00F52F2F" w:rsidRPr="00DB5BCE">
        <w:t>,</w:t>
      </w:r>
      <w:r w:rsidR="00F52F2F" w:rsidRPr="00DB5BCE">
        <w:rPr>
          <w:spacing w:val="14"/>
        </w:rPr>
        <w:t xml:space="preserve"> </w:t>
      </w:r>
      <w:r w:rsidR="00F52F2F" w:rsidRPr="00DB5BCE">
        <w:rPr>
          <w:spacing w:val="-3"/>
        </w:rPr>
        <w:t>o</w:t>
      </w:r>
      <w:r w:rsidR="00F52F2F" w:rsidRPr="00DB5BCE">
        <w:t>r</w:t>
      </w:r>
      <w:r w:rsidR="00F52F2F" w:rsidRPr="00DB5BCE">
        <w:rPr>
          <w:spacing w:val="14"/>
        </w:rPr>
        <w:t xml:space="preserve"> </w:t>
      </w:r>
      <w:r w:rsidR="00F52F2F" w:rsidRPr="00DB5BCE">
        <w:rPr>
          <w:spacing w:val="-3"/>
        </w:rPr>
        <w:t>th</w:t>
      </w:r>
      <w:r w:rsidR="00F52F2F" w:rsidRPr="00DB5BCE">
        <w:t>e</w:t>
      </w:r>
      <w:r w:rsidR="00F52F2F" w:rsidRPr="00DB5BCE">
        <w:rPr>
          <w:spacing w:val="12"/>
        </w:rPr>
        <w:t xml:space="preserve"> </w:t>
      </w:r>
      <w:r w:rsidR="00F52F2F" w:rsidRPr="00DB5BCE">
        <w:rPr>
          <w:spacing w:val="-3"/>
        </w:rPr>
        <w:t>entr</w:t>
      </w:r>
      <w:r w:rsidR="00F52F2F" w:rsidRPr="00DB5BCE">
        <w:rPr>
          <w:spacing w:val="-5"/>
        </w:rPr>
        <w:t>a</w:t>
      </w:r>
      <w:r w:rsidR="00F52F2F" w:rsidRPr="00DB5BCE">
        <w:rPr>
          <w:spacing w:val="-3"/>
        </w:rPr>
        <w:t>nce, cor</w:t>
      </w:r>
      <w:r w:rsidR="00F52F2F" w:rsidRPr="00DB5BCE">
        <w:rPr>
          <w:spacing w:val="-5"/>
        </w:rPr>
        <w:t>r</w:t>
      </w:r>
      <w:r w:rsidR="00F52F2F" w:rsidRPr="00DB5BCE">
        <w:rPr>
          <w:spacing w:val="-3"/>
        </w:rPr>
        <w:t>ido</w:t>
      </w:r>
      <w:r w:rsidR="00F52F2F" w:rsidRPr="00DB5BCE">
        <w:t>r</w:t>
      </w:r>
      <w:r w:rsidR="00F52F2F" w:rsidRPr="00DB5BCE">
        <w:rPr>
          <w:spacing w:val="-8"/>
        </w:rPr>
        <w:t xml:space="preserve"> </w:t>
      </w:r>
      <w:r w:rsidR="00F52F2F" w:rsidRPr="00DB5BCE">
        <w:rPr>
          <w:spacing w:val="-3"/>
        </w:rPr>
        <w:t>o</w:t>
      </w:r>
      <w:r w:rsidR="00F52F2F" w:rsidRPr="00DB5BCE">
        <w:t>r</w:t>
      </w:r>
      <w:r w:rsidR="00F52F2F" w:rsidRPr="00DB5BCE">
        <w:rPr>
          <w:spacing w:val="-8"/>
        </w:rPr>
        <w:t xml:space="preserve"> </w:t>
      </w:r>
      <w:r w:rsidR="00F52F2F" w:rsidRPr="00DB5BCE">
        <w:rPr>
          <w:spacing w:val="-3"/>
        </w:rPr>
        <w:t>pass</w:t>
      </w:r>
      <w:r w:rsidR="00F52F2F" w:rsidRPr="00DB5BCE">
        <w:rPr>
          <w:spacing w:val="-5"/>
        </w:rPr>
        <w:t>a</w:t>
      </w:r>
      <w:r w:rsidR="00F52F2F" w:rsidRPr="00DB5BCE">
        <w:rPr>
          <w:spacing w:val="-3"/>
        </w:rPr>
        <w:t>g</w:t>
      </w:r>
      <w:r w:rsidR="00F52F2F" w:rsidRPr="00DB5BCE">
        <w:t>e</w:t>
      </w:r>
      <w:r w:rsidR="00F52F2F" w:rsidRPr="00DB5BCE">
        <w:rPr>
          <w:spacing w:val="-8"/>
        </w:rPr>
        <w:t xml:space="preserve"> </w:t>
      </w:r>
      <w:r w:rsidR="00F52F2F" w:rsidRPr="00DB5BCE">
        <w:rPr>
          <w:spacing w:val="-3"/>
        </w:rPr>
        <w:t>o</w:t>
      </w:r>
      <w:r w:rsidR="00F52F2F" w:rsidRPr="00DB5BCE">
        <w:t>f</w:t>
      </w:r>
      <w:r w:rsidR="00F52F2F" w:rsidRPr="00DB5BCE">
        <w:rPr>
          <w:spacing w:val="-8"/>
        </w:rPr>
        <w:t xml:space="preserve"> </w:t>
      </w:r>
      <w:r w:rsidR="00F52F2F" w:rsidRPr="00DB5BCE">
        <w:rPr>
          <w:spacing w:val="-6"/>
        </w:rPr>
        <w:t>a</w:t>
      </w:r>
      <w:r w:rsidR="00F52F2F" w:rsidRPr="00DB5BCE">
        <w:rPr>
          <w:spacing w:val="-3"/>
        </w:rPr>
        <w:t>n</w:t>
      </w:r>
      <w:r w:rsidR="00F52F2F" w:rsidRPr="00DB5BCE">
        <w:t>y</w:t>
      </w:r>
      <w:r w:rsidR="00F52F2F" w:rsidRPr="00DB5BCE">
        <w:rPr>
          <w:spacing w:val="-8"/>
        </w:rPr>
        <w:t xml:space="preserve"> </w:t>
      </w:r>
      <w:r w:rsidR="00F52F2F" w:rsidRPr="00DB5BCE">
        <w:rPr>
          <w:spacing w:val="-3"/>
        </w:rPr>
        <w:t>publi</w:t>
      </w:r>
      <w:r w:rsidR="00F52F2F" w:rsidRPr="00DB5BCE">
        <w:t>c</w:t>
      </w:r>
      <w:r w:rsidR="00F52F2F" w:rsidRPr="00DB5BCE">
        <w:rPr>
          <w:spacing w:val="-5"/>
        </w:rPr>
        <w:t xml:space="preserve"> </w:t>
      </w:r>
      <w:r w:rsidR="00F52F2F" w:rsidRPr="00DB5BCE">
        <w:rPr>
          <w:spacing w:val="-3"/>
        </w:rPr>
        <w:t>building</w:t>
      </w:r>
      <w:r w:rsidR="00F52F2F" w:rsidRPr="00DB5BCE">
        <w:t>,</w:t>
      </w:r>
      <w:r w:rsidR="00F52F2F" w:rsidRPr="00DB5BCE">
        <w:rPr>
          <w:spacing w:val="-4"/>
        </w:rPr>
        <w:t xml:space="preserve"> </w:t>
      </w:r>
      <w:r w:rsidR="00F52F2F" w:rsidRPr="00DB5BCE">
        <w:rPr>
          <w:spacing w:val="-3"/>
        </w:rPr>
        <w:t>structur</w:t>
      </w:r>
      <w:r w:rsidR="00F52F2F" w:rsidRPr="00DB5BCE">
        <w:rPr>
          <w:spacing w:val="-5"/>
        </w:rPr>
        <w:t>e</w:t>
      </w:r>
      <w:r w:rsidR="00F52F2F" w:rsidRPr="00DB5BCE">
        <w:t>,</w:t>
      </w:r>
      <w:r w:rsidR="00F52F2F" w:rsidRPr="00DB5BCE">
        <w:rPr>
          <w:spacing w:val="-5"/>
        </w:rPr>
        <w:t xml:space="preserve"> </w:t>
      </w:r>
      <w:proofErr w:type="gramStart"/>
      <w:r w:rsidR="00F52F2F" w:rsidRPr="00DB5BCE">
        <w:rPr>
          <w:spacing w:val="-6"/>
        </w:rPr>
        <w:t>w</w:t>
      </w:r>
      <w:r w:rsidR="00F52F2F" w:rsidRPr="00DB5BCE">
        <w:rPr>
          <w:spacing w:val="-3"/>
        </w:rPr>
        <w:t>ate</w:t>
      </w:r>
      <w:r w:rsidR="00F52F2F" w:rsidRPr="00DB5BCE">
        <w:t>r</w:t>
      </w:r>
      <w:r w:rsidR="00F52F2F" w:rsidRPr="00DB5BCE">
        <w:rPr>
          <w:spacing w:val="-7"/>
        </w:rPr>
        <w:t xml:space="preserve"> </w:t>
      </w:r>
      <w:r w:rsidR="00F52F2F" w:rsidRPr="00DB5BCE">
        <w:rPr>
          <w:spacing w:val="-3"/>
        </w:rPr>
        <w:t>cr</w:t>
      </w:r>
      <w:r w:rsidR="00F52F2F" w:rsidRPr="00DB5BCE">
        <w:rPr>
          <w:spacing w:val="-6"/>
        </w:rPr>
        <w:t>a</w:t>
      </w:r>
      <w:r w:rsidR="00F52F2F" w:rsidRPr="00DB5BCE">
        <w:rPr>
          <w:spacing w:val="-3"/>
        </w:rPr>
        <w:t>f</w:t>
      </w:r>
      <w:r w:rsidR="00F52F2F" w:rsidRPr="00DB5BCE">
        <w:t>t</w:t>
      </w:r>
      <w:proofErr w:type="gramEnd"/>
      <w:r w:rsidR="00F52F2F" w:rsidRPr="00DB5BCE">
        <w:rPr>
          <w:spacing w:val="-6"/>
        </w:rPr>
        <w:t xml:space="preserve"> </w:t>
      </w:r>
      <w:r w:rsidR="00F52F2F" w:rsidRPr="00DB5BCE">
        <w:rPr>
          <w:spacing w:val="-3"/>
        </w:rPr>
        <w:t>o</w:t>
      </w:r>
      <w:r w:rsidR="00F52F2F" w:rsidRPr="00DB5BCE">
        <w:t>r</w:t>
      </w:r>
      <w:r w:rsidR="00F52F2F" w:rsidRPr="00DB5BCE">
        <w:rPr>
          <w:spacing w:val="-8"/>
        </w:rPr>
        <w:t xml:space="preserve"> </w:t>
      </w:r>
      <w:r w:rsidR="00F52F2F" w:rsidRPr="00DB5BCE">
        <w:rPr>
          <w:spacing w:val="-3"/>
        </w:rPr>
        <w:t>ferry</w:t>
      </w:r>
      <w:r w:rsidR="00F52F2F" w:rsidRPr="00DB5BCE">
        <w:t>,</w:t>
      </w:r>
      <w:r w:rsidR="00F52F2F" w:rsidRPr="00DB5BCE">
        <w:rPr>
          <w:spacing w:val="-8"/>
        </w:rPr>
        <w:t xml:space="preserve"> </w:t>
      </w:r>
      <w:r w:rsidR="00F52F2F" w:rsidRPr="00DB5BCE">
        <w:rPr>
          <w:spacing w:val="-3"/>
        </w:rPr>
        <w:t>b</w:t>
      </w:r>
      <w:r w:rsidR="00F52F2F" w:rsidRPr="00DB5BCE">
        <w:t>y</w:t>
      </w:r>
      <w:r w:rsidR="00F52F2F" w:rsidRPr="00DB5BCE">
        <w:rPr>
          <w:spacing w:val="-8"/>
        </w:rPr>
        <w:t xml:space="preserve"> </w:t>
      </w:r>
      <w:r w:rsidR="00F52F2F" w:rsidRPr="00DB5BCE">
        <w:rPr>
          <w:spacing w:val="-3"/>
        </w:rPr>
        <w:t>impeding</w:t>
      </w:r>
      <w:r w:rsidR="00F52F2F" w:rsidRPr="00DB5BCE">
        <w:t>,</w:t>
      </w:r>
      <w:r w:rsidR="00F52F2F" w:rsidRPr="00DB5BCE">
        <w:rPr>
          <w:spacing w:val="-8"/>
        </w:rPr>
        <w:t xml:space="preserve"> </w:t>
      </w:r>
      <w:r w:rsidR="00F52F2F" w:rsidRPr="00DB5BCE">
        <w:rPr>
          <w:spacing w:val="-3"/>
        </w:rPr>
        <w:t>hinde</w:t>
      </w:r>
      <w:r w:rsidR="00F52F2F" w:rsidRPr="00DB5BCE">
        <w:rPr>
          <w:spacing w:val="-5"/>
        </w:rPr>
        <w:t>r</w:t>
      </w:r>
      <w:r w:rsidR="00F52F2F" w:rsidRPr="00DB5BCE">
        <w:rPr>
          <w:spacing w:val="-3"/>
        </w:rPr>
        <w:t>ing, stifling</w:t>
      </w:r>
      <w:r w:rsidR="00F52F2F" w:rsidRPr="00DB5BCE">
        <w:t>,</w:t>
      </w:r>
      <w:r w:rsidR="00F52F2F" w:rsidRPr="00DB5BCE">
        <w:rPr>
          <w:spacing w:val="-5"/>
        </w:rPr>
        <w:t xml:space="preserve"> </w:t>
      </w:r>
      <w:r w:rsidR="00F52F2F" w:rsidRPr="00DB5BCE">
        <w:rPr>
          <w:spacing w:val="-3"/>
        </w:rPr>
        <w:t>retardin</w:t>
      </w:r>
      <w:r w:rsidR="00F52F2F" w:rsidRPr="00DB5BCE">
        <w:t>g</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r</w:t>
      </w:r>
      <w:r w:rsidR="00F52F2F" w:rsidRPr="00DB5BCE">
        <w:rPr>
          <w:spacing w:val="-3"/>
        </w:rPr>
        <w:t>estrainin</w:t>
      </w:r>
      <w:r w:rsidR="00F52F2F" w:rsidRPr="00DB5BCE">
        <w:t>g</w:t>
      </w:r>
      <w:r w:rsidR="00F52F2F" w:rsidRPr="00DB5BCE">
        <w:rPr>
          <w:spacing w:val="-5"/>
        </w:rPr>
        <w:t xml:space="preserve"> </w:t>
      </w:r>
      <w:r w:rsidR="00F52F2F" w:rsidRPr="00DB5BCE">
        <w:rPr>
          <w:spacing w:val="-3"/>
        </w:rPr>
        <w:t>tr</w:t>
      </w:r>
      <w:r w:rsidR="00F52F2F" w:rsidRPr="00DB5BCE">
        <w:rPr>
          <w:spacing w:val="-5"/>
        </w:rPr>
        <w:t>a</w:t>
      </w:r>
      <w:r w:rsidR="00F52F2F" w:rsidRPr="00DB5BCE">
        <w:rPr>
          <w:spacing w:val="-3"/>
        </w:rPr>
        <w:t>ffi</w:t>
      </w:r>
      <w:r w:rsidR="00F52F2F" w:rsidRPr="00DB5BCE">
        <w:t>c</w:t>
      </w:r>
      <w:r w:rsidR="00F52F2F" w:rsidRPr="00DB5BCE">
        <w:rPr>
          <w:spacing w:val="-5"/>
        </w:rPr>
        <w:t xml:space="preserve"> </w:t>
      </w:r>
      <w:r w:rsidR="00F52F2F" w:rsidRPr="00DB5BCE">
        <w:rPr>
          <w:spacing w:val="-3"/>
        </w:rPr>
        <w:t>o</w:t>
      </w:r>
      <w:r w:rsidR="00F52F2F" w:rsidRPr="00DB5BCE">
        <w:t>r</w:t>
      </w:r>
      <w:r w:rsidR="00F52F2F" w:rsidRPr="00DB5BCE">
        <w:rPr>
          <w:spacing w:val="-8"/>
        </w:rPr>
        <w:t xml:space="preserve"> </w:t>
      </w:r>
      <w:r w:rsidR="00F52F2F" w:rsidRPr="00DB5BCE">
        <w:rPr>
          <w:spacing w:val="-3"/>
        </w:rPr>
        <w:t>passag</w:t>
      </w:r>
      <w:r w:rsidR="00F52F2F" w:rsidRPr="00DB5BCE">
        <w:t>e</w:t>
      </w:r>
      <w:r w:rsidR="00F52F2F" w:rsidRPr="00DB5BCE">
        <w:rPr>
          <w:spacing w:val="-8"/>
        </w:rPr>
        <w:t xml:space="preserve"> </w:t>
      </w:r>
      <w:r w:rsidR="00F52F2F" w:rsidRPr="00DB5BCE">
        <w:rPr>
          <w:spacing w:val="-3"/>
        </w:rPr>
        <w:t>ther</w:t>
      </w:r>
      <w:r w:rsidR="00F52F2F" w:rsidRPr="00DB5BCE">
        <w:rPr>
          <w:spacing w:val="-5"/>
        </w:rPr>
        <w:t>e</w:t>
      </w:r>
      <w:r w:rsidR="00F52F2F" w:rsidRPr="00DB5BCE">
        <w:rPr>
          <w:spacing w:val="-3"/>
        </w:rPr>
        <w:t>o</w:t>
      </w:r>
      <w:r w:rsidR="00F52F2F" w:rsidRPr="00DB5BCE">
        <w:t>n</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ther</w:t>
      </w:r>
      <w:r w:rsidR="00F52F2F" w:rsidRPr="00DB5BCE">
        <w:rPr>
          <w:spacing w:val="-6"/>
        </w:rPr>
        <w:t>e</w:t>
      </w:r>
      <w:r w:rsidR="00F52F2F" w:rsidRPr="00DB5BCE">
        <w:rPr>
          <w:spacing w:val="-3"/>
        </w:rPr>
        <w:t>in.</w:t>
      </w:r>
    </w:p>
    <w:p w14:paraId="535F3246" w14:textId="77777777" w:rsidR="00475D09" w:rsidRDefault="00475D09" w:rsidP="00475D09">
      <w:pPr>
        <w:pStyle w:val="BodyText"/>
        <w:tabs>
          <w:tab w:val="left" w:pos="1040"/>
        </w:tabs>
        <w:kinsoku w:val="0"/>
        <w:overflowPunct w:val="0"/>
        <w:ind w:left="0"/>
        <w:jc w:val="both"/>
        <w:rPr>
          <w:spacing w:val="-3"/>
        </w:rPr>
      </w:pPr>
    </w:p>
    <w:p w14:paraId="061899D9" w14:textId="77777777" w:rsidR="00F52F2F" w:rsidRPr="00DB5BCE" w:rsidRDefault="00475D09" w:rsidP="00475D09">
      <w:pPr>
        <w:pStyle w:val="BodyText"/>
        <w:tabs>
          <w:tab w:val="left" w:pos="1040"/>
        </w:tabs>
        <w:kinsoku w:val="0"/>
        <w:overflowPunct w:val="0"/>
        <w:ind w:left="0"/>
        <w:jc w:val="both"/>
      </w:pPr>
      <w:r>
        <w:rPr>
          <w:spacing w:val="-3"/>
        </w:rPr>
        <w:t xml:space="preserve">B.   </w:t>
      </w:r>
      <w:r w:rsidR="00F52F2F" w:rsidRPr="00DB5BCE">
        <w:rPr>
          <w:spacing w:val="-3"/>
        </w:rPr>
        <w:t>T</w:t>
      </w:r>
      <w:r w:rsidR="00F52F2F" w:rsidRPr="00DB5BCE">
        <w:t>his</w:t>
      </w:r>
      <w:r w:rsidR="00F52F2F" w:rsidRPr="00DB5BCE">
        <w:rPr>
          <w:spacing w:val="-2"/>
        </w:rPr>
        <w:t xml:space="preserve"> </w:t>
      </w:r>
      <w:r w:rsidR="00F52F2F" w:rsidRPr="00DB5BCE">
        <w:rPr>
          <w:spacing w:val="-4"/>
        </w:rPr>
        <w:t>Sec</w:t>
      </w:r>
      <w:r w:rsidR="00F52F2F" w:rsidRPr="00DB5BCE">
        <w:t>t</w:t>
      </w:r>
      <w:r w:rsidR="00F52F2F" w:rsidRPr="00DB5BCE">
        <w:rPr>
          <w:spacing w:val="-4"/>
        </w:rPr>
        <w:t>i</w:t>
      </w:r>
      <w:r w:rsidR="00F52F2F" w:rsidRPr="00DB5BCE">
        <w:rPr>
          <w:spacing w:val="-3"/>
        </w:rPr>
        <w:t>o</w:t>
      </w:r>
      <w:r w:rsidR="00F52F2F" w:rsidRPr="00DB5BCE">
        <w:t xml:space="preserve">n </w:t>
      </w:r>
      <w:r w:rsidR="00F52F2F" w:rsidRPr="00DB5BCE">
        <w:rPr>
          <w:spacing w:val="-3"/>
        </w:rPr>
        <w:t>sh</w:t>
      </w:r>
      <w:r w:rsidR="00F52F2F" w:rsidRPr="00DB5BCE">
        <w:rPr>
          <w:spacing w:val="-4"/>
        </w:rPr>
        <w:t>a</w:t>
      </w:r>
      <w:r w:rsidR="00F52F2F" w:rsidRPr="00DB5BCE">
        <w:t>ll</w:t>
      </w:r>
      <w:r w:rsidR="00F52F2F" w:rsidRPr="00DB5BCE">
        <w:rPr>
          <w:spacing w:val="-2"/>
        </w:rPr>
        <w:t xml:space="preserve"> </w:t>
      </w:r>
      <w:r w:rsidR="00F52F2F" w:rsidRPr="00DB5BCE">
        <w:rPr>
          <w:spacing w:val="-3"/>
        </w:rPr>
        <w:t>no</w:t>
      </w:r>
      <w:r w:rsidR="00F52F2F" w:rsidRPr="00DB5BCE">
        <w:t>t</w:t>
      </w:r>
      <w:r w:rsidR="00F52F2F" w:rsidRPr="00DB5BCE">
        <w:rPr>
          <w:spacing w:val="2"/>
        </w:rPr>
        <w:t xml:space="preserve"> </w:t>
      </w:r>
      <w:r w:rsidR="00F52F2F" w:rsidRPr="00DB5BCE">
        <w:rPr>
          <w:spacing w:val="-5"/>
        </w:rPr>
        <w:t>b</w:t>
      </w:r>
      <w:r w:rsidR="00F52F2F" w:rsidRPr="00DB5BCE">
        <w:t>e</w:t>
      </w:r>
      <w:r w:rsidR="00F52F2F" w:rsidRPr="00DB5BCE">
        <w:rPr>
          <w:spacing w:val="-1"/>
        </w:rPr>
        <w:t xml:space="preserve"> </w:t>
      </w:r>
      <w:r w:rsidR="00F52F2F" w:rsidRPr="00DB5BCE">
        <w:rPr>
          <w:spacing w:val="-4"/>
        </w:rPr>
        <w:t>a</w:t>
      </w:r>
      <w:r w:rsidR="00F52F2F" w:rsidRPr="00DB5BCE">
        <w:rPr>
          <w:spacing w:val="-3"/>
        </w:rPr>
        <w:t>pp</w:t>
      </w:r>
      <w:r w:rsidR="00F52F2F" w:rsidRPr="00DB5BCE">
        <w:t>l</w:t>
      </w:r>
      <w:r w:rsidR="00F52F2F" w:rsidRPr="00DB5BCE">
        <w:rPr>
          <w:spacing w:val="-4"/>
        </w:rPr>
        <w:t>ica</w:t>
      </w:r>
      <w:r w:rsidR="00F52F2F" w:rsidRPr="00DB5BCE">
        <w:rPr>
          <w:spacing w:val="-3"/>
        </w:rPr>
        <w:t>b</w:t>
      </w:r>
      <w:r w:rsidR="00F52F2F" w:rsidRPr="00DB5BCE">
        <w:t>le</w:t>
      </w:r>
      <w:r w:rsidR="00F52F2F" w:rsidRPr="00DB5BCE">
        <w:rPr>
          <w:spacing w:val="-3"/>
        </w:rPr>
        <w:t xml:space="preserve"> </w:t>
      </w:r>
      <w:r w:rsidR="00F52F2F" w:rsidRPr="00DB5BCE">
        <w:t>to</w:t>
      </w:r>
      <w:r w:rsidR="00F52F2F" w:rsidRPr="00DB5BCE">
        <w:rPr>
          <w:spacing w:val="-2"/>
        </w:rPr>
        <w:t xml:space="preserve"> </w:t>
      </w:r>
      <w:r w:rsidR="00F52F2F" w:rsidRPr="00DB5BCE">
        <w:t>t</w:t>
      </w:r>
      <w:r w:rsidR="00F52F2F" w:rsidRPr="00DB5BCE">
        <w:rPr>
          <w:spacing w:val="-5"/>
        </w:rPr>
        <w:t>h</w:t>
      </w:r>
      <w:r w:rsidR="00F52F2F" w:rsidRPr="00DB5BCE">
        <w:t>e</w:t>
      </w:r>
      <w:r w:rsidR="00F52F2F" w:rsidRPr="00DB5BCE">
        <w:rPr>
          <w:spacing w:val="-1"/>
        </w:rPr>
        <w:t xml:space="preserve"> </w:t>
      </w:r>
      <w:r w:rsidR="00F52F2F" w:rsidRPr="00DB5BCE">
        <w:rPr>
          <w:spacing w:val="-4"/>
        </w:rPr>
        <w:t>erec</w:t>
      </w:r>
      <w:r w:rsidR="00F52F2F" w:rsidRPr="00DB5BCE">
        <w:t>t</w:t>
      </w:r>
      <w:r w:rsidR="00F52F2F" w:rsidRPr="00DB5BCE">
        <w:rPr>
          <w:spacing w:val="-4"/>
        </w:rPr>
        <w:t>i</w:t>
      </w:r>
      <w:r w:rsidR="00F52F2F" w:rsidRPr="00DB5BCE">
        <w:rPr>
          <w:spacing w:val="-3"/>
        </w:rPr>
        <w:t>o</w:t>
      </w:r>
      <w:r w:rsidR="00F52F2F" w:rsidRPr="00DB5BCE">
        <w:t xml:space="preserve">n </w:t>
      </w:r>
      <w:r w:rsidR="00F52F2F" w:rsidRPr="00DB5BCE">
        <w:rPr>
          <w:spacing w:val="-3"/>
        </w:rPr>
        <w:t>o</w:t>
      </w:r>
      <w:r w:rsidR="00F52F2F" w:rsidRPr="00DB5BCE">
        <w:t>r</w:t>
      </w:r>
      <w:r w:rsidR="00F52F2F" w:rsidRPr="00DB5BCE">
        <w:rPr>
          <w:spacing w:val="-1"/>
        </w:rPr>
        <w:t xml:space="preserve"> </w:t>
      </w:r>
      <w:r w:rsidR="00F52F2F" w:rsidRPr="00DB5BCE">
        <w:rPr>
          <w:spacing w:val="-4"/>
        </w:rPr>
        <w:t>c</w:t>
      </w:r>
      <w:r w:rsidR="00F52F2F" w:rsidRPr="00DB5BCE">
        <w:rPr>
          <w:spacing w:val="-3"/>
        </w:rPr>
        <w:t>ons</w:t>
      </w:r>
      <w:r w:rsidR="00F52F2F" w:rsidRPr="00DB5BCE">
        <w:t>t</w:t>
      </w:r>
      <w:r w:rsidR="00F52F2F" w:rsidRPr="00DB5BCE">
        <w:rPr>
          <w:spacing w:val="-6"/>
        </w:rPr>
        <w:t>r</w:t>
      </w:r>
      <w:r w:rsidR="00F52F2F" w:rsidRPr="00DB5BCE">
        <w:rPr>
          <w:spacing w:val="-3"/>
        </w:rPr>
        <w:t>u</w:t>
      </w:r>
      <w:r w:rsidR="00F52F2F" w:rsidRPr="00DB5BCE">
        <w:rPr>
          <w:spacing w:val="-4"/>
        </w:rPr>
        <w:t>c</w:t>
      </w:r>
      <w:r w:rsidR="00F52F2F" w:rsidRPr="00DB5BCE">
        <w:t>t</w:t>
      </w:r>
      <w:r w:rsidR="00F52F2F" w:rsidRPr="00DB5BCE">
        <w:rPr>
          <w:spacing w:val="-4"/>
        </w:rPr>
        <w:t>i</w:t>
      </w:r>
      <w:r w:rsidR="00F52F2F" w:rsidRPr="00DB5BCE">
        <w:rPr>
          <w:spacing w:val="-3"/>
        </w:rPr>
        <w:t>o</w:t>
      </w:r>
      <w:r w:rsidR="00F52F2F" w:rsidRPr="00DB5BCE">
        <w:t xml:space="preserve">n </w:t>
      </w:r>
      <w:r w:rsidR="00F52F2F" w:rsidRPr="00DB5BCE">
        <w:rPr>
          <w:spacing w:val="-3"/>
        </w:rPr>
        <w:t>o</w:t>
      </w:r>
      <w:r w:rsidR="00F52F2F" w:rsidRPr="00DB5BCE">
        <w:t>f</w:t>
      </w:r>
      <w:r w:rsidR="00F52F2F" w:rsidRPr="00DB5BCE">
        <w:rPr>
          <w:spacing w:val="-1"/>
        </w:rPr>
        <w:t xml:space="preserve"> </w:t>
      </w:r>
      <w:r w:rsidR="00F52F2F" w:rsidRPr="00DB5BCE">
        <w:rPr>
          <w:spacing w:val="-4"/>
        </w:rPr>
        <w:t>a</w:t>
      </w:r>
      <w:r w:rsidR="00F52F2F" w:rsidRPr="00DB5BCE">
        <w:rPr>
          <w:spacing w:val="-3"/>
        </w:rPr>
        <w:t>n</w:t>
      </w:r>
      <w:r w:rsidR="00F52F2F" w:rsidRPr="00DB5BCE">
        <w:t xml:space="preserve">y </w:t>
      </w:r>
      <w:r w:rsidR="00F52F2F" w:rsidRPr="00DB5BCE">
        <w:rPr>
          <w:spacing w:val="-3"/>
        </w:rPr>
        <w:t>b</w:t>
      </w:r>
      <w:r w:rsidR="00F52F2F" w:rsidRPr="00DB5BCE">
        <w:rPr>
          <w:spacing w:val="-4"/>
        </w:rPr>
        <w:t>arr</w:t>
      </w:r>
      <w:r w:rsidR="00F52F2F" w:rsidRPr="00DB5BCE">
        <w:t>i</w:t>
      </w:r>
      <w:r w:rsidR="00F52F2F" w:rsidRPr="00DB5BCE">
        <w:rPr>
          <w:spacing w:val="-6"/>
        </w:rPr>
        <w:t>c</w:t>
      </w:r>
      <w:r w:rsidR="00F52F2F" w:rsidRPr="00DB5BCE">
        <w:rPr>
          <w:spacing w:val="-4"/>
        </w:rPr>
        <w:t>a</w:t>
      </w:r>
      <w:r w:rsidR="00F52F2F" w:rsidRPr="00DB5BCE">
        <w:rPr>
          <w:spacing w:val="-3"/>
        </w:rPr>
        <w:t>d</w:t>
      </w:r>
      <w:r w:rsidR="00F52F2F" w:rsidRPr="00DB5BCE">
        <w:rPr>
          <w:spacing w:val="-4"/>
        </w:rPr>
        <w:t>e</w:t>
      </w:r>
      <w:r w:rsidR="00F52F2F" w:rsidRPr="00DB5BCE">
        <w:t xml:space="preserve">s </w:t>
      </w:r>
      <w:r w:rsidR="00F52F2F" w:rsidRPr="00DB5BCE">
        <w:rPr>
          <w:spacing w:val="-3"/>
        </w:rPr>
        <w:t>o</w:t>
      </w:r>
      <w:r w:rsidR="00F52F2F" w:rsidRPr="00DB5BCE">
        <w:t>r</w:t>
      </w:r>
      <w:r w:rsidR="00F52F2F" w:rsidRPr="00DB5BCE">
        <w:rPr>
          <w:spacing w:val="-1"/>
        </w:rPr>
        <w:t xml:space="preserve"> </w:t>
      </w:r>
      <w:r w:rsidR="00F52F2F" w:rsidRPr="00DB5BCE">
        <w:t xml:space="preserve">other </w:t>
      </w:r>
      <w:r w:rsidR="00F52F2F" w:rsidRPr="00DB5BCE">
        <w:rPr>
          <w:spacing w:val="-3"/>
        </w:rPr>
        <w:t>for</w:t>
      </w:r>
      <w:r w:rsidR="00F52F2F" w:rsidRPr="00DB5BCE">
        <w:rPr>
          <w:spacing w:val="-6"/>
        </w:rPr>
        <w:t>m</w:t>
      </w:r>
      <w:r w:rsidR="00F52F2F" w:rsidRPr="00DB5BCE">
        <w:t>s</w:t>
      </w:r>
      <w:r w:rsidR="00F52F2F" w:rsidRPr="00DB5BCE">
        <w:rPr>
          <w:spacing w:val="-29"/>
        </w:rPr>
        <w:t xml:space="preserve"> </w:t>
      </w:r>
      <w:r w:rsidR="00F52F2F" w:rsidRPr="00DB5BCE">
        <w:rPr>
          <w:spacing w:val="-3"/>
        </w:rPr>
        <w:t>o</w:t>
      </w:r>
      <w:r w:rsidR="00F52F2F" w:rsidRPr="00DB5BCE">
        <w:t>f</w:t>
      </w:r>
      <w:r w:rsidR="00F52F2F" w:rsidRPr="00DB5BCE">
        <w:rPr>
          <w:spacing w:val="-29"/>
        </w:rPr>
        <w:t xml:space="preserve"> </w:t>
      </w:r>
      <w:r w:rsidR="00F52F2F" w:rsidRPr="00DB5BCE">
        <w:rPr>
          <w:spacing w:val="-3"/>
        </w:rPr>
        <w:t>obstruction</w:t>
      </w:r>
      <w:r w:rsidR="00F52F2F" w:rsidRPr="00DB5BCE">
        <w:t>s</w:t>
      </w:r>
      <w:r w:rsidR="00F52F2F" w:rsidRPr="00DB5BCE">
        <w:rPr>
          <w:spacing w:val="-27"/>
        </w:rPr>
        <w:t xml:space="preserve"> </w:t>
      </w:r>
      <w:r w:rsidR="00F52F2F" w:rsidRPr="00DB5BCE">
        <w:rPr>
          <w:spacing w:val="-3"/>
        </w:rPr>
        <w:t>a</w:t>
      </w:r>
      <w:r w:rsidR="00F52F2F" w:rsidRPr="00DB5BCE">
        <w:t>s</w:t>
      </w:r>
      <w:r w:rsidR="00F52F2F" w:rsidRPr="00DB5BCE">
        <w:rPr>
          <w:spacing w:val="-29"/>
        </w:rPr>
        <w:t xml:space="preserve"> </w:t>
      </w:r>
      <w:r w:rsidR="00F52F2F" w:rsidRPr="00DB5BCE">
        <w:t>a</w:t>
      </w:r>
      <w:r w:rsidR="00F52F2F" w:rsidRPr="00DB5BCE">
        <w:rPr>
          <w:spacing w:val="-29"/>
        </w:rPr>
        <w:t xml:space="preserve"> </w:t>
      </w:r>
      <w:r w:rsidR="00F52F2F" w:rsidRPr="00DB5BCE">
        <w:rPr>
          <w:spacing w:val="-3"/>
        </w:rPr>
        <w:t>safet</w:t>
      </w:r>
      <w:r w:rsidR="00F52F2F" w:rsidRPr="00DB5BCE">
        <w:t>y</w:t>
      </w:r>
      <w:r w:rsidR="00F52F2F" w:rsidRPr="00DB5BCE">
        <w:rPr>
          <w:spacing w:val="-29"/>
        </w:rPr>
        <w:t xml:space="preserve"> </w:t>
      </w:r>
      <w:r w:rsidR="00F52F2F" w:rsidRPr="00DB5BCE">
        <w:rPr>
          <w:spacing w:val="-6"/>
        </w:rPr>
        <w:t>m</w:t>
      </w:r>
      <w:r w:rsidR="00F52F2F" w:rsidRPr="00DB5BCE">
        <w:rPr>
          <w:spacing w:val="-3"/>
        </w:rPr>
        <w:t>easu</w:t>
      </w:r>
      <w:r w:rsidR="00F52F2F" w:rsidRPr="00DB5BCE">
        <w:rPr>
          <w:spacing w:val="-5"/>
        </w:rPr>
        <w:t>r</w:t>
      </w:r>
      <w:r w:rsidR="00F52F2F" w:rsidRPr="00DB5BCE">
        <w:t>e</w:t>
      </w:r>
      <w:r w:rsidR="00F52F2F" w:rsidRPr="00DB5BCE">
        <w:rPr>
          <w:spacing w:val="-29"/>
        </w:rPr>
        <w:t xml:space="preserve"> </w:t>
      </w:r>
      <w:r w:rsidR="00F52F2F" w:rsidRPr="00DB5BCE">
        <w:rPr>
          <w:spacing w:val="-3"/>
        </w:rPr>
        <w:t>i</w:t>
      </w:r>
      <w:r w:rsidR="00F52F2F" w:rsidRPr="00DB5BCE">
        <w:t>n</w:t>
      </w:r>
      <w:r w:rsidR="00F52F2F" w:rsidRPr="00DB5BCE">
        <w:rPr>
          <w:spacing w:val="-29"/>
        </w:rPr>
        <w:t xml:space="preserve"> </w:t>
      </w:r>
      <w:r w:rsidR="00F52F2F" w:rsidRPr="00DB5BCE">
        <w:rPr>
          <w:spacing w:val="-3"/>
        </w:rPr>
        <w:t>conn</w:t>
      </w:r>
      <w:r w:rsidR="00F52F2F" w:rsidRPr="00DB5BCE">
        <w:rPr>
          <w:spacing w:val="-5"/>
        </w:rPr>
        <w:t>e</w:t>
      </w:r>
      <w:r w:rsidR="00F52F2F" w:rsidRPr="00DB5BCE">
        <w:rPr>
          <w:spacing w:val="-3"/>
        </w:rPr>
        <w:t>ctio</w:t>
      </w:r>
      <w:r w:rsidR="00F52F2F" w:rsidRPr="00DB5BCE">
        <w:t>n</w:t>
      </w:r>
      <w:r w:rsidR="00F52F2F" w:rsidRPr="00DB5BCE">
        <w:rPr>
          <w:spacing w:val="-29"/>
        </w:rPr>
        <w:t xml:space="preserve"> </w:t>
      </w:r>
      <w:r w:rsidR="00F52F2F" w:rsidRPr="00DB5BCE">
        <w:rPr>
          <w:spacing w:val="-6"/>
        </w:rPr>
        <w:t>w</w:t>
      </w:r>
      <w:r w:rsidR="00F52F2F" w:rsidRPr="00DB5BCE">
        <w:rPr>
          <w:spacing w:val="-3"/>
        </w:rPr>
        <w:t>it</w:t>
      </w:r>
      <w:r w:rsidR="00F52F2F" w:rsidRPr="00DB5BCE">
        <w:t>h</w:t>
      </w:r>
      <w:r w:rsidR="00F52F2F" w:rsidRPr="00DB5BCE">
        <w:rPr>
          <w:spacing w:val="-29"/>
        </w:rPr>
        <w:t xml:space="preserve"> </w:t>
      </w:r>
      <w:r w:rsidR="00F52F2F" w:rsidRPr="00DB5BCE">
        <w:rPr>
          <w:spacing w:val="-3"/>
        </w:rPr>
        <w:t>construction</w:t>
      </w:r>
      <w:r w:rsidR="00F52F2F" w:rsidRPr="00DB5BCE">
        <w:t>,</w:t>
      </w:r>
      <w:r w:rsidR="00F52F2F" w:rsidRPr="00DB5BCE">
        <w:rPr>
          <w:spacing w:val="-29"/>
        </w:rPr>
        <w:t xml:space="preserve"> </w:t>
      </w:r>
      <w:r w:rsidR="00F52F2F" w:rsidRPr="00DB5BCE">
        <w:rPr>
          <w:spacing w:val="-3"/>
        </w:rPr>
        <w:t>exc</w:t>
      </w:r>
      <w:r w:rsidR="00F52F2F" w:rsidRPr="00DB5BCE">
        <w:rPr>
          <w:spacing w:val="-6"/>
        </w:rPr>
        <w:t>a</w:t>
      </w:r>
      <w:r w:rsidR="00F52F2F" w:rsidRPr="00DB5BCE">
        <w:rPr>
          <w:spacing w:val="-3"/>
        </w:rPr>
        <w:t>vation</w:t>
      </w:r>
      <w:r w:rsidR="00F52F2F" w:rsidRPr="00DB5BCE">
        <w:t>,</w:t>
      </w:r>
      <w:r w:rsidR="00F52F2F" w:rsidRPr="00DB5BCE">
        <w:rPr>
          <w:spacing w:val="-29"/>
        </w:rPr>
        <w:t xml:space="preserve"> </w:t>
      </w:r>
      <w:r w:rsidR="00F52F2F" w:rsidRPr="00DB5BCE">
        <w:rPr>
          <w:spacing w:val="-3"/>
        </w:rPr>
        <w:t>m</w:t>
      </w:r>
      <w:r w:rsidR="00F52F2F" w:rsidRPr="00DB5BCE">
        <w:rPr>
          <w:spacing w:val="-6"/>
        </w:rPr>
        <w:t>a</w:t>
      </w:r>
      <w:r w:rsidR="00F52F2F" w:rsidRPr="00DB5BCE">
        <w:rPr>
          <w:spacing w:val="-3"/>
        </w:rPr>
        <w:t>intenanc</w:t>
      </w:r>
      <w:r w:rsidR="00F52F2F" w:rsidRPr="00DB5BCE">
        <w:rPr>
          <w:spacing w:val="-6"/>
        </w:rPr>
        <w:t>e</w:t>
      </w:r>
      <w:r w:rsidR="00F52F2F" w:rsidRPr="00DB5BCE">
        <w:t xml:space="preserve">, </w:t>
      </w:r>
      <w:r w:rsidR="00F52F2F" w:rsidRPr="00DB5BCE">
        <w:rPr>
          <w:spacing w:val="-3"/>
        </w:rPr>
        <w:t>rep</w:t>
      </w:r>
      <w:r w:rsidR="00F52F2F" w:rsidRPr="00DB5BCE">
        <w:rPr>
          <w:spacing w:val="-6"/>
        </w:rPr>
        <w:t>a</w:t>
      </w:r>
      <w:r w:rsidR="00F52F2F" w:rsidRPr="00DB5BCE">
        <w:rPr>
          <w:spacing w:val="-3"/>
        </w:rPr>
        <w:t>ir</w:t>
      </w:r>
      <w:r w:rsidR="00F52F2F" w:rsidRPr="00DB5BCE">
        <w:t xml:space="preserve">, </w:t>
      </w:r>
      <w:r w:rsidR="00F52F2F" w:rsidRPr="00DB5BCE">
        <w:rPr>
          <w:spacing w:val="-3"/>
        </w:rPr>
        <w:t>repl</w:t>
      </w:r>
      <w:r w:rsidR="00F52F2F" w:rsidRPr="00DB5BCE">
        <w:rPr>
          <w:spacing w:val="-5"/>
        </w:rPr>
        <w:t>a</w:t>
      </w:r>
      <w:r w:rsidR="00F52F2F" w:rsidRPr="00DB5BCE">
        <w:rPr>
          <w:spacing w:val="-3"/>
        </w:rPr>
        <w:t>ce</w:t>
      </w:r>
      <w:r w:rsidR="00F52F2F" w:rsidRPr="00DB5BCE">
        <w:rPr>
          <w:spacing w:val="-7"/>
        </w:rPr>
        <w:t>m</w:t>
      </w:r>
      <w:r w:rsidR="00F52F2F" w:rsidRPr="00DB5BCE">
        <w:rPr>
          <w:spacing w:val="-3"/>
        </w:rPr>
        <w:t>en</w:t>
      </w:r>
      <w:r w:rsidR="00F52F2F" w:rsidRPr="00DB5BCE">
        <w:t xml:space="preserve">t </w:t>
      </w:r>
      <w:r w:rsidR="00F52F2F" w:rsidRPr="00DB5BCE">
        <w:rPr>
          <w:spacing w:val="-3"/>
        </w:rPr>
        <w:t>o</w:t>
      </w:r>
      <w:r w:rsidR="00F52F2F" w:rsidRPr="00DB5BCE">
        <w:t xml:space="preserve">r </w:t>
      </w:r>
      <w:r w:rsidR="00F52F2F" w:rsidRPr="00DB5BCE">
        <w:rPr>
          <w:spacing w:val="-3"/>
        </w:rPr>
        <w:t>othe</w:t>
      </w:r>
      <w:r w:rsidR="00F52F2F" w:rsidRPr="00DB5BCE">
        <w:t>r</w:t>
      </w:r>
      <w:r w:rsidR="00F52F2F" w:rsidRPr="00DB5BCE">
        <w:rPr>
          <w:spacing w:val="-3"/>
        </w:rPr>
        <w:t xml:space="preserve"> </w:t>
      </w:r>
      <w:r w:rsidR="00F52F2F" w:rsidRPr="00DB5BCE">
        <w:rPr>
          <w:spacing w:val="-6"/>
        </w:rPr>
        <w:t>w</w:t>
      </w:r>
      <w:r w:rsidR="00F52F2F" w:rsidRPr="00DB5BCE">
        <w:rPr>
          <w:spacing w:val="-3"/>
        </w:rPr>
        <w:t>ork</w:t>
      </w:r>
      <w:r w:rsidR="00F52F2F" w:rsidRPr="00DB5BCE">
        <w:t xml:space="preserve">, </w:t>
      </w:r>
      <w:r w:rsidR="00F52F2F" w:rsidRPr="00DB5BCE">
        <w:rPr>
          <w:spacing w:val="-3"/>
        </w:rPr>
        <w:t>i</w:t>
      </w:r>
      <w:r w:rsidR="00F52F2F" w:rsidRPr="00DB5BCE">
        <w:t xml:space="preserve">n </w:t>
      </w:r>
      <w:r w:rsidR="00F52F2F" w:rsidRPr="00DB5BCE">
        <w:rPr>
          <w:spacing w:val="-3"/>
        </w:rPr>
        <w:t>o</w:t>
      </w:r>
      <w:r w:rsidR="00F52F2F" w:rsidRPr="00DB5BCE">
        <w:t xml:space="preserve">r </w:t>
      </w:r>
      <w:r w:rsidR="00F52F2F" w:rsidRPr="00DB5BCE">
        <w:rPr>
          <w:spacing w:val="-3"/>
        </w:rPr>
        <w:t>adj</w:t>
      </w:r>
      <w:r w:rsidR="00F52F2F" w:rsidRPr="00DB5BCE">
        <w:rPr>
          <w:spacing w:val="-5"/>
        </w:rPr>
        <w:t>a</w:t>
      </w:r>
      <w:r w:rsidR="00F52F2F" w:rsidRPr="00DB5BCE">
        <w:rPr>
          <w:spacing w:val="-3"/>
        </w:rPr>
        <w:t>cen</w:t>
      </w:r>
      <w:r w:rsidR="00F52F2F" w:rsidRPr="00DB5BCE">
        <w:t xml:space="preserve">t </w:t>
      </w:r>
      <w:r w:rsidR="00F52F2F" w:rsidRPr="00DB5BCE">
        <w:rPr>
          <w:spacing w:val="-3"/>
        </w:rPr>
        <w:t>t</w:t>
      </w:r>
      <w:r w:rsidR="00F52F2F" w:rsidRPr="00DB5BCE">
        <w:t xml:space="preserve">o </w:t>
      </w:r>
      <w:r w:rsidR="00F52F2F" w:rsidRPr="00DB5BCE">
        <w:rPr>
          <w:spacing w:val="-3"/>
        </w:rPr>
        <w:t>an</w:t>
      </w:r>
      <w:r w:rsidR="00F52F2F" w:rsidRPr="00DB5BCE">
        <w:t xml:space="preserve">y </w:t>
      </w:r>
      <w:r w:rsidR="00F52F2F" w:rsidRPr="00DB5BCE">
        <w:rPr>
          <w:spacing w:val="-3"/>
        </w:rPr>
        <w:t>pu</w:t>
      </w:r>
      <w:r w:rsidR="00F52F2F" w:rsidRPr="00DB5BCE">
        <w:t>blic</w:t>
      </w:r>
      <w:r w:rsidR="00F52F2F" w:rsidRPr="00DB5BCE">
        <w:rPr>
          <w:spacing w:val="3"/>
        </w:rPr>
        <w:t xml:space="preserve"> </w:t>
      </w:r>
      <w:r w:rsidR="00F52F2F" w:rsidRPr="00DB5BCE">
        <w:t>s</w:t>
      </w:r>
      <w:r w:rsidR="00F52F2F" w:rsidRPr="00DB5BCE">
        <w:rPr>
          <w:spacing w:val="-3"/>
        </w:rPr>
        <w:t>ide</w:t>
      </w:r>
      <w:r w:rsidR="00F52F2F" w:rsidRPr="00DB5BCE">
        <w:rPr>
          <w:spacing w:val="-6"/>
        </w:rPr>
        <w:t>w</w:t>
      </w:r>
      <w:r w:rsidR="00F52F2F" w:rsidRPr="00DB5BCE">
        <w:rPr>
          <w:spacing w:val="-3"/>
        </w:rPr>
        <w:t>alk</w:t>
      </w:r>
      <w:r w:rsidR="00F52F2F" w:rsidRPr="00DB5BCE">
        <w:t xml:space="preserve">, </w:t>
      </w:r>
      <w:r w:rsidR="00F52F2F" w:rsidRPr="00DB5BCE">
        <w:rPr>
          <w:spacing w:val="-3"/>
        </w:rPr>
        <w:t>stre</w:t>
      </w:r>
      <w:r w:rsidR="00F52F2F" w:rsidRPr="00DB5BCE">
        <w:rPr>
          <w:spacing w:val="-5"/>
        </w:rPr>
        <w:t>e</w:t>
      </w:r>
      <w:r w:rsidR="00F52F2F" w:rsidRPr="00DB5BCE">
        <w:rPr>
          <w:spacing w:val="-3"/>
        </w:rPr>
        <w:t>t</w:t>
      </w:r>
      <w:r w:rsidR="00F52F2F" w:rsidRPr="00DB5BCE">
        <w:t xml:space="preserve">, </w:t>
      </w:r>
      <w:r w:rsidR="00F52F2F" w:rsidRPr="00DB5BCE">
        <w:rPr>
          <w:spacing w:val="-3"/>
        </w:rPr>
        <w:t>highw</w:t>
      </w:r>
      <w:r w:rsidR="00F52F2F" w:rsidRPr="00DB5BCE">
        <w:rPr>
          <w:spacing w:val="-6"/>
        </w:rPr>
        <w:t>a</w:t>
      </w:r>
      <w:r w:rsidR="00F52F2F" w:rsidRPr="00DB5BCE">
        <w:rPr>
          <w:spacing w:val="-3"/>
        </w:rPr>
        <w:t>y</w:t>
      </w:r>
      <w:r w:rsidR="00F52F2F" w:rsidRPr="00DB5BCE">
        <w:t xml:space="preserve">, </w:t>
      </w:r>
      <w:r w:rsidR="00F52F2F" w:rsidRPr="00DB5BCE">
        <w:rPr>
          <w:spacing w:val="-3"/>
        </w:rPr>
        <w:t>bridge, alley</w:t>
      </w:r>
      <w:r w:rsidR="00F52F2F" w:rsidRPr="00DB5BCE">
        <w:t>,</w:t>
      </w:r>
      <w:r w:rsidR="00F52F2F" w:rsidRPr="00DB5BCE">
        <w:rPr>
          <w:spacing w:val="-9"/>
        </w:rPr>
        <w:t xml:space="preserve"> </w:t>
      </w:r>
      <w:r w:rsidR="00F52F2F" w:rsidRPr="00DB5BCE">
        <w:rPr>
          <w:spacing w:val="-3"/>
        </w:rPr>
        <w:t>road</w:t>
      </w:r>
      <w:r w:rsidR="00F52F2F" w:rsidRPr="00DB5BCE">
        <w:t>,</w:t>
      </w:r>
      <w:r w:rsidR="00F52F2F" w:rsidRPr="00DB5BCE">
        <w:rPr>
          <w:spacing w:val="-9"/>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othe</w:t>
      </w:r>
      <w:r w:rsidR="00F52F2F" w:rsidRPr="00DB5BCE">
        <w:t>r</w:t>
      </w:r>
      <w:r w:rsidR="00F52F2F" w:rsidRPr="00DB5BCE">
        <w:rPr>
          <w:spacing w:val="-5"/>
        </w:rPr>
        <w:t xml:space="preserve"> </w:t>
      </w:r>
      <w:r w:rsidR="00F52F2F" w:rsidRPr="00DB5BCE">
        <w:rPr>
          <w:spacing w:val="-3"/>
        </w:rPr>
        <w:t>p</w:t>
      </w:r>
      <w:r w:rsidR="00F52F2F" w:rsidRPr="00DB5BCE">
        <w:rPr>
          <w:spacing w:val="-6"/>
        </w:rPr>
        <w:t>a</w:t>
      </w:r>
      <w:r w:rsidR="00F52F2F" w:rsidRPr="00DB5BCE">
        <w:rPr>
          <w:spacing w:val="-3"/>
        </w:rPr>
        <w:t>ssage</w:t>
      </w:r>
      <w:r w:rsidR="00F52F2F" w:rsidRPr="00DB5BCE">
        <w:rPr>
          <w:spacing w:val="-7"/>
        </w:rPr>
        <w:t>w</w:t>
      </w:r>
      <w:r w:rsidR="00F52F2F" w:rsidRPr="00DB5BCE">
        <w:rPr>
          <w:spacing w:val="-3"/>
        </w:rPr>
        <w:t>ay</w:t>
      </w:r>
      <w:r w:rsidR="00F52F2F" w:rsidRPr="00DB5BCE">
        <w:t>,</w:t>
      </w:r>
      <w:r w:rsidR="00F52F2F" w:rsidRPr="00DB5BCE">
        <w:rPr>
          <w:spacing w:val="-5"/>
        </w:rPr>
        <w:t xml:space="preserve"> </w:t>
      </w:r>
      <w:r w:rsidR="00F52F2F" w:rsidRPr="00DB5BCE">
        <w:rPr>
          <w:spacing w:val="-3"/>
        </w:rPr>
        <w:t>no</w:t>
      </w:r>
      <w:r w:rsidR="00F52F2F" w:rsidRPr="00DB5BCE">
        <w:t>r</w:t>
      </w:r>
      <w:r w:rsidR="00F52F2F" w:rsidRPr="00DB5BCE">
        <w:rPr>
          <w:spacing w:val="-5"/>
        </w:rPr>
        <w:t xml:space="preserve"> </w:t>
      </w:r>
      <w:r w:rsidR="00F52F2F" w:rsidRPr="00DB5BCE">
        <w:rPr>
          <w:spacing w:val="-3"/>
        </w:rPr>
        <w:t>t</w:t>
      </w:r>
      <w:r w:rsidR="00F52F2F" w:rsidRPr="00DB5BCE">
        <w:t>o</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pl</w:t>
      </w:r>
      <w:r w:rsidR="00F52F2F" w:rsidRPr="00DB5BCE">
        <w:rPr>
          <w:spacing w:val="-5"/>
        </w:rPr>
        <w:t>a</w:t>
      </w:r>
      <w:r w:rsidR="00F52F2F" w:rsidRPr="00DB5BCE">
        <w:rPr>
          <w:spacing w:val="-3"/>
        </w:rPr>
        <w:t>cin</w:t>
      </w:r>
      <w:r w:rsidR="00F52F2F" w:rsidRPr="00DB5BCE">
        <w:t>g</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b</w:t>
      </w:r>
      <w:r w:rsidR="00F52F2F" w:rsidRPr="00DB5BCE">
        <w:rPr>
          <w:spacing w:val="-5"/>
        </w:rPr>
        <w:t>a</w:t>
      </w:r>
      <w:r w:rsidR="00F52F2F" w:rsidRPr="00DB5BCE">
        <w:rPr>
          <w:spacing w:val="-3"/>
        </w:rPr>
        <w:t>rric</w:t>
      </w:r>
      <w:r w:rsidR="00F52F2F" w:rsidRPr="00DB5BCE">
        <w:rPr>
          <w:spacing w:val="-6"/>
        </w:rPr>
        <w:t>a</w:t>
      </w:r>
      <w:r w:rsidR="00F52F2F" w:rsidRPr="00DB5BCE">
        <w:rPr>
          <w:spacing w:val="-3"/>
        </w:rPr>
        <w:t>de</w:t>
      </w:r>
      <w:r w:rsidR="00F52F2F" w:rsidRPr="00DB5BCE">
        <w:t>s</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othe</w:t>
      </w:r>
      <w:r w:rsidR="00F52F2F" w:rsidRPr="00DB5BCE">
        <w:t>r</w:t>
      </w:r>
      <w:r w:rsidR="00F52F2F" w:rsidRPr="00DB5BCE">
        <w:rPr>
          <w:spacing w:val="-8"/>
        </w:rPr>
        <w:t xml:space="preserve"> </w:t>
      </w:r>
      <w:r w:rsidR="00F52F2F" w:rsidRPr="00DB5BCE">
        <w:rPr>
          <w:spacing w:val="-3"/>
        </w:rPr>
        <w:t>for</w:t>
      </w:r>
      <w:r w:rsidR="00F52F2F" w:rsidRPr="00DB5BCE">
        <w:rPr>
          <w:spacing w:val="-6"/>
        </w:rPr>
        <w:t>m</w:t>
      </w:r>
      <w:r w:rsidR="00F52F2F" w:rsidRPr="00DB5BCE">
        <w:t>s</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obstructio</w:t>
      </w:r>
      <w:r w:rsidR="00F52F2F" w:rsidRPr="00DB5BCE">
        <w:t>n</w:t>
      </w:r>
      <w:r w:rsidR="00F52F2F" w:rsidRPr="00DB5BCE">
        <w:rPr>
          <w:spacing w:val="-5"/>
        </w:rPr>
        <w:t xml:space="preserve"> </w:t>
      </w:r>
      <w:r w:rsidR="00F52F2F" w:rsidRPr="00DB5BCE">
        <w:rPr>
          <w:spacing w:val="-3"/>
        </w:rPr>
        <w:t xml:space="preserve">by </w:t>
      </w:r>
      <w:r w:rsidR="00F52F2F" w:rsidRPr="00DB5BCE">
        <w:rPr>
          <w:spacing w:val="-2"/>
        </w:rPr>
        <w:t>g</w:t>
      </w:r>
      <w:r w:rsidR="00F52F2F" w:rsidRPr="00DB5BCE">
        <w:rPr>
          <w:spacing w:val="-4"/>
        </w:rPr>
        <w:t>o</w:t>
      </w:r>
      <w:r w:rsidR="00F52F2F" w:rsidRPr="00DB5BCE">
        <w:rPr>
          <w:spacing w:val="-2"/>
        </w:rPr>
        <w:t>v</w:t>
      </w:r>
      <w:r w:rsidR="00F52F2F" w:rsidRPr="00DB5BCE">
        <w:rPr>
          <w:spacing w:val="-5"/>
        </w:rPr>
        <w:t>e</w:t>
      </w:r>
      <w:r w:rsidR="00F52F2F" w:rsidRPr="00DB5BCE">
        <w:rPr>
          <w:spacing w:val="-2"/>
        </w:rPr>
        <w:t>r</w:t>
      </w:r>
      <w:r w:rsidR="00F52F2F" w:rsidRPr="00DB5BCE">
        <w:rPr>
          <w:spacing w:val="-5"/>
        </w:rPr>
        <w:t>nm</w:t>
      </w:r>
      <w:r w:rsidR="00F52F2F" w:rsidRPr="00DB5BCE">
        <w:rPr>
          <w:spacing w:val="-4"/>
        </w:rPr>
        <w:t>e</w:t>
      </w:r>
      <w:r w:rsidR="00F52F2F" w:rsidRPr="00DB5BCE">
        <w:rPr>
          <w:spacing w:val="-2"/>
        </w:rPr>
        <w:t>nt</w:t>
      </w:r>
      <w:r w:rsidR="00F52F2F" w:rsidRPr="00DB5BCE">
        <w:rPr>
          <w:spacing w:val="-6"/>
        </w:rPr>
        <w:t>a</w:t>
      </w:r>
      <w:r w:rsidR="00F52F2F" w:rsidRPr="00DB5BCE">
        <w:t>l</w:t>
      </w:r>
      <w:r w:rsidR="00F52F2F" w:rsidRPr="00DB5BCE">
        <w:rPr>
          <w:spacing w:val="-4"/>
        </w:rPr>
        <w:t xml:space="preserve"> </w:t>
      </w:r>
      <w:r w:rsidR="00F52F2F" w:rsidRPr="00DB5BCE">
        <w:rPr>
          <w:spacing w:val="-5"/>
        </w:rPr>
        <w:t>a</w:t>
      </w:r>
      <w:r w:rsidR="00F52F2F" w:rsidRPr="00DB5BCE">
        <w:rPr>
          <w:spacing w:val="-2"/>
        </w:rPr>
        <w:t>ut</w:t>
      </w:r>
      <w:r w:rsidR="00F52F2F" w:rsidRPr="00DB5BCE">
        <w:rPr>
          <w:spacing w:val="-5"/>
        </w:rPr>
        <w:t>h</w:t>
      </w:r>
      <w:r w:rsidR="00F52F2F" w:rsidRPr="00DB5BCE">
        <w:rPr>
          <w:spacing w:val="-2"/>
        </w:rPr>
        <w:t>o</w:t>
      </w:r>
      <w:r w:rsidR="00F52F2F" w:rsidRPr="00DB5BCE">
        <w:rPr>
          <w:spacing w:val="-5"/>
        </w:rPr>
        <w:t>r</w:t>
      </w:r>
      <w:r w:rsidR="00F52F2F" w:rsidRPr="00DB5BCE">
        <w:rPr>
          <w:spacing w:val="-2"/>
        </w:rPr>
        <w:t>it</w:t>
      </w:r>
      <w:r w:rsidR="00F52F2F" w:rsidRPr="00DB5BCE">
        <w:rPr>
          <w:spacing w:val="-4"/>
        </w:rPr>
        <w:t>ie</w:t>
      </w:r>
      <w:r w:rsidR="00F52F2F" w:rsidRPr="00DB5BCE">
        <w:rPr>
          <w:spacing w:val="-2"/>
        </w:rPr>
        <w:t>s</w:t>
      </w:r>
      <w:r w:rsidR="00F52F2F" w:rsidRPr="00DB5BCE">
        <w:t>,</w:t>
      </w:r>
      <w:r w:rsidR="00F52F2F" w:rsidRPr="00DB5BCE">
        <w:rPr>
          <w:spacing w:val="-6"/>
        </w:rPr>
        <w:t xml:space="preserve"> </w:t>
      </w:r>
      <w:r w:rsidR="00F52F2F" w:rsidRPr="00DB5BCE">
        <w:rPr>
          <w:spacing w:val="-2"/>
        </w:rPr>
        <w:t>o</w:t>
      </w:r>
      <w:r w:rsidR="00F52F2F" w:rsidRPr="00DB5BCE">
        <w:t>r</w:t>
      </w:r>
      <w:r w:rsidR="00F52F2F" w:rsidRPr="00DB5BCE">
        <w:rPr>
          <w:spacing w:val="-7"/>
        </w:rPr>
        <w:t xml:space="preserve"> </w:t>
      </w:r>
      <w:r w:rsidR="00F52F2F" w:rsidRPr="00DB5BCE">
        <w:rPr>
          <w:spacing w:val="-4"/>
        </w:rPr>
        <w:t>a</w:t>
      </w:r>
      <w:r w:rsidR="00F52F2F" w:rsidRPr="00DB5BCE">
        <w:rPr>
          <w:spacing w:val="-2"/>
        </w:rPr>
        <w:t>n</w:t>
      </w:r>
      <w:r w:rsidR="00F52F2F" w:rsidRPr="00DB5BCE">
        <w:t>y</w:t>
      </w:r>
      <w:r w:rsidR="00F52F2F" w:rsidRPr="00DB5BCE">
        <w:rPr>
          <w:spacing w:val="-6"/>
        </w:rPr>
        <w:t xml:space="preserve"> </w:t>
      </w:r>
      <w:r w:rsidR="00F52F2F" w:rsidRPr="00DB5BCE">
        <w:rPr>
          <w:spacing w:val="-2"/>
        </w:rPr>
        <w:t>o</w:t>
      </w:r>
      <w:r w:rsidR="00F52F2F" w:rsidRPr="00DB5BCE">
        <w:rPr>
          <w:spacing w:val="-5"/>
        </w:rPr>
        <w:t>f</w:t>
      </w:r>
      <w:r w:rsidR="00F52F2F" w:rsidRPr="00DB5BCE">
        <w:rPr>
          <w:spacing w:val="-2"/>
        </w:rPr>
        <w:t>f</w:t>
      </w:r>
      <w:r w:rsidR="00F52F2F" w:rsidRPr="00DB5BCE">
        <w:rPr>
          <w:spacing w:val="-4"/>
        </w:rPr>
        <w:t>ice</w:t>
      </w:r>
      <w:r w:rsidR="00F52F2F" w:rsidRPr="00DB5BCE">
        <w:t>r</w:t>
      </w:r>
      <w:r w:rsidR="00F52F2F" w:rsidRPr="00DB5BCE">
        <w:rPr>
          <w:spacing w:val="-4"/>
        </w:rPr>
        <w:t xml:space="preserve"> </w:t>
      </w:r>
      <w:r w:rsidR="00F52F2F" w:rsidRPr="00DB5BCE">
        <w:rPr>
          <w:spacing w:val="-5"/>
        </w:rPr>
        <w:t>o</w:t>
      </w:r>
      <w:r w:rsidR="00F52F2F" w:rsidRPr="00DB5BCE">
        <w:t>r</w:t>
      </w:r>
      <w:r w:rsidR="00F52F2F" w:rsidRPr="00DB5BCE">
        <w:rPr>
          <w:spacing w:val="-4"/>
        </w:rPr>
        <w:t xml:space="preserve"> </w:t>
      </w:r>
      <w:r w:rsidR="00F52F2F" w:rsidRPr="00DB5BCE">
        <w:rPr>
          <w:spacing w:val="-6"/>
        </w:rPr>
        <w:t>a</w:t>
      </w:r>
      <w:r w:rsidR="00F52F2F" w:rsidRPr="00DB5BCE">
        <w:rPr>
          <w:spacing w:val="-2"/>
        </w:rPr>
        <w:t>g</w:t>
      </w:r>
      <w:r w:rsidR="00F52F2F" w:rsidRPr="00DB5BCE">
        <w:rPr>
          <w:spacing w:val="-5"/>
        </w:rPr>
        <w:t>e</w:t>
      </w:r>
      <w:r w:rsidR="00F52F2F" w:rsidRPr="00DB5BCE">
        <w:rPr>
          <w:spacing w:val="-2"/>
        </w:rPr>
        <w:t>n</w:t>
      </w:r>
      <w:r w:rsidR="00F52F2F" w:rsidRPr="00DB5BCE">
        <w:t>t</w:t>
      </w:r>
      <w:r w:rsidR="00F52F2F" w:rsidRPr="00DB5BCE">
        <w:rPr>
          <w:spacing w:val="-4"/>
        </w:rPr>
        <w:t xml:space="preserve"> t</w:t>
      </w:r>
      <w:r w:rsidR="00F52F2F" w:rsidRPr="00DB5BCE">
        <w:rPr>
          <w:spacing w:val="-2"/>
        </w:rPr>
        <w:t>h</w:t>
      </w:r>
      <w:r w:rsidR="00F52F2F" w:rsidRPr="00DB5BCE">
        <w:rPr>
          <w:spacing w:val="-5"/>
        </w:rPr>
        <w:t>e</w:t>
      </w:r>
      <w:r w:rsidR="00F52F2F" w:rsidRPr="00DB5BCE">
        <w:rPr>
          <w:spacing w:val="-2"/>
        </w:rPr>
        <w:t>r</w:t>
      </w:r>
      <w:r w:rsidR="00F52F2F" w:rsidRPr="00DB5BCE">
        <w:rPr>
          <w:spacing w:val="-6"/>
        </w:rPr>
        <w:t>e</w:t>
      </w:r>
      <w:r w:rsidR="00F52F2F" w:rsidRPr="00DB5BCE">
        <w:rPr>
          <w:spacing w:val="-2"/>
        </w:rPr>
        <w:t>o</w:t>
      </w:r>
      <w:r w:rsidR="00F52F2F" w:rsidRPr="00DB5BCE">
        <w:rPr>
          <w:spacing w:val="-5"/>
        </w:rPr>
        <w:t>f</w:t>
      </w:r>
      <w:r w:rsidR="00F52F2F" w:rsidRPr="00DB5BCE">
        <w:t>,</w:t>
      </w:r>
      <w:r w:rsidR="00F52F2F" w:rsidRPr="00DB5BCE">
        <w:rPr>
          <w:spacing w:val="-4"/>
        </w:rPr>
        <w:t xml:space="preserve"> </w:t>
      </w:r>
      <w:r w:rsidR="00F52F2F" w:rsidRPr="00DB5BCE">
        <w:rPr>
          <w:spacing w:val="-2"/>
        </w:rPr>
        <w:t>i</w:t>
      </w:r>
      <w:r w:rsidR="00F52F2F" w:rsidRPr="00DB5BCE">
        <w:t>n</w:t>
      </w:r>
      <w:r w:rsidR="00F52F2F" w:rsidRPr="00DB5BCE">
        <w:rPr>
          <w:spacing w:val="-7"/>
        </w:rPr>
        <w:t xml:space="preserve"> </w:t>
      </w:r>
      <w:r w:rsidR="00F52F2F" w:rsidRPr="00DB5BCE">
        <w:rPr>
          <w:spacing w:val="-2"/>
        </w:rPr>
        <w:t>th</w:t>
      </w:r>
      <w:r w:rsidR="00F52F2F" w:rsidRPr="00DB5BCE">
        <w:t>e</w:t>
      </w:r>
      <w:r w:rsidR="00F52F2F" w:rsidRPr="00DB5BCE">
        <w:rPr>
          <w:spacing w:val="-8"/>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4"/>
        </w:rPr>
        <w:t>pe</w:t>
      </w:r>
      <w:r w:rsidR="00F52F2F" w:rsidRPr="00DB5BCE">
        <w:t>r</w:t>
      </w:r>
      <w:r w:rsidR="00F52F2F" w:rsidRPr="00DB5BCE">
        <w:rPr>
          <w:spacing w:val="-4"/>
        </w:rPr>
        <w:t xml:space="preserve"> </w:t>
      </w:r>
      <w:r w:rsidR="00F52F2F" w:rsidRPr="00DB5BCE">
        <w:rPr>
          <w:spacing w:val="-5"/>
        </w:rPr>
        <w:t>p</w:t>
      </w:r>
      <w:r w:rsidR="00F52F2F" w:rsidRPr="00DB5BCE">
        <w:rPr>
          <w:spacing w:val="-4"/>
        </w:rPr>
        <w:t>e</w:t>
      </w:r>
      <w:r w:rsidR="00F52F2F" w:rsidRPr="00DB5BCE">
        <w:rPr>
          <w:spacing w:val="-2"/>
        </w:rPr>
        <w:t>r</w:t>
      </w:r>
      <w:r w:rsidR="00F52F2F" w:rsidRPr="00DB5BCE">
        <w:rPr>
          <w:spacing w:val="-6"/>
        </w:rPr>
        <w:t>f</w:t>
      </w:r>
      <w:r w:rsidR="00F52F2F" w:rsidRPr="00DB5BCE">
        <w:rPr>
          <w:spacing w:val="-2"/>
        </w:rPr>
        <w:t>o</w:t>
      </w:r>
      <w:r w:rsidR="00F52F2F" w:rsidRPr="00DB5BCE">
        <w:rPr>
          <w:spacing w:val="-5"/>
        </w:rPr>
        <w:t>rm</w:t>
      </w:r>
      <w:r w:rsidR="00F52F2F" w:rsidRPr="00DB5BCE">
        <w:rPr>
          <w:spacing w:val="-4"/>
        </w:rPr>
        <w:t>a</w:t>
      </w:r>
      <w:r w:rsidR="00F52F2F" w:rsidRPr="00DB5BCE">
        <w:rPr>
          <w:spacing w:val="-2"/>
        </w:rPr>
        <w:t>n</w:t>
      </w:r>
      <w:r w:rsidR="00F52F2F" w:rsidRPr="00DB5BCE">
        <w:rPr>
          <w:spacing w:val="-5"/>
        </w:rPr>
        <w:t>c</w:t>
      </w:r>
      <w:r w:rsidR="00F52F2F" w:rsidRPr="00DB5BCE">
        <w:t>e</w:t>
      </w:r>
      <w:r w:rsidR="00F52F2F" w:rsidRPr="00DB5BCE">
        <w:rPr>
          <w:spacing w:val="-6"/>
        </w:rPr>
        <w:t xml:space="preserve"> </w:t>
      </w:r>
      <w:r w:rsidR="00F52F2F" w:rsidRPr="00DB5BCE">
        <w:rPr>
          <w:spacing w:val="-2"/>
        </w:rPr>
        <w:t>o</w:t>
      </w:r>
      <w:r w:rsidR="00F52F2F" w:rsidRPr="00DB5BCE">
        <w:t>f</w:t>
      </w:r>
      <w:r w:rsidR="00F52F2F" w:rsidRPr="00DB5BCE">
        <w:rPr>
          <w:spacing w:val="-7"/>
        </w:rPr>
        <w:t xml:space="preserve"> </w:t>
      </w:r>
      <w:r w:rsidR="00F52F2F" w:rsidRPr="00DB5BCE">
        <w:rPr>
          <w:spacing w:val="-2"/>
        </w:rPr>
        <w:t>d</w:t>
      </w:r>
      <w:r w:rsidR="00F52F2F" w:rsidRPr="00DB5BCE">
        <w:rPr>
          <w:spacing w:val="-4"/>
        </w:rPr>
        <w:t>u</w:t>
      </w:r>
      <w:r w:rsidR="00F52F2F" w:rsidRPr="00DB5BCE">
        <w:rPr>
          <w:spacing w:val="-2"/>
        </w:rPr>
        <w:t>ti</w:t>
      </w:r>
      <w:r w:rsidR="00F52F2F" w:rsidRPr="00DB5BCE">
        <w:rPr>
          <w:spacing w:val="-5"/>
        </w:rPr>
        <w:t>e</w:t>
      </w:r>
      <w:r w:rsidR="00F52F2F" w:rsidRPr="00DB5BCE">
        <w:rPr>
          <w:spacing w:val="-2"/>
        </w:rPr>
        <w:t>s.</w:t>
      </w:r>
    </w:p>
    <w:p w14:paraId="78D2DB51" w14:textId="77777777" w:rsidR="00F52F2F" w:rsidRPr="00DB5BCE" w:rsidRDefault="00F52F2F" w:rsidP="00250117">
      <w:pPr>
        <w:kinsoku w:val="0"/>
        <w:overflowPunct w:val="0"/>
      </w:pPr>
    </w:p>
    <w:p w14:paraId="4C34A930" w14:textId="09080F18" w:rsidR="00F52F2F" w:rsidRPr="00DB5BCE" w:rsidRDefault="00F52F2F" w:rsidP="004B352B">
      <w:pPr>
        <w:pStyle w:val="BodyText"/>
        <w:kinsoku w:val="0"/>
        <w:overflowPunct w:val="0"/>
        <w:ind w:left="0"/>
        <w:rPr>
          <w:b/>
        </w:rPr>
      </w:pPr>
      <w:r w:rsidRPr="00DB5BCE">
        <w:rPr>
          <w:b/>
          <w:spacing w:val="-3"/>
        </w:rPr>
        <w:t>§101</w:t>
      </w:r>
      <w:r w:rsidRPr="00DB5BCE">
        <w:rPr>
          <w:b/>
        </w:rPr>
        <w:t>.</w:t>
      </w:r>
      <w:r w:rsidRPr="00DB5BCE">
        <w:rPr>
          <w:b/>
          <w:spacing w:val="52"/>
        </w:rPr>
        <w:t xml:space="preserve"> </w:t>
      </w:r>
      <w:r w:rsidRPr="00DB5BCE">
        <w:rPr>
          <w:b/>
          <w:spacing w:val="-6"/>
        </w:rPr>
        <w:t>D</w:t>
      </w:r>
      <w:r w:rsidRPr="00DB5BCE">
        <w:rPr>
          <w:b/>
          <w:spacing w:val="-3"/>
        </w:rPr>
        <w:t>ese</w:t>
      </w:r>
      <w:r w:rsidRPr="00DB5BCE">
        <w:rPr>
          <w:b/>
          <w:spacing w:val="-6"/>
        </w:rPr>
        <w:t>c</w:t>
      </w:r>
      <w:r w:rsidRPr="00DB5BCE">
        <w:rPr>
          <w:b/>
          <w:spacing w:val="-3"/>
        </w:rPr>
        <w:t>ratio</w:t>
      </w:r>
      <w:r w:rsidRPr="00DB5BCE">
        <w:rPr>
          <w:b/>
        </w:rPr>
        <w:t>n</w:t>
      </w:r>
      <w:r w:rsidRPr="00DB5BCE">
        <w:rPr>
          <w:b/>
          <w:spacing w:val="-5"/>
        </w:rPr>
        <w:t xml:space="preserve"> </w:t>
      </w:r>
      <w:r w:rsidRPr="00DB5BCE">
        <w:rPr>
          <w:b/>
          <w:spacing w:val="-3"/>
        </w:rPr>
        <w:t>o</w:t>
      </w:r>
      <w:r w:rsidRPr="00DB5BCE">
        <w:rPr>
          <w:b/>
        </w:rPr>
        <w:t>f</w:t>
      </w:r>
      <w:r w:rsidRPr="00DB5BCE">
        <w:rPr>
          <w:b/>
          <w:spacing w:val="-5"/>
        </w:rPr>
        <w:t xml:space="preserve"> </w:t>
      </w:r>
      <w:r w:rsidR="000935F6">
        <w:rPr>
          <w:b/>
          <w:spacing w:val="-3"/>
        </w:rPr>
        <w:t>G</w:t>
      </w:r>
      <w:r w:rsidRPr="00DB5BCE">
        <w:rPr>
          <w:b/>
          <w:spacing w:val="-5"/>
        </w:rPr>
        <w:t>r</w:t>
      </w:r>
      <w:r w:rsidRPr="00DB5BCE">
        <w:rPr>
          <w:b/>
          <w:spacing w:val="-3"/>
        </w:rPr>
        <w:t>ave</w:t>
      </w:r>
      <w:r w:rsidRPr="00DB5BCE">
        <w:rPr>
          <w:b/>
        </w:rPr>
        <w:t>s</w:t>
      </w:r>
    </w:p>
    <w:p w14:paraId="1B4B6C88" w14:textId="77777777" w:rsidR="00475D09" w:rsidRDefault="00475D09" w:rsidP="00475D09">
      <w:pPr>
        <w:pStyle w:val="BodyText"/>
        <w:kinsoku w:val="0"/>
        <w:overflowPunct w:val="0"/>
        <w:ind w:left="0"/>
        <w:jc w:val="both"/>
        <w:rPr>
          <w:b/>
          <w:spacing w:val="52"/>
        </w:rPr>
      </w:pPr>
      <w:bookmarkStart w:id="21" w:name="Page_35"/>
      <w:bookmarkEnd w:id="21"/>
    </w:p>
    <w:p w14:paraId="378F6BEF" w14:textId="77777777" w:rsidR="00F52F2F" w:rsidRPr="00DB5BCE" w:rsidRDefault="00F52F2F" w:rsidP="00475D09">
      <w:pPr>
        <w:pStyle w:val="BodyText"/>
        <w:kinsoku w:val="0"/>
        <w:overflowPunct w:val="0"/>
        <w:ind w:left="0"/>
        <w:jc w:val="both"/>
      </w:pPr>
      <w:r w:rsidRPr="00DB5BCE">
        <w:rPr>
          <w:spacing w:val="-3"/>
        </w:rPr>
        <w:t>I</w:t>
      </w:r>
      <w:r w:rsidRPr="00DB5BCE">
        <w:t>t</w:t>
      </w:r>
      <w:r w:rsidRPr="00DB5BCE">
        <w:rPr>
          <w:spacing w:val="-8"/>
        </w:rPr>
        <w:t xml:space="preserve"> </w:t>
      </w:r>
      <w:r w:rsidRPr="00DB5BCE">
        <w:rPr>
          <w:spacing w:val="-3"/>
        </w:rPr>
        <w:t>shal</w:t>
      </w:r>
      <w:r w:rsidRPr="00DB5BCE">
        <w:t>l</w:t>
      </w:r>
      <w:r w:rsidRPr="00DB5BCE">
        <w:rPr>
          <w:spacing w:val="-8"/>
        </w:rPr>
        <w:t xml:space="preserve"> </w:t>
      </w:r>
      <w:r w:rsidRPr="00DB5BCE">
        <w:rPr>
          <w:spacing w:val="-3"/>
        </w:rPr>
        <w:t>b</w:t>
      </w:r>
      <w:r w:rsidRPr="00DB5BCE">
        <w:t>e</w:t>
      </w:r>
      <w:r w:rsidRPr="00DB5BCE">
        <w:rPr>
          <w:spacing w:val="-8"/>
        </w:rPr>
        <w:t xml:space="preserve"> </w:t>
      </w:r>
      <w:r w:rsidRPr="00DB5BCE">
        <w:rPr>
          <w:spacing w:val="-3"/>
        </w:rPr>
        <w:t>unla</w:t>
      </w:r>
      <w:r w:rsidRPr="00DB5BCE">
        <w:rPr>
          <w:spacing w:val="-7"/>
        </w:rPr>
        <w:t>w</w:t>
      </w:r>
      <w:r w:rsidRPr="00DB5BCE">
        <w:rPr>
          <w:spacing w:val="-3"/>
        </w:rPr>
        <w:t>fu</w:t>
      </w:r>
      <w:r w:rsidRPr="00DB5BCE">
        <w:t>l</w:t>
      </w:r>
      <w:r w:rsidRPr="00DB5BCE">
        <w:rPr>
          <w:spacing w:val="-8"/>
        </w:rPr>
        <w:t xml:space="preserve"> </w:t>
      </w:r>
      <w:r w:rsidRPr="00DB5BCE">
        <w:rPr>
          <w:spacing w:val="-3"/>
        </w:rPr>
        <w:t>fo</w:t>
      </w:r>
      <w:r w:rsidRPr="00DB5BCE">
        <w:t>r</w:t>
      </w:r>
      <w:r w:rsidRPr="00DB5BCE">
        <w:rPr>
          <w:spacing w:val="-8"/>
        </w:rPr>
        <w:t xml:space="preserve"> </w:t>
      </w:r>
      <w:r w:rsidRPr="00DB5BCE">
        <w:rPr>
          <w:spacing w:val="-6"/>
        </w:rPr>
        <w:t>a</w:t>
      </w:r>
      <w:r w:rsidRPr="00DB5BCE">
        <w:rPr>
          <w:spacing w:val="-3"/>
        </w:rPr>
        <w:t>n</w:t>
      </w:r>
      <w:r w:rsidRPr="00DB5BCE">
        <w:t>y</w:t>
      </w:r>
      <w:r w:rsidRPr="00DB5BCE">
        <w:rPr>
          <w:spacing w:val="-8"/>
        </w:rPr>
        <w:t xml:space="preserve"> </w:t>
      </w:r>
      <w:r w:rsidRPr="00DB5BCE">
        <w:rPr>
          <w:spacing w:val="-3"/>
        </w:rPr>
        <w:t>perso</w:t>
      </w:r>
      <w:r w:rsidRPr="00DB5BCE">
        <w:t>n</w:t>
      </w:r>
      <w:r w:rsidRPr="00DB5BCE">
        <w:rPr>
          <w:spacing w:val="-8"/>
        </w:rPr>
        <w:t xml:space="preserve"> </w:t>
      </w:r>
      <w:r w:rsidRPr="00DB5BCE">
        <w:rPr>
          <w:spacing w:val="-3"/>
        </w:rPr>
        <w:t>t</w:t>
      </w:r>
      <w:r w:rsidRPr="00DB5BCE">
        <w:t>o</w:t>
      </w:r>
      <w:r w:rsidRPr="00DB5BCE">
        <w:rPr>
          <w:spacing w:val="-4"/>
        </w:rPr>
        <w:t xml:space="preserve"> </w:t>
      </w:r>
      <w:r w:rsidRPr="00DB5BCE">
        <w:rPr>
          <w:spacing w:val="-3"/>
        </w:rPr>
        <w:t>co</w:t>
      </w:r>
      <w:r w:rsidRPr="00DB5BCE">
        <w:rPr>
          <w:spacing w:val="-6"/>
        </w:rPr>
        <w:t>m</w:t>
      </w:r>
      <w:r w:rsidRPr="00DB5BCE">
        <w:rPr>
          <w:spacing w:val="-3"/>
        </w:rPr>
        <w:t>mi</w:t>
      </w:r>
      <w:r w:rsidRPr="00DB5BCE">
        <w:t>t</w:t>
      </w:r>
      <w:r w:rsidRPr="00DB5BCE">
        <w:rPr>
          <w:spacing w:val="-8"/>
        </w:rPr>
        <w:t xml:space="preserve"> </w:t>
      </w:r>
      <w:r w:rsidRPr="00DB5BCE">
        <w:rPr>
          <w:spacing w:val="-3"/>
        </w:rPr>
        <w:t>desecr</w:t>
      </w:r>
      <w:r w:rsidRPr="00DB5BCE">
        <w:rPr>
          <w:spacing w:val="-7"/>
        </w:rPr>
        <w:t>a</w:t>
      </w:r>
      <w:r w:rsidRPr="00DB5BCE">
        <w:rPr>
          <w:spacing w:val="-3"/>
        </w:rPr>
        <w:t>tio</w:t>
      </w:r>
      <w:r w:rsidRPr="00DB5BCE">
        <w:t>n</w:t>
      </w:r>
      <w:r w:rsidRPr="00DB5BCE">
        <w:rPr>
          <w:spacing w:val="-4"/>
        </w:rPr>
        <w:t xml:space="preserve"> </w:t>
      </w:r>
      <w:r w:rsidRPr="00DB5BCE">
        <w:rPr>
          <w:spacing w:val="-3"/>
        </w:rPr>
        <w:t>o</w:t>
      </w:r>
      <w:r w:rsidRPr="00DB5BCE">
        <w:t>f</w:t>
      </w:r>
      <w:r w:rsidRPr="00DB5BCE">
        <w:rPr>
          <w:spacing w:val="-8"/>
        </w:rPr>
        <w:t xml:space="preserve"> </w:t>
      </w:r>
      <w:r w:rsidRPr="00DB5BCE">
        <w:rPr>
          <w:spacing w:val="-3"/>
        </w:rPr>
        <w:t>graves</w:t>
      </w:r>
      <w:r w:rsidRPr="00DB5BCE">
        <w:t>.</w:t>
      </w:r>
      <w:r w:rsidRPr="00DB5BCE">
        <w:rPr>
          <w:spacing w:val="52"/>
        </w:rPr>
        <w:t xml:space="preserve"> </w:t>
      </w:r>
      <w:r w:rsidRPr="00DB5BCE">
        <w:rPr>
          <w:spacing w:val="-6"/>
        </w:rPr>
        <w:t>D</w:t>
      </w:r>
      <w:r w:rsidRPr="00DB5BCE">
        <w:rPr>
          <w:spacing w:val="-3"/>
        </w:rPr>
        <w:t>ese</w:t>
      </w:r>
      <w:r w:rsidRPr="00DB5BCE">
        <w:rPr>
          <w:spacing w:val="-6"/>
        </w:rPr>
        <w:t>c</w:t>
      </w:r>
      <w:r w:rsidRPr="00DB5BCE">
        <w:rPr>
          <w:spacing w:val="-3"/>
        </w:rPr>
        <w:t>ratio</w:t>
      </w:r>
      <w:r w:rsidRPr="00DB5BCE">
        <w:t>n</w:t>
      </w:r>
      <w:r w:rsidRPr="00DB5BCE">
        <w:rPr>
          <w:spacing w:val="-8"/>
        </w:rPr>
        <w:t xml:space="preserve"> </w:t>
      </w:r>
      <w:r w:rsidRPr="00DB5BCE">
        <w:rPr>
          <w:spacing w:val="-3"/>
        </w:rPr>
        <w:t>o</w:t>
      </w:r>
      <w:r w:rsidRPr="00DB5BCE">
        <w:t>f</w:t>
      </w:r>
      <w:r w:rsidRPr="00DB5BCE">
        <w:rPr>
          <w:spacing w:val="-8"/>
        </w:rPr>
        <w:t xml:space="preserve"> </w:t>
      </w:r>
      <w:r w:rsidRPr="00DB5BCE">
        <w:rPr>
          <w:spacing w:val="-3"/>
        </w:rPr>
        <w:t>grave</w:t>
      </w:r>
      <w:r w:rsidRPr="00DB5BCE">
        <w:t>s</w:t>
      </w:r>
      <w:r w:rsidRPr="00DB5BCE">
        <w:rPr>
          <w:spacing w:val="-8"/>
        </w:rPr>
        <w:t xml:space="preserve"> </w:t>
      </w:r>
      <w:r w:rsidRPr="00DB5BCE">
        <w:rPr>
          <w:spacing w:val="-3"/>
        </w:rPr>
        <w:t>i</w:t>
      </w:r>
      <w:r w:rsidRPr="00DB5BCE">
        <w:t>s</w:t>
      </w:r>
      <w:r w:rsidRPr="00DB5BCE">
        <w:rPr>
          <w:spacing w:val="-8"/>
        </w:rPr>
        <w:t xml:space="preserve"> </w:t>
      </w:r>
      <w:r w:rsidRPr="00DB5BCE">
        <w:rPr>
          <w:spacing w:val="-3"/>
        </w:rPr>
        <w:t>the:</w:t>
      </w:r>
    </w:p>
    <w:p w14:paraId="142C7117" w14:textId="77777777" w:rsidR="00F52F2F" w:rsidRPr="00DB5BCE" w:rsidRDefault="00F52F2F" w:rsidP="00250117">
      <w:pPr>
        <w:kinsoku w:val="0"/>
        <w:overflowPunct w:val="0"/>
      </w:pPr>
    </w:p>
    <w:p w14:paraId="07FB3ADA" w14:textId="77777777" w:rsidR="00F52F2F" w:rsidRPr="00DB5BCE" w:rsidRDefault="00F52F2F" w:rsidP="00250117">
      <w:pPr>
        <w:pStyle w:val="BodyText"/>
        <w:numPr>
          <w:ilvl w:val="0"/>
          <w:numId w:val="29"/>
        </w:numPr>
        <w:tabs>
          <w:tab w:val="left" w:pos="1054"/>
        </w:tabs>
        <w:kinsoku w:val="0"/>
        <w:overflowPunct w:val="0"/>
        <w:ind w:firstLine="0"/>
        <w:jc w:val="both"/>
      </w:pPr>
      <w:r w:rsidRPr="00DB5BCE">
        <w:rPr>
          <w:spacing w:val="-6"/>
        </w:rPr>
        <w:t>U</w:t>
      </w:r>
      <w:r w:rsidRPr="00DB5BCE">
        <w:rPr>
          <w:spacing w:val="-3"/>
        </w:rPr>
        <w:t>nauthoriz</w:t>
      </w:r>
      <w:r w:rsidRPr="00DB5BCE">
        <w:rPr>
          <w:spacing w:val="-6"/>
        </w:rPr>
        <w:t>e</w:t>
      </w:r>
      <w:r w:rsidRPr="00DB5BCE">
        <w:t>d</w:t>
      </w:r>
      <w:r w:rsidRPr="00DB5BCE">
        <w:rPr>
          <w:spacing w:val="-20"/>
        </w:rPr>
        <w:t xml:space="preserve"> </w:t>
      </w:r>
      <w:r w:rsidRPr="00DB5BCE">
        <w:rPr>
          <w:spacing w:val="-3"/>
        </w:rPr>
        <w:t>openin</w:t>
      </w:r>
      <w:r w:rsidRPr="00DB5BCE">
        <w:t>g</w:t>
      </w:r>
      <w:r w:rsidRPr="00DB5BCE">
        <w:rPr>
          <w:spacing w:val="-20"/>
        </w:rPr>
        <w:t xml:space="preserve"> </w:t>
      </w:r>
      <w:r w:rsidRPr="00DB5BCE">
        <w:rPr>
          <w:spacing w:val="-3"/>
        </w:rPr>
        <w:t>o</w:t>
      </w:r>
      <w:r w:rsidRPr="00DB5BCE">
        <w:t>f</w:t>
      </w:r>
      <w:r w:rsidRPr="00DB5BCE">
        <w:rPr>
          <w:spacing w:val="-20"/>
        </w:rPr>
        <w:t xml:space="preserve"> </w:t>
      </w:r>
      <w:r w:rsidRPr="00DB5BCE">
        <w:rPr>
          <w:spacing w:val="-5"/>
        </w:rPr>
        <w:t>a</w:t>
      </w:r>
      <w:r w:rsidRPr="00DB5BCE">
        <w:rPr>
          <w:spacing w:val="-3"/>
        </w:rPr>
        <w:t>n</w:t>
      </w:r>
      <w:r w:rsidRPr="00DB5BCE">
        <w:t>y</w:t>
      </w:r>
      <w:r w:rsidRPr="00DB5BCE">
        <w:rPr>
          <w:spacing w:val="-20"/>
        </w:rPr>
        <w:t xml:space="preserve"> </w:t>
      </w:r>
      <w:r w:rsidRPr="00DB5BCE">
        <w:rPr>
          <w:spacing w:val="-3"/>
        </w:rPr>
        <w:t>plac</w:t>
      </w:r>
      <w:r w:rsidRPr="00DB5BCE">
        <w:t>e</w:t>
      </w:r>
      <w:r w:rsidRPr="00DB5BCE">
        <w:rPr>
          <w:spacing w:val="-22"/>
        </w:rPr>
        <w:t xml:space="preserve"> </w:t>
      </w:r>
      <w:r w:rsidRPr="00DB5BCE">
        <w:rPr>
          <w:spacing w:val="-3"/>
        </w:rPr>
        <w:t>o</w:t>
      </w:r>
      <w:r w:rsidRPr="00DB5BCE">
        <w:t>f</w:t>
      </w:r>
      <w:r w:rsidRPr="00DB5BCE">
        <w:rPr>
          <w:spacing w:val="-20"/>
        </w:rPr>
        <w:t xml:space="preserve"> </w:t>
      </w:r>
      <w:r w:rsidRPr="00DB5BCE">
        <w:rPr>
          <w:spacing w:val="-3"/>
        </w:rPr>
        <w:t>inter</w:t>
      </w:r>
      <w:r w:rsidRPr="00DB5BCE">
        <w:rPr>
          <w:spacing w:val="-6"/>
        </w:rPr>
        <w:t>m</w:t>
      </w:r>
      <w:r w:rsidRPr="00DB5BCE">
        <w:rPr>
          <w:spacing w:val="-3"/>
        </w:rPr>
        <w:t>ent</w:t>
      </w:r>
      <w:r w:rsidRPr="00DB5BCE">
        <w:t>,</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buildin</w:t>
      </w:r>
      <w:r w:rsidRPr="00DB5BCE">
        <w:t>g</w:t>
      </w:r>
      <w:r w:rsidRPr="00DB5BCE">
        <w:rPr>
          <w:spacing w:val="-20"/>
        </w:rPr>
        <w:t xml:space="preserve"> </w:t>
      </w:r>
      <w:r w:rsidRPr="00DB5BCE">
        <w:rPr>
          <w:spacing w:val="-6"/>
        </w:rPr>
        <w:t>w</w:t>
      </w:r>
      <w:r w:rsidRPr="00DB5BCE">
        <w:rPr>
          <w:spacing w:val="-3"/>
        </w:rPr>
        <w:t>her</w:t>
      </w:r>
      <w:r w:rsidRPr="00DB5BCE">
        <w:rPr>
          <w:spacing w:val="-6"/>
        </w:rPr>
        <w:t>e</w:t>
      </w:r>
      <w:r w:rsidRPr="00DB5BCE">
        <w:rPr>
          <w:spacing w:val="-3"/>
        </w:rPr>
        <w:t>i</w:t>
      </w:r>
      <w:r w:rsidRPr="00DB5BCE">
        <w:t>n</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dea</w:t>
      </w:r>
      <w:r w:rsidRPr="00DB5BCE">
        <w:t>d</w:t>
      </w:r>
      <w:r w:rsidRPr="00DB5BCE">
        <w:rPr>
          <w:spacing w:val="-20"/>
        </w:rPr>
        <w:t xml:space="preserve"> </w:t>
      </w:r>
      <w:r w:rsidRPr="00DB5BCE">
        <w:rPr>
          <w:spacing w:val="-3"/>
        </w:rPr>
        <w:t>bod</w:t>
      </w:r>
      <w:r w:rsidRPr="00DB5BCE">
        <w:t>y</w:t>
      </w:r>
      <w:r w:rsidRPr="00DB5BCE">
        <w:rPr>
          <w:spacing w:val="-20"/>
        </w:rPr>
        <w:t xml:space="preserve"> </w:t>
      </w:r>
      <w:r w:rsidRPr="00DB5BCE">
        <w:rPr>
          <w:spacing w:val="-3"/>
        </w:rPr>
        <w:t>o</w:t>
      </w:r>
      <w:r w:rsidRPr="00DB5BCE">
        <w:t>f</w:t>
      </w:r>
      <w:r w:rsidRPr="00DB5BCE">
        <w:rPr>
          <w:spacing w:val="-22"/>
        </w:rPr>
        <w:t xml:space="preserve"> </w:t>
      </w:r>
      <w:r w:rsidRPr="00DB5BCE">
        <w:t>a</w:t>
      </w:r>
      <w:r w:rsidRPr="00DB5BCE">
        <w:rPr>
          <w:spacing w:val="-20"/>
        </w:rPr>
        <w:t xml:space="preserve"> </w:t>
      </w:r>
      <w:r w:rsidRPr="00DB5BCE">
        <w:rPr>
          <w:spacing w:val="-3"/>
        </w:rPr>
        <w:t>hu</w:t>
      </w:r>
      <w:r w:rsidRPr="00DB5BCE">
        <w:rPr>
          <w:spacing w:val="-6"/>
        </w:rPr>
        <w:t>m</w:t>
      </w:r>
      <w:r w:rsidRPr="00DB5BCE">
        <w:rPr>
          <w:spacing w:val="-3"/>
        </w:rPr>
        <w:t xml:space="preserve">an </w:t>
      </w:r>
      <w:r w:rsidRPr="00DB5BCE">
        <w:rPr>
          <w:spacing w:val="-2"/>
        </w:rPr>
        <w:t>b</w:t>
      </w:r>
      <w:r w:rsidRPr="00DB5BCE">
        <w:rPr>
          <w:spacing w:val="-5"/>
        </w:rPr>
        <w:t>e</w:t>
      </w:r>
      <w:r w:rsidRPr="00DB5BCE">
        <w:rPr>
          <w:spacing w:val="-2"/>
        </w:rPr>
        <w:t>in</w:t>
      </w:r>
      <w:r w:rsidRPr="00DB5BCE">
        <w:t>g</w:t>
      </w:r>
      <w:r w:rsidRPr="00DB5BCE">
        <w:rPr>
          <w:spacing w:val="-17"/>
        </w:rPr>
        <w:t xml:space="preserve"> </w:t>
      </w:r>
      <w:r w:rsidRPr="00DB5BCE">
        <w:rPr>
          <w:spacing w:val="-2"/>
        </w:rPr>
        <w:t>i</w:t>
      </w:r>
      <w:r w:rsidRPr="00DB5BCE">
        <w:t>s</w:t>
      </w:r>
      <w:r w:rsidRPr="00DB5BCE">
        <w:rPr>
          <w:spacing w:val="-14"/>
        </w:rPr>
        <w:t xml:space="preserve"> </w:t>
      </w:r>
      <w:r w:rsidRPr="00DB5BCE">
        <w:rPr>
          <w:spacing w:val="-4"/>
        </w:rPr>
        <w:t>l</w:t>
      </w:r>
      <w:r w:rsidRPr="00DB5BCE">
        <w:rPr>
          <w:spacing w:val="-2"/>
        </w:rPr>
        <w:t>o</w:t>
      </w:r>
      <w:r w:rsidRPr="00DB5BCE">
        <w:rPr>
          <w:spacing w:val="-5"/>
        </w:rPr>
        <w:t>c</w:t>
      </w:r>
      <w:r w:rsidRPr="00DB5BCE">
        <w:rPr>
          <w:spacing w:val="-4"/>
        </w:rPr>
        <w:t>a</w:t>
      </w:r>
      <w:r w:rsidRPr="00DB5BCE">
        <w:rPr>
          <w:spacing w:val="-2"/>
        </w:rPr>
        <w:t>t</w:t>
      </w:r>
      <w:r w:rsidRPr="00DB5BCE">
        <w:rPr>
          <w:spacing w:val="-5"/>
        </w:rPr>
        <w:t>e</w:t>
      </w:r>
      <w:r w:rsidRPr="00DB5BCE">
        <w:rPr>
          <w:spacing w:val="-2"/>
        </w:rPr>
        <w:t>d</w:t>
      </w:r>
      <w:r w:rsidRPr="00DB5BCE">
        <w:t>,</w:t>
      </w:r>
      <w:r w:rsidRPr="00DB5BCE">
        <w:rPr>
          <w:spacing w:val="-16"/>
        </w:rPr>
        <w:t xml:space="preserve"> </w:t>
      </w:r>
      <w:r w:rsidRPr="00DB5BCE">
        <w:rPr>
          <w:spacing w:val="-6"/>
        </w:rPr>
        <w:t>w</w:t>
      </w:r>
      <w:r w:rsidRPr="00DB5BCE">
        <w:rPr>
          <w:spacing w:val="-2"/>
        </w:rPr>
        <w:t>it</w:t>
      </w:r>
      <w:r w:rsidRPr="00DB5BCE">
        <w:t>h</w:t>
      </w:r>
      <w:r w:rsidRPr="00DB5BCE">
        <w:rPr>
          <w:spacing w:val="-16"/>
        </w:rPr>
        <w:t xml:space="preserve"> </w:t>
      </w:r>
      <w:r w:rsidRPr="00DB5BCE">
        <w:rPr>
          <w:spacing w:val="-2"/>
        </w:rPr>
        <w:t>th</w:t>
      </w:r>
      <w:r w:rsidRPr="00DB5BCE">
        <w:t>e</w:t>
      </w:r>
      <w:r w:rsidRPr="00DB5BCE">
        <w:rPr>
          <w:spacing w:val="-18"/>
        </w:rPr>
        <w:t xml:space="preserve"> </w:t>
      </w:r>
      <w:r w:rsidRPr="00DB5BCE">
        <w:rPr>
          <w:spacing w:val="-2"/>
        </w:rPr>
        <w:t>in</w:t>
      </w:r>
      <w:r w:rsidRPr="00DB5BCE">
        <w:rPr>
          <w:spacing w:val="-4"/>
        </w:rPr>
        <w:t>te</w:t>
      </w:r>
      <w:r w:rsidRPr="00DB5BCE">
        <w:rPr>
          <w:spacing w:val="-2"/>
        </w:rPr>
        <w:t>n</w:t>
      </w:r>
      <w:r w:rsidRPr="00DB5BCE">
        <w:t>t</w:t>
      </w:r>
      <w:r w:rsidRPr="00DB5BCE">
        <w:rPr>
          <w:spacing w:val="-14"/>
        </w:rPr>
        <w:t xml:space="preserve"> </w:t>
      </w:r>
      <w:r w:rsidRPr="00DB5BCE">
        <w:rPr>
          <w:spacing w:val="-4"/>
        </w:rPr>
        <w:t>t</w:t>
      </w:r>
      <w:r w:rsidRPr="00DB5BCE">
        <w:t>o</w:t>
      </w:r>
      <w:r w:rsidRPr="00DB5BCE">
        <w:rPr>
          <w:spacing w:val="-14"/>
        </w:rPr>
        <w:t xml:space="preserve"> </w:t>
      </w:r>
      <w:r w:rsidRPr="00DB5BCE">
        <w:rPr>
          <w:spacing w:val="-5"/>
        </w:rPr>
        <w:t>r</w:t>
      </w:r>
      <w:r w:rsidRPr="00DB5BCE">
        <w:rPr>
          <w:spacing w:val="-4"/>
        </w:rPr>
        <w:t>e</w:t>
      </w:r>
      <w:r w:rsidRPr="00DB5BCE">
        <w:rPr>
          <w:spacing w:val="-5"/>
        </w:rPr>
        <w:t>m</w:t>
      </w:r>
      <w:r w:rsidRPr="00DB5BCE">
        <w:rPr>
          <w:spacing w:val="-2"/>
        </w:rPr>
        <w:t>o</w:t>
      </w:r>
      <w:r w:rsidRPr="00DB5BCE">
        <w:rPr>
          <w:spacing w:val="-4"/>
        </w:rPr>
        <w:t>v</w:t>
      </w:r>
      <w:r w:rsidRPr="00DB5BCE">
        <w:t>e</w:t>
      </w:r>
      <w:r w:rsidRPr="00DB5BCE">
        <w:rPr>
          <w:spacing w:val="-16"/>
        </w:rPr>
        <w:t xml:space="preserve"> </w:t>
      </w:r>
      <w:r w:rsidRPr="00DB5BCE">
        <w:rPr>
          <w:spacing w:val="-2"/>
        </w:rPr>
        <w:t>o</w:t>
      </w:r>
      <w:r w:rsidRPr="00DB5BCE">
        <w:t>r</w:t>
      </w:r>
      <w:r w:rsidRPr="00DB5BCE">
        <w:rPr>
          <w:spacing w:val="-17"/>
        </w:rPr>
        <w:t xml:space="preserve"> </w:t>
      </w:r>
      <w:r w:rsidRPr="00DB5BCE">
        <w:rPr>
          <w:spacing w:val="-2"/>
        </w:rPr>
        <w:t>t</w:t>
      </w:r>
      <w:r w:rsidRPr="00DB5BCE">
        <w:t>o</w:t>
      </w:r>
      <w:r w:rsidRPr="00DB5BCE">
        <w:rPr>
          <w:spacing w:val="-14"/>
        </w:rPr>
        <w:t xml:space="preserve"> </w:t>
      </w:r>
      <w:r w:rsidRPr="00DB5BCE">
        <w:rPr>
          <w:spacing w:val="-7"/>
        </w:rPr>
        <w:t>m</w:t>
      </w:r>
      <w:r w:rsidRPr="00DB5BCE">
        <w:rPr>
          <w:spacing w:val="-2"/>
        </w:rPr>
        <w:t>ut</w:t>
      </w:r>
      <w:r w:rsidRPr="00DB5BCE">
        <w:rPr>
          <w:spacing w:val="-4"/>
        </w:rPr>
        <w:t>i</w:t>
      </w:r>
      <w:r w:rsidRPr="00DB5BCE">
        <w:rPr>
          <w:spacing w:val="-2"/>
        </w:rPr>
        <w:t>l</w:t>
      </w:r>
      <w:r w:rsidRPr="00DB5BCE">
        <w:rPr>
          <w:spacing w:val="-5"/>
        </w:rPr>
        <w:t>a</w:t>
      </w:r>
      <w:r w:rsidRPr="00DB5BCE">
        <w:rPr>
          <w:spacing w:val="-2"/>
        </w:rPr>
        <w:t>t</w:t>
      </w:r>
      <w:r w:rsidRPr="00DB5BCE">
        <w:t>e</w:t>
      </w:r>
      <w:r w:rsidRPr="00DB5BCE">
        <w:rPr>
          <w:spacing w:val="-18"/>
        </w:rPr>
        <w:t xml:space="preserve"> </w:t>
      </w:r>
      <w:r w:rsidRPr="00DB5BCE">
        <w:rPr>
          <w:spacing w:val="-2"/>
        </w:rPr>
        <w:t>th</w:t>
      </w:r>
      <w:r w:rsidRPr="00DB5BCE">
        <w:t>e</w:t>
      </w:r>
      <w:r w:rsidRPr="00DB5BCE">
        <w:rPr>
          <w:spacing w:val="-18"/>
        </w:rPr>
        <w:t xml:space="preserve"> </w:t>
      </w:r>
      <w:r w:rsidRPr="00DB5BCE">
        <w:rPr>
          <w:spacing w:val="-2"/>
        </w:rPr>
        <w:t>b</w:t>
      </w:r>
      <w:r w:rsidRPr="00DB5BCE">
        <w:rPr>
          <w:spacing w:val="-4"/>
        </w:rPr>
        <w:t>o</w:t>
      </w:r>
      <w:r w:rsidRPr="00DB5BCE">
        <w:rPr>
          <w:spacing w:val="-2"/>
        </w:rPr>
        <w:t>d</w:t>
      </w:r>
      <w:r w:rsidRPr="00DB5BCE">
        <w:t>y</w:t>
      </w:r>
      <w:r w:rsidRPr="00DB5BCE">
        <w:rPr>
          <w:spacing w:val="-16"/>
        </w:rPr>
        <w:t xml:space="preserve"> </w:t>
      </w:r>
      <w:r w:rsidRPr="00DB5BCE">
        <w:rPr>
          <w:spacing w:val="-2"/>
        </w:rPr>
        <w:t>o</w:t>
      </w:r>
      <w:r w:rsidRPr="00DB5BCE">
        <w:t>r</w:t>
      </w:r>
      <w:r w:rsidRPr="00DB5BCE">
        <w:rPr>
          <w:spacing w:val="-14"/>
        </w:rPr>
        <w:t xml:space="preserve"> </w:t>
      </w:r>
      <w:r w:rsidRPr="00DB5BCE">
        <w:rPr>
          <w:spacing w:val="-4"/>
        </w:rPr>
        <w:t>a</w:t>
      </w:r>
      <w:r w:rsidRPr="00DB5BCE">
        <w:rPr>
          <w:spacing w:val="-2"/>
        </w:rPr>
        <w:t>n</w:t>
      </w:r>
      <w:r w:rsidRPr="00DB5BCE">
        <w:t>y</w:t>
      </w:r>
      <w:r w:rsidRPr="00DB5BCE">
        <w:rPr>
          <w:spacing w:val="-14"/>
        </w:rPr>
        <w:t xml:space="preserve"> </w:t>
      </w:r>
      <w:r w:rsidRPr="00DB5BCE">
        <w:rPr>
          <w:spacing w:val="-2"/>
        </w:rPr>
        <w:t>p</w:t>
      </w:r>
      <w:r w:rsidRPr="00DB5BCE">
        <w:rPr>
          <w:spacing w:val="-5"/>
        </w:rPr>
        <w:t>a</w:t>
      </w:r>
      <w:r w:rsidRPr="00DB5BCE">
        <w:rPr>
          <w:spacing w:val="-2"/>
        </w:rPr>
        <w:t>r</w:t>
      </w:r>
      <w:r w:rsidRPr="00DB5BCE">
        <w:t>t</w:t>
      </w:r>
      <w:r w:rsidRPr="00DB5BCE">
        <w:rPr>
          <w:spacing w:val="-14"/>
        </w:rPr>
        <w:t xml:space="preserve"> </w:t>
      </w:r>
      <w:r w:rsidRPr="00DB5BCE">
        <w:rPr>
          <w:spacing w:val="-2"/>
        </w:rPr>
        <w:t>th</w:t>
      </w:r>
      <w:r w:rsidRPr="00DB5BCE">
        <w:rPr>
          <w:spacing w:val="-6"/>
        </w:rPr>
        <w:t>e</w:t>
      </w:r>
      <w:r w:rsidRPr="00DB5BCE">
        <w:rPr>
          <w:spacing w:val="-2"/>
        </w:rPr>
        <w:t>r</w:t>
      </w:r>
      <w:r w:rsidRPr="00DB5BCE">
        <w:rPr>
          <w:spacing w:val="-6"/>
        </w:rPr>
        <w:t>e</w:t>
      </w:r>
      <w:r w:rsidRPr="00DB5BCE">
        <w:rPr>
          <w:spacing w:val="-2"/>
        </w:rPr>
        <w:t>o</w:t>
      </w:r>
      <w:r w:rsidRPr="00DB5BCE">
        <w:rPr>
          <w:spacing w:val="-5"/>
        </w:rPr>
        <w:t>f</w:t>
      </w:r>
      <w:r w:rsidRPr="00DB5BCE">
        <w:t>,</w:t>
      </w:r>
      <w:r w:rsidRPr="00DB5BCE">
        <w:rPr>
          <w:spacing w:val="-14"/>
        </w:rPr>
        <w:t xml:space="preserve"> </w:t>
      </w:r>
      <w:r w:rsidRPr="00DB5BCE">
        <w:rPr>
          <w:spacing w:val="-2"/>
        </w:rPr>
        <w:t>o</w:t>
      </w:r>
      <w:r w:rsidRPr="00DB5BCE">
        <w:t>r</w:t>
      </w:r>
      <w:r w:rsidRPr="00DB5BCE">
        <w:rPr>
          <w:spacing w:val="-14"/>
        </w:rPr>
        <w:t xml:space="preserve"> </w:t>
      </w:r>
      <w:r w:rsidRPr="00DB5BCE">
        <w:rPr>
          <w:spacing w:val="-6"/>
        </w:rPr>
        <w:t>a</w:t>
      </w:r>
      <w:r w:rsidRPr="00DB5BCE">
        <w:rPr>
          <w:spacing w:val="-2"/>
        </w:rPr>
        <w:t>n</w:t>
      </w:r>
      <w:r w:rsidRPr="00DB5BCE">
        <w:t>y</w:t>
      </w:r>
      <w:r w:rsidRPr="00DB5BCE">
        <w:rPr>
          <w:spacing w:val="-16"/>
        </w:rPr>
        <w:t xml:space="preserve"> </w:t>
      </w:r>
      <w:r w:rsidRPr="00DB5BCE">
        <w:rPr>
          <w:spacing w:val="-4"/>
        </w:rPr>
        <w:t>a</w:t>
      </w:r>
      <w:r w:rsidRPr="00DB5BCE">
        <w:rPr>
          <w:spacing w:val="-2"/>
        </w:rPr>
        <w:t>r</w:t>
      </w:r>
      <w:r w:rsidRPr="00DB5BCE">
        <w:rPr>
          <w:spacing w:val="-4"/>
        </w:rPr>
        <w:t>t</w:t>
      </w:r>
      <w:r w:rsidRPr="00DB5BCE">
        <w:rPr>
          <w:spacing w:val="-2"/>
        </w:rPr>
        <w:t>i</w:t>
      </w:r>
      <w:r w:rsidRPr="00DB5BCE">
        <w:rPr>
          <w:spacing w:val="-5"/>
        </w:rPr>
        <w:t>c</w:t>
      </w:r>
      <w:r w:rsidRPr="00DB5BCE">
        <w:rPr>
          <w:spacing w:val="-2"/>
        </w:rPr>
        <w:t xml:space="preserve">le </w:t>
      </w:r>
      <w:r w:rsidRPr="00DB5BCE">
        <w:rPr>
          <w:spacing w:val="-3"/>
        </w:rPr>
        <w:t>interr</w:t>
      </w:r>
      <w:r w:rsidRPr="00DB5BCE">
        <w:rPr>
          <w:spacing w:val="-5"/>
        </w:rPr>
        <w:t>e</w:t>
      </w:r>
      <w:r w:rsidRPr="00DB5BCE">
        <w:t>d</w:t>
      </w:r>
      <w:r w:rsidRPr="00DB5BCE">
        <w:rPr>
          <w:spacing w:val="-5"/>
        </w:rPr>
        <w:t xml:space="preserve"> </w:t>
      </w:r>
      <w:r w:rsidRPr="00DB5BCE">
        <w:rPr>
          <w:spacing w:val="-3"/>
        </w:rPr>
        <w:t>o</w:t>
      </w:r>
      <w:r w:rsidRPr="00DB5BCE">
        <w:t>r</w:t>
      </w:r>
      <w:r w:rsidRPr="00DB5BCE">
        <w:rPr>
          <w:spacing w:val="-5"/>
        </w:rPr>
        <w:t xml:space="preserve"> </w:t>
      </w:r>
      <w:r w:rsidRPr="00DB5BCE">
        <w:rPr>
          <w:spacing w:val="-3"/>
        </w:rPr>
        <w:t>intende</w:t>
      </w:r>
      <w:r w:rsidRPr="00DB5BCE">
        <w:t>d</w:t>
      </w:r>
      <w:r w:rsidRPr="00DB5BCE">
        <w:rPr>
          <w:spacing w:val="-5"/>
        </w:rPr>
        <w:t xml:space="preserve"> </w:t>
      </w:r>
      <w:r w:rsidRPr="00DB5BCE">
        <w:rPr>
          <w:spacing w:val="-3"/>
        </w:rPr>
        <w:t>t</w:t>
      </w:r>
      <w:r w:rsidRPr="00DB5BCE">
        <w:t>o</w:t>
      </w:r>
      <w:r w:rsidRPr="00DB5BCE">
        <w:rPr>
          <w:spacing w:val="-5"/>
        </w:rPr>
        <w:t xml:space="preserve"> </w:t>
      </w:r>
      <w:r w:rsidRPr="00DB5BCE">
        <w:rPr>
          <w:spacing w:val="-3"/>
        </w:rPr>
        <w:t>b</w:t>
      </w:r>
      <w:r w:rsidRPr="00DB5BCE">
        <w:t>e</w:t>
      </w:r>
      <w:r w:rsidRPr="00DB5BCE">
        <w:rPr>
          <w:spacing w:val="-7"/>
        </w:rPr>
        <w:t xml:space="preserve"> </w:t>
      </w:r>
      <w:r w:rsidRPr="00DB5BCE">
        <w:rPr>
          <w:spacing w:val="-3"/>
        </w:rPr>
        <w:t>interr</w:t>
      </w:r>
      <w:r w:rsidRPr="00DB5BCE">
        <w:rPr>
          <w:spacing w:val="-5"/>
        </w:rPr>
        <w:t>e</w:t>
      </w:r>
      <w:r w:rsidRPr="00DB5BCE">
        <w:t>d</w:t>
      </w:r>
      <w:r w:rsidRPr="00DB5BCE">
        <w:rPr>
          <w:spacing w:val="-5"/>
        </w:rPr>
        <w:t xml:space="preserve"> </w:t>
      </w:r>
      <w:r w:rsidRPr="00DB5BCE">
        <w:rPr>
          <w:spacing w:val="-6"/>
        </w:rPr>
        <w:t>w</w:t>
      </w:r>
      <w:r w:rsidRPr="00DB5BCE">
        <w:rPr>
          <w:spacing w:val="-3"/>
        </w:rPr>
        <w:t>it</w:t>
      </w:r>
      <w:r w:rsidRPr="00DB5BCE">
        <w:t>h</w:t>
      </w:r>
      <w:r w:rsidRPr="00DB5BCE">
        <w:rPr>
          <w:spacing w:val="-5"/>
        </w:rPr>
        <w:t xml:space="preserve"> </w:t>
      </w:r>
      <w:r w:rsidRPr="00DB5BCE">
        <w:rPr>
          <w:spacing w:val="-3"/>
        </w:rPr>
        <w:t>th</w:t>
      </w:r>
      <w:r w:rsidRPr="00DB5BCE">
        <w:t>e</w:t>
      </w:r>
      <w:r w:rsidRPr="00DB5BCE">
        <w:rPr>
          <w:spacing w:val="-5"/>
        </w:rPr>
        <w:t xml:space="preserve"> </w:t>
      </w:r>
      <w:r w:rsidRPr="00DB5BCE">
        <w:rPr>
          <w:spacing w:val="-3"/>
        </w:rPr>
        <w:t>sai</w:t>
      </w:r>
      <w:r w:rsidRPr="00DB5BCE">
        <w:t>d</w:t>
      </w:r>
      <w:r w:rsidRPr="00DB5BCE">
        <w:rPr>
          <w:spacing w:val="-5"/>
        </w:rPr>
        <w:t xml:space="preserve"> </w:t>
      </w:r>
      <w:r w:rsidRPr="00DB5BCE">
        <w:rPr>
          <w:spacing w:val="-3"/>
        </w:rPr>
        <w:t>body</w:t>
      </w:r>
      <w:r w:rsidRPr="00DB5BCE">
        <w:t>;</w:t>
      </w:r>
      <w:r w:rsidRPr="00DB5BCE">
        <w:rPr>
          <w:spacing w:val="-5"/>
        </w:rPr>
        <w:t xml:space="preserve"> </w:t>
      </w:r>
      <w:r w:rsidRPr="00DB5BCE">
        <w:rPr>
          <w:spacing w:val="-3"/>
        </w:rPr>
        <w:t>or</w:t>
      </w:r>
    </w:p>
    <w:p w14:paraId="4C0D7936" w14:textId="77777777" w:rsidR="00F52F2F" w:rsidRPr="00DB5BCE" w:rsidRDefault="00F52F2F" w:rsidP="00250117">
      <w:pPr>
        <w:kinsoku w:val="0"/>
        <w:overflowPunct w:val="0"/>
      </w:pPr>
    </w:p>
    <w:p w14:paraId="3BEFF96A" w14:textId="77777777" w:rsidR="00F26C3C" w:rsidRDefault="00F52F2F" w:rsidP="00F26C3C">
      <w:pPr>
        <w:pStyle w:val="BodyText"/>
        <w:numPr>
          <w:ilvl w:val="0"/>
          <w:numId w:val="29"/>
        </w:numPr>
        <w:tabs>
          <w:tab w:val="left" w:pos="1051"/>
        </w:tabs>
        <w:kinsoku w:val="0"/>
        <w:overflowPunct w:val="0"/>
        <w:ind w:firstLine="0"/>
        <w:jc w:val="both"/>
      </w:pPr>
      <w:r w:rsidRPr="00DB5BCE">
        <w:rPr>
          <w:spacing w:val="-5"/>
        </w:rPr>
        <w:t>I</w:t>
      </w:r>
      <w:r w:rsidRPr="00DB5BCE">
        <w:rPr>
          <w:spacing w:val="-3"/>
        </w:rPr>
        <w:t>ntentiona</w:t>
      </w:r>
      <w:r w:rsidRPr="00DB5BCE">
        <w:t>l</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c</w:t>
      </w:r>
      <w:r w:rsidRPr="00DB5BCE">
        <w:rPr>
          <w:spacing w:val="-5"/>
        </w:rPr>
        <w:t>r</w:t>
      </w:r>
      <w:r w:rsidRPr="00DB5BCE">
        <w:rPr>
          <w:spacing w:val="-3"/>
        </w:rPr>
        <w:t>iminall</w:t>
      </w:r>
      <w:r w:rsidRPr="00DB5BCE">
        <w:t>y</w:t>
      </w:r>
      <w:r w:rsidRPr="00DB5BCE">
        <w:rPr>
          <w:spacing w:val="-23"/>
        </w:rPr>
        <w:t xml:space="preserve"> </w:t>
      </w:r>
      <w:r w:rsidRPr="00DB5BCE">
        <w:rPr>
          <w:spacing w:val="-3"/>
        </w:rPr>
        <w:t>negligen</w:t>
      </w:r>
      <w:r w:rsidRPr="00DB5BCE">
        <w:t>t</w:t>
      </w:r>
      <w:r w:rsidRPr="00DB5BCE">
        <w:rPr>
          <w:spacing w:val="-23"/>
        </w:rPr>
        <w:t xml:space="preserve"> </w:t>
      </w:r>
      <w:r w:rsidRPr="00DB5BCE">
        <w:rPr>
          <w:spacing w:val="-3"/>
        </w:rPr>
        <w:t>da</w:t>
      </w:r>
      <w:r w:rsidRPr="00DB5BCE">
        <w:rPr>
          <w:spacing w:val="-6"/>
        </w:rPr>
        <w:t>m</w:t>
      </w:r>
      <w:r w:rsidRPr="00DB5BCE">
        <w:rPr>
          <w:spacing w:val="-3"/>
        </w:rPr>
        <w:t>agin</w:t>
      </w:r>
      <w:r w:rsidRPr="00DB5BCE">
        <w:t>g</w:t>
      </w:r>
      <w:r w:rsidRPr="00DB5BCE">
        <w:rPr>
          <w:spacing w:val="-23"/>
        </w:rPr>
        <w:t xml:space="preserve"> </w:t>
      </w:r>
      <w:r w:rsidRPr="00DB5BCE">
        <w:rPr>
          <w:spacing w:val="-3"/>
        </w:rPr>
        <w:t>i</w:t>
      </w:r>
      <w:r w:rsidRPr="00DB5BCE">
        <w:t>n</w:t>
      </w:r>
      <w:r w:rsidRPr="00DB5BCE">
        <w:rPr>
          <w:spacing w:val="-20"/>
        </w:rPr>
        <w:t xml:space="preserve"> </w:t>
      </w:r>
      <w:r w:rsidRPr="00DB5BCE">
        <w:rPr>
          <w:spacing w:val="-6"/>
        </w:rPr>
        <w:t>a</w:t>
      </w:r>
      <w:r w:rsidRPr="00DB5BCE">
        <w:rPr>
          <w:spacing w:val="-3"/>
        </w:rPr>
        <w:t>n</w:t>
      </w:r>
      <w:r w:rsidRPr="00DB5BCE">
        <w:t>y</w:t>
      </w:r>
      <w:r w:rsidRPr="00DB5BCE">
        <w:rPr>
          <w:spacing w:val="-22"/>
        </w:rPr>
        <w:t xml:space="preserve"> </w:t>
      </w:r>
      <w:r w:rsidRPr="00DB5BCE">
        <w:rPr>
          <w:spacing w:val="-3"/>
        </w:rPr>
        <w:t>m</w:t>
      </w:r>
      <w:r w:rsidRPr="00DB5BCE">
        <w:rPr>
          <w:spacing w:val="-6"/>
        </w:rPr>
        <w:t>a</w:t>
      </w:r>
      <w:r w:rsidRPr="00DB5BCE">
        <w:rPr>
          <w:spacing w:val="-3"/>
        </w:rPr>
        <w:t>nner</w:t>
      </w:r>
      <w:r w:rsidRPr="00DB5BCE">
        <w:t>,</w:t>
      </w:r>
      <w:r w:rsidRPr="00DB5BCE">
        <w:rPr>
          <w:spacing w:val="-20"/>
        </w:rPr>
        <w:t xml:space="preserve"> </w:t>
      </w:r>
      <w:r w:rsidRPr="00DB5BCE">
        <w:rPr>
          <w:spacing w:val="-3"/>
        </w:rPr>
        <w:t>o</w:t>
      </w:r>
      <w:r w:rsidRPr="00DB5BCE">
        <w:t>f</w:t>
      </w:r>
      <w:r w:rsidRPr="00DB5BCE">
        <w:rPr>
          <w:spacing w:val="-22"/>
        </w:rPr>
        <w:t xml:space="preserve"> </w:t>
      </w:r>
      <w:r w:rsidRPr="00DB5BCE">
        <w:rPr>
          <w:spacing w:val="-3"/>
        </w:rPr>
        <w:t>an</w:t>
      </w:r>
      <w:r w:rsidRPr="00DB5BCE">
        <w:t>y</w:t>
      </w:r>
      <w:r w:rsidRPr="00DB5BCE">
        <w:rPr>
          <w:spacing w:val="-20"/>
        </w:rPr>
        <w:t xml:space="preserve"> </w:t>
      </w:r>
      <w:r w:rsidRPr="00DB5BCE">
        <w:rPr>
          <w:spacing w:val="-3"/>
        </w:rPr>
        <w:t>gr</w:t>
      </w:r>
      <w:r w:rsidRPr="00DB5BCE">
        <w:rPr>
          <w:spacing w:val="-6"/>
        </w:rPr>
        <w:t>a</w:t>
      </w:r>
      <w:r w:rsidRPr="00DB5BCE">
        <w:rPr>
          <w:spacing w:val="-3"/>
        </w:rPr>
        <w:t>ve</w:t>
      </w:r>
      <w:r w:rsidRPr="00DB5BCE">
        <w:t>,</w:t>
      </w:r>
      <w:r w:rsidRPr="00DB5BCE">
        <w:rPr>
          <w:spacing w:val="-20"/>
        </w:rPr>
        <w:t xml:space="preserve"> </w:t>
      </w:r>
      <w:r w:rsidRPr="00DB5BCE">
        <w:rPr>
          <w:spacing w:val="-3"/>
        </w:rPr>
        <w:t>to</w:t>
      </w:r>
      <w:r w:rsidRPr="00DB5BCE">
        <w:rPr>
          <w:spacing w:val="-5"/>
        </w:rPr>
        <w:t>m</w:t>
      </w:r>
      <w:r w:rsidRPr="00DB5BCE">
        <w:rPr>
          <w:spacing w:val="-3"/>
        </w:rPr>
        <w:t>b</w:t>
      </w:r>
      <w:r w:rsidRPr="00DB5BCE">
        <w:t>,</w:t>
      </w:r>
      <w:r w:rsidRPr="00DB5BCE">
        <w:rPr>
          <w:spacing w:val="-20"/>
        </w:rPr>
        <w:t xml:space="preserve"> </w:t>
      </w:r>
      <w:r w:rsidRPr="00DB5BCE">
        <w:rPr>
          <w:spacing w:val="-3"/>
        </w:rPr>
        <w:t>o</w:t>
      </w:r>
      <w:r w:rsidRPr="00DB5BCE">
        <w:t>r</w:t>
      </w:r>
      <w:r w:rsidRPr="00DB5BCE">
        <w:rPr>
          <w:spacing w:val="-20"/>
        </w:rPr>
        <w:t xml:space="preserve"> </w:t>
      </w:r>
      <w:r w:rsidRPr="00DB5BCE">
        <w:rPr>
          <w:spacing w:val="-6"/>
        </w:rPr>
        <w:t>m</w:t>
      </w:r>
      <w:r w:rsidRPr="00DB5BCE">
        <w:rPr>
          <w:spacing w:val="-3"/>
        </w:rPr>
        <w:t>ausoleum er</w:t>
      </w:r>
      <w:r w:rsidRPr="00DB5BCE">
        <w:rPr>
          <w:spacing w:val="-6"/>
        </w:rPr>
        <w:t>e</w:t>
      </w:r>
      <w:r w:rsidRPr="00DB5BCE">
        <w:rPr>
          <w:spacing w:val="-3"/>
        </w:rPr>
        <w:t>cte</w:t>
      </w:r>
      <w:r w:rsidRPr="00DB5BCE">
        <w:t>d</w:t>
      </w:r>
      <w:r w:rsidRPr="00DB5BCE">
        <w:rPr>
          <w:spacing w:val="-5"/>
        </w:rPr>
        <w:t xml:space="preserve"> f</w:t>
      </w:r>
      <w:r w:rsidRPr="00DB5BCE">
        <w:rPr>
          <w:spacing w:val="-3"/>
        </w:rPr>
        <w:t>o</w:t>
      </w:r>
      <w:r w:rsidRPr="00DB5BCE">
        <w:t>r</w:t>
      </w:r>
      <w:r w:rsidRPr="00DB5BCE">
        <w:rPr>
          <w:spacing w:val="-5"/>
        </w:rPr>
        <w:t xml:space="preserve"> </w:t>
      </w:r>
      <w:r w:rsidRPr="00DB5BCE">
        <w:rPr>
          <w:spacing w:val="-3"/>
        </w:rPr>
        <w:t>th</w:t>
      </w:r>
      <w:r w:rsidRPr="00DB5BCE">
        <w:t>e</w:t>
      </w:r>
      <w:r w:rsidRPr="00DB5BCE">
        <w:rPr>
          <w:spacing w:val="-5"/>
        </w:rPr>
        <w:t xml:space="preserve"> </w:t>
      </w:r>
      <w:r w:rsidRPr="00DB5BCE">
        <w:rPr>
          <w:spacing w:val="-3"/>
        </w:rPr>
        <w:t>d</w:t>
      </w:r>
      <w:r w:rsidRPr="00DB5BCE">
        <w:rPr>
          <w:spacing w:val="-5"/>
        </w:rPr>
        <w:t>e</w:t>
      </w:r>
      <w:r w:rsidRPr="00DB5BCE">
        <w:rPr>
          <w:spacing w:val="-3"/>
        </w:rPr>
        <w:t>ad.</w:t>
      </w:r>
    </w:p>
    <w:p w14:paraId="00402776" w14:textId="77777777" w:rsidR="00F52F2F" w:rsidRDefault="00F52F2F" w:rsidP="00250117">
      <w:pPr>
        <w:kinsoku w:val="0"/>
        <w:overflowPunct w:val="0"/>
      </w:pPr>
    </w:p>
    <w:p w14:paraId="38368613" w14:textId="77777777" w:rsidR="00F26C3C" w:rsidRPr="00F26C3C" w:rsidRDefault="00F26C3C" w:rsidP="00F26C3C">
      <w:pPr>
        <w:pStyle w:val="BodyText"/>
        <w:tabs>
          <w:tab w:val="left" w:pos="1051"/>
        </w:tabs>
        <w:kinsoku w:val="0"/>
        <w:overflowPunct w:val="0"/>
        <w:ind w:left="0"/>
        <w:jc w:val="both"/>
      </w:pPr>
      <w:r w:rsidRPr="00F26C3C">
        <w:rPr>
          <w:b/>
          <w:bCs/>
          <w:spacing w:val="-3"/>
        </w:rPr>
        <w:t>§</w:t>
      </w:r>
      <w:r w:rsidRPr="00F26C3C">
        <w:rPr>
          <w:b/>
          <w:spacing w:val="-3"/>
        </w:rPr>
        <w:t>1</w:t>
      </w:r>
      <w:r>
        <w:rPr>
          <w:b/>
          <w:spacing w:val="-3"/>
        </w:rPr>
        <w:t>02</w:t>
      </w:r>
      <w:r w:rsidRPr="00F26C3C">
        <w:rPr>
          <w:b/>
          <w:spacing w:val="52"/>
        </w:rPr>
        <w:t xml:space="preserve"> </w:t>
      </w:r>
      <w:r w:rsidRPr="00F26C3C">
        <w:rPr>
          <w:b/>
          <w:spacing w:val="-3"/>
        </w:rPr>
        <w:t>(</w:t>
      </w:r>
      <w:r w:rsidRPr="00F26C3C">
        <w:rPr>
          <w:b/>
          <w:spacing w:val="-5"/>
        </w:rPr>
        <w:t>B</w:t>
      </w:r>
      <w:r w:rsidRPr="00F26C3C">
        <w:rPr>
          <w:b/>
          <w:spacing w:val="-3"/>
        </w:rPr>
        <w:t>lank)</w:t>
      </w:r>
    </w:p>
    <w:p w14:paraId="1EC26730" w14:textId="77777777" w:rsidR="00F26C3C" w:rsidRPr="00DB5BCE" w:rsidRDefault="00F26C3C" w:rsidP="00250117">
      <w:pPr>
        <w:kinsoku w:val="0"/>
        <w:overflowPunct w:val="0"/>
      </w:pPr>
    </w:p>
    <w:p w14:paraId="22FD6DF6" w14:textId="77777777" w:rsidR="00F52F2F" w:rsidRPr="00DB5BCE" w:rsidRDefault="00F52F2F" w:rsidP="00F26C3C">
      <w:pPr>
        <w:pStyle w:val="BodyText"/>
        <w:kinsoku w:val="0"/>
        <w:overflowPunct w:val="0"/>
        <w:ind w:left="0"/>
        <w:rPr>
          <w:b/>
        </w:rPr>
      </w:pPr>
      <w:r w:rsidRPr="00DB5BCE">
        <w:rPr>
          <w:b/>
          <w:spacing w:val="-3"/>
        </w:rPr>
        <w:t>§103</w:t>
      </w:r>
      <w:r w:rsidRPr="00DB5BCE">
        <w:rPr>
          <w:b/>
        </w:rPr>
        <w:t>.</w:t>
      </w:r>
      <w:r w:rsidRPr="00DB5BCE">
        <w:rPr>
          <w:b/>
          <w:spacing w:val="52"/>
        </w:rPr>
        <w:t xml:space="preserve"> </w:t>
      </w:r>
      <w:r w:rsidRPr="00DB5BCE">
        <w:rPr>
          <w:b/>
          <w:spacing w:val="-6"/>
        </w:rPr>
        <w:t>D</w:t>
      </w:r>
      <w:r w:rsidRPr="00DB5BCE">
        <w:rPr>
          <w:b/>
          <w:spacing w:val="-3"/>
        </w:rPr>
        <w:t>isturbin</w:t>
      </w:r>
      <w:r w:rsidRPr="00DB5BCE">
        <w:rPr>
          <w:b/>
        </w:rPr>
        <w:t>g</w:t>
      </w:r>
      <w:r w:rsidRPr="00DB5BCE">
        <w:rPr>
          <w:b/>
          <w:spacing w:val="-5"/>
        </w:rPr>
        <w:t xml:space="preserve"> </w:t>
      </w:r>
      <w:r w:rsidRPr="00DB5BCE">
        <w:rPr>
          <w:b/>
          <w:spacing w:val="-3"/>
        </w:rPr>
        <w:t>th</w:t>
      </w:r>
      <w:r w:rsidRPr="00DB5BCE">
        <w:rPr>
          <w:b/>
        </w:rPr>
        <w:t>e</w:t>
      </w:r>
      <w:r w:rsidRPr="00DB5BCE">
        <w:rPr>
          <w:b/>
          <w:spacing w:val="-5"/>
        </w:rPr>
        <w:t xml:space="preserve"> </w:t>
      </w:r>
      <w:r w:rsidR="004B352B">
        <w:rPr>
          <w:b/>
          <w:spacing w:val="-5"/>
        </w:rPr>
        <w:t>P</w:t>
      </w:r>
      <w:r w:rsidRPr="00DB5BCE">
        <w:rPr>
          <w:b/>
          <w:spacing w:val="-3"/>
        </w:rPr>
        <w:t>ea</w:t>
      </w:r>
      <w:r w:rsidRPr="00DB5BCE">
        <w:rPr>
          <w:b/>
          <w:spacing w:val="-5"/>
        </w:rPr>
        <w:t>c</w:t>
      </w:r>
      <w:r w:rsidRPr="00DB5BCE">
        <w:rPr>
          <w:b/>
        </w:rPr>
        <w:t>e</w:t>
      </w:r>
    </w:p>
    <w:p w14:paraId="6F7041D1" w14:textId="77777777" w:rsidR="004B352B" w:rsidRDefault="004B352B" w:rsidP="004B352B">
      <w:pPr>
        <w:pStyle w:val="BodyText"/>
        <w:tabs>
          <w:tab w:val="left" w:pos="1024"/>
        </w:tabs>
        <w:kinsoku w:val="0"/>
        <w:overflowPunct w:val="0"/>
        <w:ind w:left="0"/>
        <w:jc w:val="both"/>
        <w:rPr>
          <w:spacing w:val="-7"/>
        </w:rPr>
      </w:pPr>
    </w:p>
    <w:p w14:paraId="4099EBC2" w14:textId="77777777" w:rsidR="00F52F2F" w:rsidRPr="00DB5BCE" w:rsidRDefault="00F52F2F" w:rsidP="004B352B">
      <w:pPr>
        <w:pStyle w:val="BodyText"/>
        <w:tabs>
          <w:tab w:val="left" w:pos="1024"/>
        </w:tabs>
        <w:kinsoku w:val="0"/>
        <w:overflowPunct w:val="0"/>
        <w:ind w:left="0"/>
        <w:jc w:val="both"/>
      </w:pPr>
      <w:r w:rsidRPr="00DB5BCE">
        <w:rPr>
          <w:spacing w:val="-7"/>
        </w:rPr>
        <w:t>D</w:t>
      </w:r>
      <w:r w:rsidRPr="00DB5BCE">
        <w:rPr>
          <w:spacing w:val="-2"/>
        </w:rPr>
        <w:t>is</w:t>
      </w:r>
      <w:r w:rsidRPr="00DB5BCE">
        <w:rPr>
          <w:spacing w:val="-4"/>
        </w:rPr>
        <w:t>t</w:t>
      </w:r>
      <w:r w:rsidRPr="00DB5BCE">
        <w:rPr>
          <w:spacing w:val="-2"/>
        </w:rPr>
        <w:t>u</w:t>
      </w:r>
      <w:r w:rsidRPr="00DB5BCE">
        <w:rPr>
          <w:spacing w:val="-5"/>
        </w:rPr>
        <w:t>r</w:t>
      </w:r>
      <w:r w:rsidRPr="00DB5BCE">
        <w:rPr>
          <w:spacing w:val="-2"/>
        </w:rPr>
        <w:t>bi</w:t>
      </w:r>
      <w:r w:rsidRPr="00DB5BCE">
        <w:rPr>
          <w:spacing w:val="-5"/>
        </w:rPr>
        <w:t>n</w:t>
      </w:r>
      <w:r w:rsidRPr="00DB5BCE">
        <w:t>g</w:t>
      </w:r>
      <w:r w:rsidRPr="00DB5BCE">
        <w:rPr>
          <w:spacing w:val="-9"/>
        </w:rPr>
        <w:t xml:space="preserve"> </w:t>
      </w:r>
      <w:r w:rsidRPr="00DB5BCE">
        <w:rPr>
          <w:spacing w:val="-2"/>
        </w:rPr>
        <w:t>t</w:t>
      </w:r>
      <w:r w:rsidRPr="00DB5BCE">
        <w:rPr>
          <w:spacing w:val="-5"/>
        </w:rPr>
        <w:t>h</w:t>
      </w:r>
      <w:r w:rsidRPr="00DB5BCE">
        <w:t>e</w:t>
      </w:r>
      <w:r w:rsidRPr="00DB5BCE">
        <w:rPr>
          <w:spacing w:val="-11"/>
        </w:rPr>
        <w:t xml:space="preserve"> </w:t>
      </w:r>
      <w:r w:rsidRPr="00DB5BCE">
        <w:rPr>
          <w:spacing w:val="-2"/>
        </w:rPr>
        <w:t>p</w:t>
      </w:r>
      <w:r w:rsidRPr="00DB5BCE">
        <w:rPr>
          <w:spacing w:val="-5"/>
        </w:rPr>
        <w:t>e</w:t>
      </w:r>
      <w:r w:rsidRPr="00DB5BCE">
        <w:rPr>
          <w:spacing w:val="-4"/>
        </w:rPr>
        <w:t>ac</w:t>
      </w:r>
      <w:r w:rsidRPr="00DB5BCE">
        <w:t>e</w:t>
      </w:r>
      <w:r w:rsidRPr="00DB5BCE">
        <w:rPr>
          <w:spacing w:val="-11"/>
        </w:rPr>
        <w:t xml:space="preserve"> </w:t>
      </w:r>
      <w:r w:rsidRPr="00DB5BCE">
        <w:rPr>
          <w:spacing w:val="-2"/>
        </w:rPr>
        <w:t>i</w:t>
      </w:r>
      <w:r w:rsidRPr="00DB5BCE">
        <w:t>s</w:t>
      </w:r>
      <w:r w:rsidRPr="00DB5BCE">
        <w:rPr>
          <w:spacing w:val="-9"/>
        </w:rPr>
        <w:t xml:space="preserve"> </w:t>
      </w:r>
      <w:r w:rsidRPr="00DB5BCE">
        <w:rPr>
          <w:spacing w:val="-4"/>
        </w:rPr>
        <w:t>t</w:t>
      </w:r>
      <w:r w:rsidRPr="00DB5BCE">
        <w:rPr>
          <w:spacing w:val="-2"/>
        </w:rPr>
        <w:t>h</w:t>
      </w:r>
      <w:r w:rsidRPr="00DB5BCE">
        <w:t>e</w:t>
      </w:r>
      <w:r w:rsidRPr="00DB5BCE">
        <w:rPr>
          <w:spacing w:val="-12"/>
        </w:rPr>
        <w:t xml:space="preserve"> </w:t>
      </w:r>
      <w:r w:rsidRPr="00DB5BCE">
        <w:rPr>
          <w:spacing w:val="-2"/>
        </w:rPr>
        <w:t>d</w:t>
      </w:r>
      <w:r w:rsidRPr="00DB5BCE">
        <w:rPr>
          <w:spacing w:val="-4"/>
        </w:rPr>
        <w:t>o</w:t>
      </w:r>
      <w:r w:rsidRPr="00DB5BCE">
        <w:rPr>
          <w:spacing w:val="-2"/>
        </w:rPr>
        <w:t>in</w:t>
      </w:r>
      <w:r w:rsidRPr="00DB5BCE">
        <w:t>g</w:t>
      </w:r>
      <w:r w:rsidRPr="00DB5BCE">
        <w:rPr>
          <w:spacing w:val="-12"/>
        </w:rPr>
        <w:t xml:space="preserve"> </w:t>
      </w:r>
      <w:r w:rsidRPr="00DB5BCE">
        <w:rPr>
          <w:spacing w:val="-2"/>
        </w:rPr>
        <w:t>o</w:t>
      </w:r>
      <w:r w:rsidRPr="00DB5BCE">
        <w:t>f</w:t>
      </w:r>
      <w:r w:rsidRPr="00DB5BCE">
        <w:rPr>
          <w:spacing w:val="-12"/>
        </w:rPr>
        <w:t xml:space="preserve"> </w:t>
      </w:r>
      <w:r w:rsidRPr="00DB5BCE">
        <w:rPr>
          <w:spacing w:val="-4"/>
        </w:rPr>
        <w:t>a</w:t>
      </w:r>
      <w:r w:rsidRPr="00DB5BCE">
        <w:rPr>
          <w:spacing w:val="-2"/>
        </w:rPr>
        <w:t>n</w:t>
      </w:r>
      <w:r w:rsidRPr="00DB5BCE">
        <w:t>y</w:t>
      </w:r>
      <w:r w:rsidRPr="00DB5BCE">
        <w:rPr>
          <w:spacing w:val="-11"/>
        </w:rPr>
        <w:t xml:space="preserve"> </w:t>
      </w:r>
      <w:r w:rsidRPr="00DB5BCE">
        <w:rPr>
          <w:spacing w:val="-2"/>
        </w:rPr>
        <w:t>o</w:t>
      </w:r>
      <w:r w:rsidRPr="00DB5BCE">
        <w:t>f</w:t>
      </w:r>
      <w:r w:rsidRPr="00DB5BCE">
        <w:rPr>
          <w:spacing w:val="-12"/>
        </w:rPr>
        <w:t xml:space="preserve"> </w:t>
      </w:r>
      <w:r w:rsidRPr="00DB5BCE">
        <w:rPr>
          <w:spacing w:val="-2"/>
        </w:rPr>
        <w:t>th</w:t>
      </w:r>
      <w:r w:rsidRPr="00DB5BCE">
        <w:t>e</w:t>
      </w:r>
      <w:r w:rsidRPr="00DB5BCE">
        <w:rPr>
          <w:spacing w:val="-11"/>
        </w:rPr>
        <w:t xml:space="preserve"> </w:t>
      </w:r>
      <w:r w:rsidRPr="00DB5BCE">
        <w:rPr>
          <w:spacing w:val="-2"/>
        </w:rPr>
        <w:t>f</w:t>
      </w:r>
      <w:r w:rsidRPr="00DB5BCE">
        <w:rPr>
          <w:spacing w:val="-5"/>
        </w:rPr>
        <w:t>o</w:t>
      </w:r>
      <w:r w:rsidRPr="00DB5BCE">
        <w:rPr>
          <w:spacing w:val="-2"/>
        </w:rPr>
        <w:t>ll</w:t>
      </w:r>
      <w:r w:rsidRPr="00DB5BCE">
        <w:rPr>
          <w:spacing w:val="-4"/>
        </w:rPr>
        <w:t>o</w:t>
      </w:r>
      <w:r w:rsidRPr="00DB5BCE">
        <w:rPr>
          <w:spacing w:val="-6"/>
        </w:rPr>
        <w:t>w</w:t>
      </w:r>
      <w:r w:rsidRPr="00DB5BCE">
        <w:rPr>
          <w:spacing w:val="-2"/>
        </w:rPr>
        <w:t>in</w:t>
      </w:r>
      <w:r w:rsidRPr="00DB5BCE">
        <w:t>g</w:t>
      </w:r>
      <w:r w:rsidRPr="00DB5BCE">
        <w:rPr>
          <w:spacing w:val="-10"/>
        </w:rPr>
        <w:t xml:space="preserve"> </w:t>
      </w:r>
      <w:r w:rsidRPr="00DB5BCE">
        <w:rPr>
          <w:spacing w:val="-2"/>
        </w:rPr>
        <w:t>i</w:t>
      </w:r>
      <w:r w:rsidRPr="00DB5BCE">
        <w:t>n</w:t>
      </w:r>
      <w:r w:rsidRPr="00DB5BCE">
        <w:rPr>
          <w:spacing w:val="-9"/>
        </w:rPr>
        <w:t xml:space="preserve"> </w:t>
      </w:r>
      <w:r w:rsidRPr="00DB5BCE">
        <w:rPr>
          <w:spacing w:val="-2"/>
        </w:rPr>
        <w:t>su</w:t>
      </w:r>
      <w:r w:rsidRPr="00DB5BCE">
        <w:rPr>
          <w:spacing w:val="-6"/>
        </w:rPr>
        <w:t>c</w:t>
      </w:r>
      <w:r w:rsidRPr="00DB5BCE">
        <w:t>h</w:t>
      </w:r>
      <w:r w:rsidRPr="00DB5BCE">
        <w:rPr>
          <w:spacing w:val="-9"/>
        </w:rPr>
        <w:t xml:space="preserve"> </w:t>
      </w:r>
      <w:proofErr w:type="gramStart"/>
      <w:r w:rsidRPr="00DB5BCE">
        <w:rPr>
          <w:spacing w:val="-2"/>
        </w:rPr>
        <w:t>m</w:t>
      </w:r>
      <w:r w:rsidRPr="00DB5BCE">
        <w:rPr>
          <w:spacing w:val="-6"/>
        </w:rPr>
        <w:t>a</w:t>
      </w:r>
      <w:r w:rsidRPr="00DB5BCE">
        <w:rPr>
          <w:spacing w:val="-2"/>
        </w:rPr>
        <w:t>n</w:t>
      </w:r>
      <w:r w:rsidRPr="00DB5BCE">
        <w:rPr>
          <w:spacing w:val="-4"/>
        </w:rPr>
        <w:t>ne</w:t>
      </w:r>
      <w:r w:rsidRPr="00DB5BCE">
        <w:t>r</w:t>
      </w:r>
      <w:proofErr w:type="gramEnd"/>
      <w:r w:rsidRPr="00DB5BCE">
        <w:rPr>
          <w:spacing w:val="-9"/>
        </w:rPr>
        <w:t xml:space="preserve"> </w:t>
      </w:r>
      <w:r w:rsidRPr="00DB5BCE">
        <w:rPr>
          <w:spacing w:val="-2"/>
        </w:rPr>
        <w:t>a</w:t>
      </w:r>
      <w:r w:rsidRPr="00DB5BCE">
        <w:t>s</w:t>
      </w:r>
      <w:r w:rsidRPr="00DB5BCE">
        <w:rPr>
          <w:spacing w:val="-12"/>
        </w:rPr>
        <w:t xml:space="preserve"> </w:t>
      </w:r>
      <w:r w:rsidRPr="00DB5BCE">
        <w:rPr>
          <w:spacing w:val="-6"/>
        </w:rPr>
        <w:t>w</w:t>
      </w:r>
      <w:r w:rsidRPr="00DB5BCE">
        <w:rPr>
          <w:spacing w:val="-2"/>
        </w:rPr>
        <w:t>o</w:t>
      </w:r>
      <w:r w:rsidRPr="00DB5BCE">
        <w:rPr>
          <w:spacing w:val="-4"/>
        </w:rPr>
        <w:t>u</w:t>
      </w:r>
      <w:r w:rsidRPr="00DB5BCE">
        <w:rPr>
          <w:spacing w:val="-2"/>
        </w:rPr>
        <w:t>l</w:t>
      </w:r>
      <w:r w:rsidRPr="00DB5BCE">
        <w:t>d</w:t>
      </w:r>
      <w:r w:rsidRPr="00DB5BCE">
        <w:rPr>
          <w:spacing w:val="-9"/>
        </w:rPr>
        <w:t xml:space="preserve"> </w:t>
      </w:r>
      <w:r w:rsidRPr="00DB5BCE">
        <w:rPr>
          <w:spacing w:val="-6"/>
        </w:rPr>
        <w:t>f</w:t>
      </w:r>
      <w:r w:rsidRPr="00DB5BCE">
        <w:rPr>
          <w:spacing w:val="-2"/>
        </w:rPr>
        <w:t>o</w:t>
      </w:r>
      <w:r w:rsidRPr="00DB5BCE">
        <w:rPr>
          <w:spacing w:val="-5"/>
        </w:rPr>
        <w:t>r</w:t>
      </w:r>
      <w:r w:rsidRPr="00DB5BCE">
        <w:rPr>
          <w:spacing w:val="-4"/>
        </w:rPr>
        <w:t>e</w:t>
      </w:r>
      <w:r w:rsidRPr="00DB5BCE">
        <w:rPr>
          <w:spacing w:val="-2"/>
        </w:rPr>
        <w:t>s</w:t>
      </w:r>
      <w:r w:rsidRPr="00DB5BCE">
        <w:rPr>
          <w:spacing w:val="-5"/>
        </w:rPr>
        <w:t>e</w:t>
      </w:r>
      <w:r w:rsidRPr="00DB5BCE">
        <w:rPr>
          <w:spacing w:val="-4"/>
        </w:rPr>
        <w:t>ea</w:t>
      </w:r>
      <w:r w:rsidRPr="00DB5BCE">
        <w:rPr>
          <w:spacing w:val="-2"/>
        </w:rPr>
        <w:t xml:space="preserve">bly </w:t>
      </w:r>
      <w:r w:rsidRPr="00DB5BCE">
        <w:rPr>
          <w:spacing w:val="-3"/>
        </w:rPr>
        <w:t>distur</w:t>
      </w:r>
      <w:r w:rsidRPr="00DB5BCE">
        <w:t>b</w:t>
      </w:r>
      <w:r w:rsidRPr="00DB5BCE">
        <w:rPr>
          <w:spacing w:val="-5"/>
        </w:rPr>
        <w:t xml:space="preserve"> </w:t>
      </w:r>
      <w:r w:rsidRPr="00DB5BCE">
        <w:rPr>
          <w:spacing w:val="-3"/>
        </w:rPr>
        <w:t>o</w:t>
      </w:r>
      <w:r w:rsidRPr="00DB5BCE">
        <w:t>r</w:t>
      </w:r>
      <w:r w:rsidRPr="00DB5BCE">
        <w:rPr>
          <w:spacing w:val="-5"/>
        </w:rPr>
        <w:t xml:space="preserve"> </w:t>
      </w:r>
      <w:r w:rsidRPr="00DB5BCE">
        <w:rPr>
          <w:spacing w:val="-3"/>
        </w:rPr>
        <w:t>ala</w:t>
      </w:r>
      <w:r w:rsidRPr="00DB5BCE">
        <w:rPr>
          <w:spacing w:val="-5"/>
        </w:rPr>
        <w:t>r</w:t>
      </w:r>
      <w:r w:rsidRPr="00DB5BCE">
        <w:t>m</w:t>
      </w:r>
      <w:r w:rsidRPr="00DB5BCE">
        <w:rPr>
          <w:spacing w:val="-5"/>
        </w:rPr>
        <w:t xml:space="preserve"> </w:t>
      </w:r>
      <w:r w:rsidRPr="00DB5BCE">
        <w:rPr>
          <w:spacing w:val="-3"/>
        </w:rPr>
        <w:t>th</w:t>
      </w:r>
      <w:r w:rsidRPr="00DB5BCE">
        <w:t>e</w:t>
      </w:r>
      <w:r w:rsidRPr="00DB5BCE">
        <w:rPr>
          <w:spacing w:val="-8"/>
        </w:rPr>
        <w:t xml:space="preserve"> </w:t>
      </w:r>
      <w:r w:rsidRPr="00DB5BCE">
        <w:rPr>
          <w:spacing w:val="-3"/>
        </w:rPr>
        <w:t>public:</w:t>
      </w:r>
    </w:p>
    <w:p w14:paraId="6BF63CA1" w14:textId="77777777" w:rsidR="00F52F2F" w:rsidRPr="00DB5BCE" w:rsidRDefault="00F52F2F" w:rsidP="00250117">
      <w:pPr>
        <w:kinsoku w:val="0"/>
        <w:overflowPunct w:val="0"/>
      </w:pPr>
    </w:p>
    <w:p w14:paraId="6080CD72" w14:textId="77777777" w:rsidR="00F52F2F" w:rsidRPr="00DB5BCE" w:rsidRDefault="00F52F2F" w:rsidP="00250117">
      <w:pPr>
        <w:pStyle w:val="BodyText"/>
        <w:numPr>
          <w:ilvl w:val="0"/>
          <w:numId w:val="27"/>
        </w:numPr>
        <w:tabs>
          <w:tab w:val="left" w:pos="1079"/>
        </w:tabs>
        <w:kinsoku w:val="0"/>
        <w:overflowPunct w:val="0"/>
        <w:ind w:firstLine="0"/>
        <w:jc w:val="both"/>
      </w:pPr>
      <w:r w:rsidRPr="00DB5BCE">
        <w:rPr>
          <w:spacing w:val="-7"/>
        </w:rPr>
        <w:t>E</w:t>
      </w:r>
      <w:r w:rsidRPr="00DB5BCE">
        <w:rPr>
          <w:spacing w:val="-3"/>
        </w:rPr>
        <w:t>ngagin</w:t>
      </w:r>
      <w:r w:rsidRPr="00DB5BCE">
        <w:t>g</w:t>
      </w:r>
      <w:r w:rsidRPr="00DB5BCE">
        <w:rPr>
          <w:spacing w:val="-5"/>
        </w:rPr>
        <w:t xml:space="preserve"> </w:t>
      </w:r>
      <w:r w:rsidRPr="00DB5BCE">
        <w:rPr>
          <w:spacing w:val="-3"/>
        </w:rPr>
        <w:t>i</w:t>
      </w:r>
      <w:r w:rsidRPr="00DB5BCE">
        <w:t>n</w:t>
      </w:r>
      <w:r w:rsidRPr="00DB5BCE">
        <w:rPr>
          <w:spacing w:val="-5"/>
        </w:rPr>
        <w:t xml:space="preserve"> </w:t>
      </w:r>
      <w:r w:rsidRPr="00DB5BCE">
        <w:t>a</w:t>
      </w:r>
      <w:r w:rsidRPr="00DB5BCE">
        <w:rPr>
          <w:spacing w:val="-5"/>
        </w:rPr>
        <w:t xml:space="preserve"> </w:t>
      </w:r>
      <w:r w:rsidRPr="00DB5BCE">
        <w:rPr>
          <w:spacing w:val="-3"/>
        </w:rPr>
        <w:t>fisti</w:t>
      </w:r>
      <w:r w:rsidRPr="00DB5BCE">
        <w:t>c</w:t>
      </w:r>
      <w:r w:rsidRPr="00DB5BCE">
        <w:rPr>
          <w:spacing w:val="-5"/>
        </w:rPr>
        <w:t xml:space="preserve"> </w:t>
      </w:r>
      <w:r w:rsidRPr="00DB5BCE">
        <w:rPr>
          <w:spacing w:val="-3"/>
        </w:rPr>
        <w:t>en</w:t>
      </w:r>
      <w:r w:rsidRPr="00DB5BCE">
        <w:rPr>
          <w:spacing w:val="-6"/>
        </w:rPr>
        <w:t>c</w:t>
      </w:r>
      <w:r w:rsidRPr="00DB5BCE">
        <w:rPr>
          <w:spacing w:val="-3"/>
        </w:rPr>
        <w:t>ounter</w:t>
      </w:r>
      <w:r w:rsidRPr="00DB5BCE">
        <w:t>;</w:t>
      </w:r>
      <w:r w:rsidRPr="00DB5BCE">
        <w:rPr>
          <w:spacing w:val="-5"/>
        </w:rPr>
        <w:t xml:space="preserve"> </w:t>
      </w:r>
      <w:r w:rsidRPr="00DB5BCE">
        <w:rPr>
          <w:spacing w:val="-3"/>
        </w:rPr>
        <w:t>or,</w:t>
      </w:r>
    </w:p>
    <w:p w14:paraId="48566A0D" w14:textId="77777777" w:rsidR="00F52F2F" w:rsidRPr="00DB5BCE" w:rsidRDefault="00F52F2F" w:rsidP="00250117">
      <w:pPr>
        <w:kinsoku w:val="0"/>
        <w:overflowPunct w:val="0"/>
      </w:pPr>
    </w:p>
    <w:p w14:paraId="362F542F" w14:textId="77777777" w:rsidR="00F52F2F" w:rsidRPr="00DB5BCE" w:rsidRDefault="00CB2A7B" w:rsidP="00250117">
      <w:pPr>
        <w:pStyle w:val="BodyText"/>
        <w:numPr>
          <w:ilvl w:val="0"/>
          <w:numId w:val="27"/>
        </w:numPr>
        <w:tabs>
          <w:tab w:val="left" w:pos="1076"/>
        </w:tabs>
        <w:kinsoku w:val="0"/>
        <w:overflowPunct w:val="0"/>
        <w:ind w:left="1080" w:hanging="389"/>
        <w:jc w:val="both"/>
      </w:pPr>
      <w:r w:rsidRPr="00DB5BCE">
        <w:t xml:space="preserve">Addressing any offensive, derisive, or annoying words to any other person who is lawfully in any street, or other public place; or call him by any offensive or derisive name, or make any noise or exclamation in his presence and hearing with the intent to deride, offend, or annoy him, or </w:t>
      </w:r>
      <w:proofErr w:type="gramStart"/>
      <w:r w:rsidRPr="00DB5BCE">
        <w:t>to prevent</w:t>
      </w:r>
      <w:proofErr w:type="gramEnd"/>
      <w:r w:rsidRPr="00DB5BCE">
        <w:t xml:space="preserve"> him from pursuing his lawful business, occupation, or duty; or</w:t>
      </w:r>
    </w:p>
    <w:p w14:paraId="50BD5249" w14:textId="77777777" w:rsidR="00F52F2F" w:rsidRPr="00DB5BCE" w:rsidRDefault="00F52F2F" w:rsidP="00250117">
      <w:pPr>
        <w:kinsoku w:val="0"/>
        <w:overflowPunct w:val="0"/>
      </w:pPr>
    </w:p>
    <w:p w14:paraId="0A0A91BD" w14:textId="77777777" w:rsidR="00F52F2F" w:rsidRPr="00DB5BCE" w:rsidRDefault="00F52F2F" w:rsidP="00250117">
      <w:pPr>
        <w:pStyle w:val="BodyText"/>
        <w:numPr>
          <w:ilvl w:val="0"/>
          <w:numId w:val="27"/>
        </w:numPr>
        <w:tabs>
          <w:tab w:val="left" w:pos="1079"/>
        </w:tabs>
        <w:kinsoku w:val="0"/>
        <w:overflowPunct w:val="0"/>
        <w:ind w:left="1079"/>
        <w:jc w:val="both"/>
      </w:pPr>
      <w:r w:rsidRPr="00DB5BCE">
        <w:rPr>
          <w:spacing w:val="-7"/>
        </w:rPr>
        <w:t>A</w:t>
      </w:r>
      <w:r w:rsidRPr="00DB5BCE">
        <w:rPr>
          <w:spacing w:val="-3"/>
        </w:rPr>
        <w:t>ppea</w:t>
      </w:r>
      <w:r w:rsidRPr="00DB5BCE">
        <w:rPr>
          <w:spacing w:val="-6"/>
        </w:rPr>
        <w:t>r</w:t>
      </w:r>
      <w:r w:rsidRPr="00DB5BCE">
        <w:rPr>
          <w:spacing w:val="-3"/>
        </w:rPr>
        <w:t>in</w:t>
      </w:r>
      <w:r w:rsidRPr="00DB5BCE">
        <w:t>g</w:t>
      </w:r>
      <w:r w:rsidRPr="00DB5BCE">
        <w:rPr>
          <w:spacing w:val="-5"/>
        </w:rPr>
        <w:t xml:space="preserve"> </w:t>
      </w:r>
      <w:r w:rsidRPr="00DB5BCE">
        <w:rPr>
          <w:spacing w:val="-3"/>
        </w:rPr>
        <w:t>i</w:t>
      </w:r>
      <w:r w:rsidRPr="00DB5BCE">
        <w:t>n</w:t>
      </w:r>
      <w:r w:rsidRPr="00DB5BCE">
        <w:rPr>
          <w:spacing w:val="-5"/>
        </w:rPr>
        <w:t xml:space="preserve"> </w:t>
      </w:r>
      <w:r w:rsidRPr="00DB5BCE">
        <w:rPr>
          <w:spacing w:val="-3"/>
        </w:rPr>
        <w:t>a</w:t>
      </w:r>
      <w:r w:rsidRPr="00DB5BCE">
        <w:t>n</w:t>
      </w:r>
      <w:r w:rsidRPr="00DB5BCE">
        <w:rPr>
          <w:spacing w:val="-5"/>
        </w:rPr>
        <w:t xml:space="preserve"> </w:t>
      </w:r>
      <w:r w:rsidRPr="00DB5BCE">
        <w:rPr>
          <w:spacing w:val="-3"/>
        </w:rPr>
        <w:t>intoxicate</w:t>
      </w:r>
      <w:r w:rsidRPr="00DB5BCE">
        <w:t>d</w:t>
      </w:r>
      <w:r w:rsidRPr="00DB5BCE">
        <w:rPr>
          <w:spacing w:val="-5"/>
        </w:rPr>
        <w:t xml:space="preserve"> </w:t>
      </w:r>
      <w:r w:rsidRPr="00DB5BCE">
        <w:rPr>
          <w:spacing w:val="-3"/>
        </w:rPr>
        <w:t>condition</w:t>
      </w:r>
      <w:r w:rsidRPr="00DB5BCE">
        <w:t>;</w:t>
      </w:r>
      <w:r w:rsidRPr="00DB5BCE">
        <w:rPr>
          <w:spacing w:val="-5"/>
        </w:rPr>
        <w:t xml:space="preserve"> </w:t>
      </w:r>
      <w:r w:rsidRPr="00DB5BCE">
        <w:rPr>
          <w:spacing w:val="-3"/>
        </w:rPr>
        <w:t>or</w:t>
      </w:r>
    </w:p>
    <w:p w14:paraId="5285C39F" w14:textId="77777777" w:rsidR="00F52F2F" w:rsidRPr="00DB5BCE" w:rsidRDefault="00F52F2F" w:rsidP="00250117">
      <w:pPr>
        <w:kinsoku w:val="0"/>
        <w:overflowPunct w:val="0"/>
      </w:pPr>
    </w:p>
    <w:p w14:paraId="70AE7AEF" w14:textId="77777777" w:rsidR="00F52F2F" w:rsidRPr="00DB5BCE" w:rsidRDefault="00F52F2F" w:rsidP="00250117">
      <w:pPr>
        <w:pStyle w:val="BodyText"/>
        <w:numPr>
          <w:ilvl w:val="0"/>
          <w:numId w:val="27"/>
        </w:numPr>
        <w:tabs>
          <w:tab w:val="left" w:pos="1079"/>
        </w:tabs>
        <w:kinsoku w:val="0"/>
        <w:overflowPunct w:val="0"/>
        <w:ind w:left="1079"/>
        <w:jc w:val="both"/>
      </w:pPr>
      <w:r w:rsidRPr="00DB5BCE">
        <w:rPr>
          <w:spacing w:val="-7"/>
        </w:rPr>
        <w:t>E</w:t>
      </w:r>
      <w:r w:rsidRPr="00DB5BCE">
        <w:rPr>
          <w:spacing w:val="-3"/>
        </w:rPr>
        <w:t>ngagin</w:t>
      </w:r>
      <w:r w:rsidRPr="00DB5BCE">
        <w:t>g</w:t>
      </w:r>
      <w:r w:rsidRPr="00DB5BCE">
        <w:rPr>
          <w:spacing w:val="-5"/>
        </w:rPr>
        <w:t xml:space="preserve"> </w:t>
      </w:r>
      <w:r w:rsidRPr="00DB5BCE">
        <w:rPr>
          <w:spacing w:val="-3"/>
        </w:rPr>
        <w:t>i</w:t>
      </w:r>
      <w:r w:rsidRPr="00DB5BCE">
        <w:t>n</w:t>
      </w:r>
      <w:r w:rsidRPr="00DB5BCE">
        <w:rPr>
          <w:spacing w:val="-5"/>
        </w:rPr>
        <w:t xml:space="preserve"> </w:t>
      </w:r>
      <w:r w:rsidRPr="00DB5BCE">
        <w:rPr>
          <w:spacing w:val="-3"/>
        </w:rPr>
        <w:t>an</w:t>
      </w:r>
      <w:r w:rsidRPr="00DB5BCE">
        <w:t>y</w:t>
      </w:r>
      <w:r w:rsidRPr="00DB5BCE">
        <w:rPr>
          <w:spacing w:val="-5"/>
        </w:rPr>
        <w:t xml:space="preserve"> </w:t>
      </w:r>
      <w:r w:rsidRPr="00DB5BCE">
        <w:rPr>
          <w:spacing w:val="-3"/>
        </w:rPr>
        <w:t>a</w:t>
      </w:r>
      <w:r w:rsidRPr="00DB5BCE">
        <w:rPr>
          <w:spacing w:val="-6"/>
        </w:rPr>
        <w:t>c</w:t>
      </w:r>
      <w:r w:rsidRPr="00DB5BCE">
        <w:t>t</w:t>
      </w:r>
      <w:r w:rsidRPr="00DB5BCE">
        <w:rPr>
          <w:spacing w:val="-5"/>
        </w:rPr>
        <w:t xml:space="preserve"> </w:t>
      </w:r>
      <w:r w:rsidRPr="00DB5BCE">
        <w:rPr>
          <w:spacing w:val="-3"/>
        </w:rPr>
        <w:t>i</w:t>
      </w:r>
      <w:r w:rsidRPr="00DB5BCE">
        <w:t>n</w:t>
      </w:r>
      <w:r w:rsidRPr="00DB5BCE">
        <w:rPr>
          <w:spacing w:val="-5"/>
        </w:rPr>
        <w:t xml:space="preserve"> </w:t>
      </w:r>
      <w:r w:rsidRPr="00DB5BCE">
        <w:t>a</w:t>
      </w:r>
      <w:r w:rsidRPr="00DB5BCE">
        <w:rPr>
          <w:spacing w:val="-5"/>
        </w:rPr>
        <w:t xml:space="preserve"> </w:t>
      </w:r>
      <w:r w:rsidRPr="00DB5BCE">
        <w:rPr>
          <w:spacing w:val="-3"/>
        </w:rPr>
        <w:t>violen</w:t>
      </w:r>
      <w:r w:rsidRPr="00DB5BCE">
        <w:t>t</w:t>
      </w:r>
      <w:r w:rsidRPr="00DB5BCE">
        <w:rPr>
          <w:spacing w:val="-5"/>
        </w:rPr>
        <w:t xml:space="preserve"> </w:t>
      </w:r>
      <w:r w:rsidRPr="00DB5BCE">
        <w:rPr>
          <w:spacing w:val="-3"/>
        </w:rPr>
        <w:t>an</w:t>
      </w:r>
      <w:r w:rsidRPr="00DB5BCE">
        <w:t>d</w:t>
      </w:r>
      <w:r w:rsidRPr="00DB5BCE">
        <w:rPr>
          <w:spacing w:val="-5"/>
        </w:rPr>
        <w:t xml:space="preserve"> </w:t>
      </w:r>
      <w:r w:rsidRPr="00DB5BCE">
        <w:rPr>
          <w:spacing w:val="-3"/>
        </w:rPr>
        <w:t>tumultuou</w:t>
      </w:r>
      <w:r w:rsidRPr="00DB5BCE">
        <w:t>s</w:t>
      </w:r>
      <w:r w:rsidRPr="00DB5BCE">
        <w:rPr>
          <w:spacing w:val="-5"/>
        </w:rPr>
        <w:t xml:space="preserve"> </w:t>
      </w:r>
      <w:r w:rsidRPr="00DB5BCE">
        <w:rPr>
          <w:spacing w:val="-7"/>
        </w:rPr>
        <w:t>m</w:t>
      </w:r>
      <w:r w:rsidRPr="00DB5BCE">
        <w:rPr>
          <w:spacing w:val="-3"/>
        </w:rPr>
        <w:t>anne</w:t>
      </w:r>
      <w:r w:rsidRPr="00DB5BCE">
        <w:t>r</w:t>
      </w:r>
      <w:r w:rsidRPr="00DB5BCE">
        <w:rPr>
          <w:spacing w:val="-8"/>
        </w:rPr>
        <w:t xml:space="preserve"> </w:t>
      </w:r>
      <w:r w:rsidRPr="00DB5BCE">
        <w:rPr>
          <w:spacing w:val="-3"/>
        </w:rPr>
        <w:t>b</w:t>
      </w:r>
      <w:r w:rsidRPr="00DB5BCE">
        <w:t>y</w:t>
      </w:r>
      <w:r w:rsidRPr="00DB5BCE">
        <w:rPr>
          <w:spacing w:val="-5"/>
        </w:rPr>
        <w:t xml:space="preserve"> </w:t>
      </w:r>
      <w:r w:rsidRPr="00DB5BCE">
        <w:rPr>
          <w:spacing w:val="-3"/>
        </w:rPr>
        <w:t>an</w:t>
      </w:r>
      <w:r w:rsidRPr="00DB5BCE">
        <w:t>y</w:t>
      </w:r>
      <w:r w:rsidRPr="00DB5BCE">
        <w:rPr>
          <w:spacing w:val="-5"/>
        </w:rPr>
        <w:t xml:space="preserve"> </w:t>
      </w:r>
      <w:r w:rsidRPr="00DB5BCE">
        <w:rPr>
          <w:spacing w:val="-3"/>
        </w:rPr>
        <w:t>thr</w:t>
      </w:r>
      <w:r w:rsidRPr="00DB5BCE">
        <w:rPr>
          <w:spacing w:val="-5"/>
        </w:rPr>
        <w:t>e</w:t>
      </w:r>
      <w:r w:rsidRPr="00DB5BCE">
        <w:t>e</w:t>
      </w:r>
      <w:r w:rsidRPr="00DB5BCE">
        <w:rPr>
          <w:spacing w:val="-5"/>
        </w:rPr>
        <w:t xml:space="preserve"> </w:t>
      </w:r>
      <w:r w:rsidRPr="00DB5BCE">
        <w:rPr>
          <w:spacing w:val="-3"/>
        </w:rPr>
        <w:t>o</w:t>
      </w:r>
      <w:r w:rsidRPr="00DB5BCE">
        <w:t>r</w:t>
      </w:r>
      <w:r w:rsidRPr="00DB5BCE">
        <w:rPr>
          <w:spacing w:val="-5"/>
        </w:rPr>
        <w:t xml:space="preserve"> </w:t>
      </w:r>
      <w:r w:rsidRPr="00DB5BCE">
        <w:rPr>
          <w:spacing w:val="-6"/>
        </w:rPr>
        <w:t>m</w:t>
      </w:r>
      <w:r w:rsidRPr="00DB5BCE">
        <w:rPr>
          <w:spacing w:val="-3"/>
        </w:rPr>
        <w:t>or</w:t>
      </w:r>
      <w:r w:rsidRPr="00DB5BCE">
        <w:t>e</w:t>
      </w:r>
      <w:r w:rsidRPr="00DB5BCE">
        <w:rPr>
          <w:spacing w:val="-5"/>
        </w:rPr>
        <w:t xml:space="preserve"> </w:t>
      </w:r>
      <w:proofErr w:type="gramStart"/>
      <w:r w:rsidRPr="00DB5BCE">
        <w:rPr>
          <w:spacing w:val="-3"/>
        </w:rPr>
        <w:t>p</w:t>
      </w:r>
      <w:r w:rsidRPr="00DB5BCE">
        <w:rPr>
          <w:spacing w:val="-6"/>
        </w:rPr>
        <w:t>e</w:t>
      </w:r>
      <w:r w:rsidRPr="00DB5BCE">
        <w:rPr>
          <w:spacing w:val="-3"/>
        </w:rPr>
        <w:t>rsons</w:t>
      </w:r>
      <w:proofErr w:type="gramEnd"/>
      <w:r w:rsidRPr="00DB5BCE">
        <w:t>;</w:t>
      </w:r>
      <w:r w:rsidRPr="00DB5BCE">
        <w:rPr>
          <w:spacing w:val="-5"/>
        </w:rPr>
        <w:t xml:space="preserve"> </w:t>
      </w:r>
      <w:r w:rsidRPr="00DB5BCE">
        <w:rPr>
          <w:spacing w:val="-3"/>
        </w:rPr>
        <w:t>or</w:t>
      </w:r>
    </w:p>
    <w:p w14:paraId="70AF0A4C" w14:textId="77777777" w:rsidR="00F52F2F" w:rsidRPr="00DB5BCE" w:rsidRDefault="00F52F2F" w:rsidP="00250117">
      <w:pPr>
        <w:kinsoku w:val="0"/>
        <w:overflowPunct w:val="0"/>
      </w:pPr>
    </w:p>
    <w:p w14:paraId="062AFFF9" w14:textId="77777777" w:rsidR="00F52F2F" w:rsidRPr="00DB5BCE" w:rsidRDefault="00F52F2F" w:rsidP="00250117">
      <w:pPr>
        <w:pStyle w:val="BodyText"/>
        <w:numPr>
          <w:ilvl w:val="0"/>
          <w:numId w:val="27"/>
        </w:numPr>
        <w:tabs>
          <w:tab w:val="left" w:pos="1079"/>
        </w:tabs>
        <w:kinsoku w:val="0"/>
        <w:overflowPunct w:val="0"/>
        <w:ind w:left="1079"/>
        <w:jc w:val="both"/>
      </w:pPr>
      <w:proofErr w:type="gramStart"/>
      <w:r w:rsidRPr="00DB5BCE">
        <w:rPr>
          <w:spacing w:val="-7"/>
        </w:rPr>
        <w:t>H</w:t>
      </w:r>
      <w:r w:rsidRPr="00DB5BCE">
        <w:rPr>
          <w:spacing w:val="-3"/>
        </w:rPr>
        <w:t>oldin</w:t>
      </w:r>
      <w:r w:rsidRPr="00DB5BCE">
        <w:t>g</w:t>
      </w:r>
      <w:r w:rsidRPr="00DB5BCE">
        <w:rPr>
          <w:spacing w:val="-5"/>
        </w:rPr>
        <w:t xml:space="preserve"> </w:t>
      </w:r>
      <w:r w:rsidRPr="00DB5BCE">
        <w:rPr>
          <w:spacing w:val="-3"/>
        </w:rPr>
        <w:t>o</w:t>
      </w:r>
      <w:r w:rsidRPr="00DB5BCE">
        <w:t>f</w:t>
      </w:r>
      <w:proofErr w:type="gramEnd"/>
      <w:r w:rsidRPr="00DB5BCE">
        <w:rPr>
          <w:spacing w:val="-5"/>
        </w:rPr>
        <w:t xml:space="preserve"> </w:t>
      </w:r>
      <w:r w:rsidRPr="00DB5BCE">
        <w:rPr>
          <w:spacing w:val="-3"/>
        </w:rPr>
        <w:t>a</w:t>
      </w:r>
      <w:r w:rsidRPr="00DB5BCE">
        <w:t>n</w:t>
      </w:r>
      <w:r w:rsidRPr="00DB5BCE">
        <w:rPr>
          <w:spacing w:val="-5"/>
        </w:rPr>
        <w:t xml:space="preserve"> </w:t>
      </w:r>
      <w:r w:rsidRPr="00DB5BCE">
        <w:rPr>
          <w:spacing w:val="-3"/>
        </w:rPr>
        <w:t>unla</w:t>
      </w:r>
      <w:r w:rsidRPr="00DB5BCE">
        <w:rPr>
          <w:spacing w:val="-7"/>
        </w:rPr>
        <w:t>w</w:t>
      </w:r>
      <w:r w:rsidRPr="00DB5BCE">
        <w:rPr>
          <w:spacing w:val="-3"/>
        </w:rPr>
        <w:t>fu</w:t>
      </w:r>
      <w:r w:rsidRPr="00DB5BCE">
        <w:t>l</w:t>
      </w:r>
      <w:r w:rsidRPr="00DB5BCE">
        <w:rPr>
          <w:spacing w:val="-5"/>
        </w:rPr>
        <w:t xml:space="preserve"> </w:t>
      </w:r>
      <w:r w:rsidRPr="00DB5BCE">
        <w:rPr>
          <w:spacing w:val="-3"/>
        </w:rPr>
        <w:t>asse</w:t>
      </w:r>
      <w:r w:rsidRPr="00DB5BCE">
        <w:rPr>
          <w:spacing w:val="-6"/>
        </w:rPr>
        <w:t>m</w:t>
      </w:r>
      <w:r w:rsidRPr="00DB5BCE">
        <w:rPr>
          <w:spacing w:val="-3"/>
        </w:rPr>
        <w:t>bly</w:t>
      </w:r>
      <w:r w:rsidRPr="00DB5BCE">
        <w:t>;</w:t>
      </w:r>
      <w:r w:rsidRPr="00DB5BCE">
        <w:rPr>
          <w:spacing w:val="-5"/>
        </w:rPr>
        <w:t xml:space="preserve"> </w:t>
      </w:r>
      <w:r w:rsidRPr="00DB5BCE">
        <w:rPr>
          <w:spacing w:val="-3"/>
        </w:rPr>
        <w:t>or</w:t>
      </w:r>
    </w:p>
    <w:p w14:paraId="3AAA9866" w14:textId="77777777" w:rsidR="00F52F2F" w:rsidRPr="00DB5BCE" w:rsidRDefault="00F52F2F" w:rsidP="00250117">
      <w:pPr>
        <w:kinsoku w:val="0"/>
        <w:overflowPunct w:val="0"/>
      </w:pPr>
    </w:p>
    <w:p w14:paraId="3DA54996" w14:textId="77777777" w:rsidR="00F52F2F" w:rsidRPr="00DB5BCE" w:rsidRDefault="00F52F2F" w:rsidP="00250117">
      <w:pPr>
        <w:pStyle w:val="BodyText"/>
        <w:numPr>
          <w:ilvl w:val="0"/>
          <w:numId w:val="27"/>
        </w:numPr>
        <w:tabs>
          <w:tab w:val="left" w:pos="1079"/>
        </w:tabs>
        <w:kinsoku w:val="0"/>
        <w:overflowPunct w:val="0"/>
        <w:ind w:left="1079"/>
        <w:jc w:val="both"/>
      </w:pPr>
      <w:r w:rsidRPr="00DB5BCE">
        <w:rPr>
          <w:spacing w:val="-5"/>
        </w:rPr>
        <w:t>I</w:t>
      </w:r>
      <w:r w:rsidRPr="00DB5BCE">
        <w:rPr>
          <w:spacing w:val="-3"/>
        </w:rPr>
        <w:t>nterruptio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6"/>
        </w:rPr>
        <w:t>a</w:t>
      </w:r>
      <w:r w:rsidRPr="00DB5BCE">
        <w:rPr>
          <w:spacing w:val="-3"/>
        </w:rPr>
        <w:t>n</w:t>
      </w:r>
      <w:r w:rsidRPr="00DB5BCE">
        <w:t>y</w:t>
      </w:r>
      <w:r w:rsidRPr="00DB5BCE">
        <w:rPr>
          <w:spacing w:val="-5"/>
        </w:rPr>
        <w:t xml:space="preserve"> </w:t>
      </w:r>
      <w:r w:rsidRPr="00DB5BCE">
        <w:rPr>
          <w:spacing w:val="-3"/>
        </w:rPr>
        <w:t>la</w:t>
      </w:r>
      <w:r w:rsidRPr="00DB5BCE">
        <w:rPr>
          <w:spacing w:val="-6"/>
        </w:rPr>
        <w:t>w</w:t>
      </w:r>
      <w:r w:rsidRPr="00DB5BCE">
        <w:rPr>
          <w:spacing w:val="-3"/>
        </w:rPr>
        <w:t>fu</w:t>
      </w:r>
      <w:r w:rsidRPr="00DB5BCE">
        <w:t>l</w:t>
      </w:r>
      <w:r w:rsidRPr="00DB5BCE">
        <w:rPr>
          <w:spacing w:val="-5"/>
        </w:rPr>
        <w:t xml:space="preserve"> </w:t>
      </w:r>
      <w:r w:rsidRPr="00DB5BCE">
        <w:rPr>
          <w:spacing w:val="-3"/>
        </w:rPr>
        <w:t>asse</w:t>
      </w:r>
      <w:r w:rsidRPr="00DB5BCE">
        <w:rPr>
          <w:spacing w:val="-8"/>
        </w:rPr>
        <w:t>m</w:t>
      </w:r>
      <w:r w:rsidRPr="00DB5BCE">
        <w:rPr>
          <w:spacing w:val="-3"/>
        </w:rPr>
        <w:t>bl</w:t>
      </w:r>
      <w:r w:rsidRPr="00DB5BCE">
        <w:t>y</w:t>
      </w:r>
      <w:r w:rsidRPr="00DB5BCE">
        <w:rPr>
          <w:spacing w:val="-5"/>
        </w:rPr>
        <w:t xml:space="preserve"> </w:t>
      </w:r>
      <w:r w:rsidRPr="00DB5BCE">
        <w:rPr>
          <w:spacing w:val="-3"/>
        </w:rPr>
        <w:t>o</w:t>
      </w:r>
      <w:r w:rsidRPr="00DB5BCE">
        <w:t>f</w:t>
      </w:r>
      <w:r w:rsidRPr="00DB5BCE">
        <w:rPr>
          <w:spacing w:val="-5"/>
        </w:rPr>
        <w:t xml:space="preserve"> </w:t>
      </w:r>
      <w:r w:rsidRPr="00DB5BCE">
        <w:rPr>
          <w:spacing w:val="-3"/>
        </w:rPr>
        <w:t>people.</w:t>
      </w:r>
    </w:p>
    <w:p w14:paraId="0904D2BE" w14:textId="77777777" w:rsidR="00F52F2F" w:rsidRPr="00DB5BCE" w:rsidRDefault="00F52F2F" w:rsidP="00250117">
      <w:pPr>
        <w:kinsoku w:val="0"/>
        <w:overflowPunct w:val="0"/>
      </w:pPr>
    </w:p>
    <w:p w14:paraId="19156EEF" w14:textId="77777777" w:rsidR="00F52F2F" w:rsidRPr="00DB5BCE" w:rsidRDefault="00F52F2F" w:rsidP="00250117">
      <w:pPr>
        <w:pStyle w:val="BodyText"/>
        <w:numPr>
          <w:ilvl w:val="0"/>
          <w:numId w:val="27"/>
        </w:numPr>
        <w:tabs>
          <w:tab w:val="left" w:pos="1118"/>
        </w:tabs>
        <w:kinsoku w:val="0"/>
        <w:overflowPunct w:val="0"/>
        <w:ind w:firstLine="0"/>
        <w:jc w:val="both"/>
      </w:pPr>
      <w:r w:rsidRPr="00DB5BCE">
        <w:rPr>
          <w:spacing w:val="-6"/>
        </w:rPr>
        <w:t>I</w:t>
      </w:r>
      <w:r w:rsidRPr="00DB5BCE">
        <w:rPr>
          <w:spacing w:val="-2"/>
        </w:rPr>
        <w:t>nt</w:t>
      </w:r>
      <w:r w:rsidRPr="00DB5BCE">
        <w:rPr>
          <w:spacing w:val="-6"/>
        </w:rPr>
        <w:t>e</w:t>
      </w:r>
      <w:r w:rsidRPr="00DB5BCE">
        <w:rPr>
          <w:spacing w:val="-2"/>
        </w:rPr>
        <w:t>nt</w:t>
      </w:r>
      <w:r w:rsidRPr="00DB5BCE">
        <w:rPr>
          <w:spacing w:val="-4"/>
        </w:rPr>
        <w:t>i</w:t>
      </w:r>
      <w:r w:rsidRPr="00DB5BCE">
        <w:rPr>
          <w:spacing w:val="-2"/>
        </w:rPr>
        <w:t>o</w:t>
      </w:r>
      <w:r w:rsidRPr="00DB5BCE">
        <w:rPr>
          <w:spacing w:val="-4"/>
        </w:rPr>
        <w:t>na</w:t>
      </w:r>
      <w:r w:rsidRPr="00DB5BCE">
        <w:rPr>
          <w:spacing w:val="-2"/>
        </w:rPr>
        <w:t>ll</w:t>
      </w:r>
      <w:r w:rsidRPr="00DB5BCE">
        <w:t>y</w:t>
      </w:r>
      <w:r w:rsidRPr="00DB5BCE">
        <w:rPr>
          <w:spacing w:val="12"/>
        </w:rPr>
        <w:t xml:space="preserve"> </w:t>
      </w:r>
      <w:r w:rsidRPr="00DB5BCE">
        <w:rPr>
          <w:spacing w:val="-4"/>
        </w:rPr>
        <w:t>e</w:t>
      </w:r>
      <w:r w:rsidRPr="00DB5BCE">
        <w:rPr>
          <w:spacing w:val="-2"/>
        </w:rPr>
        <w:t>n</w:t>
      </w:r>
      <w:r w:rsidRPr="00DB5BCE">
        <w:rPr>
          <w:spacing w:val="-4"/>
        </w:rPr>
        <w:t>ga</w:t>
      </w:r>
      <w:r w:rsidRPr="00DB5BCE">
        <w:rPr>
          <w:spacing w:val="-2"/>
        </w:rPr>
        <w:t>ge</w:t>
      </w:r>
      <w:r w:rsidRPr="00DB5BCE">
        <w:t>s</w:t>
      </w:r>
      <w:r w:rsidRPr="00DB5BCE">
        <w:rPr>
          <w:spacing w:val="18"/>
        </w:rPr>
        <w:t xml:space="preserve"> </w:t>
      </w:r>
      <w:r w:rsidRPr="00DB5BCE">
        <w:rPr>
          <w:spacing w:val="-2"/>
        </w:rPr>
        <w:t>i</w:t>
      </w:r>
      <w:r w:rsidRPr="00DB5BCE">
        <w:t>n</w:t>
      </w:r>
      <w:r w:rsidRPr="00DB5BCE">
        <w:rPr>
          <w:spacing w:val="20"/>
        </w:rPr>
        <w:t xml:space="preserve"> </w:t>
      </w:r>
      <w:r w:rsidRPr="00DB5BCE">
        <w:rPr>
          <w:spacing w:val="-4"/>
        </w:rPr>
        <w:t>a</w:t>
      </w:r>
      <w:r w:rsidRPr="00DB5BCE">
        <w:rPr>
          <w:spacing w:val="-2"/>
        </w:rPr>
        <w:t>n</w:t>
      </w:r>
      <w:r w:rsidRPr="00DB5BCE">
        <w:t>y</w:t>
      </w:r>
      <w:r w:rsidRPr="00DB5BCE">
        <w:rPr>
          <w:spacing w:val="13"/>
        </w:rPr>
        <w:t xml:space="preserve"> </w:t>
      </w:r>
      <w:r w:rsidRPr="00DB5BCE">
        <w:rPr>
          <w:spacing w:val="-4"/>
        </w:rPr>
        <w:t>ac</w:t>
      </w:r>
      <w:r w:rsidRPr="00DB5BCE">
        <w:t>t</w:t>
      </w:r>
      <w:r w:rsidRPr="00DB5BCE">
        <w:rPr>
          <w:spacing w:val="15"/>
        </w:rPr>
        <w:t xml:space="preserve"> </w:t>
      </w:r>
      <w:r w:rsidRPr="00DB5BCE">
        <w:rPr>
          <w:spacing w:val="-2"/>
        </w:rPr>
        <w:t>o</w:t>
      </w:r>
      <w:r w:rsidRPr="00DB5BCE">
        <w:t>r</w:t>
      </w:r>
      <w:r w:rsidRPr="00DB5BCE">
        <w:rPr>
          <w:spacing w:val="11"/>
        </w:rPr>
        <w:t xml:space="preserve"> </w:t>
      </w:r>
      <w:r w:rsidRPr="00DB5BCE">
        <w:rPr>
          <w:spacing w:val="-4"/>
        </w:rPr>
        <w:t>a</w:t>
      </w:r>
      <w:r w:rsidRPr="00DB5BCE">
        <w:rPr>
          <w:spacing w:val="-2"/>
        </w:rPr>
        <w:t>n</w:t>
      </w:r>
      <w:r w:rsidRPr="00DB5BCE">
        <w:t>y</w:t>
      </w:r>
      <w:r w:rsidRPr="00DB5BCE">
        <w:rPr>
          <w:spacing w:val="13"/>
        </w:rPr>
        <w:t xml:space="preserve"> </w:t>
      </w:r>
      <w:r w:rsidRPr="00DB5BCE">
        <w:rPr>
          <w:spacing w:val="-2"/>
        </w:rPr>
        <w:t>ut</w:t>
      </w:r>
      <w:r w:rsidRPr="00DB5BCE">
        <w:rPr>
          <w:spacing w:val="-4"/>
        </w:rPr>
        <w:t>t</w:t>
      </w:r>
      <w:r w:rsidRPr="00DB5BCE">
        <w:rPr>
          <w:spacing w:val="-5"/>
        </w:rPr>
        <w:t>e</w:t>
      </w:r>
      <w:r w:rsidRPr="00DB5BCE">
        <w:rPr>
          <w:spacing w:val="-2"/>
        </w:rPr>
        <w:t>r</w:t>
      </w:r>
      <w:r w:rsidRPr="00DB5BCE">
        <w:rPr>
          <w:spacing w:val="-6"/>
        </w:rPr>
        <w:t>a</w:t>
      </w:r>
      <w:r w:rsidRPr="00DB5BCE">
        <w:rPr>
          <w:spacing w:val="-2"/>
        </w:rPr>
        <w:t>n</w:t>
      </w:r>
      <w:r w:rsidRPr="00DB5BCE">
        <w:rPr>
          <w:spacing w:val="-5"/>
        </w:rPr>
        <w:t>c</w:t>
      </w:r>
      <w:r w:rsidRPr="00DB5BCE">
        <w:rPr>
          <w:spacing w:val="-4"/>
        </w:rPr>
        <w:t>e</w:t>
      </w:r>
      <w:r w:rsidRPr="00DB5BCE">
        <w:t>,</w:t>
      </w:r>
      <w:r w:rsidRPr="00DB5BCE">
        <w:rPr>
          <w:spacing w:val="15"/>
        </w:rPr>
        <w:t xml:space="preserve"> </w:t>
      </w:r>
      <w:r w:rsidRPr="00DB5BCE">
        <w:rPr>
          <w:spacing w:val="-4"/>
        </w:rPr>
        <w:t>ge</w:t>
      </w:r>
      <w:r w:rsidRPr="00DB5BCE">
        <w:rPr>
          <w:spacing w:val="-2"/>
        </w:rPr>
        <w:t>st</w:t>
      </w:r>
      <w:r w:rsidRPr="00DB5BCE">
        <w:rPr>
          <w:spacing w:val="-5"/>
        </w:rPr>
        <w:t>u</w:t>
      </w:r>
      <w:r w:rsidRPr="00DB5BCE">
        <w:rPr>
          <w:spacing w:val="-2"/>
        </w:rPr>
        <w:t>r</w:t>
      </w:r>
      <w:r w:rsidRPr="00DB5BCE">
        <w:rPr>
          <w:spacing w:val="-6"/>
        </w:rPr>
        <w:t>e</w:t>
      </w:r>
      <w:r w:rsidRPr="00DB5BCE">
        <w:t>,</w:t>
      </w:r>
      <w:r w:rsidRPr="00DB5BCE">
        <w:rPr>
          <w:spacing w:val="15"/>
        </w:rPr>
        <w:t xml:space="preserve"> </w:t>
      </w:r>
      <w:r w:rsidRPr="00DB5BCE">
        <w:rPr>
          <w:spacing w:val="-4"/>
        </w:rPr>
        <w:t>o</w:t>
      </w:r>
      <w:r w:rsidRPr="00DB5BCE">
        <w:t>r</w:t>
      </w:r>
      <w:r w:rsidRPr="00DB5BCE">
        <w:rPr>
          <w:spacing w:val="15"/>
        </w:rPr>
        <w:t xml:space="preserve"> </w:t>
      </w:r>
      <w:r w:rsidRPr="00DB5BCE">
        <w:rPr>
          <w:spacing w:val="-5"/>
        </w:rPr>
        <w:t>d</w:t>
      </w:r>
      <w:r w:rsidRPr="00DB5BCE">
        <w:rPr>
          <w:spacing w:val="-2"/>
        </w:rPr>
        <w:t>is</w:t>
      </w:r>
      <w:r w:rsidRPr="00DB5BCE">
        <w:rPr>
          <w:spacing w:val="-5"/>
        </w:rPr>
        <w:t>p</w:t>
      </w:r>
      <w:r w:rsidRPr="00DB5BCE">
        <w:rPr>
          <w:spacing w:val="-2"/>
        </w:rPr>
        <w:t>l</w:t>
      </w:r>
      <w:r w:rsidRPr="00DB5BCE">
        <w:rPr>
          <w:spacing w:val="-5"/>
        </w:rPr>
        <w:t>a</w:t>
      </w:r>
      <w:r w:rsidRPr="00DB5BCE">
        <w:t>y</w:t>
      </w:r>
      <w:r w:rsidRPr="00DB5BCE">
        <w:rPr>
          <w:spacing w:val="15"/>
        </w:rPr>
        <w:t xml:space="preserve"> </w:t>
      </w:r>
      <w:r w:rsidRPr="00DB5BCE">
        <w:rPr>
          <w:spacing w:val="-4"/>
        </w:rPr>
        <w:t>de</w:t>
      </w:r>
      <w:r w:rsidRPr="00DB5BCE">
        <w:rPr>
          <w:spacing w:val="-2"/>
        </w:rPr>
        <w:t>si</w:t>
      </w:r>
      <w:r w:rsidRPr="00DB5BCE">
        <w:rPr>
          <w:spacing w:val="-5"/>
        </w:rPr>
        <w:t>g</w:t>
      </w:r>
      <w:r w:rsidRPr="00DB5BCE">
        <w:rPr>
          <w:spacing w:val="-2"/>
        </w:rPr>
        <w:t>n</w:t>
      </w:r>
      <w:r w:rsidRPr="00DB5BCE">
        <w:rPr>
          <w:spacing w:val="-5"/>
        </w:rPr>
        <w:t>e</w:t>
      </w:r>
      <w:r w:rsidRPr="00DB5BCE">
        <w:t>d</w:t>
      </w:r>
      <w:r w:rsidRPr="00DB5BCE">
        <w:rPr>
          <w:spacing w:val="15"/>
        </w:rPr>
        <w:t xml:space="preserve"> </w:t>
      </w:r>
      <w:r w:rsidRPr="00DB5BCE">
        <w:rPr>
          <w:spacing w:val="-2"/>
        </w:rPr>
        <w:t>t</w:t>
      </w:r>
      <w:r w:rsidRPr="00DB5BCE">
        <w:t>o</w:t>
      </w:r>
      <w:r w:rsidRPr="00DB5BCE">
        <w:rPr>
          <w:spacing w:val="12"/>
        </w:rPr>
        <w:t xml:space="preserve"> </w:t>
      </w:r>
      <w:r w:rsidRPr="00DB5BCE">
        <w:rPr>
          <w:spacing w:val="-2"/>
        </w:rPr>
        <w:t>di</w:t>
      </w:r>
      <w:r w:rsidRPr="00DB5BCE">
        <w:rPr>
          <w:spacing w:val="-5"/>
        </w:rPr>
        <w:t>s</w:t>
      </w:r>
      <w:r w:rsidRPr="00DB5BCE">
        <w:rPr>
          <w:spacing w:val="-2"/>
        </w:rPr>
        <w:t>r</w:t>
      </w:r>
      <w:r w:rsidRPr="00DB5BCE">
        <w:rPr>
          <w:spacing w:val="-5"/>
        </w:rPr>
        <w:t>u</w:t>
      </w:r>
      <w:r w:rsidRPr="00DB5BCE">
        <w:rPr>
          <w:spacing w:val="-2"/>
        </w:rPr>
        <w:t>p</w:t>
      </w:r>
      <w:r w:rsidRPr="00DB5BCE">
        <w:t>t</w:t>
      </w:r>
      <w:r w:rsidRPr="00DB5BCE">
        <w:rPr>
          <w:spacing w:val="15"/>
        </w:rPr>
        <w:t xml:space="preserve"> </w:t>
      </w:r>
      <w:r w:rsidRPr="00DB5BCE">
        <w:t xml:space="preserve">a </w:t>
      </w:r>
      <w:r w:rsidRPr="00DB5BCE">
        <w:rPr>
          <w:spacing w:val="-3"/>
        </w:rPr>
        <w:t>fune</w:t>
      </w:r>
      <w:r w:rsidRPr="00DB5BCE">
        <w:rPr>
          <w:spacing w:val="-5"/>
        </w:rPr>
        <w:t>r</w:t>
      </w:r>
      <w:r w:rsidRPr="00DB5BCE">
        <w:rPr>
          <w:spacing w:val="-3"/>
        </w:rPr>
        <w:t>al</w:t>
      </w:r>
      <w:r w:rsidRPr="00DB5BCE">
        <w:t>,</w:t>
      </w:r>
      <w:r w:rsidRPr="00DB5BCE">
        <w:rPr>
          <w:spacing w:val="-15"/>
        </w:rPr>
        <w:t xml:space="preserve"> </w:t>
      </w:r>
      <w:r w:rsidRPr="00DB5BCE">
        <w:rPr>
          <w:spacing w:val="-3"/>
        </w:rPr>
        <w:t>fun</w:t>
      </w:r>
      <w:r w:rsidRPr="00DB5BCE">
        <w:rPr>
          <w:spacing w:val="-5"/>
        </w:rPr>
        <w:t>e</w:t>
      </w:r>
      <w:r w:rsidRPr="00DB5BCE">
        <w:rPr>
          <w:spacing w:val="-3"/>
        </w:rPr>
        <w:t>ra</w:t>
      </w:r>
      <w:r w:rsidRPr="00DB5BCE">
        <w:t>l</w:t>
      </w:r>
      <w:r w:rsidRPr="00DB5BCE">
        <w:rPr>
          <w:spacing w:val="-15"/>
        </w:rPr>
        <w:t xml:space="preserve"> </w:t>
      </w:r>
      <w:r w:rsidRPr="00DB5BCE">
        <w:rPr>
          <w:spacing w:val="-3"/>
        </w:rPr>
        <w:t>ho</w:t>
      </w:r>
      <w:r w:rsidRPr="00DB5BCE">
        <w:rPr>
          <w:spacing w:val="-6"/>
        </w:rPr>
        <w:t>m</w:t>
      </w:r>
      <w:r w:rsidRPr="00DB5BCE">
        <w:t>e</w:t>
      </w:r>
      <w:r w:rsidRPr="00DB5BCE">
        <w:rPr>
          <w:spacing w:val="-18"/>
        </w:rPr>
        <w:t xml:space="preserve"> </w:t>
      </w:r>
      <w:r w:rsidRPr="00DB5BCE">
        <w:rPr>
          <w:spacing w:val="-3"/>
        </w:rPr>
        <w:t>vie</w:t>
      </w:r>
      <w:r w:rsidRPr="00DB5BCE">
        <w:rPr>
          <w:spacing w:val="-6"/>
        </w:rPr>
        <w:t>w</w:t>
      </w:r>
      <w:r w:rsidRPr="00DB5BCE">
        <w:rPr>
          <w:spacing w:val="-3"/>
        </w:rPr>
        <w:t>ing</w:t>
      </w:r>
      <w:r w:rsidRPr="00DB5BCE">
        <w:t>,</w:t>
      </w:r>
      <w:r w:rsidRPr="00DB5BCE">
        <w:rPr>
          <w:spacing w:val="-15"/>
        </w:rPr>
        <w:t xml:space="preserve"> </w:t>
      </w:r>
      <w:r w:rsidRPr="00DB5BCE">
        <w:rPr>
          <w:spacing w:val="-6"/>
        </w:rPr>
        <w:t>f</w:t>
      </w:r>
      <w:r w:rsidRPr="00DB5BCE">
        <w:rPr>
          <w:spacing w:val="-3"/>
        </w:rPr>
        <w:t>uner</w:t>
      </w:r>
      <w:r w:rsidRPr="00DB5BCE">
        <w:rPr>
          <w:spacing w:val="-6"/>
        </w:rPr>
        <w:t>a</w:t>
      </w:r>
      <w:r w:rsidRPr="00DB5BCE">
        <w:t>l</w:t>
      </w:r>
      <w:r w:rsidRPr="00DB5BCE">
        <w:rPr>
          <w:spacing w:val="-15"/>
        </w:rPr>
        <w:t xml:space="preserve"> </w:t>
      </w:r>
      <w:r w:rsidRPr="00DB5BCE">
        <w:rPr>
          <w:spacing w:val="-3"/>
        </w:rPr>
        <w:t>p</w:t>
      </w:r>
      <w:r w:rsidRPr="00DB5BCE">
        <w:rPr>
          <w:spacing w:val="-6"/>
        </w:rPr>
        <w:t>r</w:t>
      </w:r>
      <w:r w:rsidRPr="00DB5BCE">
        <w:rPr>
          <w:spacing w:val="-3"/>
        </w:rPr>
        <w:t>ocession</w:t>
      </w:r>
      <w:r w:rsidRPr="00DB5BCE">
        <w:t>,</w:t>
      </w:r>
      <w:r w:rsidRPr="00DB5BCE">
        <w:rPr>
          <w:spacing w:val="-18"/>
        </w:rPr>
        <w:t xml:space="preserve"> </w:t>
      </w:r>
      <w:r w:rsidRPr="00DB5BCE">
        <w:rPr>
          <w:spacing w:val="-6"/>
        </w:rPr>
        <w:t>w</w:t>
      </w:r>
      <w:r w:rsidRPr="00DB5BCE">
        <w:rPr>
          <w:spacing w:val="-3"/>
        </w:rPr>
        <w:t>ake</w:t>
      </w:r>
      <w:r w:rsidRPr="00DB5BCE">
        <w:t>,</w:t>
      </w:r>
      <w:r w:rsidRPr="00DB5BCE">
        <w:rPr>
          <w:spacing w:val="-19"/>
        </w:rPr>
        <w:t xml:space="preserve"> </w:t>
      </w:r>
      <w:r w:rsidRPr="00DB5BCE">
        <w:rPr>
          <w:spacing w:val="-3"/>
        </w:rPr>
        <w:t>m</w:t>
      </w:r>
      <w:r w:rsidRPr="00DB5BCE">
        <w:rPr>
          <w:spacing w:val="-6"/>
        </w:rPr>
        <w:t>e</w:t>
      </w:r>
      <w:r w:rsidRPr="00DB5BCE">
        <w:rPr>
          <w:spacing w:val="-3"/>
        </w:rPr>
        <w:t>mo</w:t>
      </w:r>
      <w:r w:rsidRPr="00DB5BCE">
        <w:rPr>
          <w:spacing w:val="-6"/>
        </w:rPr>
        <w:t>r</w:t>
      </w:r>
      <w:r w:rsidRPr="00DB5BCE">
        <w:rPr>
          <w:spacing w:val="-3"/>
        </w:rPr>
        <w:t>ia</w:t>
      </w:r>
      <w:r w:rsidRPr="00DB5BCE">
        <w:t>l</w:t>
      </w:r>
      <w:r w:rsidRPr="00DB5BCE">
        <w:rPr>
          <w:spacing w:val="-17"/>
        </w:rPr>
        <w:t xml:space="preserve"> </w:t>
      </w:r>
      <w:r w:rsidRPr="00DB5BCE">
        <w:rPr>
          <w:spacing w:val="-3"/>
        </w:rPr>
        <w:t>servic</w:t>
      </w:r>
      <w:r w:rsidRPr="00DB5BCE">
        <w:rPr>
          <w:spacing w:val="-6"/>
        </w:rPr>
        <w:t>e</w:t>
      </w:r>
      <w:r w:rsidRPr="00DB5BCE">
        <w:t>,</w:t>
      </w:r>
      <w:r w:rsidRPr="00DB5BCE">
        <w:rPr>
          <w:spacing w:val="-17"/>
        </w:rPr>
        <w:t xml:space="preserve"> </w:t>
      </w:r>
      <w:r w:rsidRPr="00DB5BCE">
        <w:rPr>
          <w:spacing w:val="-3"/>
        </w:rPr>
        <w:t>o</w:t>
      </w:r>
      <w:r w:rsidRPr="00DB5BCE">
        <w:t>r</w:t>
      </w:r>
      <w:r w:rsidRPr="00DB5BCE">
        <w:rPr>
          <w:spacing w:val="-18"/>
        </w:rPr>
        <w:t xml:space="preserve"> </w:t>
      </w:r>
      <w:r w:rsidRPr="00DB5BCE">
        <w:rPr>
          <w:spacing w:val="-3"/>
        </w:rPr>
        <w:t>buria</w:t>
      </w:r>
      <w:r w:rsidRPr="00DB5BCE">
        <w:t>l</w:t>
      </w:r>
      <w:r w:rsidRPr="00DB5BCE">
        <w:rPr>
          <w:spacing w:val="-18"/>
        </w:rPr>
        <w:t xml:space="preserve"> </w:t>
      </w:r>
      <w:r w:rsidRPr="00DB5BCE">
        <w:rPr>
          <w:spacing w:val="-3"/>
        </w:rPr>
        <w:t>o</w:t>
      </w:r>
      <w:r w:rsidRPr="00DB5BCE">
        <w:t>f</w:t>
      </w:r>
      <w:r w:rsidRPr="00DB5BCE">
        <w:rPr>
          <w:spacing w:val="-15"/>
        </w:rPr>
        <w:t xml:space="preserve"> </w:t>
      </w:r>
      <w:r w:rsidRPr="00DB5BCE">
        <w:t>a</w:t>
      </w:r>
      <w:r w:rsidRPr="00DB5BCE">
        <w:rPr>
          <w:spacing w:val="-15"/>
        </w:rPr>
        <w:t xml:space="preserve"> </w:t>
      </w:r>
      <w:r w:rsidRPr="00DB5BCE">
        <w:rPr>
          <w:spacing w:val="-3"/>
        </w:rPr>
        <w:t>d</w:t>
      </w:r>
      <w:r w:rsidRPr="00DB5BCE">
        <w:rPr>
          <w:spacing w:val="-6"/>
        </w:rPr>
        <w:t>e</w:t>
      </w:r>
      <w:r w:rsidRPr="00DB5BCE">
        <w:rPr>
          <w:spacing w:val="-3"/>
        </w:rPr>
        <w:t>ce</w:t>
      </w:r>
      <w:r w:rsidRPr="00DB5BCE">
        <w:rPr>
          <w:spacing w:val="-6"/>
        </w:rPr>
        <w:t>a</w:t>
      </w:r>
      <w:r w:rsidRPr="00DB5BCE">
        <w:rPr>
          <w:spacing w:val="-3"/>
        </w:rPr>
        <w:t>sed person.</w:t>
      </w:r>
    </w:p>
    <w:p w14:paraId="664D8B3B" w14:textId="77777777" w:rsidR="00F52F2F" w:rsidRPr="00DB5BCE" w:rsidRDefault="00F52F2F" w:rsidP="00250117">
      <w:pPr>
        <w:kinsoku w:val="0"/>
        <w:overflowPunct w:val="0"/>
      </w:pPr>
    </w:p>
    <w:p w14:paraId="47E3506B" w14:textId="77777777" w:rsidR="00F52F2F" w:rsidRPr="00DB5BCE" w:rsidRDefault="00F52F2F" w:rsidP="00250117">
      <w:pPr>
        <w:pStyle w:val="BodyText"/>
        <w:numPr>
          <w:ilvl w:val="0"/>
          <w:numId w:val="27"/>
        </w:numPr>
        <w:tabs>
          <w:tab w:val="left" w:pos="1032"/>
        </w:tabs>
        <w:kinsoku w:val="0"/>
        <w:overflowPunct w:val="0"/>
        <w:ind w:firstLine="0"/>
        <w:jc w:val="both"/>
      </w:pPr>
      <w:r w:rsidRPr="00DB5BCE">
        <w:rPr>
          <w:spacing w:val="-6"/>
        </w:rPr>
        <w:t>I</w:t>
      </w:r>
      <w:r w:rsidRPr="00DB5BCE">
        <w:rPr>
          <w:spacing w:val="-2"/>
        </w:rPr>
        <w:t>nt</w:t>
      </w:r>
      <w:r w:rsidRPr="00DB5BCE">
        <w:rPr>
          <w:spacing w:val="-6"/>
        </w:rPr>
        <w:t>e</w:t>
      </w:r>
      <w:r w:rsidRPr="00DB5BCE">
        <w:rPr>
          <w:spacing w:val="-2"/>
        </w:rPr>
        <w:t>nt</w:t>
      </w:r>
      <w:r w:rsidRPr="00DB5BCE">
        <w:rPr>
          <w:spacing w:val="-4"/>
        </w:rPr>
        <w:t>i</w:t>
      </w:r>
      <w:r w:rsidRPr="00DB5BCE">
        <w:rPr>
          <w:spacing w:val="-2"/>
        </w:rPr>
        <w:t>o</w:t>
      </w:r>
      <w:r w:rsidRPr="00DB5BCE">
        <w:rPr>
          <w:spacing w:val="-4"/>
        </w:rPr>
        <w:t>na</w:t>
      </w:r>
      <w:r w:rsidRPr="00DB5BCE">
        <w:rPr>
          <w:spacing w:val="-2"/>
        </w:rPr>
        <w:t>ll</w:t>
      </w:r>
      <w:r w:rsidRPr="00DB5BCE">
        <w:t>y</w:t>
      </w:r>
      <w:r w:rsidRPr="00DB5BCE">
        <w:rPr>
          <w:spacing w:val="-31"/>
        </w:rPr>
        <w:t xml:space="preserve"> </w:t>
      </w:r>
      <w:r w:rsidRPr="00DB5BCE">
        <w:rPr>
          <w:spacing w:val="-2"/>
        </w:rPr>
        <w:t>bl</w:t>
      </w:r>
      <w:r w:rsidRPr="00DB5BCE">
        <w:rPr>
          <w:spacing w:val="-5"/>
        </w:rPr>
        <w:t>o</w:t>
      </w:r>
      <w:r w:rsidRPr="00DB5BCE">
        <w:rPr>
          <w:spacing w:val="-4"/>
        </w:rPr>
        <w:t>c</w:t>
      </w:r>
      <w:r w:rsidRPr="00DB5BCE">
        <w:rPr>
          <w:spacing w:val="-2"/>
        </w:rPr>
        <w:t>k</w:t>
      </w:r>
      <w:r w:rsidRPr="00DB5BCE">
        <w:rPr>
          <w:spacing w:val="-4"/>
        </w:rPr>
        <w:t>s</w:t>
      </w:r>
      <w:r w:rsidRPr="00DB5BCE">
        <w:t>,</w:t>
      </w:r>
      <w:r w:rsidRPr="00DB5BCE">
        <w:rPr>
          <w:spacing w:val="-28"/>
        </w:rPr>
        <w:t xml:space="preserve"> </w:t>
      </w:r>
      <w:r w:rsidRPr="00DB5BCE">
        <w:rPr>
          <w:spacing w:val="-2"/>
        </w:rPr>
        <w:t>i</w:t>
      </w:r>
      <w:r w:rsidRPr="00DB5BCE">
        <w:rPr>
          <w:spacing w:val="-7"/>
        </w:rPr>
        <w:t>m</w:t>
      </w:r>
      <w:r w:rsidRPr="00DB5BCE">
        <w:rPr>
          <w:spacing w:val="-2"/>
        </w:rPr>
        <w:t>p</w:t>
      </w:r>
      <w:r w:rsidRPr="00DB5BCE">
        <w:rPr>
          <w:spacing w:val="-5"/>
        </w:rPr>
        <w:t>e</w:t>
      </w:r>
      <w:r w:rsidRPr="00DB5BCE">
        <w:rPr>
          <w:spacing w:val="-2"/>
        </w:rPr>
        <w:t>d</w:t>
      </w:r>
      <w:r w:rsidRPr="00DB5BCE">
        <w:rPr>
          <w:spacing w:val="-5"/>
        </w:rPr>
        <w:t>e</w:t>
      </w:r>
      <w:r w:rsidRPr="00DB5BCE">
        <w:rPr>
          <w:spacing w:val="-2"/>
        </w:rPr>
        <w:t>s</w:t>
      </w:r>
      <w:r w:rsidRPr="00DB5BCE">
        <w:t>,</w:t>
      </w:r>
      <w:r w:rsidRPr="00DB5BCE">
        <w:rPr>
          <w:spacing w:val="-30"/>
        </w:rPr>
        <w:t xml:space="preserve"> </w:t>
      </w:r>
      <w:r w:rsidRPr="00DB5BCE">
        <w:rPr>
          <w:spacing w:val="-2"/>
        </w:rPr>
        <w:t>in</w:t>
      </w:r>
      <w:r w:rsidRPr="00DB5BCE">
        <w:rPr>
          <w:spacing w:val="-5"/>
        </w:rPr>
        <w:t>h</w:t>
      </w:r>
      <w:r w:rsidRPr="00DB5BCE">
        <w:rPr>
          <w:spacing w:val="-2"/>
        </w:rPr>
        <w:t>ib</w:t>
      </w:r>
      <w:r w:rsidRPr="00DB5BCE">
        <w:rPr>
          <w:spacing w:val="-4"/>
        </w:rPr>
        <w:t>i</w:t>
      </w:r>
      <w:r w:rsidRPr="00DB5BCE">
        <w:rPr>
          <w:spacing w:val="-2"/>
        </w:rPr>
        <w:t>ts</w:t>
      </w:r>
      <w:r w:rsidRPr="00DB5BCE">
        <w:t>,</w:t>
      </w:r>
      <w:r w:rsidRPr="00DB5BCE">
        <w:rPr>
          <w:spacing w:val="-31"/>
        </w:rPr>
        <w:t xml:space="preserve"> </w:t>
      </w:r>
      <w:r w:rsidRPr="00DB5BCE">
        <w:rPr>
          <w:spacing w:val="-2"/>
        </w:rPr>
        <w:t>o</w:t>
      </w:r>
      <w:r w:rsidRPr="00DB5BCE">
        <w:t>r</w:t>
      </w:r>
      <w:r w:rsidRPr="00DB5BCE">
        <w:rPr>
          <w:spacing w:val="-31"/>
        </w:rPr>
        <w:t xml:space="preserve"> </w:t>
      </w:r>
      <w:r w:rsidRPr="00DB5BCE">
        <w:rPr>
          <w:spacing w:val="-2"/>
        </w:rPr>
        <w:t>i</w:t>
      </w:r>
      <w:r w:rsidRPr="00DB5BCE">
        <w:t>n</w:t>
      </w:r>
      <w:r w:rsidRPr="00DB5BCE">
        <w:rPr>
          <w:spacing w:val="-28"/>
        </w:rPr>
        <w:t xml:space="preserve"> </w:t>
      </w:r>
      <w:r w:rsidRPr="00DB5BCE">
        <w:rPr>
          <w:spacing w:val="-6"/>
        </w:rPr>
        <w:t>a</w:t>
      </w:r>
      <w:r w:rsidRPr="00DB5BCE">
        <w:rPr>
          <w:spacing w:val="-2"/>
        </w:rPr>
        <w:t>n</w:t>
      </w:r>
      <w:r w:rsidRPr="00DB5BCE">
        <w:t>y</w:t>
      </w:r>
      <w:r w:rsidRPr="00DB5BCE">
        <w:rPr>
          <w:spacing w:val="-30"/>
        </w:rPr>
        <w:t xml:space="preserve"> </w:t>
      </w:r>
      <w:r w:rsidRPr="00DB5BCE">
        <w:rPr>
          <w:spacing w:val="-2"/>
        </w:rPr>
        <w:t>ot</w:t>
      </w:r>
      <w:r w:rsidRPr="00DB5BCE">
        <w:rPr>
          <w:spacing w:val="-5"/>
        </w:rPr>
        <w:t>h</w:t>
      </w:r>
      <w:r w:rsidRPr="00DB5BCE">
        <w:rPr>
          <w:spacing w:val="-4"/>
        </w:rPr>
        <w:t>e</w:t>
      </w:r>
      <w:r w:rsidRPr="00DB5BCE">
        <w:t>r</w:t>
      </w:r>
      <w:r w:rsidRPr="00DB5BCE">
        <w:rPr>
          <w:spacing w:val="-28"/>
        </w:rPr>
        <w:t xml:space="preserve"> </w:t>
      </w:r>
      <w:r w:rsidRPr="00DB5BCE">
        <w:rPr>
          <w:spacing w:val="-4"/>
        </w:rPr>
        <w:t>ma</w:t>
      </w:r>
      <w:r w:rsidRPr="00DB5BCE">
        <w:rPr>
          <w:spacing w:val="-2"/>
        </w:rPr>
        <w:t>n</w:t>
      </w:r>
      <w:r w:rsidRPr="00DB5BCE">
        <w:rPr>
          <w:spacing w:val="-4"/>
        </w:rPr>
        <w:t>ne</w:t>
      </w:r>
      <w:r w:rsidRPr="00DB5BCE">
        <w:t>r</w:t>
      </w:r>
      <w:r w:rsidRPr="00DB5BCE">
        <w:rPr>
          <w:spacing w:val="-28"/>
        </w:rPr>
        <w:t xml:space="preserve"> </w:t>
      </w:r>
      <w:r w:rsidRPr="00DB5BCE">
        <w:rPr>
          <w:spacing w:val="-2"/>
        </w:rPr>
        <w:t>ob</w:t>
      </w:r>
      <w:r w:rsidRPr="00DB5BCE">
        <w:rPr>
          <w:spacing w:val="-5"/>
        </w:rPr>
        <w:t>s</w:t>
      </w:r>
      <w:r w:rsidRPr="00DB5BCE">
        <w:rPr>
          <w:spacing w:val="-2"/>
        </w:rPr>
        <w:t>t</w:t>
      </w:r>
      <w:r w:rsidRPr="00DB5BCE">
        <w:rPr>
          <w:spacing w:val="-4"/>
        </w:rPr>
        <w:t>r</w:t>
      </w:r>
      <w:r w:rsidRPr="00DB5BCE">
        <w:rPr>
          <w:spacing w:val="-2"/>
        </w:rPr>
        <w:t>u</w:t>
      </w:r>
      <w:r w:rsidRPr="00DB5BCE">
        <w:rPr>
          <w:spacing w:val="-5"/>
        </w:rPr>
        <w:t>c</w:t>
      </w:r>
      <w:r w:rsidRPr="00DB5BCE">
        <w:rPr>
          <w:spacing w:val="-2"/>
        </w:rPr>
        <w:t>t</w:t>
      </w:r>
      <w:r w:rsidRPr="00DB5BCE">
        <w:t>s</w:t>
      </w:r>
      <w:r w:rsidRPr="00DB5BCE">
        <w:rPr>
          <w:spacing w:val="-28"/>
        </w:rPr>
        <w:t xml:space="preserve"> </w:t>
      </w:r>
      <w:r w:rsidRPr="00DB5BCE">
        <w:rPr>
          <w:spacing w:val="-2"/>
        </w:rPr>
        <w:t>o</w:t>
      </w:r>
      <w:r w:rsidRPr="00DB5BCE">
        <w:t>r</w:t>
      </w:r>
      <w:r w:rsidRPr="00DB5BCE">
        <w:rPr>
          <w:spacing w:val="-28"/>
        </w:rPr>
        <w:t xml:space="preserve"> </w:t>
      </w:r>
      <w:r w:rsidRPr="00DB5BCE">
        <w:rPr>
          <w:spacing w:val="-2"/>
        </w:rPr>
        <w:t>in</w:t>
      </w:r>
      <w:r w:rsidRPr="00DB5BCE">
        <w:rPr>
          <w:spacing w:val="-4"/>
        </w:rPr>
        <w:t>te</w:t>
      </w:r>
      <w:r w:rsidRPr="00DB5BCE">
        <w:rPr>
          <w:spacing w:val="-2"/>
        </w:rPr>
        <w:t>r</w:t>
      </w:r>
      <w:r w:rsidRPr="00DB5BCE">
        <w:rPr>
          <w:spacing w:val="-6"/>
        </w:rPr>
        <w:t>f</w:t>
      </w:r>
      <w:r w:rsidRPr="00DB5BCE">
        <w:rPr>
          <w:spacing w:val="-4"/>
        </w:rPr>
        <w:t>e</w:t>
      </w:r>
      <w:r w:rsidRPr="00DB5BCE">
        <w:rPr>
          <w:spacing w:val="-2"/>
        </w:rPr>
        <w:t>r</w:t>
      </w:r>
      <w:r w:rsidRPr="00DB5BCE">
        <w:rPr>
          <w:spacing w:val="-6"/>
        </w:rPr>
        <w:t>e</w:t>
      </w:r>
      <w:r w:rsidRPr="00DB5BCE">
        <w:t>s</w:t>
      </w:r>
      <w:r w:rsidRPr="00DB5BCE">
        <w:rPr>
          <w:spacing w:val="-28"/>
        </w:rPr>
        <w:t xml:space="preserve"> </w:t>
      </w:r>
      <w:r w:rsidRPr="00DB5BCE">
        <w:rPr>
          <w:spacing w:val="-7"/>
        </w:rPr>
        <w:t>w</w:t>
      </w:r>
      <w:r w:rsidRPr="00DB5BCE">
        <w:rPr>
          <w:spacing w:val="-2"/>
        </w:rPr>
        <w:t>it</w:t>
      </w:r>
      <w:r w:rsidRPr="00DB5BCE">
        <w:t>h</w:t>
      </w:r>
      <w:r w:rsidRPr="00DB5BCE">
        <w:rPr>
          <w:spacing w:val="-31"/>
        </w:rPr>
        <w:t xml:space="preserve"> </w:t>
      </w:r>
      <w:r w:rsidRPr="00DB5BCE">
        <w:rPr>
          <w:spacing w:val="-4"/>
        </w:rPr>
        <w:t>acce</w:t>
      </w:r>
      <w:r w:rsidRPr="00DB5BCE">
        <w:rPr>
          <w:spacing w:val="-2"/>
        </w:rPr>
        <w:t xml:space="preserve">ss </w:t>
      </w:r>
      <w:r w:rsidRPr="00DB5BCE">
        <w:rPr>
          <w:spacing w:val="-3"/>
        </w:rPr>
        <w:t>int</w:t>
      </w:r>
      <w:r w:rsidRPr="00DB5BCE">
        <w:t>o</w:t>
      </w:r>
      <w:r w:rsidRPr="00DB5BCE">
        <w:rPr>
          <w:spacing w:val="-5"/>
        </w:rPr>
        <w:t xml:space="preserve"> </w:t>
      </w:r>
      <w:r w:rsidRPr="00DB5BCE">
        <w:rPr>
          <w:spacing w:val="-3"/>
        </w:rPr>
        <w:t>o</w:t>
      </w:r>
      <w:r w:rsidRPr="00DB5BCE">
        <w:t>r</w:t>
      </w:r>
      <w:r w:rsidRPr="00DB5BCE">
        <w:rPr>
          <w:spacing w:val="-10"/>
        </w:rPr>
        <w:t xml:space="preserve"> </w:t>
      </w:r>
      <w:r w:rsidRPr="00DB5BCE">
        <w:rPr>
          <w:spacing w:val="-3"/>
        </w:rPr>
        <w:t>fro</w:t>
      </w:r>
      <w:r w:rsidRPr="00DB5BCE">
        <w:t>m</w:t>
      </w:r>
      <w:r w:rsidRPr="00DB5BCE">
        <w:rPr>
          <w:spacing w:val="-11"/>
        </w:rPr>
        <w:t xml:space="preserve"> </w:t>
      </w:r>
      <w:r w:rsidRPr="00DB5BCE">
        <w:rPr>
          <w:spacing w:val="-3"/>
        </w:rPr>
        <w:t>an</w:t>
      </w:r>
      <w:r w:rsidRPr="00DB5BCE">
        <w:t>y</w:t>
      </w:r>
      <w:r w:rsidRPr="00DB5BCE">
        <w:rPr>
          <w:spacing w:val="-9"/>
        </w:rPr>
        <w:t xml:space="preserve"> </w:t>
      </w:r>
      <w:r w:rsidRPr="00DB5BCE">
        <w:rPr>
          <w:spacing w:val="-3"/>
        </w:rPr>
        <w:t>buildin</w:t>
      </w:r>
      <w:r w:rsidRPr="00DB5BCE">
        <w:t>g</w:t>
      </w:r>
      <w:r w:rsidRPr="00DB5BCE">
        <w:rPr>
          <w:spacing w:val="-5"/>
        </w:rPr>
        <w:t xml:space="preserve"> </w:t>
      </w:r>
      <w:r w:rsidRPr="00DB5BCE">
        <w:rPr>
          <w:spacing w:val="-3"/>
        </w:rPr>
        <w:t>o</w:t>
      </w:r>
      <w:r w:rsidRPr="00DB5BCE">
        <w:t>r</w:t>
      </w:r>
      <w:r w:rsidRPr="00DB5BCE">
        <w:rPr>
          <w:spacing w:val="-9"/>
        </w:rPr>
        <w:t xml:space="preserve"> </w:t>
      </w:r>
      <w:r w:rsidRPr="00DB5BCE">
        <w:rPr>
          <w:spacing w:val="-3"/>
        </w:rPr>
        <w:t>parkin</w:t>
      </w:r>
      <w:r w:rsidRPr="00DB5BCE">
        <w:t>g</w:t>
      </w:r>
      <w:r w:rsidRPr="00DB5BCE">
        <w:rPr>
          <w:spacing w:val="-5"/>
        </w:rPr>
        <w:t xml:space="preserve"> </w:t>
      </w:r>
      <w:r w:rsidRPr="00DB5BCE">
        <w:rPr>
          <w:spacing w:val="-3"/>
        </w:rPr>
        <w:t>lo</w:t>
      </w:r>
      <w:r w:rsidRPr="00DB5BCE">
        <w:t>t</w:t>
      </w:r>
      <w:r w:rsidRPr="00DB5BCE">
        <w:rPr>
          <w:spacing w:val="-5"/>
        </w:rPr>
        <w:t xml:space="preserve"> </w:t>
      </w:r>
      <w:r w:rsidRPr="00DB5BCE">
        <w:rPr>
          <w:spacing w:val="-3"/>
        </w:rPr>
        <w:t>o</w:t>
      </w:r>
      <w:r w:rsidRPr="00DB5BCE">
        <w:t>f</w:t>
      </w:r>
      <w:r w:rsidRPr="00DB5BCE">
        <w:rPr>
          <w:spacing w:val="-5"/>
        </w:rPr>
        <w:t xml:space="preserve"> </w:t>
      </w:r>
      <w:r w:rsidRPr="00DB5BCE">
        <w:t>a</w:t>
      </w:r>
      <w:r w:rsidRPr="00DB5BCE">
        <w:rPr>
          <w:spacing w:val="-5"/>
        </w:rPr>
        <w:t xml:space="preserve"> </w:t>
      </w:r>
      <w:r w:rsidRPr="00DB5BCE">
        <w:rPr>
          <w:spacing w:val="-3"/>
        </w:rPr>
        <w:t>buildin</w:t>
      </w:r>
      <w:r w:rsidRPr="00DB5BCE">
        <w:t>g</w:t>
      </w:r>
      <w:r w:rsidRPr="00DB5BCE">
        <w:rPr>
          <w:spacing w:val="-5"/>
        </w:rPr>
        <w:t xml:space="preserve"> </w:t>
      </w:r>
      <w:r w:rsidRPr="00DB5BCE">
        <w:rPr>
          <w:spacing w:val="-3"/>
        </w:rPr>
        <w:t>i</w:t>
      </w:r>
      <w:r w:rsidRPr="00DB5BCE">
        <w:t>n</w:t>
      </w:r>
      <w:r w:rsidRPr="00DB5BCE">
        <w:rPr>
          <w:spacing w:val="-5"/>
        </w:rPr>
        <w:t xml:space="preserve"> </w:t>
      </w:r>
      <w:r w:rsidRPr="00DB5BCE">
        <w:rPr>
          <w:spacing w:val="-6"/>
        </w:rPr>
        <w:t>w</w:t>
      </w:r>
      <w:r w:rsidRPr="00DB5BCE">
        <w:rPr>
          <w:spacing w:val="-3"/>
        </w:rPr>
        <w:t>hic</w:t>
      </w:r>
      <w:r w:rsidRPr="00DB5BCE">
        <w:t>h</w:t>
      </w:r>
      <w:r w:rsidRPr="00DB5BCE">
        <w:rPr>
          <w:spacing w:val="-5"/>
        </w:rPr>
        <w:t xml:space="preserve"> </w:t>
      </w:r>
      <w:r w:rsidRPr="00DB5BCE">
        <w:t>a</w:t>
      </w:r>
      <w:r w:rsidRPr="00DB5BCE">
        <w:rPr>
          <w:spacing w:val="-5"/>
        </w:rPr>
        <w:t xml:space="preserve"> f</w:t>
      </w:r>
      <w:r w:rsidRPr="00DB5BCE">
        <w:rPr>
          <w:spacing w:val="-3"/>
        </w:rPr>
        <w:t>uner</w:t>
      </w:r>
      <w:r w:rsidRPr="00DB5BCE">
        <w:rPr>
          <w:spacing w:val="-6"/>
        </w:rPr>
        <w:t>a</w:t>
      </w:r>
      <w:r w:rsidRPr="00DB5BCE">
        <w:rPr>
          <w:spacing w:val="-3"/>
        </w:rPr>
        <w:t>l</w:t>
      </w:r>
      <w:r w:rsidRPr="00DB5BCE">
        <w:t>,</w:t>
      </w:r>
      <w:r w:rsidRPr="00DB5BCE">
        <w:rPr>
          <w:spacing w:val="-5"/>
        </w:rPr>
        <w:t xml:space="preserve"> w</w:t>
      </w:r>
      <w:r w:rsidRPr="00DB5BCE">
        <w:rPr>
          <w:spacing w:val="-3"/>
        </w:rPr>
        <w:t>ake</w:t>
      </w:r>
      <w:r w:rsidRPr="00DB5BCE">
        <w:t>,</w:t>
      </w:r>
      <w:r w:rsidRPr="00DB5BCE">
        <w:rPr>
          <w:spacing w:val="-5"/>
        </w:rPr>
        <w:t xml:space="preserve"> </w:t>
      </w:r>
      <w:r w:rsidRPr="00DB5BCE">
        <w:rPr>
          <w:spacing w:val="-7"/>
        </w:rPr>
        <w:t>m</w:t>
      </w:r>
      <w:r w:rsidRPr="00DB5BCE">
        <w:rPr>
          <w:spacing w:val="-3"/>
        </w:rPr>
        <w:t>e</w:t>
      </w:r>
      <w:r w:rsidRPr="00DB5BCE">
        <w:rPr>
          <w:spacing w:val="-6"/>
        </w:rPr>
        <w:t>m</w:t>
      </w:r>
      <w:r w:rsidRPr="00DB5BCE">
        <w:rPr>
          <w:spacing w:val="-3"/>
        </w:rPr>
        <w:t>oria</w:t>
      </w:r>
      <w:r w:rsidRPr="00DB5BCE">
        <w:t>l</w:t>
      </w:r>
      <w:r w:rsidRPr="00DB5BCE">
        <w:rPr>
          <w:spacing w:val="-5"/>
        </w:rPr>
        <w:t xml:space="preserve"> </w:t>
      </w:r>
      <w:r w:rsidRPr="00DB5BCE">
        <w:rPr>
          <w:spacing w:val="-3"/>
        </w:rPr>
        <w:t>se</w:t>
      </w:r>
      <w:r w:rsidRPr="00DB5BCE">
        <w:rPr>
          <w:spacing w:val="-5"/>
        </w:rPr>
        <w:t>r</w:t>
      </w:r>
      <w:r w:rsidRPr="00DB5BCE">
        <w:rPr>
          <w:spacing w:val="-3"/>
        </w:rPr>
        <w:t xml:space="preserve">vice, </w:t>
      </w:r>
      <w:r w:rsidRPr="00DB5BCE">
        <w:rPr>
          <w:spacing w:val="-2"/>
        </w:rPr>
        <w:t>o</w:t>
      </w:r>
      <w:r w:rsidRPr="00DB5BCE">
        <w:t>r</w:t>
      </w:r>
      <w:r w:rsidRPr="00DB5BCE">
        <w:rPr>
          <w:spacing w:val="-19"/>
        </w:rPr>
        <w:t xml:space="preserve"> </w:t>
      </w:r>
      <w:r w:rsidRPr="00DB5BCE">
        <w:rPr>
          <w:spacing w:val="-2"/>
        </w:rPr>
        <w:t>b</w:t>
      </w:r>
      <w:r w:rsidRPr="00DB5BCE">
        <w:rPr>
          <w:spacing w:val="-4"/>
        </w:rPr>
        <w:t>u</w:t>
      </w:r>
      <w:r w:rsidRPr="00DB5BCE">
        <w:rPr>
          <w:spacing w:val="-2"/>
        </w:rPr>
        <w:t>r</w:t>
      </w:r>
      <w:r w:rsidRPr="00DB5BCE">
        <w:rPr>
          <w:spacing w:val="-4"/>
        </w:rPr>
        <w:t>ia</w:t>
      </w:r>
      <w:r w:rsidRPr="00DB5BCE">
        <w:t>l</w:t>
      </w:r>
      <w:r w:rsidRPr="00DB5BCE">
        <w:rPr>
          <w:spacing w:val="-16"/>
        </w:rPr>
        <w:t xml:space="preserve"> </w:t>
      </w:r>
      <w:r w:rsidRPr="00DB5BCE">
        <w:rPr>
          <w:spacing w:val="-2"/>
        </w:rPr>
        <w:t>i</w:t>
      </w:r>
      <w:r w:rsidRPr="00DB5BCE">
        <w:t>s</w:t>
      </w:r>
      <w:r w:rsidRPr="00DB5BCE">
        <w:rPr>
          <w:spacing w:val="-18"/>
        </w:rPr>
        <w:t xml:space="preserve"> </w:t>
      </w:r>
      <w:r w:rsidRPr="00DB5BCE">
        <w:rPr>
          <w:spacing w:val="-2"/>
        </w:rPr>
        <w:t>b</w:t>
      </w:r>
      <w:r w:rsidRPr="00DB5BCE">
        <w:rPr>
          <w:spacing w:val="-5"/>
        </w:rPr>
        <w:t>e</w:t>
      </w:r>
      <w:r w:rsidRPr="00DB5BCE">
        <w:rPr>
          <w:spacing w:val="-2"/>
        </w:rPr>
        <w:t>in</w:t>
      </w:r>
      <w:r w:rsidRPr="00DB5BCE">
        <w:t>g</w:t>
      </w:r>
      <w:r w:rsidRPr="00DB5BCE">
        <w:rPr>
          <w:spacing w:val="-19"/>
        </w:rPr>
        <w:t xml:space="preserve"> </w:t>
      </w:r>
      <w:r w:rsidRPr="00DB5BCE">
        <w:rPr>
          <w:spacing w:val="-4"/>
        </w:rPr>
        <w:t>c</w:t>
      </w:r>
      <w:r w:rsidRPr="00DB5BCE">
        <w:rPr>
          <w:spacing w:val="-2"/>
        </w:rPr>
        <w:t>o</w:t>
      </w:r>
      <w:r w:rsidRPr="00DB5BCE">
        <w:rPr>
          <w:spacing w:val="-4"/>
        </w:rPr>
        <w:t>n</w:t>
      </w:r>
      <w:r w:rsidRPr="00DB5BCE">
        <w:rPr>
          <w:spacing w:val="-2"/>
        </w:rPr>
        <w:t>d</w:t>
      </w:r>
      <w:r w:rsidRPr="00DB5BCE">
        <w:rPr>
          <w:spacing w:val="-4"/>
        </w:rPr>
        <w:t>uc</w:t>
      </w:r>
      <w:r w:rsidRPr="00DB5BCE">
        <w:rPr>
          <w:spacing w:val="-2"/>
        </w:rPr>
        <w:t>t</w:t>
      </w:r>
      <w:r w:rsidRPr="00DB5BCE">
        <w:rPr>
          <w:spacing w:val="-5"/>
        </w:rPr>
        <w:t>e</w:t>
      </w:r>
      <w:r w:rsidRPr="00DB5BCE">
        <w:rPr>
          <w:spacing w:val="-2"/>
        </w:rPr>
        <w:t>d</w:t>
      </w:r>
      <w:r w:rsidRPr="00DB5BCE">
        <w:t>,</w:t>
      </w:r>
      <w:r w:rsidRPr="00DB5BCE">
        <w:rPr>
          <w:spacing w:val="-18"/>
        </w:rPr>
        <w:t xml:space="preserve"> </w:t>
      </w:r>
      <w:r w:rsidRPr="00DB5BCE">
        <w:rPr>
          <w:spacing w:val="-2"/>
        </w:rPr>
        <w:t>o</w:t>
      </w:r>
      <w:r w:rsidRPr="00DB5BCE">
        <w:t>r</w:t>
      </w:r>
      <w:r w:rsidRPr="00DB5BCE">
        <w:rPr>
          <w:spacing w:val="-19"/>
        </w:rPr>
        <w:t xml:space="preserve"> </w:t>
      </w:r>
      <w:r w:rsidRPr="00DB5BCE">
        <w:rPr>
          <w:spacing w:val="-4"/>
        </w:rPr>
        <w:t>a</w:t>
      </w:r>
      <w:r w:rsidRPr="00DB5BCE">
        <w:rPr>
          <w:spacing w:val="-2"/>
        </w:rPr>
        <w:t>n</w:t>
      </w:r>
      <w:r w:rsidRPr="00DB5BCE">
        <w:t>y</w:t>
      </w:r>
      <w:r w:rsidRPr="00DB5BCE">
        <w:rPr>
          <w:spacing w:val="-18"/>
        </w:rPr>
        <w:t xml:space="preserve"> </w:t>
      </w:r>
      <w:r w:rsidRPr="00DB5BCE">
        <w:rPr>
          <w:spacing w:val="-2"/>
        </w:rPr>
        <w:t>b</w:t>
      </w:r>
      <w:r w:rsidRPr="00DB5BCE">
        <w:rPr>
          <w:spacing w:val="-4"/>
        </w:rPr>
        <w:t>u</w:t>
      </w:r>
      <w:r w:rsidRPr="00DB5BCE">
        <w:rPr>
          <w:spacing w:val="-2"/>
        </w:rPr>
        <w:t>r</w:t>
      </w:r>
      <w:r w:rsidRPr="00DB5BCE">
        <w:rPr>
          <w:spacing w:val="-4"/>
        </w:rPr>
        <w:t>ia</w:t>
      </w:r>
      <w:r w:rsidRPr="00DB5BCE">
        <w:t>l</w:t>
      </w:r>
      <w:r w:rsidRPr="00DB5BCE">
        <w:rPr>
          <w:spacing w:val="-16"/>
        </w:rPr>
        <w:t xml:space="preserve"> </w:t>
      </w:r>
      <w:r w:rsidRPr="00DB5BCE">
        <w:rPr>
          <w:spacing w:val="-2"/>
        </w:rPr>
        <w:t>p</w:t>
      </w:r>
      <w:r w:rsidRPr="00DB5BCE">
        <w:rPr>
          <w:spacing w:val="-4"/>
        </w:rPr>
        <w:t>l</w:t>
      </w:r>
      <w:r w:rsidRPr="00DB5BCE">
        <w:rPr>
          <w:spacing w:val="-2"/>
        </w:rPr>
        <w:t>o</w:t>
      </w:r>
      <w:r w:rsidRPr="00DB5BCE">
        <w:t>t</w:t>
      </w:r>
      <w:r w:rsidRPr="00DB5BCE">
        <w:rPr>
          <w:spacing w:val="-20"/>
        </w:rPr>
        <w:t xml:space="preserve"> </w:t>
      </w:r>
      <w:r w:rsidRPr="00DB5BCE">
        <w:rPr>
          <w:spacing w:val="-2"/>
        </w:rPr>
        <w:t>o</w:t>
      </w:r>
      <w:r w:rsidRPr="00DB5BCE">
        <w:t>r</w:t>
      </w:r>
      <w:r w:rsidRPr="00DB5BCE">
        <w:rPr>
          <w:spacing w:val="-22"/>
        </w:rPr>
        <w:t xml:space="preserve"> </w:t>
      </w:r>
      <w:r w:rsidRPr="00DB5BCE">
        <w:rPr>
          <w:spacing w:val="-2"/>
        </w:rPr>
        <w:t>th</w:t>
      </w:r>
      <w:r w:rsidRPr="00DB5BCE">
        <w:t>e</w:t>
      </w:r>
      <w:r w:rsidRPr="00DB5BCE">
        <w:rPr>
          <w:spacing w:val="-23"/>
        </w:rPr>
        <w:t xml:space="preserve"> </w:t>
      </w:r>
      <w:r w:rsidRPr="00DB5BCE">
        <w:rPr>
          <w:spacing w:val="-2"/>
        </w:rPr>
        <w:t>p</w:t>
      </w:r>
      <w:r w:rsidRPr="00DB5BCE">
        <w:rPr>
          <w:spacing w:val="-5"/>
        </w:rPr>
        <w:t>a</w:t>
      </w:r>
      <w:r w:rsidRPr="00DB5BCE">
        <w:rPr>
          <w:spacing w:val="-2"/>
        </w:rPr>
        <w:t>r</w:t>
      </w:r>
      <w:r w:rsidRPr="00DB5BCE">
        <w:rPr>
          <w:spacing w:val="-5"/>
        </w:rPr>
        <w:t>k</w:t>
      </w:r>
      <w:r w:rsidRPr="00DB5BCE">
        <w:rPr>
          <w:spacing w:val="-2"/>
        </w:rPr>
        <w:t>in</w:t>
      </w:r>
      <w:r w:rsidRPr="00DB5BCE">
        <w:t>g</w:t>
      </w:r>
      <w:r w:rsidRPr="00DB5BCE">
        <w:rPr>
          <w:spacing w:val="-22"/>
        </w:rPr>
        <w:t xml:space="preserve"> </w:t>
      </w:r>
      <w:r w:rsidRPr="00DB5BCE">
        <w:rPr>
          <w:spacing w:val="-2"/>
        </w:rPr>
        <w:t>lo</w:t>
      </w:r>
      <w:r w:rsidRPr="00DB5BCE">
        <w:t>t</w:t>
      </w:r>
      <w:r w:rsidRPr="00DB5BCE">
        <w:rPr>
          <w:spacing w:val="-21"/>
        </w:rPr>
        <w:t xml:space="preserve"> </w:t>
      </w:r>
      <w:r w:rsidRPr="00DB5BCE">
        <w:rPr>
          <w:spacing w:val="-2"/>
        </w:rPr>
        <w:t>o</w:t>
      </w:r>
      <w:r w:rsidRPr="00DB5BCE">
        <w:t>f</w:t>
      </w:r>
      <w:r w:rsidRPr="00DB5BCE">
        <w:rPr>
          <w:spacing w:val="-22"/>
        </w:rPr>
        <w:t xml:space="preserve"> </w:t>
      </w:r>
      <w:r w:rsidRPr="00DB5BCE">
        <w:rPr>
          <w:spacing w:val="-2"/>
        </w:rPr>
        <w:t>th</w:t>
      </w:r>
      <w:r w:rsidRPr="00DB5BCE">
        <w:t>e</w:t>
      </w:r>
      <w:r w:rsidRPr="00DB5BCE">
        <w:rPr>
          <w:spacing w:val="-23"/>
        </w:rPr>
        <w:t xml:space="preserve"> </w:t>
      </w:r>
      <w:r w:rsidRPr="00DB5BCE">
        <w:rPr>
          <w:spacing w:val="-4"/>
        </w:rPr>
        <w:t>ce</w:t>
      </w:r>
      <w:r w:rsidRPr="00DB5BCE">
        <w:rPr>
          <w:spacing w:val="-5"/>
        </w:rPr>
        <w:t>m</w:t>
      </w:r>
      <w:r w:rsidRPr="00DB5BCE">
        <w:rPr>
          <w:spacing w:val="-4"/>
        </w:rPr>
        <w:t>e</w:t>
      </w:r>
      <w:r w:rsidRPr="00DB5BCE">
        <w:rPr>
          <w:spacing w:val="-2"/>
        </w:rPr>
        <w:t>t</w:t>
      </w:r>
      <w:r w:rsidRPr="00DB5BCE">
        <w:rPr>
          <w:spacing w:val="-6"/>
        </w:rPr>
        <w:t>e</w:t>
      </w:r>
      <w:r w:rsidRPr="00DB5BCE">
        <w:rPr>
          <w:spacing w:val="-2"/>
        </w:rPr>
        <w:t>r</w:t>
      </w:r>
      <w:r w:rsidRPr="00DB5BCE">
        <w:t>y</w:t>
      </w:r>
      <w:r w:rsidRPr="00DB5BCE">
        <w:rPr>
          <w:spacing w:val="-22"/>
        </w:rPr>
        <w:t xml:space="preserve"> </w:t>
      </w:r>
      <w:r w:rsidRPr="00DB5BCE">
        <w:rPr>
          <w:spacing w:val="-2"/>
        </w:rPr>
        <w:t>i</w:t>
      </w:r>
      <w:r w:rsidRPr="00DB5BCE">
        <w:t>n</w:t>
      </w:r>
      <w:r w:rsidRPr="00DB5BCE">
        <w:rPr>
          <w:spacing w:val="-20"/>
        </w:rPr>
        <w:t xml:space="preserve"> </w:t>
      </w:r>
      <w:r w:rsidRPr="00DB5BCE">
        <w:rPr>
          <w:spacing w:val="-6"/>
        </w:rPr>
        <w:t>w</w:t>
      </w:r>
      <w:r w:rsidRPr="00DB5BCE">
        <w:rPr>
          <w:spacing w:val="-2"/>
        </w:rPr>
        <w:t>hi</w:t>
      </w:r>
      <w:r w:rsidRPr="00DB5BCE">
        <w:rPr>
          <w:spacing w:val="-6"/>
        </w:rPr>
        <w:t>c</w:t>
      </w:r>
      <w:r w:rsidRPr="00DB5BCE">
        <w:t>h</w:t>
      </w:r>
      <w:r w:rsidRPr="00DB5BCE">
        <w:rPr>
          <w:spacing w:val="-20"/>
        </w:rPr>
        <w:t xml:space="preserve"> </w:t>
      </w:r>
      <w:r w:rsidRPr="00DB5BCE">
        <w:t>a</w:t>
      </w:r>
      <w:r w:rsidRPr="00DB5BCE">
        <w:rPr>
          <w:spacing w:val="-18"/>
        </w:rPr>
        <w:t xml:space="preserve"> </w:t>
      </w:r>
      <w:r w:rsidRPr="00DB5BCE">
        <w:rPr>
          <w:spacing w:val="-2"/>
        </w:rPr>
        <w:t>f</w:t>
      </w:r>
      <w:r w:rsidRPr="00DB5BCE">
        <w:rPr>
          <w:spacing w:val="-5"/>
        </w:rPr>
        <w:t>u</w:t>
      </w:r>
      <w:r w:rsidRPr="00DB5BCE">
        <w:rPr>
          <w:spacing w:val="-2"/>
        </w:rPr>
        <w:t>n</w:t>
      </w:r>
      <w:r w:rsidRPr="00DB5BCE">
        <w:rPr>
          <w:spacing w:val="-5"/>
        </w:rPr>
        <w:t>e</w:t>
      </w:r>
      <w:r w:rsidRPr="00DB5BCE">
        <w:rPr>
          <w:spacing w:val="-2"/>
        </w:rPr>
        <w:t>r</w:t>
      </w:r>
      <w:r w:rsidRPr="00DB5BCE">
        <w:rPr>
          <w:spacing w:val="-6"/>
        </w:rPr>
        <w:t>a</w:t>
      </w:r>
      <w:r w:rsidRPr="00DB5BCE">
        <w:rPr>
          <w:spacing w:val="-2"/>
        </w:rPr>
        <w:t xml:space="preserve">l, </w:t>
      </w:r>
      <w:r w:rsidRPr="00DB5BCE">
        <w:rPr>
          <w:spacing w:val="-6"/>
        </w:rPr>
        <w:t>w</w:t>
      </w:r>
      <w:r w:rsidRPr="00DB5BCE">
        <w:rPr>
          <w:spacing w:val="-3"/>
        </w:rPr>
        <w:t>ake</w:t>
      </w:r>
      <w:r w:rsidRPr="00DB5BCE">
        <w:t>,</w:t>
      </w:r>
      <w:r w:rsidRPr="00DB5BCE">
        <w:rPr>
          <w:spacing w:val="-5"/>
        </w:rPr>
        <w:t xml:space="preserve"> </w:t>
      </w:r>
      <w:r w:rsidRPr="00DB5BCE">
        <w:rPr>
          <w:spacing w:val="-7"/>
        </w:rPr>
        <w:t>m</w:t>
      </w:r>
      <w:r w:rsidRPr="00DB5BCE">
        <w:rPr>
          <w:spacing w:val="-3"/>
        </w:rPr>
        <w:t>e</w:t>
      </w:r>
      <w:r w:rsidRPr="00DB5BCE">
        <w:rPr>
          <w:spacing w:val="-6"/>
        </w:rPr>
        <w:t>m</w:t>
      </w:r>
      <w:r w:rsidRPr="00DB5BCE">
        <w:rPr>
          <w:spacing w:val="-3"/>
        </w:rPr>
        <w:t>oria</w:t>
      </w:r>
      <w:r w:rsidRPr="00DB5BCE">
        <w:t>l</w:t>
      </w:r>
      <w:r w:rsidRPr="00DB5BCE">
        <w:rPr>
          <w:spacing w:val="-5"/>
        </w:rPr>
        <w:t xml:space="preserve"> </w:t>
      </w:r>
      <w:r w:rsidRPr="00DB5BCE">
        <w:rPr>
          <w:spacing w:val="-3"/>
        </w:rPr>
        <w:t>se</w:t>
      </w:r>
      <w:r w:rsidRPr="00DB5BCE">
        <w:rPr>
          <w:spacing w:val="-5"/>
        </w:rPr>
        <w:t>r</w:t>
      </w:r>
      <w:r w:rsidRPr="00DB5BCE">
        <w:rPr>
          <w:spacing w:val="-3"/>
        </w:rPr>
        <w:t>vice</w:t>
      </w:r>
      <w:r w:rsidRPr="00DB5BCE">
        <w:t>,</w:t>
      </w:r>
      <w:r w:rsidRPr="00DB5BCE">
        <w:rPr>
          <w:spacing w:val="-5"/>
        </w:rPr>
        <w:t xml:space="preserve"> </w:t>
      </w:r>
      <w:r w:rsidRPr="00DB5BCE">
        <w:rPr>
          <w:spacing w:val="-3"/>
        </w:rPr>
        <w:t>o</w:t>
      </w:r>
      <w:r w:rsidRPr="00DB5BCE">
        <w:t>r</w:t>
      </w:r>
      <w:r w:rsidRPr="00DB5BCE">
        <w:rPr>
          <w:spacing w:val="-7"/>
        </w:rPr>
        <w:t xml:space="preserve"> </w:t>
      </w:r>
      <w:r w:rsidRPr="00DB5BCE">
        <w:rPr>
          <w:spacing w:val="-3"/>
        </w:rPr>
        <w:t>buria</w:t>
      </w:r>
      <w:r w:rsidRPr="00DB5BCE">
        <w:t>l</w:t>
      </w:r>
      <w:r w:rsidRPr="00DB5BCE">
        <w:rPr>
          <w:spacing w:val="-5"/>
        </w:rPr>
        <w:t xml:space="preserve"> </w:t>
      </w:r>
      <w:r w:rsidRPr="00DB5BCE">
        <w:rPr>
          <w:spacing w:val="-3"/>
        </w:rPr>
        <w:t>i</w:t>
      </w:r>
      <w:r w:rsidRPr="00DB5BCE">
        <w:t>s</w:t>
      </w:r>
      <w:r w:rsidRPr="00DB5BCE">
        <w:rPr>
          <w:spacing w:val="-5"/>
        </w:rPr>
        <w:t xml:space="preserve"> </w:t>
      </w:r>
      <w:r w:rsidRPr="00DB5BCE">
        <w:rPr>
          <w:spacing w:val="-3"/>
        </w:rPr>
        <w:t>bein</w:t>
      </w:r>
      <w:r w:rsidRPr="00DB5BCE">
        <w:t>g</w:t>
      </w:r>
      <w:r w:rsidRPr="00DB5BCE">
        <w:rPr>
          <w:spacing w:val="-5"/>
        </w:rPr>
        <w:t xml:space="preserve"> </w:t>
      </w:r>
      <w:r w:rsidRPr="00DB5BCE">
        <w:rPr>
          <w:spacing w:val="-3"/>
        </w:rPr>
        <w:t>condu</w:t>
      </w:r>
      <w:r w:rsidRPr="00DB5BCE">
        <w:rPr>
          <w:spacing w:val="-5"/>
        </w:rPr>
        <w:t>c</w:t>
      </w:r>
      <w:r w:rsidRPr="00DB5BCE">
        <w:rPr>
          <w:spacing w:val="-3"/>
        </w:rPr>
        <w:t>ted.</w:t>
      </w:r>
    </w:p>
    <w:p w14:paraId="7690E79E" w14:textId="77777777" w:rsidR="004B352B" w:rsidRDefault="004B352B" w:rsidP="004B352B">
      <w:pPr>
        <w:pStyle w:val="BodyText"/>
        <w:kinsoku w:val="0"/>
        <w:overflowPunct w:val="0"/>
        <w:ind w:left="0"/>
        <w:rPr>
          <w:b/>
          <w:spacing w:val="-3"/>
        </w:rPr>
      </w:pPr>
    </w:p>
    <w:p w14:paraId="301294EE" w14:textId="77777777" w:rsidR="00F52F2F" w:rsidRPr="00DB5BCE" w:rsidRDefault="00F52F2F" w:rsidP="004B352B">
      <w:pPr>
        <w:pStyle w:val="BodyText"/>
        <w:kinsoku w:val="0"/>
        <w:overflowPunct w:val="0"/>
        <w:ind w:left="0"/>
        <w:rPr>
          <w:b/>
        </w:rPr>
      </w:pPr>
      <w:r w:rsidRPr="00DB5BCE">
        <w:rPr>
          <w:b/>
          <w:spacing w:val="-3"/>
        </w:rPr>
        <w:t>§103.1</w:t>
      </w:r>
      <w:r w:rsidRPr="00DB5BCE">
        <w:rPr>
          <w:b/>
        </w:rPr>
        <w:t>.</w:t>
      </w:r>
      <w:r w:rsidRPr="00DB5BCE">
        <w:rPr>
          <w:b/>
          <w:spacing w:val="52"/>
        </w:rPr>
        <w:t xml:space="preserve"> </w:t>
      </w:r>
      <w:r w:rsidRPr="00DB5BCE">
        <w:rPr>
          <w:b/>
          <w:spacing w:val="-6"/>
        </w:rPr>
        <w:t>E</w:t>
      </w:r>
      <w:r w:rsidRPr="00DB5BCE">
        <w:rPr>
          <w:b/>
          <w:spacing w:val="-3"/>
        </w:rPr>
        <w:t>m</w:t>
      </w:r>
      <w:r w:rsidRPr="00DB5BCE">
        <w:rPr>
          <w:b/>
          <w:spacing w:val="-6"/>
        </w:rPr>
        <w:t>a</w:t>
      </w:r>
      <w:r w:rsidRPr="00DB5BCE">
        <w:rPr>
          <w:b/>
          <w:spacing w:val="-3"/>
        </w:rPr>
        <w:t>natio</w:t>
      </w:r>
      <w:r w:rsidRPr="00DB5BCE">
        <w:rPr>
          <w:b/>
        </w:rPr>
        <w:t>n</w:t>
      </w:r>
      <w:r w:rsidRPr="00DB5BCE">
        <w:rPr>
          <w:b/>
          <w:spacing w:val="-5"/>
        </w:rPr>
        <w:t xml:space="preserve"> </w:t>
      </w:r>
      <w:r w:rsidRPr="00DB5BCE">
        <w:rPr>
          <w:b/>
          <w:spacing w:val="-3"/>
        </w:rPr>
        <w:t>o</w:t>
      </w:r>
      <w:r w:rsidRPr="00DB5BCE">
        <w:rPr>
          <w:b/>
        </w:rPr>
        <w:t>f</w:t>
      </w:r>
      <w:r w:rsidRPr="00DB5BCE">
        <w:rPr>
          <w:b/>
          <w:spacing w:val="-5"/>
        </w:rPr>
        <w:t xml:space="preserve"> </w:t>
      </w:r>
      <w:r w:rsidRPr="00DB5BCE">
        <w:rPr>
          <w:b/>
          <w:spacing w:val="-3"/>
        </w:rPr>
        <w:t>ex</w:t>
      </w:r>
      <w:r w:rsidRPr="00DB5BCE">
        <w:rPr>
          <w:b/>
          <w:spacing w:val="-6"/>
        </w:rPr>
        <w:t>c</w:t>
      </w:r>
      <w:r w:rsidRPr="00DB5BCE">
        <w:rPr>
          <w:b/>
          <w:spacing w:val="-3"/>
        </w:rPr>
        <w:t>essiv</w:t>
      </w:r>
      <w:r w:rsidRPr="00DB5BCE">
        <w:rPr>
          <w:b/>
        </w:rPr>
        <w:t>e</w:t>
      </w:r>
      <w:r w:rsidRPr="00DB5BCE">
        <w:rPr>
          <w:b/>
          <w:spacing w:val="-5"/>
        </w:rPr>
        <w:t xml:space="preserve"> </w:t>
      </w:r>
      <w:r w:rsidRPr="00DB5BCE">
        <w:rPr>
          <w:b/>
          <w:spacing w:val="-3"/>
        </w:rPr>
        <w:t>soun</w:t>
      </w:r>
      <w:r w:rsidRPr="00DB5BCE">
        <w:rPr>
          <w:b/>
        </w:rPr>
        <w:t>d</w:t>
      </w:r>
      <w:r w:rsidRPr="00DB5BCE">
        <w:rPr>
          <w:b/>
          <w:spacing w:val="-5"/>
        </w:rPr>
        <w:t xml:space="preserve"> </w:t>
      </w:r>
      <w:r w:rsidRPr="00DB5BCE">
        <w:rPr>
          <w:b/>
          <w:spacing w:val="-3"/>
        </w:rPr>
        <w:t>o</w:t>
      </w:r>
      <w:r w:rsidRPr="00DB5BCE">
        <w:rPr>
          <w:b/>
        </w:rPr>
        <w:t>r</w:t>
      </w:r>
      <w:r w:rsidRPr="00DB5BCE">
        <w:rPr>
          <w:b/>
          <w:spacing w:val="-5"/>
        </w:rPr>
        <w:t xml:space="preserve"> </w:t>
      </w:r>
      <w:r w:rsidRPr="00DB5BCE">
        <w:rPr>
          <w:b/>
          <w:spacing w:val="-3"/>
        </w:rPr>
        <w:t>noise</w:t>
      </w:r>
      <w:r w:rsidRPr="00DB5BCE">
        <w:rPr>
          <w:b/>
        </w:rPr>
        <w:t>;</w:t>
      </w:r>
      <w:r w:rsidRPr="00DB5BCE">
        <w:rPr>
          <w:b/>
          <w:spacing w:val="-5"/>
        </w:rPr>
        <w:t xml:space="preserve"> e</w:t>
      </w:r>
      <w:r w:rsidRPr="00DB5BCE">
        <w:rPr>
          <w:b/>
          <w:spacing w:val="-3"/>
        </w:rPr>
        <w:t>xceptions</w:t>
      </w:r>
      <w:r w:rsidRPr="00DB5BCE">
        <w:rPr>
          <w:b/>
        </w:rPr>
        <w:t>;</w:t>
      </w:r>
      <w:r w:rsidRPr="00DB5BCE">
        <w:rPr>
          <w:b/>
          <w:spacing w:val="-5"/>
        </w:rPr>
        <w:t xml:space="preserve"> </w:t>
      </w:r>
      <w:r w:rsidRPr="00DB5BCE">
        <w:rPr>
          <w:b/>
          <w:spacing w:val="-3"/>
        </w:rPr>
        <w:t>pen</w:t>
      </w:r>
      <w:r w:rsidRPr="00DB5BCE">
        <w:rPr>
          <w:b/>
          <w:spacing w:val="-5"/>
        </w:rPr>
        <w:t>a</w:t>
      </w:r>
      <w:r w:rsidRPr="00DB5BCE">
        <w:rPr>
          <w:b/>
          <w:spacing w:val="-3"/>
        </w:rPr>
        <w:t>ltie</w:t>
      </w:r>
      <w:r w:rsidRPr="00DB5BCE">
        <w:rPr>
          <w:b/>
        </w:rPr>
        <w:t>s</w:t>
      </w:r>
    </w:p>
    <w:p w14:paraId="53E8441A" w14:textId="77777777" w:rsidR="00F52F2F" w:rsidRPr="00DB5BCE" w:rsidRDefault="00F52F2F" w:rsidP="00250117">
      <w:pPr>
        <w:kinsoku w:val="0"/>
        <w:overflowPunct w:val="0"/>
      </w:pPr>
    </w:p>
    <w:p w14:paraId="10898AE4" w14:textId="77777777" w:rsidR="00F52F2F" w:rsidRPr="00DB5BCE" w:rsidRDefault="00F52F2F" w:rsidP="00250117">
      <w:pPr>
        <w:pStyle w:val="BodyText"/>
        <w:numPr>
          <w:ilvl w:val="0"/>
          <w:numId w:val="26"/>
        </w:numPr>
        <w:tabs>
          <w:tab w:val="left" w:pos="1085"/>
        </w:tabs>
        <w:kinsoku w:val="0"/>
        <w:overflowPunct w:val="0"/>
        <w:ind w:left="0"/>
        <w:jc w:val="both"/>
      </w:pPr>
      <w:r w:rsidRPr="00DB5BCE">
        <w:rPr>
          <w:spacing w:val="-6"/>
        </w:rPr>
        <w:t>N</w:t>
      </w:r>
      <w:r w:rsidRPr="00DB5BCE">
        <w:t>o</w:t>
      </w:r>
      <w:r w:rsidRPr="00DB5BCE">
        <w:rPr>
          <w:spacing w:val="21"/>
        </w:rPr>
        <w:t xml:space="preserve"> </w:t>
      </w:r>
      <w:r w:rsidRPr="00DB5BCE">
        <w:rPr>
          <w:spacing w:val="-3"/>
        </w:rPr>
        <w:t>perso</w:t>
      </w:r>
      <w:r w:rsidRPr="00DB5BCE">
        <w:t>n</w:t>
      </w:r>
      <w:r w:rsidRPr="00DB5BCE">
        <w:rPr>
          <w:spacing w:val="21"/>
        </w:rPr>
        <w:t xml:space="preserve"> </w:t>
      </w:r>
      <w:r w:rsidRPr="00DB5BCE">
        <w:rPr>
          <w:spacing w:val="-3"/>
        </w:rPr>
        <w:t>sh</w:t>
      </w:r>
      <w:r w:rsidRPr="00DB5BCE">
        <w:rPr>
          <w:spacing w:val="-5"/>
        </w:rPr>
        <w:t>a</w:t>
      </w:r>
      <w:r w:rsidRPr="00DB5BCE">
        <w:rPr>
          <w:spacing w:val="-3"/>
        </w:rPr>
        <w:t>l</w:t>
      </w:r>
      <w:r w:rsidRPr="00DB5BCE">
        <w:t>l</w:t>
      </w:r>
      <w:r w:rsidRPr="00DB5BCE">
        <w:rPr>
          <w:spacing w:val="21"/>
        </w:rPr>
        <w:t xml:space="preserve"> </w:t>
      </w:r>
      <w:r w:rsidRPr="00DB5BCE">
        <w:rPr>
          <w:spacing w:val="-3"/>
        </w:rPr>
        <w:t>operat</w:t>
      </w:r>
      <w:r w:rsidRPr="00DB5BCE">
        <w:t>e</w:t>
      </w:r>
      <w:r w:rsidRPr="00DB5BCE">
        <w:rPr>
          <w:spacing w:val="19"/>
        </w:rPr>
        <w:t xml:space="preserve"> </w:t>
      </w:r>
      <w:r w:rsidRPr="00DB5BCE">
        <w:rPr>
          <w:spacing w:val="-3"/>
        </w:rPr>
        <w:t>o</w:t>
      </w:r>
      <w:r w:rsidRPr="00DB5BCE">
        <w:t>r</w:t>
      </w:r>
      <w:r w:rsidRPr="00DB5BCE">
        <w:rPr>
          <w:spacing w:val="21"/>
        </w:rPr>
        <w:t xml:space="preserve"> </w:t>
      </w:r>
      <w:r w:rsidRPr="00DB5BCE">
        <w:rPr>
          <w:spacing w:val="-3"/>
        </w:rPr>
        <w:t>pe</w:t>
      </w:r>
      <w:r w:rsidRPr="00DB5BCE">
        <w:rPr>
          <w:spacing w:val="-5"/>
        </w:rPr>
        <w:t>r</w:t>
      </w:r>
      <w:r w:rsidRPr="00DB5BCE">
        <w:rPr>
          <w:spacing w:val="-3"/>
        </w:rPr>
        <w:t>mi</w:t>
      </w:r>
      <w:r w:rsidRPr="00DB5BCE">
        <w:t>t</w:t>
      </w:r>
      <w:r w:rsidRPr="00DB5BCE">
        <w:rPr>
          <w:spacing w:val="21"/>
        </w:rPr>
        <w:t xml:space="preserve"> </w:t>
      </w:r>
      <w:r w:rsidRPr="00DB5BCE">
        <w:rPr>
          <w:spacing w:val="-3"/>
        </w:rPr>
        <w:t>th</w:t>
      </w:r>
      <w:r w:rsidRPr="00DB5BCE">
        <w:t>e</w:t>
      </w:r>
      <w:r w:rsidRPr="00DB5BCE">
        <w:rPr>
          <w:spacing w:val="21"/>
        </w:rPr>
        <w:t xml:space="preserve"> </w:t>
      </w:r>
      <w:r w:rsidRPr="00DB5BCE">
        <w:rPr>
          <w:spacing w:val="-3"/>
        </w:rPr>
        <w:t>op</w:t>
      </w:r>
      <w:r w:rsidRPr="00DB5BCE">
        <w:rPr>
          <w:spacing w:val="-5"/>
        </w:rPr>
        <w:t>e</w:t>
      </w:r>
      <w:r w:rsidRPr="00DB5BCE">
        <w:rPr>
          <w:spacing w:val="-3"/>
        </w:rPr>
        <w:t>ratio</w:t>
      </w:r>
      <w:r w:rsidRPr="00DB5BCE">
        <w:t>n</w:t>
      </w:r>
      <w:r w:rsidRPr="00DB5BCE">
        <w:rPr>
          <w:spacing w:val="21"/>
        </w:rPr>
        <w:t xml:space="preserve"> </w:t>
      </w:r>
      <w:r w:rsidRPr="00DB5BCE">
        <w:rPr>
          <w:spacing w:val="-3"/>
        </w:rPr>
        <w:t>o</w:t>
      </w:r>
      <w:r w:rsidRPr="00DB5BCE">
        <w:t>f</w:t>
      </w:r>
      <w:r w:rsidRPr="00DB5BCE">
        <w:rPr>
          <w:spacing w:val="21"/>
        </w:rPr>
        <w:t xml:space="preserve"> </w:t>
      </w:r>
      <w:r w:rsidRPr="00DB5BCE">
        <w:rPr>
          <w:spacing w:val="-5"/>
        </w:rPr>
        <w:t>a</w:t>
      </w:r>
      <w:r w:rsidRPr="00DB5BCE">
        <w:rPr>
          <w:spacing w:val="-3"/>
        </w:rPr>
        <w:t>n</w:t>
      </w:r>
      <w:r w:rsidRPr="00DB5BCE">
        <w:t>y</w:t>
      </w:r>
      <w:r w:rsidRPr="00DB5BCE">
        <w:rPr>
          <w:spacing w:val="21"/>
        </w:rPr>
        <w:t xml:space="preserve"> </w:t>
      </w:r>
      <w:r w:rsidRPr="00DB5BCE">
        <w:rPr>
          <w:spacing w:val="-3"/>
        </w:rPr>
        <w:t>so</w:t>
      </w:r>
      <w:r w:rsidRPr="00DB5BCE">
        <w:t>und</w:t>
      </w:r>
      <w:r w:rsidRPr="00DB5BCE">
        <w:rPr>
          <w:spacing w:val="26"/>
        </w:rPr>
        <w:t xml:space="preserve"> </w:t>
      </w:r>
      <w:r w:rsidRPr="00DB5BCE">
        <w:rPr>
          <w:spacing w:val="-3"/>
        </w:rPr>
        <w:t>amp</w:t>
      </w:r>
      <w:r w:rsidRPr="00DB5BCE">
        <w:t>l</w:t>
      </w:r>
      <w:r w:rsidRPr="00DB5BCE">
        <w:rPr>
          <w:spacing w:val="-3"/>
        </w:rPr>
        <w:t>ificatio</w:t>
      </w:r>
      <w:r w:rsidRPr="00DB5BCE">
        <w:t>n</w:t>
      </w:r>
      <w:r w:rsidRPr="00DB5BCE">
        <w:rPr>
          <w:spacing w:val="21"/>
        </w:rPr>
        <w:t xml:space="preserve"> </w:t>
      </w:r>
      <w:r w:rsidRPr="00DB5BCE">
        <w:rPr>
          <w:spacing w:val="-3"/>
        </w:rPr>
        <w:t>syste</w:t>
      </w:r>
      <w:r w:rsidRPr="00DB5BCE">
        <w:t>m</w:t>
      </w:r>
      <w:r w:rsidRPr="00DB5BCE">
        <w:rPr>
          <w:spacing w:val="18"/>
        </w:rPr>
        <w:t xml:space="preserve"> </w:t>
      </w:r>
      <w:r w:rsidRPr="00DB5BCE">
        <w:rPr>
          <w:spacing w:val="-6"/>
        </w:rPr>
        <w:t>w</w:t>
      </w:r>
      <w:r w:rsidRPr="00DB5BCE">
        <w:rPr>
          <w:spacing w:val="-3"/>
        </w:rPr>
        <w:t>hich e</w:t>
      </w:r>
      <w:r w:rsidRPr="00DB5BCE">
        <w:rPr>
          <w:spacing w:val="-6"/>
        </w:rPr>
        <w:t>m</w:t>
      </w:r>
      <w:r w:rsidRPr="00DB5BCE">
        <w:rPr>
          <w:spacing w:val="-3"/>
        </w:rPr>
        <w:t>anat</w:t>
      </w:r>
      <w:r w:rsidRPr="00DB5BCE">
        <w:rPr>
          <w:spacing w:val="-5"/>
        </w:rPr>
        <w:t>e</w:t>
      </w:r>
      <w:r w:rsidRPr="00DB5BCE">
        <w:t>s</w:t>
      </w:r>
      <w:r w:rsidRPr="00DB5BCE">
        <w:rPr>
          <w:spacing w:val="-15"/>
        </w:rPr>
        <w:t xml:space="preserve"> </w:t>
      </w:r>
      <w:r w:rsidRPr="00DB5BCE">
        <w:rPr>
          <w:spacing w:val="-3"/>
        </w:rPr>
        <w:t>unre</w:t>
      </w:r>
      <w:r w:rsidRPr="00DB5BCE">
        <w:rPr>
          <w:spacing w:val="-5"/>
        </w:rPr>
        <w:t>a</w:t>
      </w:r>
      <w:r w:rsidRPr="00DB5BCE">
        <w:rPr>
          <w:spacing w:val="-3"/>
        </w:rPr>
        <w:t>sonabl</w:t>
      </w:r>
      <w:r w:rsidRPr="00DB5BCE">
        <w:t>y</w:t>
      </w:r>
      <w:r w:rsidRPr="00DB5BCE">
        <w:rPr>
          <w:spacing w:val="-15"/>
        </w:rPr>
        <w:t xml:space="preserve"> </w:t>
      </w:r>
      <w:r w:rsidRPr="00DB5BCE">
        <w:rPr>
          <w:spacing w:val="-3"/>
        </w:rPr>
        <w:t>lou</w:t>
      </w:r>
      <w:r w:rsidRPr="00DB5BCE">
        <w:t>d</w:t>
      </w:r>
      <w:r w:rsidRPr="00DB5BCE">
        <w:rPr>
          <w:spacing w:val="-15"/>
        </w:rPr>
        <w:t xml:space="preserve"> </w:t>
      </w:r>
      <w:r w:rsidRPr="00DB5BCE">
        <w:rPr>
          <w:spacing w:val="-3"/>
        </w:rPr>
        <w:t>o</w:t>
      </w:r>
      <w:r w:rsidRPr="00DB5BCE">
        <w:t>r</w:t>
      </w:r>
      <w:r w:rsidRPr="00DB5BCE">
        <w:rPr>
          <w:spacing w:val="-15"/>
        </w:rPr>
        <w:t xml:space="preserve"> </w:t>
      </w:r>
      <w:r w:rsidRPr="00DB5BCE">
        <w:rPr>
          <w:spacing w:val="-3"/>
        </w:rPr>
        <w:t>ex</w:t>
      </w:r>
      <w:r w:rsidRPr="00DB5BCE">
        <w:rPr>
          <w:spacing w:val="-5"/>
        </w:rPr>
        <w:t>c</w:t>
      </w:r>
      <w:r w:rsidRPr="00DB5BCE">
        <w:rPr>
          <w:spacing w:val="-3"/>
        </w:rPr>
        <w:t>essiv</w:t>
      </w:r>
      <w:r w:rsidRPr="00DB5BCE">
        <w:t>e</w:t>
      </w:r>
      <w:r w:rsidRPr="00DB5BCE">
        <w:rPr>
          <w:spacing w:val="-15"/>
        </w:rPr>
        <w:t xml:space="preserve"> </w:t>
      </w:r>
      <w:r w:rsidRPr="00DB5BCE">
        <w:rPr>
          <w:spacing w:val="-3"/>
        </w:rPr>
        <w:t>soun</w:t>
      </w:r>
      <w:r w:rsidRPr="00DB5BCE">
        <w:t>d</w:t>
      </w:r>
      <w:r w:rsidRPr="00DB5BCE">
        <w:rPr>
          <w:spacing w:val="-11"/>
        </w:rPr>
        <w:t xml:space="preserve"> </w:t>
      </w:r>
      <w:r w:rsidRPr="00DB5BCE">
        <w:rPr>
          <w:spacing w:val="-3"/>
        </w:rPr>
        <w:t>o</w:t>
      </w:r>
      <w:r w:rsidRPr="00DB5BCE">
        <w:t>r</w:t>
      </w:r>
      <w:r w:rsidRPr="00DB5BCE">
        <w:rPr>
          <w:spacing w:val="-15"/>
        </w:rPr>
        <w:t xml:space="preserve"> </w:t>
      </w:r>
      <w:r w:rsidRPr="00DB5BCE">
        <w:rPr>
          <w:spacing w:val="-3"/>
        </w:rPr>
        <w:t>no</w:t>
      </w:r>
      <w:r w:rsidRPr="00DB5BCE">
        <w:rPr>
          <w:spacing w:val="-1"/>
        </w:rPr>
        <w:t>i</w:t>
      </w:r>
      <w:r w:rsidRPr="00DB5BCE">
        <w:rPr>
          <w:spacing w:val="-3"/>
        </w:rPr>
        <w:t>s</w:t>
      </w:r>
      <w:r w:rsidRPr="00DB5BCE">
        <w:t>e</w:t>
      </w:r>
      <w:r w:rsidRPr="00DB5BCE">
        <w:rPr>
          <w:spacing w:val="-15"/>
        </w:rPr>
        <w:t xml:space="preserve"> </w:t>
      </w:r>
      <w:r w:rsidRPr="00DB5BCE">
        <w:rPr>
          <w:spacing w:val="-3"/>
        </w:rPr>
        <w:t>whic</w:t>
      </w:r>
      <w:r w:rsidRPr="00DB5BCE">
        <w:t>h</w:t>
      </w:r>
      <w:r w:rsidRPr="00DB5BCE">
        <w:rPr>
          <w:spacing w:val="-15"/>
        </w:rPr>
        <w:t xml:space="preserve"> </w:t>
      </w:r>
      <w:r w:rsidRPr="00DB5BCE">
        <w:rPr>
          <w:spacing w:val="-3"/>
        </w:rPr>
        <w:t>i</w:t>
      </w:r>
      <w:r w:rsidRPr="00DB5BCE">
        <w:t>s</w:t>
      </w:r>
      <w:r w:rsidRPr="00DB5BCE">
        <w:rPr>
          <w:spacing w:val="-11"/>
        </w:rPr>
        <w:t xml:space="preserve"> </w:t>
      </w:r>
      <w:r w:rsidRPr="00DB5BCE">
        <w:rPr>
          <w:spacing w:val="-3"/>
        </w:rPr>
        <w:t>likel</w:t>
      </w:r>
      <w:r w:rsidRPr="00DB5BCE">
        <w:t>y</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caus</w:t>
      </w:r>
      <w:r w:rsidRPr="00DB5BCE">
        <w:t>e</w:t>
      </w:r>
      <w:r w:rsidRPr="00DB5BCE">
        <w:rPr>
          <w:spacing w:val="-18"/>
        </w:rPr>
        <w:t xml:space="preserve"> </w:t>
      </w:r>
      <w:r w:rsidRPr="00DB5BCE">
        <w:rPr>
          <w:spacing w:val="-3"/>
        </w:rPr>
        <w:t>inconvenien</w:t>
      </w:r>
      <w:r w:rsidRPr="00DB5BCE">
        <w:rPr>
          <w:spacing w:val="-6"/>
        </w:rPr>
        <w:t>c</w:t>
      </w:r>
      <w:r w:rsidRPr="00DB5BCE">
        <w:t>e</w:t>
      </w:r>
      <w:r w:rsidRPr="00DB5BCE">
        <w:rPr>
          <w:spacing w:val="-15"/>
        </w:rPr>
        <w:t xml:space="preserve"> </w:t>
      </w:r>
      <w:r w:rsidRPr="00DB5BCE">
        <w:rPr>
          <w:spacing w:val="-3"/>
        </w:rPr>
        <w:t xml:space="preserve">or </w:t>
      </w:r>
      <w:r w:rsidRPr="00DB5BCE">
        <w:rPr>
          <w:spacing w:val="-4"/>
        </w:rPr>
        <w:t>a</w:t>
      </w:r>
      <w:r w:rsidRPr="00DB5BCE">
        <w:rPr>
          <w:spacing w:val="-2"/>
        </w:rPr>
        <w:t>n</w:t>
      </w:r>
      <w:r w:rsidRPr="00DB5BCE">
        <w:rPr>
          <w:spacing w:val="-4"/>
        </w:rPr>
        <w:t>n</w:t>
      </w:r>
      <w:r w:rsidRPr="00DB5BCE">
        <w:rPr>
          <w:spacing w:val="-2"/>
        </w:rPr>
        <w:t>o</w:t>
      </w:r>
      <w:r w:rsidRPr="00DB5BCE">
        <w:rPr>
          <w:spacing w:val="-4"/>
        </w:rPr>
        <w:t>ya</w:t>
      </w:r>
      <w:r w:rsidRPr="00DB5BCE">
        <w:rPr>
          <w:spacing w:val="-2"/>
        </w:rPr>
        <w:t>n</w:t>
      </w:r>
      <w:r w:rsidRPr="00DB5BCE">
        <w:rPr>
          <w:spacing w:val="-5"/>
        </w:rPr>
        <w:t>c</w:t>
      </w:r>
      <w:r w:rsidRPr="00DB5BCE">
        <w:t>e</w:t>
      </w:r>
      <w:r w:rsidRPr="00DB5BCE">
        <w:rPr>
          <w:spacing w:val="-6"/>
        </w:rPr>
        <w:t xml:space="preserve"> </w:t>
      </w:r>
      <w:r w:rsidRPr="00DB5BCE">
        <w:rPr>
          <w:spacing w:val="-2"/>
        </w:rPr>
        <w:t>t</w:t>
      </w:r>
      <w:r w:rsidRPr="00DB5BCE">
        <w:t>o</w:t>
      </w:r>
      <w:r w:rsidRPr="00DB5BCE">
        <w:rPr>
          <w:spacing w:val="-4"/>
        </w:rPr>
        <w:t xml:space="preserve"> </w:t>
      </w:r>
      <w:proofErr w:type="gramStart"/>
      <w:r w:rsidRPr="00DB5BCE">
        <w:rPr>
          <w:spacing w:val="-5"/>
        </w:rPr>
        <w:t>p</w:t>
      </w:r>
      <w:r w:rsidRPr="00DB5BCE">
        <w:rPr>
          <w:spacing w:val="-4"/>
        </w:rPr>
        <w:t>e</w:t>
      </w:r>
      <w:r w:rsidRPr="00DB5BCE">
        <w:rPr>
          <w:spacing w:val="-2"/>
        </w:rPr>
        <w:t>r</w:t>
      </w:r>
      <w:r w:rsidRPr="00DB5BCE">
        <w:rPr>
          <w:spacing w:val="-5"/>
        </w:rPr>
        <w:t>s</w:t>
      </w:r>
      <w:r w:rsidRPr="00DB5BCE">
        <w:rPr>
          <w:spacing w:val="-2"/>
        </w:rPr>
        <w:t>o</w:t>
      </w:r>
      <w:r w:rsidRPr="00DB5BCE">
        <w:rPr>
          <w:spacing w:val="-4"/>
        </w:rPr>
        <w:t>n</w:t>
      </w:r>
      <w:r w:rsidRPr="00DB5BCE">
        <w:t>s</w:t>
      </w:r>
      <w:proofErr w:type="gramEnd"/>
      <w:r w:rsidRPr="00DB5BCE">
        <w:rPr>
          <w:spacing w:val="-4"/>
        </w:rPr>
        <w:t xml:space="preserve"> o</w:t>
      </w:r>
      <w:r w:rsidRPr="00DB5BCE">
        <w:t>f</w:t>
      </w:r>
      <w:r w:rsidRPr="00DB5BCE">
        <w:rPr>
          <w:spacing w:val="-4"/>
        </w:rPr>
        <w:t xml:space="preserve"> </w:t>
      </w:r>
      <w:r w:rsidRPr="00DB5BCE">
        <w:rPr>
          <w:spacing w:val="-5"/>
        </w:rPr>
        <w:t>o</w:t>
      </w:r>
      <w:r w:rsidRPr="00DB5BCE">
        <w:rPr>
          <w:spacing w:val="-2"/>
        </w:rPr>
        <w:t>r</w:t>
      </w:r>
      <w:r w:rsidRPr="00DB5BCE">
        <w:rPr>
          <w:spacing w:val="-5"/>
        </w:rPr>
        <w:t>d</w:t>
      </w:r>
      <w:r w:rsidRPr="00DB5BCE">
        <w:rPr>
          <w:spacing w:val="-2"/>
        </w:rPr>
        <w:t>in</w:t>
      </w:r>
      <w:r w:rsidRPr="00DB5BCE">
        <w:rPr>
          <w:spacing w:val="-6"/>
        </w:rPr>
        <w:t>a</w:t>
      </w:r>
      <w:r w:rsidRPr="00DB5BCE">
        <w:rPr>
          <w:spacing w:val="-2"/>
        </w:rPr>
        <w:t>r</w:t>
      </w:r>
      <w:r w:rsidRPr="00DB5BCE">
        <w:t>y</w:t>
      </w:r>
      <w:r w:rsidRPr="00DB5BCE">
        <w:rPr>
          <w:spacing w:val="-7"/>
        </w:rPr>
        <w:t xml:space="preserve"> </w:t>
      </w:r>
      <w:r w:rsidRPr="00DB5BCE">
        <w:rPr>
          <w:spacing w:val="-2"/>
        </w:rPr>
        <w:t>s</w:t>
      </w:r>
      <w:r w:rsidRPr="00DB5BCE">
        <w:rPr>
          <w:spacing w:val="-5"/>
        </w:rPr>
        <w:t>e</w:t>
      </w:r>
      <w:r w:rsidRPr="00DB5BCE">
        <w:rPr>
          <w:spacing w:val="-2"/>
        </w:rPr>
        <w:t>n</w:t>
      </w:r>
      <w:r w:rsidRPr="00DB5BCE">
        <w:rPr>
          <w:spacing w:val="-4"/>
        </w:rPr>
        <w:t>s</w:t>
      </w:r>
      <w:r w:rsidRPr="00DB5BCE">
        <w:rPr>
          <w:spacing w:val="-2"/>
        </w:rPr>
        <w:t>ib</w:t>
      </w:r>
      <w:r w:rsidRPr="00DB5BCE">
        <w:rPr>
          <w:spacing w:val="-4"/>
        </w:rPr>
        <w:t>i</w:t>
      </w:r>
      <w:r w:rsidRPr="00DB5BCE">
        <w:rPr>
          <w:spacing w:val="-2"/>
        </w:rPr>
        <w:t>li</w:t>
      </w:r>
      <w:r w:rsidRPr="00DB5BCE">
        <w:rPr>
          <w:spacing w:val="-4"/>
        </w:rPr>
        <w:t>t</w:t>
      </w:r>
      <w:r w:rsidRPr="00DB5BCE">
        <w:rPr>
          <w:spacing w:val="-2"/>
        </w:rPr>
        <w:t>i</w:t>
      </w:r>
      <w:r w:rsidRPr="00DB5BCE">
        <w:rPr>
          <w:spacing w:val="-5"/>
        </w:rPr>
        <w:t>e</w:t>
      </w:r>
      <w:r w:rsidRPr="00DB5BCE">
        <w:rPr>
          <w:spacing w:val="-2"/>
        </w:rPr>
        <w:t>s</w:t>
      </w:r>
      <w:r w:rsidRPr="00DB5BCE">
        <w:t>,</w:t>
      </w:r>
      <w:r w:rsidRPr="00DB5BCE">
        <w:rPr>
          <w:spacing w:val="-6"/>
        </w:rPr>
        <w:t xml:space="preserve"> w</w:t>
      </w:r>
      <w:r w:rsidRPr="00DB5BCE">
        <w:rPr>
          <w:spacing w:val="-2"/>
        </w:rPr>
        <w:t>h</w:t>
      </w:r>
      <w:r w:rsidRPr="00DB5BCE">
        <w:rPr>
          <w:spacing w:val="-5"/>
        </w:rPr>
        <w:t>e</w:t>
      </w:r>
      <w:r w:rsidRPr="00DB5BCE">
        <w:t>n</w:t>
      </w:r>
      <w:r w:rsidRPr="00DB5BCE">
        <w:rPr>
          <w:spacing w:val="-4"/>
        </w:rPr>
        <w:t xml:space="preserve"> b</w:t>
      </w:r>
      <w:r w:rsidRPr="00DB5BCE">
        <w:rPr>
          <w:spacing w:val="-2"/>
        </w:rPr>
        <w:t>ot</w:t>
      </w:r>
      <w:r w:rsidRPr="00DB5BCE">
        <w:t>h</w:t>
      </w:r>
      <w:r w:rsidRPr="00DB5BCE">
        <w:rPr>
          <w:spacing w:val="-7"/>
        </w:rPr>
        <w:t xml:space="preserve"> </w:t>
      </w:r>
      <w:r w:rsidRPr="00DB5BCE">
        <w:rPr>
          <w:spacing w:val="-2"/>
        </w:rPr>
        <w:t>th</w:t>
      </w:r>
      <w:r w:rsidRPr="00DB5BCE">
        <w:t>e</w:t>
      </w:r>
      <w:r w:rsidRPr="00DB5BCE">
        <w:rPr>
          <w:spacing w:val="-8"/>
        </w:rPr>
        <w:t xml:space="preserve"> </w:t>
      </w:r>
      <w:r w:rsidRPr="00DB5BCE">
        <w:rPr>
          <w:spacing w:val="-2"/>
        </w:rPr>
        <w:t>f</w:t>
      </w:r>
      <w:r w:rsidRPr="00DB5BCE">
        <w:rPr>
          <w:spacing w:val="-5"/>
        </w:rPr>
        <w:t>o</w:t>
      </w:r>
      <w:r w:rsidRPr="00DB5BCE">
        <w:rPr>
          <w:spacing w:val="-2"/>
        </w:rPr>
        <w:t>ll</w:t>
      </w:r>
      <w:r w:rsidRPr="00DB5BCE">
        <w:rPr>
          <w:spacing w:val="-4"/>
        </w:rPr>
        <w:t>o</w:t>
      </w:r>
      <w:r w:rsidRPr="00DB5BCE">
        <w:rPr>
          <w:spacing w:val="-6"/>
        </w:rPr>
        <w:t>w</w:t>
      </w:r>
      <w:r w:rsidRPr="00DB5BCE">
        <w:rPr>
          <w:spacing w:val="-2"/>
        </w:rPr>
        <w:t>in</w:t>
      </w:r>
      <w:r w:rsidRPr="00DB5BCE">
        <w:t>g</w:t>
      </w:r>
      <w:r w:rsidRPr="00DB5BCE">
        <w:rPr>
          <w:spacing w:val="-7"/>
        </w:rPr>
        <w:t xml:space="preserve"> </w:t>
      </w:r>
      <w:r w:rsidRPr="00DB5BCE">
        <w:rPr>
          <w:spacing w:val="-4"/>
        </w:rPr>
        <w:t>e</w:t>
      </w:r>
      <w:r w:rsidRPr="00DB5BCE">
        <w:rPr>
          <w:spacing w:val="-2"/>
        </w:rPr>
        <w:t>xi</w:t>
      </w:r>
      <w:r w:rsidRPr="00DB5BCE">
        <w:rPr>
          <w:spacing w:val="-5"/>
        </w:rPr>
        <w:t>s</w:t>
      </w:r>
      <w:r w:rsidRPr="00DB5BCE">
        <w:rPr>
          <w:spacing w:val="-2"/>
        </w:rPr>
        <w:t>t:</w:t>
      </w:r>
    </w:p>
    <w:p w14:paraId="07A20075" w14:textId="77777777" w:rsidR="00F52F2F" w:rsidRPr="00DB5BCE" w:rsidRDefault="00F52F2F" w:rsidP="00250117">
      <w:pPr>
        <w:kinsoku w:val="0"/>
        <w:overflowPunct w:val="0"/>
      </w:pPr>
    </w:p>
    <w:p w14:paraId="6CF841BF" w14:textId="77777777" w:rsidR="00F52F2F" w:rsidRPr="00DB5BCE" w:rsidRDefault="00C91013" w:rsidP="00C91013">
      <w:pPr>
        <w:pStyle w:val="BodyText"/>
        <w:tabs>
          <w:tab w:val="left" w:pos="1137"/>
        </w:tabs>
        <w:kinsoku w:val="0"/>
        <w:overflowPunct w:val="0"/>
        <w:ind w:left="432"/>
        <w:jc w:val="both"/>
      </w:pPr>
      <w:r>
        <w:rPr>
          <w:spacing w:val="-7"/>
        </w:rPr>
        <w:t xml:space="preserve">(1) </w:t>
      </w:r>
      <w:r w:rsidR="00F52F2F" w:rsidRPr="00DB5BCE">
        <w:rPr>
          <w:spacing w:val="-7"/>
        </w:rPr>
        <w:t>T</w:t>
      </w:r>
      <w:r w:rsidR="00F52F2F" w:rsidRPr="00DB5BCE">
        <w:rPr>
          <w:spacing w:val="-2"/>
        </w:rPr>
        <w:t>h</w:t>
      </w:r>
      <w:r w:rsidR="00F52F2F" w:rsidRPr="00DB5BCE">
        <w:t>e</w:t>
      </w:r>
      <w:r w:rsidR="00F52F2F" w:rsidRPr="00DB5BCE">
        <w:rPr>
          <w:spacing w:val="21"/>
        </w:rPr>
        <w:t xml:space="preserve"> </w:t>
      </w:r>
      <w:r w:rsidR="00F52F2F" w:rsidRPr="00DB5BCE">
        <w:rPr>
          <w:spacing w:val="-2"/>
        </w:rPr>
        <w:t>s</w:t>
      </w:r>
      <w:r w:rsidR="00F52F2F" w:rsidRPr="00DB5BCE">
        <w:rPr>
          <w:spacing w:val="-4"/>
        </w:rPr>
        <w:t>o</w:t>
      </w:r>
      <w:r w:rsidR="00F52F2F" w:rsidRPr="00DB5BCE">
        <w:rPr>
          <w:spacing w:val="-2"/>
        </w:rPr>
        <w:t>u</w:t>
      </w:r>
      <w:r w:rsidR="00F52F2F" w:rsidRPr="00DB5BCE">
        <w:rPr>
          <w:spacing w:val="-4"/>
        </w:rPr>
        <w:t>n</w:t>
      </w:r>
      <w:r w:rsidR="00F52F2F" w:rsidRPr="00DB5BCE">
        <w:t>d</w:t>
      </w:r>
      <w:r w:rsidR="00F52F2F" w:rsidRPr="00DB5BCE">
        <w:rPr>
          <w:spacing w:val="25"/>
        </w:rPr>
        <w:t xml:space="preserve"> </w:t>
      </w:r>
      <w:r w:rsidR="00F52F2F" w:rsidRPr="00DB5BCE">
        <w:rPr>
          <w:spacing w:val="-5"/>
        </w:rPr>
        <w:t>a</w:t>
      </w:r>
      <w:r w:rsidR="00F52F2F" w:rsidRPr="00DB5BCE">
        <w:rPr>
          <w:spacing w:val="-6"/>
        </w:rPr>
        <w:t>m</w:t>
      </w:r>
      <w:r w:rsidR="00F52F2F" w:rsidRPr="00DB5BCE">
        <w:rPr>
          <w:spacing w:val="-2"/>
        </w:rPr>
        <w:t>pl</w:t>
      </w:r>
      <w:r w:rsidR="00F52F2F" w:rsidRPr="00DB5BCE">
        <w:rPr>
          <w:spacing w:val="-4"/>
        </w:rPr>
        <w:t>i</w:t>
      </w:r>
      <w:r w:rsidR="00F52F2F" w:rsidRPr="00DB5BCE">
        <w:rPr>
          <w:spacing w:val="-2"/>
        </w:rPr>
        <w:t>f</w:t>
      </w:r>
      <w:r w:rsidR="00F52F2F" w:rsidRPr="00DB5BCE">
        <w:rPr>
          <w:spacing w:val="-4"/>
        </w:rPr>
        <w:t>ica</w:t>
      </w:r>
      <w:r w:rsidR="00F52F2F" w:rsidRPr="00DB5BCE">
        <w:rPr>
          <w:spacing w:val="-2"/>
        </w:rPr>
        <w:t>ti</w:t>
      </w:r>
      <w:r w:rsidR="00F52F2F" w:rsidRPr="00DB5BCE">
        <w:rPr>
          <w:spacing w:val="-4"/>
        </w:rPr>
        <w:t>o</w:t>
      </w:r>
      <w:r w:rsidR="00F52F2F" w:rsidRPr="00DB5BCE">
        <w:t>n</w:t>
      </w:r>
      <w:r w:rsidR="00F52F2F" w:rsidRPr="00DB5BCE">
        <w:rPr>
          <w:spacing w:val="25"/>
        </w:rPr>
        <w:t xml:space="preserve"> </w:t>
      </w:r>
      <w:r w:rsidR="00F52F2F" w:rsidRPr="00DB5BCE">
        <w:rPr>
          <w:spacing w:val="-4"/>
        </w:rPr>
        <w:t>s</w:t>
      </w:r>
      <w:r w:rsidR="00F52F2F" w:rsidRPr="00DB5BCE">
        <w:rPr>
          <w:spacing w:val="-2"/>
        </w:rPr>
        <w:t>y</w:t>
      </w:r>
      <w:r w:rsidR="00F52F2F" w:rsidRPr="00DB5BCE">
        <w:rPr>
          <w:spacing w:val="-4"/>
        </w:rPr>
        <w:t>s</w:t>
      </w:r>
      <w:r w:rsidR="00F52F2F" w:rsidRPr="00DB5BCE">
        <w:rPr>
          <w:spacing w:val="-2"/>
        </w:rPr>
        <w:t>t</w:t>
      </w:r>
      <w:r w:rsidR="00F52F2F" w:rsidRPr="00DB5BCE">
        <w:rPr>
          <w:spacing w:val="-5"/>
        </w:rPr>
        <w:t>e</w:t>
      </w:r>
      <w:r w:rsidR="00F52F2F" w:rsidRPr="00DB5BCE">
        <w:t>m</w:t>
      </w:r>
      <w:r w:rsidR="00F52F2F" w:rsidRPr="00DB5BCE">
        <w:rPr>
          <w:spacing w:val="22"/>
        </w:rPr>
        <w:t xml:space="preserve"> </w:t>
      </w:r>
      <w:proofErr w:type="gramStart"/>
      <w:r w:rsidR="00F52F2F" w:rsidRPr="00DB5BCE">
        <w:rPr>
          <w:spacing w:val="-2"/>
        </w:rPr>
        <w:t>i</w:t>
      </w:r>
      <w:r w:rsidR="00F52F2F" w:rsidRPr="00DB5BCE">
        <w:t>s</w:t>
      </w:r>
      <w:r w:rsidR="00F52F2F" w:rsidRPr="00DB5BCE">
        <w:rPr>
          <w:spacing w:val="25"/>
        </w:rPr>
        <w:t xml:space="preserve"> </w:t>
      </w:r>
      <w:r w:rsidR="00F52F2F" w:rsidRPr="00DB5BCE">
        <w:rPr>
          <w:spacing w:val="-4"/>
        </w:rPr>
        <w:t>l</w:t>
      </w:r>
      <w:r w:rsidR="00F52F2F" w:rsidRPr="00DB5BCE">
        <w:rPr>
          <w:spacing w:val="-2"/>
        </w:rPr>
        <w:t>o</w:t>
      </w:r>
      <w:r w:rsidR="00F52F2F" w:rsidRPr="00DB5BCE">
        <w:rPr>
          <w:spacing w:val="-5"/>
        </w:rPr>
        <w:t>ca</w:t>
      </w:r>
      <w:r w:rsidR="00F52F2F" w:rsidRPr="00DB5BCE">
        <w:rPr>
          <w:spacing w:val="-2"/>
        </w:rPr>
        <w:t>t</w:t>
      </w:r>
      <w:r w:rsidR="00F52F2F" w:rsidRPr="00DB5BCE">
        <w:rPr>
          <w:spacing w:val="-5"/>
        </w:rPr>
        <w:t>e</w:t>
      </w:r>
      <w:r w:rsidR="00F52F2F" w:rsidRPr="00DB5BCE">
        <w:t>d</w:t>
      </w:r>
      <w:r w:rsidR="00F52F2F" w:rsidRPr="00DB5BCE">
        <w:rPr>
          <w:spacing w:val="25"/>
        </w:rPr>
        <w:t xml:space="preserve"> </w:t>
      </w:r>
      <w:r w:rsidR="00F52F2F" w:rsidRPr="00DB5BCE">
        <w:rPr>
          <w:spacing w:val="-2"/>
        </w:rPr>
        <w:t>i</w:t>
      </w:r>
      <w:r w:rsidR="00F52F2F" w:rsidRPr="00DB5BCE">
        <w:t>n</w:t>
      </w:r>
      <w:proofErr w:type="gramEnd"/>
      <w:r w:rsidR="00F52F2F" w:rsidRPr="00DB5BCE">
        <w:rPr>
          <w:spacing w:val="22"/>
        </w:rPr>
        <w:t xml:space="preserve"> </w:t>
      </w:r>
      <w:r w:rsidR="00F52F2F" w:rsidRPr="00DB5BCE">
        <w:rPr>
          <w:spacing w:val="-2"/>
        </w:rPr>
        <w:t>o</w:t>
      </w:r>
      <w:r w:rsidR="00F52F2F" w:rsidRPr="00DB5BCE">
        <w:t>r</w:t>
      </w:r>
      <w:r w:rsidR="00F52F2F" w:rsidRPr="00DB5BCE">
        <w:rPr>
          <w:spacing w:val="24"/>
        </w:rPr>
        <w:t xml:space="preserve"> </w:t>
      </w:r>
      <w:r w:rsidR="00F52F2F" w:rsidRPr="00DB5BCE">
        <w:rPr>
          <w:spacing w:val="-2"/>
        </w:rPr>
        <w:t>o</w:t>
      </w:r>
      <w:r w:rsidR="00F52F2F" w:rsidRPr="00DB5BCE">
        <w:t>n</w:t>
      </w:r>
      <w:r w:rsidR="00F52F2F" w:rsidRPr="00DB5BCE">
        <w:rPr>
          <w:spacing w:val="30"/>
        </w:rPr>
        <w:t xml:space="preserve"> </w:t>
      </w:r>
      <w:r w:rsidR="00F52F2F" w:rsidRPr="00DB5BCE">
        <w:rPr>
          <w:spacing w:val="-2"/>
        </w:rPr>
        <w:t>an</w:t>
      </w:r>
      <w:r w:rsidR="00F52F2F" w:rsidRPr="00DB5BCE">
        <w:t>y</w:t>
      </w:r>
      <w:r w:rsidR="00F52F2F" w:rsidRPr="00DB5BCE">
        <w:rPr>
          <w:spacing w:val="23"/>
        </w:rPr>
        <w:t xml:space="preserve"> </w:t>
      </w:r>
      <w:r w:rsidR="00F52F2F" w:rsidRPr="00DB5BCE">
        <w:rPr>
          <w:spacing w:val="-5"/>
        </w:rPr>
        <w:t>m</w:t>
      </w:r>
      <w:r w:rsidR="00F52F2F" w:rsidRPr="00DB5BCE">
        <w:rPr>
          <w:spacing w:val="-2"/>
        </w:rPr>
        <w:t>ot</w:t>
      </w:r>
      <w:r w:rsidR="00F52F2F" w:rsidRPr="00DB5BCE">
        <w:rPr>
          <w:spacing w:val="-5"/>
        </w:rPr>
        <w:t>o</w:t>
      </w:r>
      <w:r w:rsidR="00F52F2F" w:rsidRPr="00DB5BCE">
        <w:t>r</w:t>
      </w:r>
      <w:r w:rsidR="00F52F2F" w:rsidRPr="00DB5BCE">
        <w:rPr>
          <w:spacing w:val="25"/>
        </w:rPr>
        <w:t xml:space="preserve"> </w:t>
      </w:r>
      <w:r w:rsidR="00F52F2F" w:rsidRPr="00DB5BCE">
        <w:rPr>
          <w:spacing w:val="-5"/>
        </w:rPr>
        <w:t>v</w:t>
      </w:r>
      <w:r w:rsidR="00F52F2F" w:rsidRPr="00DB5BCE">
        <w:rPr>
          <w:spacing w:val="-4"/>
        </w:rPr>
        <w:t>e</w:t>
      </w:r>
      <w:r w:rsidR="00F52F2F" w:rsidRPr="00DB5BCE">
        <w:rPr>
          <w:spacing w:val="-2"/>
        </w:rPr>
        <w:t>hi</w:t>
      </w:r>
      <w:r w:rsidR="00F52F2F" w:rsidRPr="00DB5BCE">
        <w:rPr>
          <w:spacing w:val="-6"/>
        </w:rPr>
        <w:t>c</w:t>
      </w:r>
      <w:r w:rsidR="00F52F2F" w:rsidRPr="00DB5BCE">
        <w:rPr>
          <w:spacing w:val="-2"/>
        </w:rPr>
        <w:t>l</w:t>
      </w:r>
      <w:r w:rsidR="00F52F2F" w:rsidRPr="00DB5BCE">
        <w:t>e</w:t>
      </w:r>
      <w:r w:rsidR="00F52F2F" w:rsidRPr="00DB5BCE">
        <w:rPr>
          <w:spacing w:val="22"/>
        </w:rPr>
        <w:t xml:space="preserve"> </w:t>
      </w:r>
      <w:r w:rsidR="00F52F2F" w:rsidRPr="00DB5BCE">
        <w:rPr>
          <w:spacing w:val="-2"/>
        </w:rPr>
        <w:t>o</w:t>
      </w:r>
      <w:r w:rsidR="00F52F2F" w:rsidRPr="00DB5BCE">
        <w:t>n</w:t>
      </w:r>
      <w:r w:rsidR="00F52F2F" w:rsidRPr="00DB5BCE">
        <w:rPr>
          <w:spacing w:val="22"/>
        </w:rPr>
        <w:t xml:space="preserve"> </w:t>
      </w:r>
      <w:r w:rsidR="00F52F2F" w:rsidRPr="00DB5BCE">
        <w:t>a</w:t>
      </w:r>
      <w:r w:rsidR="00F52F2F" w:rsidRPr="00DB5BCE">
        <w:rPr>
          <w:spacing w:val="23"/>
        </w:rPr>
        <w:t xml:space="preserve"> </w:t>
      </w:r>
      <w:r w:rsidR="00F52F2F" w:rsidRPr="00DB5BCE">
        <w:rPr>
          <w:spacing w:val="-2"/>
        </w:rPr>
        <w:t>p</w:t>
      </w:r>
      <w:r w:rsidR="00F52F2F" w:rsidRPr="00DB5BCE">
        <w:rPr>
          <w:spacing w:val="-4"/>
        </w:rPr>
        <w:t>u</w:t>
      </w:r>
      <w:r w:rsidR="00F52F2F" w:rsidRPr="00DB5BCE">
        <w:rPr>
          <w:spacing w:val="-2"/>
        </w:rPr>
        <w:t>bl</w:t>
      </w:r>
      <w:r w:rsidR="00F52F2F" w:rsidRPr="00DB5BCE">
        <w:rPr>
          <w:spacing w:val="-4"/>
        </w:rPr>
        <w:t>i</w:t>
      </w:r>
      <w:r w:rsidR="00F52F2F" w:rsidRPr="00DB5BCE">
        <w:t>c</w:t>
      </w:r>
      <w:r w:rsidR="00F52F2F" w:rsidRPr="00DB5BCE">
        <w:rPr>
          <w:spacing w:val="23"/>
        </w:rPr>
        <w:t xml:space="preserve"> </w:t>
      </w:r>
      <w:r w:rsidR="00F52F2F" w:rsidRPr="00DB5BCE">
        <w:rPr>
          <w:spacing w:val="-2"/>
        </w:rPr>
        <w:t>st</w:t>
      </w:r>
      <w:r w:rsidR="00F52F2F" w:rsidRPr="00DB5BCE">
        <w:rPr>
          <w:spacing w:val="-5"/>
        </w:rPr>
        <w:t>r</w:t>
      </w:r>
      <w:r w:rsidR="00F52F2F" w:rsidRPr="00DB5BCE">
        <w:rPr>
          <w:spacing w:val="-4"/>
        </w:rPr>
        <w:t>ee</w:t>
      </w:r>
      <w:r w:rsidR="00F52F2F" w:rsidRPr="00DB5BCE">
        <w:rPr>
          <w:spacing w:val="-2"/>
        </w:rPr>
        <w:t>t, hi</w:t>
      </w:r>
      <w:r w:rsidR="00F52F2F" w:rsidRPr="00DB5BCE">
        <w:rPr>
          <w:spacing w:val="-5"/>
        </w:rPr>
        <w:t>g</w:t>
      </w:r>
      <w:r w:rsidR="00F52F2F" w:rsidRPr="00DB5BCE">
        <w:rPr>
          <w:spacing w:val="-2"/>
        </w:rPr>
        <w:t>h</w:t>
      </w:r>
      <w:r w:rsidR="00F52F2F" w:rsidRPr="00DB5BCE">
        <w:rPr>
          <w:spacing w:val="-7"/>
        </w:rPr>
        <w:t>w</w:t>
      </w:r>
      <w:r w:rsidR="00F52F2F" w:rsidRPr="00DB5BCE">
        <w:rPr>
          <w:spacing w:val="-4"/>
        </w:rPr>
        <w:t>a</w:t>
      </w:r>
      <w:r w:rsidR="00F52F2F" w:rsidRPr="00DB5BCE">
        <w:rPr>
          <w:spacing w:val="-2"/>
        </w:rPr>
        <w:t>y</w:t>
      </w:r>
      <w:r w:rsidR="00F52F2F" w:rsidRPr="00DB5BCE">
        <w:t>,</w:t>
      </w:r>
      <w:r w:rsidR="00F52F2F" w:rsidRPr="00DB5BCE">
        <w:rPr>
          <w:spacing w:val="-6"/>
        </w:rPr>
        <w:t xml:space="preserve"> </w:t>
      </w:r>
      <w:r w:rsidR="00F52F2F" w:rsidRPr="00DB5BCE">
        <w:rPr>
          <w:spacing w:val="-2"/>
        </w:rPr>
        <w:t>o</w:t>
      </w:r>
      <w:r w:rsidR="00F52F2F" w:rsidRPr="00DB5BCE">
        <w:t>r</w:t>
      </w:r>
      <w:r w:rsidR="00F52F2F" w:rsidRPr="00DB5BCE">
        <w:rPr>
          <w:spacing w:val="-7"/>
        </w:rPr>
        <w:t xml:space="preserve"> </w:t>
      </w:r>
      <w:r w:rsidR="00F52F2F" w:rsidRPr="00DB5BCE">
        <w:rPr>
          <w:spacing w:val="-2"/>
        </w:rPr>
        <w:t>p</w:t>
      </w:r>
      <w:r w:rsidR="00F52F2F" w:rsidRPr="00DB5BCE">
        <w:rPr>
          <w:spacing w:val="-4"/>
        </w:rPr>
        <w:t>u</w:t>
      </w:r>
      <w:r w:rsidR="00F52F2F" w:rsidRPr="00DB5BCE">
        <w:rPr>
          <w:spacing w:val="-2"/>
        </w:rPr>
        <w:t>bl</w:t>
      </w:r>
      <w:r w:rsidR="00F52F2F" w:rsidRPr="00DB5BCE">
        <w:rPr>
          <w:spacing w:val="-4"/>
        </w:rPr>
        <w:t>i</w:t>
      </w:r>
      <w:r w:rsidR="00F52F2F" w:rsidRPr="00DB5BCE">
        <w:t>c</w:t>
      </w:r>
      <w:r w:rsidR="00F52F2F" w:rsidRPr="00DB5BCE">
        <w:rPr>
          <w:spacing w:val="-6"/>
        </w:rPr>
        <w:t xml:space="preserve"> </w:t>
      </w:r>
      <w:r w:rsidR="00F52F2F" w:rsidRPr="00DB5BCE">
        <w:rPr>
          <w:spacing w:val="-2"/>
        </w:rPr>
        <w:t>p</w:t>
      </w:r>
      <w:r w:rsidR="00F52F2F" w:rsidRPr="00DB5BCE">
        <w:rPr>
          <w:spacing w:val="-5"/>
        </w:rPr>
        <w:t>a</w:t>
      </w:r>
      <w:r w:rsidR="00F52F2F" w:rsidRPr="00DB5BCE">
        <w:rPr>
          <w:spacing w:val="-2"/>
        </w:rPr>
        <w:t>r</w:t>
      </w:r>
      <w:r w:rsidR="00F52F2F" w:rsidRPr="00DB5BCE">
        <w:rPr>
          <w:spacing w:val="-5"/>
        </w:rPr>
        <w:t>k</w:t>
      </w:r>
      <w:r w:rsidR="00F52F2F" w:rsidRPr="00DB5BCE">
        <w:rPr>
          <w:spacing w:val="-2"/>
        </w:rPr>
        <w:t>s.</w:t>
      </w:r>
    </w:p>
    <w:p w14:paraId="0AFF33E7" w14:textId="77777777" w:rsidR="00F52F2F" w:rsidRPr="00DB5BCE" w:rsidRDefault="00F52F2F" w:rsidP="00C91013">
      <w:pPr>
        <w:kinsoku w:val="0"/>
        <w:overflowPunct w:val="0"/>
        <w:ind w:left="432"/>
      </w:pPr>
    </w:p>
    <w:p w14:paraId="7B76CD9A" w14:textId="77777777" w:rsidR="00F52F2F" w:rsidRPr="00DB5BCE" w:rsidRDefault="00C91013" w:rsidP="00C91013">
      <w:pPr>
        <w:pStyle w:val="BodyText"/>
        <w:tabs>
          <w:tab w:val="left" w:pos="1075"/>
        </w:tabs>
        <w:kinsoku w:val="0"/>
        <w:overflowPunct w:val="0"/>
        <w:ind w:left="432"/>
        <w:jc w:val="both"/>
      </w:pPr>
      <w:r>
        <w:rPr>
          <w:spacing w:val="-7"/>
        </w:rPr>
        <w:t xml:space="preserve">(2) </w:t>
      </w:r>
      <w:r w:rsidR="00F52F2F" w:rsidRPr="00DB5BCE">
        <w:rPr>
          <w:spacing w:val="-7"/>
        </w:rPr>
        <w:t>T</w:t>
      </w:r>
      <w:r w:rsidR="00F52F2F" w:rsidRPr="00DB5BCE">
        <w:rPr>
          <w:spacing w:val="-3"/>
        </w:rPr>
        <w:t>h</w:t>
      </w:r>
      <w:r w:rsidR="00F52F2F" w:rsidRPr="00DB5BCE">
        <w:t>e</w:t>
      </w:r>
      <w:r w:rsidR="00F52F2F" w:rsidRPr="00DB5BCE">
        <w:rPr>
          <w:spacing w:val="-8"/>
        </w:rPr>
        <w:t xml:space="preserve"> </w:t>
      </w:r>
      <w:r w:rsidR="00F52F2F" w:rsidRPr="00DB5BCE">
        <w:rPr>
          <w:spacing w:val="-3"/>
        </w:rPr>
        <w:t>soun</w:t>
      </w:r>
      <w:r w:rsidR="00F52F2F" w:rsidRPr="00DB5BCE">
        <w:t>d</w:t>
      </w:r>
      <w:r w:rsidR="00F52F2F" w:rsidRPr="00DB5BCE">
        <w:rPr>
          <w:spacing w:val="-8"/>
        </w:rPr>
        <w:t xml:space="preserve"> </w:t>
      </w:r>
      <w:r w:rsidR="00F52F2F" w:rsidRPr="00DB5BCE">
        <w:rPr>
          <w:spacing w:val="-3"/>
        </w:rPr>
        <w:t>o</w:t>
      </w:r>
      <w:r w:rsidR="00F52F2F" w:rsidRPr="00DB5BCE">
        <w:t>r</w:t>
      </w:r>
      <w:r w:rsidR="00F52F2F" w:rsidRPr="00DB5BCE">
        <w:rPr>
          <w:spacing w:val="-8"/>
        </w:rPr>
        <w:t xml:space="preserve"> </w:t>
      </w:r>
      <w:r w:rsidR="00F52F2F" w:rsidRPr="00DB5BCE">
        <w:rPr>
          <w:spacing w:val="-3"/>
        </w:rPr>
        <w:t>nois</w:t>
      </w:r>
      <w:r w:rsidR="00F52F2F" w:rsidRPr="00DB5BCE">
        <w:t>e</w:t>
      </w:r>
      <w:r w:rsidR="00F52F2F" w:rsidRPr="00DB5BCE">
        <w:rPr>
          <w:spacing w:val="-8"/>
        </w:rPr>
        <w:t xml:space="preserve"> </w:t>
      </w:r>
      <w:r w:rsidR="00F52F2F" w:rsidRPr="00DB5BCE">
        <w:rPr>
          <w:spacing w:val="-3"/>
        </w:rPr>
        <w:t>e</w:t>
      </w:r>
      <w:r w:rsidR="00F52F2F" w:rsidRPr="00DB5BCE">
        <w:rPr>
          <w:spacing w:val="-5"/>
        </w:rPr>
        <w:t>m</w:t>
      </w:r>
      <w:r w:rsidR="00F52F2F" w:rsidRPr="00DB5BCE">
        <w:rPr>
          <w:spacing w:val="-3"/>
        </w:rPr>
        <w:t>anatin</w:t>
      </w:r>
      <w:r w:rsidR="00F52F2F" w:rsidRPr="00DB5BCE">
        <w:t>g</w:t>
      </w:r>
      <w:r w:rsidR="00F52F2F" w:rsidRPr="00DB5BCE">
        <w:rPr>
          <w:spacing w:val="-8"/>
        </w:rPr>
        <w:t xml:space="preserve"> </w:t>
      </w:r>
      <w:r w:rsidR="00F52F2F" w:rsidRPr="00DB5BCE">
        <w:rPr>
          <w:spacing w:val="-3"/>
        </w:rPr>
        <w:t>f</w:t>
      </w:r>
      <w:r w:rsidR="00F52F2F" w:rsidRPr="00DB5BCE">
        <w:rPr>
          <w:spacing w:val="-5"/>
        </w:rPr>
        <w:t>r</w:t>
      </w:r>
      <w:r w:rsidR="00F52F2F" w:rsidRPr="00DB5BCE">
        <w:rPr>
          <w:spacing w:val="-3"/>
        </w:rPr>
        <w:t>o</w:t>
      </w:r>
      <w:r w:rsidR="00F52F2F" w:rsidRPr="00DB5BCE">
        <w:t>m</w:t>
      </w:r>
      <w:r w:rsidR="00F52F2F" w:rsidRPr="00DB5BCE">
        <w:rPr>
          <w:spacing w:val="-8"/>
        </w:rPr>
        <w:t xml:space="preserve"> </w:t>
      </w:r>
      <w:r w:rsidR="00F52F2F" w:rsidRPr="00DB5BCE">
        <w:rPr>
          <w:spacing w:val="-3"/>
        </w:rPr>
        <w:t>th</w:t>
      </w:r>
      <w:r w:rsidR="00F52F2F" w:rsidRPr="00DB5BCE">
        <w:t>e</w:t>
      </w:r>
      <w:r w:rsidR="00F52F2F" w:rsidRPr="00DB5BCE">
        <w:rPr>
          <w:spacing w:val="-10"/>
        </w:rPr>
        <w:t xml:space="preserve"> </w:t>
      </w:r>
      <w:r w:rsidR="00F52F2F" w:rsidRPr="00DB5BCE">
        <w:rPr>
          <w:spacing w:val="-3"/>
        </w:rPr>
        <w:t>soun</w:t>
      </w:r>
      <w:r w:rsidR="00F52F2F" w:rsidRPr="00DB5BCE">
        <w:t>d</w:t>
      </w:r>
      <w:r w:rsidR="00F52F2F" w:rsidRPr="00DB5BCE">
        <w:rPr>
          <w:spacing w:val="-8"/>
        </w:rPr>
        <w:t xml:space="preserve"> </w:t>
      </w:r>
      <w:r w:rsidR="00F52F2F" w:rsidRPr="00DB5BCE">
        <w:rPr>
          <w:spacing w:val="-3"/>
        </w:rPr>
        <w:t>a</w:t>
      </w:r>
      <w:r w:rsidR="00F52F2F" w:rsidRPr="00DB5BCE">
        <w:rPr>
          <w:spacing w:val="-6"/>
        </w:rPr>
        <w:t>m</w:t>
      </w:r>
      <w:r w:rsidR="00F52F2F" w:rsidRPr="00DB5BCE">
        <w:rPr>
          <w:spacing w:val="-3"/>
        </w:rPr>
        <w:t>plificatio</w:t>
      </w:r>
      <w:r w:rsidR="00F52F2F" w:rsidRPr="00DB5BCE">
        <w:t>n</w:t>
      </w:r>
      <w:r w:rsidR="00F52F2F" w:rsidRPr="00DB5BCE">
        <w:rPr>
          <w:spacing w:val="-8"/>
        </w:rPr>
        <w:t xml:space="preserve"> </w:t>
      </w:r>
      <w:r w:rsidR="00F52F2F" w:rsidRPr="00DB5BCE">
        <w:rPr>
          <w:spacing w:val="-3"/>
        </w:rPr>
        <w:t>syste</w:t>
      </w:r>
      <w:r w:rsidR="00F52F2F" w:rsidRPr="00DB5BCE">
        <w:t>m</w:t>
      </w:r>
      <w:r w:rsidR="00F52F2F" w:rsidRPr="00DB5BCE">
        <w:rPr>
          <w:spacing w:val="-10"/>
        </w:rPr>
        <w:t xml:space="preserve"> </w:t>
      </w:r>
      <w:r w:rsidR="00F52F2F" w:rsidRPr="00DB5BCE">
        <w:rPr>
          <w:spacing w:val="-3"/>
        </w:rPr>
        <w:t>i</w:t>
      </w:r>
      <w:r w:rsidR="00F52F2F" w:rsidRPr="00DB5BCE">
        <w:t>s</w:t>
      </w:r>
      <w:r w:rsidR="00F52F2F" w:rsidRPr="00DB5BCE">
        <w:rPr>
          <w:spacing w:val="-8"/>
        </w:rPr>
        <w:t xml:space="preserve"> </w:t>
      </w:r>
      <w:r w:rsidR="00F52F2F" w:rsidRPr="00DB5BCE">
        <w:rPr>
          <w:spacing w:val="-3"/>
        </w:rPr>
        <w:t>audibl</w:t>
      </w:r>
      <w:r w:rsidR="00F52F2F" w:rsidRPr="00DB5BCE">
        <w:t>e</w:t>
      </w:r>
      <w:r w:rsidR="00F52F2F" w:rsidRPr="00DB5BCE">
        <w:rPr>
          <w:spacing w:val="-8"/>
        </w:rPr>
        <w:t xml:space="preserve"> </w:t>
      </w:r>
      <w:r w:rsidR="00F52F2F" w:rsidRPr="00DB5BCE">
        <w:rPr>
          <w:spacing w:val="-3"/>
        </w:rPr>
        <w:t>a</w:t>
      </w:r>
      <w:r w:rsidR="00F52F2F" w:rsidRPr="00DB5BCE">
        <w:t>t</w:t>
      </w:r>
      <w:r w:rsidR="00F52F2F" w:rsidRPr="00DB5BCE">
        <w:rPr>
          <w:spacing w:val="-8"/>
        </w:rPr>
        <w:t xml:space="preserve"> </w:t>
      </w:r>
      <w:proofErr w:type="gramStart"/>
      <w:r w:rsidR="00F52F2F" w:rsidRPr="00DB5BCE">
        <w:t>a</w:t>
      </w:r>
      <w:r w:rsidR="00F52F2F" w:rsidRPr="00DB5BCE">
        <w:rPr>
          <w:spacing w:val="-8"/>
        </w:rPr>
        <w:t xml:space="preserve"> </w:t>
      </w:r>
      <w:r w:rsidR="00F52F2F" w:rsidRPr="00DB5BCE">
        <w:rPr>
          <w:spacing w:val="-3"/>
        </w:rPr>
        <w:t>distan</w:t>
      </w:r>
      <w:r w:rsidR="00F52F2F" w:rsidRPr="00DB5BCE">
        <w:rPr>
          <w:spacing w:val="-5"/>
        </w:rPr>
        <w:t>c</w:t>
      </w:r>
      <w:r w:rsidR="00F52F2F" w:rsidRPr="00DB5BCE">
        <w:t>e</w:t>
      </w:r>
      <w:r w:rsidR="00F52F2F" w:rsidRPr="00DB5BCE">
        <w:rPr>
          <w:spacing w:val="-8"/>
        </w:rPr>
        <w:t xml:space="preserve"> </w:t>
      </w:r>
      <w:r w:rsidR="00F52F2F" w:rsidRPr="00DB5BCE">
        <w:rPr>
          <w:spacing w:val="-3"/>
        </w:rPr>
        <w:t xml:space="preserve">of </w:t>
      </w:r>
      <w:r w:rsidR="00F52F2F" w:rsidRPr="00DB5BCE">
        <w:rPr>
          <w:spacing w:val="-2"/>
        </w:rPr>
        <w:lastRenderedPageBreak/>
        <w:t>g</w:t>
      </w:r>
      <w:r w:rsidR="00F52F2F" w:rsidRPr="00DB5BCE">
        <w:rPr>
          <w:spacing w:val="-5"/>
        </w:rPr>
        <w:t>r</w:t>
      </w:r>
      <w:r w:rsidR="00F52F2F" w:rsidRPr="00DB5BCE">
        <w:rPr>
          <w:spacing w:val="-4"/>
        </w:rPr>
        <w:t>ea</w:t>
      </w:r>
      <w:r w:rsidR="00F52F2F" w:rsidRPr="00DB5BCE">
        <w:rPr>
          <w:spacing w:val="-2"/>
        </w:rPr>
        <w:t>t</w:t>
      </w:r>
      <w:r w:rsidR="00F52F2F" w:rsidRPr="00DB5BCE">
        <w:rPr>
          <w:spacing w:val="-5"/>
        </w:rPr>
        <w:t>e</w:t>
      </w:r>
      <w:r w:rsidR="00F52F2F" w:rsidRPr="00DB5BCE">
        <w:t>r</w:t>
      </w:r>
      <w:proofErr w:type="gramEnd"/>
      <w:r w:rsidR="00F52F2F" w:rsidRPr="00DB5BCE">
        <w:rPr>
          <w:spacing w:val="-4"/>
        </w:rPr>
        <w:t xml:space="preserve"> t</w:t>
      </w:r>
      <w:r w:rsidR="00F52F2F" w:rsidRPr="00DB5BCE">
        <w:rPr>
          <w:spacing w:val="-2"/>
        </w:rPr>
        <w:t>h</w:t>
      </w:r>
      <w:r w:rsidR="00F52F2F" w:rsidRPr="00DB5BCE">
        <w:rPr>
          <w:spacing w:val="-5"/>
        </w:rPr>
        <w:t>a</w:t>
      </w:r>
      <w:r w:rsidR="00F52F2F" w:rsidRPr="00DB5BCE">
        <w:t>n</w:t>
      </w:r>
      <w:r w:rsidR="00F52F2F" w:rsidRPr="00DB5BCE">
        <w:rPr>
          <w:spacing w:val="-4"/>
        </w:rPr>
        <w:t xml:space="preserve"> </w:t>
      </w:r>
      <w:r w:rsidR="00F52F2F" w:rsidRPr="00DB5BCE">
        <w:rPr>
          <w:spacing w:val="-2"/>
        </w:rPr>
        <w:t>t</w:t>
      </w:r>
      <w:r w:rsidR="00F52F2F" w:rsidRPr="00DB5BCE">
        <w:rPr>
          <w:spacing w:val="-8"/>
        </w:rPr>
        <w:t>w</w:t>
      </w:r>
      <w:r w:rsidR="00F52F2F" w:rsidRPr="00DB5BCE">
        <w:rPr>
          <w:spacing w:val="-4"/>
        </w:rPr>
        <w:t>e</w:t>
      </w:r>
      <w:r w:rsidR="00F52F2F" w:rsidRPr="00DB5BCE">
        <w:rPr>
          <w:spacing w:val="-2"/>
        </w:rPr>
        <w:t>nt</w:t>
      </w:r>
      <w:r w:rsidR="00F52F2F" w:rsidRPr="00DB5BCE">
        <w:rPr>
          <w:spacing w:val="-5"/>
        </w:rPr>
        <w:t>y</w:t>
      </w:r>
      <w:r w:rsidR="00F52F2F" w:rsidRPr="00DB5BCE">
        <w:rPr>
          <w:spacing w:val="-2"/>
        </w:rPr>
        <w:t>-</w:t>
      </w:r>
      <w:r w:rsidR="00F52F2F" w:rsidRPr="00DB5BCE">
        <w:rPr>
          <w:spacing w:val="-6"/>
        </w:rPr>
        <w:t>f</w:t>
      </w:r>
      <w:r w:rsidR="00F52F2F" w:rsidRPr="00DB5BCE">
        <w:rPr>
          <w:spacing w:val="-2"/>
        </w:rPr>
        <w:t>iv</w:t>
      </w:r>
      <w:r w:rsidR="00F52F2F" w:rsidRPr="00DB5BCE">
        <w:t>e</w:t>
      </w:r>
      <w:r w:rsidR="00F52F2F" w:rsidRPr="00DB5BCE">
        <w:rPr>
          <w:spacing w:val="-8"/>
        </w:rPr>
        <w:t xml:space="preserve"> </w:t>
      </w:r>
      <w:r w:rsidR="00F52F2F" w:rsidRPr="00DB5BCE">
        <w:rPr>
          <w:spacing w:val="-2"/>
        </w:rPr>
        <w:t>f</w:t>
      </w:r>
      <w:r w:rsidR="00F52F2F" w:rsidRPr="00DB5BCE">
        <w:rPr>
          <w:spacing w:val="-6"/>
        </w:rPr>
        <w:t>e</w:t>
      </w:r>
      <w:r w:rsidR="00F52F2F" w:rsidRPr="00DB5BCE">
        <w:rPr>
          <w:spacing w:val="-4"/>
        </w:rPr>
        <w:t>e</w:t>
      </w:r>
      <w:r w:rsidR="00F52F2F" w:rsidRPr="00DB5BCE">
        <w:t>t</w:t>
      </w:r>
      <w:r w:rsidR="00F52F2F" w:rsidRPr="00DB5BCE">
        <w:rPr>
          <w:spacing w:val="-4"/>
        </w:rPr>
        <w:t xml:space="preserve"> </w:t>
      </w:r>
      <w:r w:rsidR="00F52F2F" w:rsidRPr="00DB5BCE">
        <w:rPr>
          <w:spacing w:val="-6"/>
        </w:rPr>
        <w:t>w</w:t>
      </w:r>
      <w:r w:rsidR="00F52F2F" w:rsidRPr="00DB5BCE">
        <w:rPr>
          <w:spacing w:val="-2"/>
        </w:rPr>
        <w:t>hi</w:t>
      </w:r>
      <w:r w:rsidR="00F52F2F" w:rsidRPr="00DB5BCE">
        <w:rPr>
          <w:spacing w:val="-6"/>
        </w:rPr>
        <w:t>c</w:t>
      </w:r>
      <w:r w:rsidR="00F52F2F" w:rsidRPr="00DB5BCE">
        <w:t>h</w:t>
      </w:r>
      <w:r w:rsidR="00F52F2F" w:rsidRPr="00DB5BCE">
        <w:rPr>
          <w:spacing w:val="-4"/>
        </w:rPr>
        <w:t xml:space="preserve"> </w:t>
      </w:r>
      <w:r w:rsidR="00F52F2F" w:rsidRPr="00DB5BCE">
        <w:rPr>
          <w:spacing w:val="-5"/>
        </w:rPr>
        <w:t>e</w:t>
      </w:r>
      <w:r w:rsidR="00F52F2F" w:rsidRPr="00DB5BCE">
        <w:rPr>
          <w:spacing w:val="-2"/>
        </w:rPr>
        <w:t>x</w:t>
      </w:r>
      <w:r w:rsidR="00F52F2F" w:rsidRPr="00DB5BCE">
        <w:rPr>
          <w:spacing w:val="-5"/>
        </w:rPr>
        <w:t>c</w:t>
      </w:r>
      <w:r w:rsidR="00F52F2F" w:rsidRPr="00DB5BCE">
        <w:rPr>
          <w:spacing w:val="-4"/>
        </w:rPr>
        <w:t>ee</w:t>
      </w:r>
      <w:r w:rsidR="00F52F2F" w:rsidRPr="00DB5BCE">
        <w:rPr>
          <w:spacing w:val="-2"/>
        </w:rPr>
        <w:t>d</w:t>
      </w:r>
      <w:r w:rsidR="00F52F2F" w:rsidRPr="00DB5BCE">
        <w:t>s</w:t>
      </w:r>
      <w:r w:rsidR="00F52F2F" w:rsidRPr="00DB5BCE">
        <w:rPr>
          <w:spacing w:val="-6"/>
        </w:rPr>
        <w:t xml:space="preserve"> </w:t>
      </w:r>
      <w:r w:rsidR="00F52F2F" w:rsidRPr="00DB5BCE">
        <w:rPr>
          <w:spacing w:val="-4"/>
        </w:rPr>
        <w:t>e</w:t>
      </w:r>
      <w:r w:rsidR="00F52F2F" w:rsidRPr="00DB5BCE">
        <w:rPr>
          <w:spacing w:val="-2"/>
        </w:rPr>
        <w:t>ig</w:t>
      </w:r>
      <w:r w:rsidR="00F52F2F" w:rsidRPr="00DB5BCE">
        <w:rPr>
          <w:spacing w:val="-5"/>
        </w:rPr>
        <w:t>h</w:t>
      </w:r>
      <w:r w:rsidR="00F52F2F" w:rsidRPr="00DB5BCE">
        <w:rPr>
          <w:spacing w:val="-2"/>
        </w:rPr>
        <w:t>ty</w:t>
      </w:r>
      <w:r w:rsidR="00F52F2F" w:rsidRPr="00DB5BCE">
        <w:rPr>
          <w:spacing w:val="-6"/>
        </w:rPr>
        <w:t>-</w:t>
      </w:r>
      <w:r w:rsidR="00F52F2F" w:rsidRPr="00DB5BCE">
        <w:rPr>
          <w:spacing w:val="-2"/>
        </w:rPr>
        <w:t>f</w:t>
      </w:r>
      <w:r w:rsidR="00F52F2F" w:rsidRPr="00DB5BCE">
        <w:rPr>
          <w:spacing w:val="-4"/>
        </w:rPr>
        <w:t>i</w:t>
      </w:r>
      <w:r w:rsidR="00F52F2F" w:rsidRPr="00DB5BCE">
        <w:rPr>
          <w:spacing w:val="-2"/>
        </w:rPr>
        <w:t>v</w:t>
      </w:r>
      <w:r w:rsidR="00F52F2F" w:rsidRPr="00DB5BCE">
        <w:t>e</w:t>
      </w:r>
      <w:r w:rsidR="00F52F2F" w:rsidRPr="00DB5BCE">
        <w:rPr>
          <w:spacing w:val="-7"/>
        </w:rPr>
        <w:t xml:space="preserve"> </w:t>
      </w:r>
      <w:r w:rsidR="00F52F2F" w:rsidRPr="00DB5BCE">
        <w:rPr>
          <w:spacing w:val="-2"/>
        </w:rPr>
        <w:t>d</w:t>
      </w:r>
      <w:r w:rsidR="00F52F2F" w:rsidRPr="00DB5BCE">
        <w:rPr>
          <w:spacing w:val="-5"/>
        </w:rPr>
        <w:t>e</w:t>
      </w:r>
      <w:r w:rsidR="00F52F2F" w:rsidRPr="00DB5BCE">
        <w:rPr>
          <w:spacing w:val="-4"/>
        </w:rPr>
        <w:t>c</w:t>
      </w:r>
      <w:r w:rsidR="00F52F2F" w:rsidRPr="00DB5BCE">
        <w:rPr>
          <w:spacing w:val="-2"/>
        </w:rPr>
        <w:t>ib</w:t>
      </w:r>
      <w:r w:rsidR="00F52F2F" w:rsidRPr="00DB5BCE">
        <w:rPr>
          <w:spacing w:val="-6"/>
        </w:rPr>
        <w:t>e</w:t>
      </w:r>
      <w:r w:rsidR="00F52F2F" w:rsidRPr="00DB5BCE">
        <w:rPr>
          <w:spacing w:val="-2"/>
        </w:rPr>
        <w:t>ls.</w:t>
      </w:r>
    </w:p>
    <w:p w14:paraId="17BA7EFD" w14:textId="77777777" w:rsidR="00F52F2F" w:rsidRPr="00DB5BCE" w:rsidRDefault="00F52F2F" w:rsidP="00250117">
      <w:pPr>
        <w:kinsoku w:val="0"/>
        <w:overflowPunct w:val="0"/>
      </w:pPr>
    </w:p>
    <w:p w14:paraId="68A67511" w14:textId="77777777" w:rsidR="00F52F2F" w:rsidRPr="00DB5BCE" w:rsidRDefault="00F52F2F" w:rsidP="00250117">
      <w:pPr>
        <w:pStyle w:val="BodyText"/>
        <w:numPr>
          <w:ilvl w:val="0"/>
          <w:numId w:val="26"/>
        </w:numPr>
        <w:tabs>
          <w:tab w:val="left" w:pos="1017"/>
        </w:tabs>
        <w:kinsoku w:val="0"/>
        <w:overflowPunct w:val="0"/>
        <w:ind w:left="0"/>
        <w:jc w:val="both"/>
      </w:pPr>
      <w:r w:rsidRPr="00DB5BCE">
        <w:rPr>
          <w:spacing w:val="-8"/>
        </w:rPr>
        <w:t>T</w:t>
      </w:r>
      <w:r w:rsidRPr="00DB5BCE">
        <w:rPr>
          <w:spacing w:val="-2"/>
        </w:rPr>
        <w:t>hi</w:t>
      </w:r>
      <w:r w:rsidRPr="00DB5BCE">
        <w:t>s</w:t>
      </w:r>
      <w:r w:rsidRPr="00DB5BCE">
        <w:rPr>
          <w:spacing w:val="-7"/>
        </w:rPr>
        <w:t xml:space="preserve"> </w:t>
      </w:r>
      <w:r w:rsidRPr="00DB5BCE">
        <w:rPr>
          <w:spacing w:val="-4"/>
        </w:rPr>
        <w:t>Sec</w:t>
      </w:r>
      <w:r w:rsidRPr="00DB5BCE">
        <w:rPr>
          <w:spacing w:val="-2"/>
        </w:rPr>
        <w:t>ti</w:t>
      </w:r>
      <w:r w:rsidRPr="00DB5BCE">
        <w:rPr>
          <w:spacing w:val="-6"/>
        </w:rPr>
        <w:t>o</w:t>
      </w:r>
      <w:r w:rsidRPr="00DB5BCE">
        <w:t>n</w:t>
      </w:r>
      <w:r w:rsidRPr="00DB5BCE">
        <w:rPr>
          <w:spacing w:val="-6"/>
        </w:rPr>
        <w:t xml:space="preserve"> </w:t>
      </w:r>
      <w:proofErr w:type="gramStart"/>
      <w:r w:rsidRPr="00DB5BCE">
        <w:rPr>
          <w:spacing w:val="-2"/>
        </w:rPr>
        <w:t>d</w:t>
      </w:r>
      <w:r w:rsidRPr="00DB5BCE">
        <w:t>o</w:t>
      </w:r>
      <w:proofErr w:type="gramEnd"/>
      <w:r w:rsidRPr="00DB5BCE">
        <w:rPr>
          <w:spacing w:val="-6"/>
        </w:rPr>
        <w:t xml:space="preserve"> </w:t>
      </w:r>
      <w:r w:rsidRPr="00DB5BCE">
        <w:rPr>
          <w:spacing w:val="-2"/>
        </w:rPr>
        <w:t>no</w:t>
      </w:r>
      <w:r w:rsidRPr="00DB5BCE">
        <w:t>t</w:t>
      </w:r>
      <w:r w:rsidRPr="00DB5BCE">
        <w:rPr>
          <w:spacing w:val="-6"/>
        </w:rPr>
        <w:t xml:space="preserve"> </w:t>
      </w:r>
      <w:r w:rsidRPr="00DB5BCE">
        <w:rPr>
          <w:spacing w:val="-2"/>
        </w:rPr>
        <w:t>a</w:t>
      </w:r>
      <w:r w:rsidRPr="00DB5BCE">
        <w:rPr>
          <w:spacing w:val="-5"/>
        </w:rPr>
        <w:t>p</w:t>
      </w:r>
      <w:r w:rsidRPr="00DB5BCE">
        <w:rPr>
          <w:spacing w:val="-2"/>
        </w:rPr>
        <w:t>pl</w:t>
      </w:r>
      <w:r w:rsidRPr="00DB5BCE">
        <w:t>y</w:t>
      </w:r>
      <w:r w:rsidRPr="00DB5BCE">
        <w:rPr>
          <w:spacing w:val="-7"/>
        </w:rPr>
        <w:t xml:space="preserve"> </w:t>
      </w:r>
      <w:r w:rsidRPr="00DB5BCE">
        <w:rPr>
          <w:spacing w:val="-2"/>
        </w:rPr>
        <w:t>t</w:t>
      </w:r>
      <w:r w:rsidRPr="00DB5BCE">
        <w:t>o</w:t>
      </w:r>
      <w:r w:rsidRPr="00DB5BCE">
        <w:rPr>
          <w:spacing w:val="-6"/>
        </w:rPr>
        <w:t xml:space="preserve"> </w:t>
      </w:r>
      <w:r w:rsidRPr="00DB5BCE">
        <w:rPr>
          <w:spacing w:val="-2"/>
        </w:rPr>
        <w:t>th</w:t>
      </w:r>
      <w:r w:rsidRPr="00DB5BCE">
        <w:t>e</w:t>
      </w:r>
      <w:r w:rsidRPr="00DB5BCE">
        <w:rPr>
          <w:spacing w:val="-8"/>
        </w:rPr>
        <w:t xml:space="preserve"> </w:t>
      </w:r>
      <w:r w:rsidRPr="00DB5BCE">
        <w:rPr>
          <w:spacing w:val="-2"/>
        </w:rPr>
        <w:t>u</w:t>
      </w:r>
      <w:r w:rsidRPr="00DB5BCE">
        <w:rPr>
          <w:spacing w:val="-4"/>
        </w:rPr>
        <w:t>s</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t>a</w:t>
      </w:r>
      <w:r w:rsidRPr="00DB5BCE">
        <w:rPr>
          <w:spacing w:val="-6"/>
        </w:rPr>
        <w:t xml:space="preserve"> </w:t>
      </w:r>
      <w:r w:rsidRPr="00DB5BCE">
        <w:rPr>
          <w:spacing w:val="-2"/>
        </w:rPr>
        <w:t>h</w:t>
      </w:r>
      <w:r w:rsidRPr="00DB5BCE">
        <w:rPr>
          <w:spacing w:val="-4"/>
        </w:rPr>
        <w:t>o</w:t>
      </w:r>
      <w:r w:rsidRPr="00DB5BCE">
        <w:rPr>
          <w:spacing w:val="-2"/>
        </w:rPr>
        <w:t>r</w:t>
      </w:r>
      <w:r w:rsidRPr="00DB5BCE">
        <w:rPr>
          <w:spacing w:val="-5"/>
        </w:rPr>
        <w:t>n</w:t>
      </w:r>
      <w:r w:rsidRPr="00DB5BCE">
        <w:t>,</w:t>
      </w:r>
      <w:r w:rsidRPr="00DB5BCE">
        <w:rPr>
          <w:spacing w:val="-6"/>
        </w:rPr>
        <w:t xml:space="preserve"> </w:t>
      </w:r>
      <w:r w:rsidRPr="00DB5BCE">
        <w:rPr>
          <w:spacing w:val="-2"/>
        </w:rPr>
        <w:t>al</w:t>
      </w:r>
      <w:r w:rsidRPr="00DB5BCE">
        <w:rPr>
          <w:spacing w:val="-6"/>
        </w:rPr>
        <w:t>a</w:t>
      </w:r>
      <w:r w:rsidRPr="00DB5BCE">
        <w:rPr>
          <w:spacing w:val="-2"/>
        </w:rPr>
        <w:t>r</w:t>
      </w:r>
      <w:r w:rsidRPr="00DB5BCE">
        <w:rPr>
          <w:spacing w:val="-7"/>
        </w:rPr>
        <w:t>m</w:t>
      </w:r>
      <w:r w:rsidRPr="00DB5BCE">
        <w:t>,</w:t>
      </w:r>
      <w:r w:rsidRPr="00DB5BCE">
        <w:rPr>
          <w:spacing w:val="-6"/>
        </w:rPr>
        <w:t xml:space="preserve"> </w:t>
      </w:r>
      <w:r w:rsidRPr="00DB5BCE">
        <w:rPr>
          <w:spacing w:val="-4"/>
        </w:rPr>
        <w:t>o</w:t>
      </w:r>
      <w:r w:rsidRPr="00DB5BCE">
        <w:t>r</w:t>
      </w:r>
      <w:r w:rsidRPr="00DB5BCE">
        <w:rPr>
          <w:spacing w:val="-6"/>
        </w:rPr>
        <w:t xml:space="preserve"> </w:t>
      </w:r>
      <w:r w:rsidRPr="00DB5BCE">
        <w:rPr>
          <w:spacing w:val="-5"/>
        </w:rPr>
        <w:t>o</w:t>
      </w:r>
      <w:r w:rsidRPr="00DB5BCE">
        <w:rPr>
          <w:spacing w:val="-2"/>
        </w:rPr>
        <w:t>th</w:t>
      </w:r>
      <w:r w:rsidRPr="00DB5BCE">
        <w:rPr>
          <w:spacing w:val="-6"/>
        </w:rPr>
        <w:t>e</w:t>
      </w:r>
      <w:r w:rsidRPr="00DB5BCE">
        <w:t>r</w:t>
      </w:r>
      <w:r w:rsidRPr="00DB5BCE">
        <w:rPr>
          <w:spacing w:val="-6"/>
        </w:rPr>
        <w:t xml:space="preserve"> </w:t>
      </w:r>
      <w:r w:rsidRPr="00DB5BCE">
        <w:rPr>
          <w:spacing w:val="-8"/>
        </w:rPr>
        <w:t>w</w:t>
      </w:r>
      <w:r w:rsidRPr="00DB5BCE">
        <w:rPr>
          <w:spacing w:val="-4"/>
        </w:rPr>
        <w:t>a</w:t>
      </w:r>
      <w:r w:rsidRPr="00DB5BCE">
        <w:rPr>
          <w:spacing w:val="-2"/>
        </w:rPr>
        <w:t>r</w:t>
      </w:r>
      <w:r w:rsidRPr="00DB5BCE">
        <w:rPr>
          <w:spacing w:val="-5"/>
        </w:rPr>
        <w:t>n</w:t>
      </w:r>
      <w:r w:rsidRPr="00DB5BCE">
        <w:rPr>
          <w:spacing w:val="-2"/>
        </w:rPr>
        <w:t>in</w:t>
      </w:r>
      <w:r w:rsidRPr="00DB5BCE">
        <w:t>g</w:t>
      </w:r>
      <w:r w:rsidRPr="00DB5BCE">
        <w:rPr>
          <w:spacing w:val="-10"/>
        </w:rPr>
        <w:t xml:space="preserve"> </w:t>
      </w:r>
      <w:r w:rsidRPr="00DB5BCE">
        <w:rPr>
          <w:spacing w:val="-2"/>
        </w:rPr>
        <w:t>d</w:t>
      </w:r>
      <w:r w:rsidRPr="00DB5BCE">
        <w:rPr>
          <w:spacing w:val="-5"/>
        </w:rPr>
        <w:t>e</w:t>
      </w:r>
      <w:r w:rsidRPr="00DB5BCE">
        <w:rPr>
          <w:spacing w:val="-2"/>
        </w:rPr>
        <w:t>vi</w:t>
      </w:r>
      <w:r w:rsidRPr="00DB5BCE">
        <w:rPr>
          <w:spacing w:val="-6"/>
        </w:rPr>
        <w:t>c</w:t>
      </w:r>
      <w:r w:rsidRPr="00DB5BCE">
        <w:t>e</w:t>
      </w:r>
      <w:r w:rsidRPr="00DB5BCE">
        <w:rPr>
          <w:spacing w:val="-9"/>
        </w:rPr>
        <w:t xml:space="preserve"> </w:t>
      </w:r>
      <w:r w:rsidRPr="00DB5BCE">
        <w:rPr>
          <w:spacing w:val="-6"/>
        </w:rPr>
        <w:t>w</w:t>
      </w:r>
      <w:r w:rsidRPr="00DB5BCE">
        <w:rPr>
          <w:spacing w:val="-2"/>
        </w:rPr>
        <w:t>hi</w:t>
      </w:r>
      <w:r w:rsidRPr="00DB5BCE">
        <w:rPr>
          <w:spacing w:val="-6"/>
        </w:rPr>
        <w:t>c</w:t>
      </w:r>
      <w:r w:rsidRPr="00DB5BCE">
        <w:t>h</w:t>
      </w:r>
      <w:r w:rsidRPr="00DB5BCE">
        <w:rPr>
          <w:spacing w:val="-6"/>
        </w:rPr>
        <w:t xml:space="preserve"> </w:t>
      </w:r>
      <w:r w:rsidRPr="00DB5BCE">
        <w:rPr>
          <w:spacing w:val="-4"/>
        </w:rPr>
        <w:t>ha</w:t>
      </w:r>
      <w:r w:rsidRPr="00DB5BCE">
        <w:t>s</w:t>
      </w:r>
      <w:r w:rsidRPr="00DB5BCE">
        <w:rPr>
          <w:spacing w:val="-6"/>
        </w:rPr>
        <w:t xml:space="preserve"> </w:t>
      </w:r>
      <w:r w:rsidRPr="00DB5BCE">
        <w:rPr>
          <w:spacing w:val="-5"/>
        </w:rPr>
        <w:t>a</w:t>
      </w:r>
      <w:r w:rsidRPr="00DB5BCE">
        <w:t>s</w:t>
      </w:r>
      <w:r w:rsidRPr="00DB5BCE">
        <w:rPr>
          <w:spacing w:val="-6"/>
        </w:rPr>
        <w:t xml:space="preserve"> </w:t>
      </w:r>
      <w:r w:rsidRPr="00DB5BCE">
        <w:rPr>
          <w:spacing w:val="-2"/>
        </w:rPr>
        <w:t>i</w:t>
      </w:r>
      <w:r w:rsidRPr="00DB5BCE">
        <w:rPr>
          <w:spacing w:val="-4"/>
        </w:rPr>
        <w:t>t</w:t>
      </w:r>
      <w:r w:rsidRPr="00DB5BCE">
        <w:t xml:space="preserve">s </w:t>
      </w:r>
      <w:r w:rsidRPr="00DB5BCE">
        <w:rPr>
          <w:spacing w:val="-3"/>
        </w:rPr>
        <w:t>purpos</w:t>
      </w:r>
      <w:r w:rsidRPr="00DB5BCE">
        <w:t>e</w:t>
      </w:r>
      <w:r w:rsidRPr="00DB5BCE">
        <w:rPr>
          <w:spacing w:val="36"/>
        </w:rPr>
        <w:t xml:space="preserve"> </w:t>
      </w:r>
      <w:r w:rsidRPr="00DB5BCE">
        <w:rPr>
          <w:spacing w:val="-3"/>
        </w:rPr>
        <w:t>th</w:t>
      </w:r>
      <w:r w:rsidRPr="00DB5BCE">
        <w:t>e</w:t>
      </w:r>
      <w:r w:rsidRPr="00DB5BCE">
        <w:rPr>
          <w:spacing w:val="36"/>
        </w:rPr>
        <w:t xml:space="preserve"> </w:t>
      </w:r>
      <w:r w:rsidRPr="00DB5BCE">
        <w:rPr>
          <w:spacing w:val="-3"/>
        </w:rPr>
        <w:t>sign</w:t>
      </w:r>
      <w:r w:rsidRPr="00DB5BCE">
        <w:rPr>
          <w:spacing w:val="-5"/>
        </w:rPr>
        <w:t>a</w:t>
      </w:r>
      <w:r w:rsidRPr="00DB5BCE">
        <w:rPr>
          <w:spacing w:val="-3"/>
        </w:rPr>
        <w:t>lin</w:t>
      </w:r>
      <w:r w:rsidRPr="00DB5BCE">
        <w:t>g</w:t>
      </w:r>
      <w:r w:rsidRPr="00DB5BCE">
        <w:rPr>
          <w:spacing w:val="36"/>
        </w:rPr>
        <w:t xml:space="preserve"> </w:t>
      </w:r>
      <w:r w:rsidRPr="00DB5BCE">
        <w:rPr>
          <w:spacing w:val="-3"/>
        </w:rPr>
        <w:t>o</w:t>
      </w:r>
      <w:r w:rsidRPr="00DB5BCE">
        <w:t>f</w:t>
      </w:r>
      <w:r w:rsidRPr="00DB5BCE">
        <w:rPr>
          <w:spacing w:val="36"/>
        </w:rPr>
        <w:t xml:space="preserve"> </w:t>
      </w:r>
      <w:r w:rsidRPr="00DB5BCE">
        <w:rPr>
          <w:spacing w:val="-3"/>
        </w:rPr>
        <w:t>unsaf</w:t>
      </w:r>
      <w:r w:rsidRPr="00DB5BCE">
        <w:t>e</w:t>
      </w:r>
      <w:r w:rsidRPr="00DB5BCE">
        <w:rPr>
          <w:spacing w:val="33"/>
        </w:rPr>
        <w:t xml:space="preserve"> </w:t>
      </w:r>
      <w:r w:rsidRPr="00DB5BCE">
        <w:rPr>
          <w:spacing w:val="-3"/>
        </w:rPr>
        <w:t>o</w:t>
      </w:r>
      <w:r w:rsidRPr="00DB5BCE">
        <w:t>r</w:t>
      </w:r>
      <w:r w:rsidRPr="00DB5BCE">
        <w:rPr>
          <w:spacing w:val="36"/>
        </w:rPr>
        <w:t xml:space="preserve"> </w:t>
      </w:r>
      <w:r w:rsidRPr="00DB5BCE">
        <w:rPr>
          <w:spacing w:val="-3"/>
        </w:rPr>
        <w:t>dang</w:t>
      </w:r>
      <w:r w:rsidRPr="00DB5BCE">
        <w:rPr>
          <w:spacing w:val="-6"/>
        </w:rPr>
        <w:t>e</w:t>
      </w:r>
      <w:r w:rsidRPr="00DB5BCE">
        <w:rPr>
          <w:spacing w:val="-3"/>
        </w:rPr>
        <w:t>rou</w:t>
      </w:r>
      <w:r w:rsidRPr="00DB5BCE">
        <w:t>s</w:t>
      </w:r>
      <w:r w:rsidRPr="00DB5BCE">
        <w:rPr>
          <w:spacing w:val="36"/>
        </w:rPr>
        <w:t xml:space="preserve"> </w:t>
      </w:r>
      <w:r w:rsidRPr="00DB5BCE">
        <w:rPr>
          <w:spacing w:val="-3"/>
        </w:rPr>
        <w:t>situation</w:t>
      </w:r>
      <w:r w:rsidRPr="00DB5BCE">
        <w:t>s</w:t>
      </w:r>
      <w:r w:rsidRPr="00DB5BCE">
        <w:rPr>
          <w:spacing w:val="36"/>
        </w:rPr>
        <w:t xml:space="preserve"> </w:t>
      </w:r>
      <w:r w:rsidRPr="00DB5BCE">
        <w:rPr>
          <w:spacing w:val="-3"/>
        </w:rPr>
        <w:t>o</w:t>
      </w:r>
      <w:r w:rsidRPr="00DB5BCE">
        <w:t>r</w:t>
      </w:r>
      <w:r w:rsidRPr="00DB5BCE">
        <w:rPr>
          <w:spacing w:val="36"/>
        </w:rPr>
        <w:t xml:space="preserve"> </w:t>
      </w:r>
      <w:r w:rsidRPr="00DB5BCE">
        <w:rPr>
          <w:spacing w:val="-3"/>
        </w:rPr>
        <w:t>t</w:t>
      </w:r>
      <w:r w:rsidRPr="00DB5BCE">
        <w:t>o</w:t>
      </w:r>
      <w:r w:rsidRPr="00DB5BCE">
        <w:rPr>
          <w:spacing w:val="36"/>
        </w:rPr>
        <w:t xml:space="preserve"> </w:t>
      </w:r>
      <w:r w:rsidRPr="00DB5BCE">
        <w:rPr>
          <w:spacing w:val="-3"/>
        </w:rPr>
        <w:t>summ</w:t>
      </w:r>
      <w:r w:rsidRPr="00DB5BCE">
        <w:rPr>
          <w:spacing w:val="1"/>
        </w:rPr>
        <w:t>o</w:t>
      </w:r>
      <w:r w:rsidRPr="00DB5BCE">
        <w:t>n</w:t>
      </w:r>
      <w:r w:rsidRPr="00DB5BCE">
        <w:rPr>
          <w:spacing w:val="40"/>
        </w:rPr>
        <w:t xml:space="preserve"> </w:t>
      </w:r>
      <w:r w:rsidRPr="00DB5BCE">
        <w:t>t</w:t>
      </w:r>
      <w:r w:rsidRPr="00DB5BCE">
        <w:rPr>
          <w:spacing w:val="-3"/>
        </w:rPr>
        <w:t>h</w:t>
      </w:r>
      <w:r w:rsidRPr="00DB5BCE">
        <w:t>e</w:t>
      </w:r>
      <w:r w:rsidRPr="00DB5BCE">
        <w:rPr>
          <w:spacing w:val="36"/>
        </w:rPr>
        <w:t xml:space="preserve"> </w:t>
      </w:r>
      <w:r w:rsidRPr="00DB5BCE">
        <w:rPr>
          <w:spacing w:val="-3"/>
        </w:rPr>
        <w:t>assistan</w:t>
      </w:r>
      <w:r w:rsidRPr="00DB5BCE">
        <w:rPr>
          <w:spacing w:val="-5"/>
        </w:rPr>
        <w:t>c</w:t>
      </w:r>
      <w:r w:rsidRPr="00DB5BCE">
        <w:t>e</w:t>
      </w:r>
      <w:r w:rsidRPr="00DB5BCE">
        <w:rPr>
          <w:spacing w:val="36"/>
        </w:rPr>
        <w:t xml:space="preserve"> </w:t>
      </w:r>
      <w:r w:rsidRPr="00DB5BCE">
        <w:rPr>
          <w:spacing w:val="-3"/>
        </w:rPr>
        <w:t>o</w:t>
      </w:r>
      <w:r w:rsidRPr="00DB5BCE">
        <w:t>f</w:t>
      </w:r>
      <w:r w:rsidRPr="00DB5BCE">
        <w:rPr>
          <w:spacing w:val="36"/>
        </w:rPr>
        <w:t xml:space="preserve"> </w:t>
      </w:r>
      <w:r w:rsidRPr="00DB5BCE">
        <w:rPr>
          <w:spacing w:val="-3"/>
        </w:rPr>
        <w:t>l</w:t>
      </w:r>
      <w:r w:rsidRPr="00DB5BCE">
        <w:rPr>
          <w:spacing w:val="-5"/>
        </w:rPr>
        <w:t>a</w:t>
      </w:r>
      <w:r w:rsidRPr="00DB5BCE">
        <w:t xml:space="preserve">w </w:t>
      </w:r>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w:t>
      </w:r>
      <w:r w:rsidRPr="00DB5BCE">
        <w:t>t</w:t>
      </w:r>
      <w:r w:rsidRPr="00DB5BCE">
        <w:rPr>
          <w:spacing w:val="-4"/>
        </w:rPr>
        <w:t xml:space="preserve"> </w:t>
      </w:r>
      <w:r w:rsidRPr="00DB5BCE">
        <w:rPr>
          <w:spacing w:val="-8"/>
        </w:rPr>
        <w:t>w</w:t>
      </w:r>
      <w:r w:rsidRPr="00DB5BCE">
        <w:rPr>
          <w:spacing w:val="-2"/>
        </w:rPr>
        <w:t>h</w:t>
      </w:r>
      <w:r w:rsidRPr="00DB5BCE">
        <w:rPr>
          <w:spacing w:val="-5"/>
        </w:rPr>
        <w:t>e</w:t>
      </w:r>
      <w:r w:rsidRPr="00DB5BCE">
        <w:t>n</w:t>
      </w:r>
      <w:r w:rsidRPr="00DB5BCE">
        <w:rPr>
          <w:spacing w:val="-4"/>
        </w:rPr>
        <w:t xml:space="preserve"> u</w:t>
      </w:r>
      <w:r w:rsidRPr="00DB5BCE">
        <w:rPr>
          <w:spacing w:val="-2"/>
        </w:rPr>
        <w:t>s</w:t>
      </w:r>
      <w:r w:rsidRPr="00DB5BCE">
        <w:rPr>
          <w:spacing w:val="-5"/>
        </w:rPr>
        <w:t>e</w:t>
      </w:r>
      <w:r w:rsidRPr="00DB5BCE">
        <w:t>d</w:t>
      </w:r>
      <w:r w:rsidRPr="00DB5BCE">
        <w:rPr>
          <w:spacing w:val="-4"/>
        </w:rPr>
        <w:t xml:space="preserve"> </w:t>
      </w:r>
      <w:r w:rsidRPr="00DB5BCE">
        <w:rPr>
          <w:spacing w:val="-5"/>
        </w:rPr>
        <w:t>f</w:t>
      </w:r>
      <w:r w:rsidRPr="00DB5BCE">
        <w:rPr>
          <w:spacing w:val="-2"/>
        </w:rPr>
        <w:t>o</w:t>
      </w:r>
      <w:r w:rsidRPr="00DB5BCE">
        <w:t>r</w:t>
      </w:r>
      <w:r w:rsidRPr="00DB5BCE">
        <w:rPr>
          <w:spacing w:val="-7"/>
        </w:rPr>
        <w:t xml:space="preserve"> </w:t>
      </w:r>
      <w:r w:rsidRPr="00DB5BCE">
        <w:rPr>
          <w:spacing w:val="-2"/>
        </w:rPr>
        <w:t>s</w:t>
      </w:r>
      <w:r w:rsidRPr="00DB5BCE">
        <w:rPr>
          <w:spacing w:val="-4"/>
        </w:rPr>
        <w:t>uc</w:t>
      </w:r>
      <w:r w:rsidRPr="00DB5BCE">
        <w:t>h</w:t>
      </w:r>
      <w:r w:rsidRPr="00DB5BCE">
        <w:rPr>
          <w:spacing w:val="-4"/>
        </w:rPr>
        <w:t xml:space="preserve"> p</w:t>
      </w:r>
      <w:r w:rsidRPr="00DB5BCE">
        <w:rPr>
          <w:spacing w:val="-2"/>
        </w:rPr>
        <w:t>u</w:t>
      </w:r>
      <w:r w:rsidRPr="00DB5BCE">
        <w:rPr>
          <w:spacing w:val="-5"/>
        </w:rPr>
        <w:t>r</w:t>
      </w:r>
      <w:r w:rsidRPr="00DB5BCE">
        <w:rPr>
          <w:spacing w:val="-2"/>
        </w:rPr>
        <w:t>p</w:t>
      </w:r>
      <w:r w:rsidRPr="00DB5BCE">
        <w:rPr>
          <w:spacing w:val="-4"/>
        </w:rPr>
        <w:t>o</w:t>
      </w:r>
      <w:r w:rsidRPr="00DB5BCE">
        <w:rPr>
          <w:spacing w:val="-2"/>
        </w:rPr>
        <w:t>s</w:t>
      </w:r>
      <w:r w:rsidRPr="00DB5BCE">
        <w:rPr>
          <w:spacing w:val="-5"/>
        </w:rPr>
        <w:t>e</w:t>
      </w:r>
      <w:r w:rsidRPr="00DB5BCE">
        <w:t>,</w:t>
      </w:r>
      <w:r w:rsidRPr="00DB5BCE">
        <w:rPr>
          <w:spacing w:val="-4"/>
        </w:rPr>
        <w:t xml:space="preserve"> o</w:t>
      </w:r>
      <w:r w:rsidRPr="00DB5BCE">
        <w:t>r</w:t>
      </w:r>
      <w:r w:rsidRPr="00DB5BCE">
        <w:rPr>
          <w:spacing w:val="-4"/>
        </w:rPr>
        <w:t xml:space="preserve"> </w:t>
      </w:r>
      <w:r w:rsidRPr="00DB5BCE">
        <w:rPr>
          <w:spacing w:val="-8"/>
        </w:rPr>
        <w:t>w</w:t>
      </w:r>
      <w:r w:rsidRPr="00DB5BCE">
        <w:rPr>
          <w:spacing w:val="-2"/>
        </w:rPr>
        <w:t>h</w:t>
      </w:r>
      <w:r w:rsidRPr="00DB5BCE">
        <w:rPr>
          <w:spacing w:val="-5"/>
        </w:rPr>
        <w:t>e</w:t>
      </w:r>
      <w:r w:rsidRPr="00DB5BCE">
        <w:t>n</w:t>
      </w:r>
      <w:r w:rsidRPr="00DB5BCE">
        <w:rPr>
          <w:spacing w:val="-4"/>
        </w:rPr>
        <w:t xml:space="preserve"> u</w:t>
      </w:r>
      <w:r w:rsidRPr="00DB5BCE">
        <w:rPr>
          <w:spacing w:val="-2"/>
        </w:rPr>
        <w:t>s</w:t>
      </w:r>
      <w:r w:rsidRPr="00DB5BCE">
        <w:rPr>
          <w:spacing w:val="-5"/>
        </w:rPr>
        <w:t>e</w:t>
      </w:r>
      <w:r w:rsidRPr="00DB5BCE">
        <w:t>d</w:t>
      </w:r>
      <w:r w:rsidRPr="00DB5BCE">
        <w:rPr>
          <w:spacing w:val="-4"/>
        </w:rPr>
        <w:t xml:space="preserve"> </w:t>
      </w:r>
      <w:r w:rsidRPr="00DB5BCE">
        <w:rPr>
          <w:spacing w:val="-2"/>
        </w:rPr>
        <w:t>i</w:t>
      </w:r>
      <w:r w:rsidRPr="00DB5BCE">
        <w:t>n</w:t>
      </w:r>
      <w:r w:rsidRPr="00DB5BCE">
        <w:rPr>
          <w:spacing w:val="-7"/>
        </w:rPr>
        <w:t xml:space="preserve"> </w:t>
      </w:r>
      <w:r w:rsidRPr="00DB5BCE">
        <w:rPr>
          <w:spacing w:val="-4"/>
        </w:rPr>
        <w:t>c</w:t>
      </w:r>
      <w:r w:rsidRPr="00DB5BCE">
        <w:rPr>
          <w:spacing w:val="-2"/>
        </w:rPr>
        <w:t>o</w:t>
      </w:r>
      <w:r w:rsidRPr="00DB5BCE">
        <w:rPr>
          <w:spacing w:val="-4"/>
        </w:rPr>
        <w:t>n</w:t>
      </w:r>
      <w:r w:rsidRPr="00DB5BCE">
        <w:rPr>
          <w:spacing w:val="-2"/>
        </w:rPr>
        <w:t>ju</w:t>
      </w:r>
      <w:r w:rsidRPr="00DB5BCE">
        <w:rPr>
          <w:spacing w:val="-5"/>
        </w:rPr>
        <w:t>n</w:t>
      </w:r>
      <w:r w:rsidRPr="00DB5BCE">
        <w:rPr>
          <w:spacing w:val="-4"/>
        </w:rPr>
        <w:t>c</w:t>
      </w:r>
      <w:r w:rsidRPr="00DB5BCE">
        <w:rPr>
          <w:spacing w:val="-2"/>
        </w:rPr>
        <w:t>ti</w:t>
      </w:r>
      <w:r w:rsidRPr="00DB5BCE">
        <w:rPr>
          <w:spacing w:val="-4"/>
        </w:rPr>
        <w:t>o</w:t>
      </w:r>
      <w:r w:rsidRPr="00DB5BCE">
        <w:t>n</w:t>
      </w:r>
      <w:r w:rsidRPr="00DB5BCE">
        <w:rPr>
          <w:spacing w:val="-4"/>
        </w:rPr>
        <w:t xml:space="preserve"> </w:t>
      </w:r>
      <w:r w:rsidRPr="00DB5BCE">
        <w:rPr>
          <w:spacing w:val="-7"/>
        </w:rPr>
        <w:t>w</w:t>
      </w:r>
      <w:r w:rsidRPr="00DB5BCE">
        <w:rPr>
          <w:spacing w:val="-2"/>
        </w:rPr>
        <w:t>it</w:t>
      </w:r>
      <w:r w:rsidRPr="00DB5BCE">
        <w:t>h</w:t>
      </w:r>
      <w:r w:rsidRPr="00DB5BCE">
        <w:rPr>
          <w:spacing w:val="-7"/>
        </w:rPr>
        <w:t xml:space="preserve"> </w:t>
      </w:r>
      <w:r w:rsidRPr="00DB5BCE">
        <w:t>a</w:t>
      </w:r>
      <w:r w:rsidRPr="00DB5BCE">
        <w:rPr>
          <w:spacing w:val="-6"/>
        </w:rPr>
        <w:t xml:space="preserve"> </w:t>
      </w:r>
      <w:r w:rsidRPr="00DB5BCE">
        <w:rPr>
          <w:spacing w:val="-2"/>
        </w:rPr>
        <w:t>p</w:t>
      </w:r>
      <w:r w:rsidRPr="00DB5BCE">
        <w:rPr>
          <w:spacing w:val="-5"/>
        </w:rPr>
        <w:t>e</w:t>
      </w:r>
      <w:r w:rsidRPr="00DB5BCE">
        <w:rPr>
          <w:spacing w:val="-2"/>
        </w:rPr>
        <w:t>r</w:t>
      </w:r>
      <w:r w:rsidRPr="00DB5BCE">
        <w:rPr>
          <w:spacing w:val="-7"/>
        </w:rPr>
        <w:t>m</w:t>
      </w:r>
      <w:r w:rsidRPr="00DB5BCE">
        <w:rPr>
          <w:spacing w:val="-2"/>
        </w:rPr>
        <w:t>it</w:t>
      </w:r>
      <w:r w:rsidRPr="00DB5BCE">
        <w:rPr>
          <w:spacing w:val="-4"/>
        </w:rPr>
        <w:t>te</w:t>
      </w:r>
      <w:r w:rsidRPr="00DB5BCE">
        <w:t>d</w:t>
      </w:r>
      <w:r w:rsidRPr="00DB5BCE">
        <w:rPr>
          <w:spacing w:val="-4"/>
        </w:rPr>
        <w:t xml:space="preserve"> </w:t>
      </w:r>
      <w:r w:rsidRPr="00DB5BCE">
        <w:rPr>
          <w:spacing w:val="-5"/>
        </w:rPr>
        <w:t>e</w:t>
      </w:r>
      <w:r w:rsidRPr="00DB5BCE">
        <w:rPr>
          <w:spacing w:val="-2"/>
        </w:rPr>
        <w:t>v</w:t>
      </w:r>
      <w:r w:rsidRPr="00DB5BCE">
        <w:rPr>
          <w:spacing w:val="-5"/>
        </w:rPr>
        <w:t>e</w:t>
      </w:r>
      <w:r w:rsidRPr="00DB5BCE">
        <w:rPr>
          <w:spacing w:val="-2"/>
        </w:rPr>
        <w:t>nt.</w:t>
      </w:r>
    </w:p>
    <w:p w14:paraId="54E6001D" w14:textId="77777777" w:rsidR="00F52F2F" w:rsidRDefault="00F52F2F" w:rsidP="00250117">
      <w:pPr>
        <w:kinsoku w:val="0"/>
        <w:overflowPunct w:val="0"/>
      </w:pPr>
      <w:bookmarkStart w:id="22" w:name="Page_36"/>
      <w:bookmarkEnd w:id="22"/>
    </w:p>
    <w:p w14:paraId="169F4ACE" w14:textId="77777777" w:rsidR="00AC1D71" w:rsidRDefault="00AC1D71" w:rsidP="00250117">
      <w:pPr>
        <w:kinsoku w:val="0"/>
        <w:overflowPunct w:val="0"/>
      </w:pPr>
      <w:r w:rsidRPr="00DB5BCE">
        <w:rPr>
          <w:b/>
          <w:spacing w:val="-3"/>
        </w:rPr>
        <w:t>§103.</w:t>
      </w:r>
      <w:r w:rsidR="00C91013">
        <w:rPr>
          <w:b/>
          <w:spacing w:val="-3"/>
        </w:rPr>
        <w:t>2</w:t>
      </w:r>
      <w:r w:rsidRPr="00AC1D71">
        <w:rPr>
          <w:bCs/>
        </w:rPr>
        <w:t>.</w:t>
      </w:r>
      <w:r w:rsidRPr="00AC1D71">
        <w:rPr>
          <w:bCs/>
          <w:spacing w:val="52"/>
        </w:rPr>
        <w:t xml:space="preserve"> </w:t>
      </w:r>
      <w:r w:rsidRPr="00AC1D71">
        <w:rPr>
          <w:b/>
        </w:rPr>
        <w:t>Amplified Devices in Public Places; Quiet Zones</w:t>
      </w:r>
    </w:p>
    <w:p w14:paraId="78057462" w14:textId="77777777" w:rsidR="00AC1D71" w:rsidRDefault="00AC1D71" w:rsidP="00250117">
      <w:pPr>
        <w:kinsoku w:val="0"/>
        <w:overflowPunct w:val="0"/>
      </w:pPr>
    </w:p>
    <w:p w14:paraId="044ED29C" w14:textId="77777777" w:rsidR="00AC1D71" w:rsidRDefault="00AC1D71" w:rsidP="00AC1D71">
      <w:pPr>
        <w:kinsoku w:val="0"/>
        <w:overflowPunct w:val="0"/>
        <w:jc w:val="both"/>
      </w:pPr>
      <w:r>
        <w:t xml:space="preserve">No person shall operate or play any sound-producing device or sound-amplification device in a public street, public park, or other public place in a manner likely to disturb, inconvenience, or annoy a person of ordinary sensibilities, if the sound produced is </w:t>
      </w:r>
      <w:proofErr w:type="gramStart"/>
      <w:r>
        <w:t>in excess of</w:t>
      </w:r>
      <w:proofErr w:type="gramEnd"/>
      <w:r>
        <w:t xml:space="preserve"> fifty-five decibels as measured within ten feet of the entrance to:</w:t>
      </w:r>
    </w:p>
    <w:p w14:paraId="5EF259A6" w14:textId="77777777" w:rsidR="00AC1D71" w:rsidRDefault="00AC1D71" w:rsidP="00AC1D71">
      <w:pPr>
        <w:kinsoku w:val="0"/>
        <w:overflowPunct w:val="0"/>
        <w:jc w:val="both"/>
      </w:pPr>
    </w:p>
    <w:p w14:paraId="1266313D" w14:textId="77777777" w:rsidR="00AC1D71" w:rsidRDefault="00AC1D71" w:rsidP="00AC1D71">
      <w:pPr>
        <w:kinsoku w:val="0"/>
        <w:overflowPunct w:val="0"/>
        <w:ind w:firstLine="432"/>
        <w:jc w:val="both"/>
      </w:pPr>
      <w:r>
        <w:t>(1) Hospitals.</w:t>
      </w:r>
    </w:p>
    <w:p w14:paraId="757BB544" w14:textId="77777777" w:rsidR="00AC1D71" w:rsidRDefault="00AC1D71" w:rsidP="00AC1D71">
      <w:pPr>
        <w:kinsoku w:val="0"/>
        <w:overflowPunct w:val="0"/>
        <w:jc w:val="both"/>
      </w:pPr>
    </w:p>
    <w:p w14:paraId="25E5F62E" w14:textId="77777777" w:rsidR="00AC1D71" w:rsidRDefault="00AC1D71" w:rsidP="00C91013">
      <w:pPr>
        <w:kinsoku w:val="0"/>
        <w:overflowPunct w:val="0"/>
        <w:ind w:left="432"/>
        <w:jc w:val="both"/>
      </w:pPr>
      <w:r>
        <w:t>(2) Churches, synagogues, temples, or other houses of religious worship, while the building is occupied and services are being performed, provided that a sign is posted within ten feet of the front door when services are being performed.</w:t>
      </w:r>
    </w:p>
    <w:p w14:paraId="0221FB96" w14:textId="77777777" w:rsidR="00F332B3" w:rsidRDefault="00F332B3" w:rsidP="00F332B3">
      <w:pPr>
        <w:kinsoku w:val="0"/>
        <w:overflowPunct w:val="0"/>
        <w:jc w:val="both"/>
      </w:pPr>
    </w:p>
    <w:p w14:paraId="6CBD57CC" w14:textId="77777777" w:rsidR="00F332B3" w:rsidRPr="00F332B3" w:rsidRDefault="00F332B3" w:rsidP="00F332B3">
      <w:pPr>
        <w:kinsoku w:val="0"/>
        <w:overflowPunct w:val="0"/>
        <w:jc w:val="both"/>
        <w:rPr>
          <w:b/>
          <w:bCs/>
        </w:rPr>
      </w:pPr>
      <w:r w:rsidRPr="00DB5BCE">
        <w:rPr>
          <w:b/>
          <w:spacing w:val="-3"/>
        </w:rPr>
        <w:t>§</w:t>
      </w:r>
      <w:r>
        <w:rPr>
          <w:b/>
          <w:spacing w:val="-3"/>
        </w:rPr>
        <w:t xml:space="preserve"> 103.3 </w:t>
      </w:r>
      <w:r w:rsidRPr="00F332B3">
        <w:rPr>
          <w:b/>
          <w:bCs/>
        </w:rPr>
        <w:t xml:space="preserve">Air Guns. </w:t>
      </w:r>
    </w:p>
    <w:p w14:paraId="36DE10B1" w14:textId="77777777" w:rsidR="00F332B3" w:rsidRDefault="00F332B3" w:rsidP="00F332B3">
      <w:pPr>
        <w:kinsoku w:val="0"/>
        <w:overflowPunct w:val="0"/>
        <w:jc w:val="both"/>
      </w:pPr>
    </w:p>
    <w:p w14:paraId="00333025" w14:textId="77777777" w:rsidR="00F332B3" w:rsidRDefault="00F332B3" w:rsidP="00F332B3">
      <w:pPr>
        <w:kinsoku w:val="0"/>
        <w:overflowPunct w:val="0"/>
        <w:jc w:val="both"/>
      </w:pPr>
      <w:r>
        <w:t>The use, firing, shooting and explosion of air guns or air rifles and blow guns within the town is hereby declared to be a nuisance, and it shall be unlawful for any person to use, fire, shoot, or explode air guns or air rifles or blow guns within the town.</w:t>
      </w:r>
    </w:p>
    <w:p w14:paraId="46CAA6C0" w14:textId="77777777" w:rsidR="00AC1D71" w:rsidRPr="00DB5BCE" w:rsidRDefault="00AC1D71" w:rsidP="00250117">
      <w:pPr>
        <w:kinsoku w:val="0"/>
        <w:overflowPunct w:val="0"/>
      </w:pPr>
    </w:p>
    <w:p w14:paraId="676BED24" w14:textId="77777777" w:rsidR="00F52F2F" w:rsidRPr="00DB5BCE" w:rsidRDefault="00F52F2F" w:rsidP="00F332B3">
      <w:pPr>
        <w:pStyle w:val="BodyText"/>
        <w:kinsoku w:val="0"/>
        <w:overflowPunct w:val="0"/>
        <w:ind w:left="0"/>
        <w:rPr>
          <w:b/>
          <w:spacing w:val="52"/>
        </w:rPr>
      </w:pPr>
      <w:r w:rsidRPr="00DB5BCE">
        <w:rPr>
          <w:b/>
          <w:spacing w:val="-3"/>
        </w:rPr>
        <w:t>§104</w:t>
      </w:r>
      <w:r w:rsidRPr="00DB5BCE">
        <w:rPr>
          <w:b/>
        </w:rPr>
        <w:t>.</w:t>
      </w:r>
      <w:r w:rsidRPr="00DB5BCE">
        <w:rPr>
          <w:b/>
          <w:spacing w:val="52"/>
        </w:rPr>
        <w:t xml:space="preserve"> </w:t>
      </w:r>
      <w:r w:rsidRPr="00DB5BCE">
        <w:rPr>
          <w:b/>
          <w:spacing w:val="-6"/>
        </w:rPr>
        <w:t>K</w:t>
      </w:r>
      <w:r w:rsidRPr="00DB5BCE">
        <w:rPr>
          <w:b/>
          <w:spacing w:val="-3"/>
        </w:rPr>
        <w:t>eepin</w:t>
      </w:r>
      <w:r w:rsidRPr="00DB5BCE">
        <w:rPr>
          <w:b/>
        </w:rPr>
        <w:t>g</w:t>
      </w:r>
      <w:r w:rsidRPr="00DB5BCE">
        <w:rPr>
          <w:b/>
          <w:spacing w:val="-5"/>
        </w:rPr>
        <w:t xml:space="preserve"> </w:t>
      </w:r>
      <w:r w:rsidRPr="00DB5BCE">
        <w:rPr>
          <w:b/>
        </w:rPr>
        <w:t>a</w:t>
      </w:r>
      <w:r w:rsidRPr="00DB5BCE">
        <w:rPr>
          <w:b/>
          <w:spacing w:val="-8"/>
        </w:rPr>
        <w:t xml:space="preserve"> </w:t>
      </w:r>
      <w:r w:rsidR="004B352B" w:rsidRPr="00DB5BCE">
        <w:rPr>
          <w:b/>
          <w:spacing w:val="-3"/>
        </w:rPr>
        <w:t>Disorderl</w:t>
      </w:r>
      <w:r w:rsidR="004B352B" w:rsidRPr="00DB5BCE">
        <w:rPr>
          <w:b/>
        </w:rPr>
        <w:t>y</w:t>
      </w:r>
      <w:r w:rsidR="004B352B" w:rsidRPr="00DB5BCE">
        <w:rPr>
          <w:b/>
          <w:spacing w:val="-5"/>
        </w:rPr>
        <w:t xml:space="preserve"> </w:t>
      </w:r>
      <w:r w:rsidR="004B352B" w:rsidRPr="00DB5BCE">
        <w:rPr>
          <w:b/>
          <w:spacing w:val="-3"/>
        </w:rPr>
        <w:t>Pla</w:t>
      </w:r>
      <w:r w:rsidR="004B352B" w:rsidRPr="00DB5BCE">
        <w:rPr>
          <w:b/>
          <w:spacing w:val="-6"/>
        </w:rPr>
        <w:t>c</w:t>
      </w:r>
      <w:r w:rsidR="004B352B" w:rsidRPr="00DB5BCE">
        <w:rPr>
          <w:b/>
        </w:rPr>
        <w:t>e</w:t>
      </w:r>
    </w:p>
    <w:p w14:paraId="32755AB1" w14:textId="77777777" w:rsidR="00E24FA9" w:rsidRPr="00DB5BCE" w:rsidRDefault="00E24FA9" w:rsidP="00250117">
      <w:pPr>
        <w:pStyle w:val="BodyText"/>
        <w:kinsoku w:val="0"/>
        <w:overflowPunct w:val="0"/>
        <w:ind w:left="116"/>
      </w:pPr>
    </w:p>
    <w:p w14:paraId="5B24FF42" w14:textId="77777777" w:rsidR="00F52F2F" w:rsidRPr="00DB5BCE" w:rsidRDefault="00F52F2F" w:rsidP="00C91013">
      <w:pPr>
        <w:pStyle w:val="BodyText"/>
        <w:kinsoku w:val="0"/>
        <w:overflowPunct w:val="0"/>
        <w:ind w:left="0"/>
        <w:jc w:val="both"/>
      </w:pPr>
      <w:r w:rsidRPr="00DB5BCE">
        <w:rPr>
          <w:spacing w:val="-3"/>
        </w:rPr>
        <w:t>I</w:t>
      </w:r>
      <w:r w:rsidRPr="00DB5BCE">
        <w:t>t</w:t>
      </w:r>
      <w:r w:rsidRPr="00DB5BCE">
        <w:rPr>
          <w:spacing w:val="-27"/>
        </w:rPr>
        <w:t xml:space="preserve"> </w:t>
      </w:r>
      <w:r w:rsidRPr="00DB5BCE">
        <w:rPr>
          <w:spacing w:val="-3"/>
        </w:rPr>
        <w:t>shal</w:t>
      </w:r>
      <w:r w:rsidRPr="00DB5BCE">
        <w:t>l</w:t>
      </w:r>
      <w:r w:rsidRPr="00DB5BCE">
        <w:rPr>
          <w:spacing w:val="-27"/>
        </w:rPr>
        <w:t xml:space="preserve"> </w:t>
      </w:r>
      <w:r w:rsidRPr="00DB5BCE">
        <w:rPr>
          <w:spacing w:val="-3"/>
        </w:rPr>
        <w:t>b</w:t>
      </w:r>
      <w:r w:rsidRPr="00DB5BCE">
        <w:t>e</w:t>
      </w:r>
      <w:r w:rsidRPr="00DB5BCE">
        <w:rPr>
          <w:spacing w:val="-27"/>
        </w:rPr>
        <w:t xml:space="preserve"> </w:t>
      </w:r>
      <w:r w:rsidRPr="00DB5BCE">
        <w:rPr>
          <w:spacing w:val="-3"/>
        </w:rPr>
        <w:t>unla</w:t>
      </w:r>
      <w:r w:rsidRPr="00DB5BCE">
        <w:rPr>
          <w:spacing w:val="-7"/>
        </w:rPr>
        <w:t>w</w:t>
      </w:r>
      <w:r w:rsidRPr="00DB5BCE">
        <w:rPr>
          <w:spacing w:val="-3"/>
        </w:rPr>
        <w:t>fu</w:t>
      </w:r>
      <w:r w:rsidRPr="00DB5BCE">
        <w:t>l</w:t>
      </w:r>
      <w:r w:rsidRPr="00DB5BCE">
        <w:rPr>
          <w:spacing w:val="-27"/>
        </w:rPr>
        <w:t xml:space="preserve"> </w:t>
      </w:r>
      <w:r w:rsidRPr="00DB5BCE">
        <w:rPr>
          <w:spacing w:val="-3"/>
        </w:rPr>
        <w:t>fo</w:t>
      </w:r>
      <w:r w:rsidRPr="00DB5BCE">
        <w:t>r</w:t>
      </w:r>
      <w:r w:rsidRPr="00DB5BCE">
        <w:rPr>
          <w:spacing w:val="-27"/>
        </w:rPr>
        <w:t xml:space="preserve"> </w:t>
      </w:r>
      <w:r w:rsidRPr="00DB5BCE">
        <w:rPr>
          <w:spacing w:val="-6"/>
        </w:rPr>
        <w:t>a</w:t>
      </w:r>
      <w:r w:rsidRPr="00DB5BCE">
        <w:rPr>
          <w:spacing w:val="-3"/>
        </w:rPr>
        <w:t>n</w:t>
      </w:r>
      <w:r w:rsidRPr="00DB5BCE">
        <w:t>y</w:t>
      </w:r>
      <w:r w:rsidRPr="00DB5BCE">
        <w:rPr>
          <w:spacing w:val="-27"/>
        </w:rPr>
        <w:t xml:space="preserve"> </w:t>
      </w:r>
      <w:r w:rsidRPr="00DB5BCE">
        <w:rPr>
          <w:spacing w:val="-3"/>
        </w:rPr>
        <w:t>perso</w:t>
      </w:r>
      <w:r w:rsidRPr="00DB5BCE">
        <w:t>n</w:t>
      </w:r>
      <w:r w:rsidRPr="00DB5BCE">
        <w:rPr>
          <w:spacing w:val="-27"/>
        </w:rPr>
        <w:t xml:space="preserve"> </w:t>
      </w:r>
      <w:r w:rsidRPr="00DB5BCE">
        <w:rPr>
          <w:spacing w:val="-3"/>
        </w:rPr>
        <w:t>t</w:t>
      </w:r>
      <w:r w:rsidRPr="00DB5BCE">
        <w:t>o</w:t>
      </w:r>
      <w:r w:rsidRPr="00DB5BCE">
        <w:rPr>
          <w:spacing w:val="-27"/>
        </w:rPr>
        <w:t xml:space="preserve"> </w:t>
      </w:r>
      <w:r w:rsidRPr="00DB5BCE">
        <w:rPr>
          <w:spacing w:val="-3"/>
        </w:rPr>
        <w:t>com</w:t>
      </w:r>
      <w:r w:rsidRPr="00DB5BCE">
        <w:rPr>
          <w:spacing w:val="-6"/>
        </w:rPr>
        <w:t>m</w:t>
      </w:r>
      <w:r w:rsidRPr="00DB5BCE">
        <w:rPr>
          <w:spacing w:val="-3"/>
        </w:rPr>
        <w:t>i</w:t>
      </w:r>
      <w:r w:rsidRPr="00DB5BCE">
        <w:t>t</w:t>
      </w:r>
      <w:r w:rsidRPr="00DB5BCE">
        <w:rPr>
          <w:spacing w:val="-24"/>
        </w:rPr>
        <w:t xml:space="preserve"> </w:t>
      </w:r>
      <w:proofErr w:type="gramStart"/>
      <w:r w:rsidRPr="00DB5BCE">
        <w:rPr>
          <w:spacing w:val="-3"/>
        </w:rPr>
        <w:t>keepin</w:t>
      </w:r>
      <w:r w:rsidRPr="00DB5BCE">
        <w:t>g</w:t>
      </w:r>
      <w:proofErr w:type="gramEnd"/>
      <w:r w:rsidRPr="00DB5BCE">
        <w:rPr>
          <w:spacing w:val="-27"/>
        </w:rPr>
        <w:t xml:space="preserve"> </w:t>
      </w:r>
      <w:r w:rsidRPr="00DB5BCE">
        <w:t>a</w:t>
      </w:r>
      <w:r w:rsidRPr="00DB5BCE">
        <w:rPr>
          <w:spacing w:val="-24"/>
        </w:rPr>
        <w:t xml:space="preserve"> </w:t>
      </w:r>
      <w:r w:rsidRPr="00DB5BCE">
        <w:rPr>
          <w:spacing w:val="-3"/>
        </w:rPr>
        <w:t>disorderl</w:t>
      </w:r>
      <w:r w:rsidRPr="00DB5BCE">
        <w:t>y</w:t>
      </w:r>
      <w:r w:rsidRPr="00DB5BCE">
        <w:rPr>
          <w:spacing w:val="-27"/>
        </w:rPr>
        <w:t xml:space="preserve"> </w:t>
      </w:r>
      <w:r w:rsidRPr="00DB5BCE">
        <w:rPr>
          <w:spacing w:val="-3"/>
        </w:rPr>
        <w:t>place</w:t>
      </w:r>
      <w:r w:rsidRPr="00DB5BCE">
        <w:t>.</w:t>
      </w:r>
      <w:r w:rsidRPr="00DB5BCE">
        <w:rPr>
          <w:spacing w:val="13"/>
        </w:rPr>
        <w:t xml:space="preserve"> </w:t>
      </w:r>
      <w:r w:rsidRPr="00DB5BCE">
        <w:rPr>
          <w:spacing w:val="-6"/>
        </w:rPr>
        <w:t>K</w:t>
      </w:r>
      <w:r w:rsidRPr="00DB5BCE">
        <w:rPr>
          <w:spacing w:val="-3"/>
        </w:rPr>
        <w:t>eepin</w:t>
      </w:r>
      <w:r w:rsidRPr="00DB5BCE">
        <w:t>g</w:t>
      </w:r>
      <w:r w:rsidRPr="00DB5BCE">
        <w:rPr>
          <w:spacing w:val="-27"/>
        </w:rPr>
        <w:t xml:space="preserve"> </w:t>
      </w:r>
      <w:r w:rsidRPr="00DB5BCE">
        <w:t>a</w:t>
      </w:r>
      <w:r w:rsidRPr="00DB5BCE">
        <w:rPr>
          <w:spacing w:val="-29"/>
        </w:rPr>
        <w:t xml:space="preserve"> </w:t>
      </w:r>
      <w:r w:rsidRPr="00DB5BCE">
        <w:rPr>
          <w:spacing w:val="-3"/>
        </w:rPr>
        <w:t>disorderl</w:t>
      </w:r>
      <w:r w:rsidRPr="00DB5BCE">
        <w:t>y</w:t>
      </w:r>
      <w:r w:rsidRPr="00DB5BCE">
        <w:rPr>
          <w:spacing w:val="-27"/>
        </w:rPr>
        <w:t xml:space="preserve"> </w:t>
      </w:r>
      <w:r w:rsidRPr="00DB5BCE">
        <w:rPr>
          <w:spacing w:val="-3"/>
        </w:rPr>
        <w:t>pla</w:t>
      </w:r>
      <w:r w:rsidRPr="00DB5BCE">
        <w:rPr>
          <w:spacing w:val="-6"/>
        </w:rPr>
        <w:t>c</w:t>
      </w:r>
      <w:r w:rsidRPr="00DB5BCE">
        <w:t xml:space="preserve">e </w:t>
      </w:r>
      <w:r w:rsidRPr="00DB5BCE">
        <w:rPr>
          <w:spacing w:val="-3"/>
        </w:rPr>
        <w:t>i</w:t>
      </w:r>
      <w:r w:rsidRPr="00DB5BCE">
        <w:t>s</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intentiona</w:t>
      </w:r>
      <w:r w:rsidRPr="00DB5BCE">
        <w:t>l</w:t>
      </w:r>
      <w:r w:rsidRPr="00DB5BCE">
        <w:rPr>
          <w:spacing w:val="-12"/>
        </w:rPr>
        <w:t xml:space="preserve"> </w:t>
      </w:r>
      <w:proofErr w:type="gramStart"/>
      <w:r w:rsidRPr="00DB5BCE">
        <w:rPr>
          <w:spacing w:val="-3"/>
        </w:rPr>
        <w:t>m</w:t>
      </w:r>
      <w:r w:rsidRPr="00DB5BCE">
        <w:rPr>
          <w:spacing w:val="-5"/>
        </w:rPr>
        <w:t>a</w:t>
      </w:r>
      <w:r w:rsidRPr="00DB5BCE">
        <w:rPr>
          <w:spacing w:val="-3"/>
        </w:rPr>
        <w:t>intainin</w:t>
      </w:r>
      <w:r w:rsidRPr="00DB5BCE">
        <w:t>g</w:t>
      </w:r>
      <w:proofErr w:type="gramEnd"/>
      <w:r w:rsidRPr="00DB5BCE">
        <w:rPr>
          <w:spacing w:val="-12"/>
        </w:rPr>
        <w:t xml:space="preserve"> </w:t>
      </w:r>
      <w:r w:rsidRPr="00DB5BCE">
        <w:rPr>
          <w:spacing w:val="-3"/>
        </w:rPr>
        <w:t>o</w:t>
      </w:r>
      <w:r w:rsidRPr="00DB5BCE">
        <w:t>f</w:t>
      </w:r>
      <w:r w:rsidRPr="00DB5BCE">
        <w:rPr>
          <w:spacing w:val="-12"/>
        </w:rPr>
        <w:t xml:space="preserve"> </w:t>
      </w:r>
      <w:r w:rsidRPr="00DB5BCE">
        <w:t>a</w:t>
      </w:r>
      <w:r w:rsidRPr="00DB5BCE">
        <w:rPr>
          <w:spacing w:val="-12"/>
        </w:rPr>
        <w:t xml:space="preserve"> </w:t>
      </w:r>
      <w:r w:rsidRPr="00DB5BCE">
        <w:rPr>
          <w:spacing w:val="-3"/>
        </w:rPr>
        <w:t>pla</w:t>
      </w:r>
      <w:r w:rsidRPr="00DB5BCE">
        <w:rPr>
          <w:spacing w:val="-5"/>
        </w:rPr>
        <w:t>c</w:t>
      </w:r>
      <w:r w:rsidRPr="00DB5BCE">
        <w:t>e</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b</w:t>
      </w:r>
      <w:r w:rsidRPr="00DB5BCE">
        <w:t>e</w:t>
      </w:r>
      <w:r w:rsidRPr="00DB5BCE">
        <w:rPr>
          <w:spacing w:val="-12"/>
        </w:rPr>
        <w:t xml:space="preserve"> </w:t>
      </w:r>
      <w:r w:rsidRPr="00DB5BCE">
        <w:rPr>
          <w:spacing w:val="-3"/>
        </w:rPr>
        <w:t>us</w:t>
      </w:r>
      <w:r w:rsidRPr="00DB5BCE">
        <w:rPr>
          <w:spacing w:val="-5"/>
        </w:rPr>
        <w:t>e</w:t>
      </w:r>
      <w:r w:rsidRPr="00DB5BCE">
        <w:t>d</w:t>
      </w:r>
      <w:r w:rsidRPr="00DB5BCE">
        <w:rPr>
          <w:spacing w:val="-12"/>
        </w:rPr>
        <w:t xml:space="preserve"> </w:t>
      </w:r>
      <w:r w:rsidRPr="00DB5BCE">
        <w:rPr>
          <w:spacing w:val="-3"/>
        </w:rPr>
        <w:t>habituall</w:t>
      </w:r>
      <w:r w:rsidRPr="00DB5BCE">
        <w:t>y</w:t>
      </w:r>
      <w:r w:rsidRPr="00DB5BCE">
        <w:rPr>
          <w:spacing w:val="-15"/>
        </w:rPr>
        <w:t xml:space="preserve"> </w:t>
      </w:r>
      <w:r w:rsidRPr="00DB5BCE">
        <w:rPr>
          <w:spacing w:val="-3"/>
        </w:rPr>
        <w:t>fo</w:t>
      </w:r>
      <w:r w:rsidRPr="00DB5BCE">
        <w:t>r</w:t>
      </w:r>
      <w:r w:rsidRPr="00DB5BCE">
        <w:rPr>
          <w:spacing w:val="-16"/>
        </w:rPr>
        <w:t xml:space="preserve"> </w:t>
      </w:r>
      <w:r w:rsidRPr="00DB5BCE">
        <w:rPr>
          <w:spacing w:val="-3"/>
        </w:rPr>
        <w:t>an</w:t>
      </w:r>
      <w:r w:rsidRPr="00DB5BCE">
        <w:t>y</w:t>
      </w:r>
      <w:r w:rsidRPr="00DB5BCE">
        <w:rPr>
          <w:spacing w:val="-16"/>
        </w:rPr>
        <w:t xml:space="preserve"> </w:t>
      </w:r>
      <w:r w:rsidRPr="00DB5BCE">
        <w:rPr>
          <w:spacing w:val="-3"/>
        </w:rPr>
        <w:t>illega</w:t>
      </w:r>
      <w:r w:rsidRPr="00DB5BCE">
        <w:t>l</w:t>
      </w:r>
      <w:r w:rsidRPr="00DB5BCE">
        <w:rPr>
          <w:spacing w:val="-12"/>
        </w:rPr>
        <w:t xml:space="preserve"> </w:t>
      </w:r>
      <w:r w:rsidRPr="00DB5BCE">
        <w:rPr>
          <w:spacing w:val="-3"/>
        </w:rPr>
        <w:t>purpos</w:t>
      </w:r>
      <w:r w:rsidRPr="00DB5BCE">
        <w:t>e</w:t>
      </w:r>
      <w:r w:rsidRPr="00DB5BCE">
        <w:rPr>
          <w:spacing w:val="-12"/>
        </w:rPr>
        <w:t xml:space="preserve"> </w:t>
      </w:r>
      <w:r w:rsidRPr="00DB5BCE">
        <w:rPr>
          <w:spacing w:val="-3"/>
        </w:rPr>
        <w:t>othe</w:t>
      </w:r>
      <w:r w:rsidRPr="00DB5BCE">
        <w:t>r</w:t>
      </w:r>
      <w:r w:rsidRPr="00DB5BCE">
        <w:rPr>
          <w:spacing w:val="-15"/>
        </w:rPr>
        <w:t xml:space="preserve"> </w:t>
      </w:r>
      <w:r w:rsidRPr="00DB5BCE">
        <w:rPr>
          <w:spacing w:val="-3"/>
        </w:rPr>
        <w:t>tha</w:t>
      </w:r>
      <w:r w:rsidRPr="00DB5BCE">
        <w:t>n</w:t>
      </w:r>
      <w:r w:rsidRPr="00DB5BCE">
        <w:rPr>
          <w:spacing w:val="-12"/>
        </w:rPr>
        <w:t xml:space="preserve"> </w:t>
      </w:r>
      <w:r w:rsidRPr="00DB5BCE">
        <w:rPr>
          <w:spacing w:val="-3"/>
        </w:rPr>
        <w:t>the prostitutio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t>a</w:t>
      </w:r>
      <w:r w:rsidRPr="00DB5BCE">
        <w:rPr>
          <w:spacing w:val="-5"/>
        </w:rPr>
        <w:t xml:space="preserve"> </w:t>
      </w:r>
      <w:r w:rsidRPr="00DB5BCE">
        <w:rPr>
          <w:spacing w:val="-3"/>
        </w:rPr>
        <w:t>perso</w:t>
      </w:r>
      <w:r w:rsidRPr="00DB5BCE">
        <w:t>n</w:t>
      </w:r>
      <w:r w:rsidRPr="00DB5BCE">
        <w:rPr>
          <w:spacing w:val="-5"/>
        </w:rPr>
        <w:t xml:space="preserve"> </w:t>
      </w:r>
      <w:r w:rsidRPr="00DB5BCE">
        <w:rPr>
          <w:spacing w:val="-3"/>
        </w:rPr>
        <w:t>und</w:t>
      </w:r>
      <w:r w:rsidRPr="00DB5BCE">
        <w:rPr>
          <w:spacing w:val="-5"/>
        </w:rPr>
        <w:t>e</w:t>
      </w:r>
      <w:r w:rsidRPr="00DB5BCE">
        <w:t>r</w:t>
      </w:r>
      <w:r w:rsidRPr="00DB5BCE">
        <w:rPr>
          <w:spacing w:val="-5"/>
        </w:rPr>
        <w:t xml:space="preserve"> </w:t>
      </w:r>
      <w:r w:rsidRPr="00DB5BCE">
        <w:rPr>
          <w:spacing w:val="-3"/>
        </w:rPr>
        <w:t>ag</w:t>
      </w:r>
      <w:r w:rsidRPr="00DB5BCE">
        <w:t>e</w:t>
      </w:r>
      <w:r w:rsidRPr="00DB5BCE">
        <w:rPr>
          <w:spacing w:val="-8"/>
        </w:rPr>
        <w:t xml:space="preserve"> </w:t>
      </w:r>
      <w:r w:rsidRPr="00DB5BCE">
        <w:rPr>
          <w:spacing w:val="-3"/>
        </w:rPr>
        <w:t>eighteen.</w:t>
      </w:r>
    </w:p>
    <w:p w14:paraId="35616157" w14:textId="77777777" w:rsidR="00F332B3" w:rsidRDefault="00F332B3" w:rsidP="00F332B3">
      <w:pPr>
        <w:pStyle w:val="BodyText"/>
        <w:kinsoku w:val="0"/>
        <w:overflowPunct w:val="0"/>
        <w:ind w:left="0"/>
        <w:rPr>
          <w:b/>
          <w:spacing w:val="-3"/>
        </w:rPr>
      </w:pPr>
    </w:p>
    <w:p w14:paraId="73E022B1" w14:textId="77777777" w:rsidR="00F52F2F" w:rsidRPr="00DB5BCE" w:rsidRDefault="00F52F2F" w:rsidP="00F332B3">
      <w:pPr>
        <w:pStyle w:val="BodyText"/>
        <w:kinsoku w:val="0"/>
        <w:overflowPunct w:val="0"/>
        <w:ind w:left="0"/>
        <w:rPr>
          <w:b/>
        </w:rPr>
      </w:pPr>
      <w:r w:rsidRPr="00DB5BCE">
        <w:rPr>
          <w:b/>
          <w:spacing w:val="-3"/>
        </w:rPr>
        <w:t>§105</w:t>
      </w:r>
      <w:r w:rsidRPr="00DB5BCE">
        <w:rPr>
          <w:b/>
        </w:rPr>
        <w:t>.</w:t>
      </w:r>
      <w:r w:rsidRPr="00DB5BCE">
        <w:rPr>
          <w:b/>
          <w:spacing w:val="52"/>
        </w:rPr>
        <w:t xml:space="preserve"> </w:t>
      </w:r>
      <w:r w:rsidRPr="00DB5BCE">
        <w:rPr>
          <w:b/>
          <w:spacing w:val="-6"/>
        </w:rPr>
        <w:t>L</w:t>
      </w:r>
      <w:r w:rsidRPr="00DB5BCE">
        <w:rPr>
          <w:b/>
          <w:spacing w:val="-3"/>
        </w:rPr>
        <w:t>ettin</w:t>
      </w:r>
      <w:r w:rsidRPr="00DB5BCE">
        <w:rPr>
          <w:b/>
        </w:rPr>
        <w:t>g</w:t>
      </w:r>
      <w:r w:rsidRPr="00DB5BCE">
        <w:rPr>
          <w:b/>
          <w:spacing w:val="-5"/>
        </w:rPr>
        <w:t xml:space="preserve"> </w:t>
      </w:r>
      <w:r w:rsidRPr="00DB5BCE">
        <w:rPr>
          <w:b/>
        </w:rPr>
        <w:t>a</w:t>
      </w:r>
      <w:r w:rsidRPr="00DB5BCE">
        <w:rPr>
          <w:b/>
          <w:spacing w:val="-5"/>
        </w:rPr>
        <w:t xml:space="preserve"> </w:t>
      </w:r>
      <w:r w:rsidR="004B352B" w:rsidRPr="00DB5BCE">
        <w:rPr>
          <w:b/>
          <w:spacing w:val="-3"/>
        </w:rPr>
        <w:t>Disorde</w:t>
      </w:r>
      <w:r w:rsidR="004B352B" w:rsidRPr="00DB5BCE">
        <w:rPr>
          <w:b/>
          <w:spacing w:val="-5"/>
        </w:rPr>
        <w:t>r</w:t>
      </w:r>
      <w:r w:rsidR="004B352B" w:rsidRPr="00DB5BCE">
        <w:rPr>
          <w:b/>
          <w:spacing w:val="-3"/>
        </w:rPr>
        <w:t>l</w:t>
      </w:r>
      <w:r w:rsidR="004B352B" w:rsidRPr="00DB5BCE">
        <w:rPr>
          <w:b/>
        </w:rPr>
        <w:t>y</w:t>
      </w:r>
      <w:r w:rsidR="004B352B" w:rsidRPr="00DB5BCE">
        <w:rPr>
          <w:b/>
          <w:spacing w:val="-5"/>
        </w:rPr>
        <w:t xml:space="preserve"> </w:t>
      </w:r>
      <w:r w:rsidR="004B352B" w:rsidRPr="00DB5BCE">
        <w:rPr>
          <w:b/>
          <w:spacing w:val="-3"/>
        </w:rPr>
        <w:t>Plac</w:t>
      </w:r>
      <w:r w:rsidR="004B352B" w:rsidRPr="00DB5BCE">
        <w:rPr>
          <w:b/>
        </w:rPr>
        <w:t>e</w:t>
      </w:r>
      <w:r w:rsidR="004B352B" w:rsidRPr="00DB5BCE">
        <w:rPr>
          <w:b/>
          <w:spacing w:val="52"/>
        </w:rPr>
        <w:t xml:space="preserve"> </w:t>
      </w:r>
    </w:p>
    <w:p w14:paraId="789FC334" w14:textId="77777777" w:rsidR="00F52F2F" w:rsidRPr="00DB5BCE" w:rsidRDefault="00F52F2F" w:rsidP="00250117">
      <w:pPr>
        <w:kinsoku w:val="0"/>
        <w:overflowPunct w:val="0"/>
      </w:pPr>
    </w:p>
    <w:p w14:paraId="2410991B" w14:textId="77777777" w:rsidR="00F52F2F" w:rsidRPr="00DB5BCE" w:rsidRDefault="00F52F2F" w:rsidP="00C91013">
      <w:pPr>
        <w:pStyle w:val="BodyText"/>
        <w:kinsoku w:val="0"/>
        <w:overflowPunct w:val="0"/>
        <w:ind w:left="0"/>
        <w:jc w:val="both"/>
      </w:pPr>
      <w:r w:rsidRPr="00DB5BCE">
        <w:rPr>
          <w:spacing w:val="-3"/>
        </w:rPr>
        <w:t>I</w:t>
      </w:r>
      <w:r w:rsidRPr="00DB5BCE">
        <w:t>t</w:t>
      </w:r>
      <w:r w:rsidRPr="00DB5BCE">
        <w:rPr>
          <w:spacing w:val="-10"/>
        </w:rPr>
        <w:t xml:space="preserve"> </w:t>
      </w:r>
      <w:r w:rsidRPr="00DB5BCE">
        <w:rPr>
          <w:spacing w:val="-3"/>
        </w:rPr>
        <w:t>shal</w:t>
      </w:r>
      <w:r w:rsidRPr="00DB5BCE">
        <w:t>l</w:t>
      </w:r>
      <w:r w:rsidRPr="00DB5BCE">
        <w:rPr>
          <w:spacing w:val="-10"/>
        </w:rPr>
        <w:t xml:space="preserve"> </w:t>
      </w:r>
      <w:r w:rsidRPr="00DB5BCE">
        <w:rPr>
          <w:spacing w:val="-3"/>
        </w:rPr>
        <w:t>b</w:t>
      </w:r>
      <w:r w:rsidRPr="00DB5BCE">
        <w:t>e</w:t>
      </w:r>
      <w:r w:rsidRPr="00DB5BCE">
        <w:rPr>
          <w:spacing w:val="-10"/>
        </w:rPr>
        <w:t xml:space="preserve"> </w:t>
      </w:r>
      <w:r w:rsidRPr="00DB5BCE">
        <w:rPr>
          <w:spacing w:val="-3"/>
        </w:rPr>
        <w:t>unla</w:t>
      </w:r>
      <w:r w:rsidRPr="00DB5BCE">
        <w:rPr>
          <w:spacing w:val="-7"/>
        </w:rPr>
        <w:t>w</w:t>
      </w:r>
      <w:r w:rsidRPr="00DB5BCE">
        <w:rPr>
          <w:spacing w:val="-3"/>
        </w:rPr>
        <w:t>fu</w:t>
      </w:r>
      <w:r w:rsidRPr="00DB5BCE">
        <w:t>l</w:t>
      </w:r>
      <w:r w:rsidRPr="00DB5BCE">
        <w:rPr>
          <w:spacing w:val="-10"/>
        </w:rPr>
        <w:t xml:space="preserve"> </w:t>
      </w:r>
      <w:r w:rsidRPr="00DB5BCE">
        <w:rPr>
          <w:spacing w:val="-3"/>
        </w:rPr>
        <w:t>fo</w:t>
      </w:r>
      <w:r w:rsidRPr="00DB5BCE">
        <w:t>r</w:t>
      </w:r>
      <w:r w:rsidRPr="00DB5BCE">
        <w:rPr>
          <w:spacing w:val="-10"/>
        </w:rPr>
        <w:t xml:space="preserve"> </w:t>
      </w:r>
      <w:r w:rsidRPr="00DB5BCE">
        <w:rPr>
          <w:spacing w:val="-6"/>
        </w:rPr>
        <w:t>a</w:t>
      </w:r>
      <w:r w:rsidRPr="00DB5BCE">
        <w:rPr>
          <w:spacing w:val="-3"/>
        </w:rPr>
        <w:t>n</w:t>
      </w:r>
      <w:r w:rsidRPr="00DB5BCE">
        <w:t>y</w:t>
      </w:r>
      <w:r w:rsidRPr="00DB5BCE">
        <w:rPr>
          <w:spacing w:val="-10"/>
        </w:rPr>
        <w:t xml:space="preserve"> </w:t>
      </w:r>
      <w:r w:rsidRPr="00DB5BCE">
        <w:rPr>
          <w:spacing w:val="-3"/>
        </w:rPr>
        <w:t>perso</w:t>
      </w:r>
      <w:r w:rsidRPr="00DB5BCE">
        <w:t>n</w:t>
      </w:r>
      <w:r w:rsidRPr="00DB5BCE">
        <w:rPr>
          <w:spacing w:val="-10"/>
        </w:rPr>
        <w:t xml:space="preserve"> </w:t>
      </w:r>
      <w:r w:rsidRPr="00DB5BCE">
        <w:rPr>
          <w:spacing w:val="-3"/>
        </w:rPr>
        <w:t>t</w:t>
      </w:r>
      <w:r w:rsidRPr="00DB5BCE">
        <w:t>o</w:t>
      </w:r>
      <w:r w:rsidRPr="00DB5BCE">
        <w:rPr>
          <w:spacing w:val="-10"/>
        </w:rPr>
        <w:t xml:space="preserve"> </w:t>
      </w:r>
      <w:r w:rsidRPr="00DB5BCE">
        <w:rPr>
          <w:spacing w:val="-3"/>
        </w:rPr>
        <w:t>co</w:t>
      </w:r>
      <w:r w:rsidRPr="00DB5BCE">
        <w:rPr>
          <w:spacing w:val="-7"/>
        </w:rPr>
        <w:t>m</w:t>
      </w:r>
      <w:r w:rsidRPr="00DB5BCE">
        <w:rPr>
          <w:spacing w:val="-3"/>
        </w:rPr>
        <w:t>mi</w:t>
      </w:r>
      <w:r w:rsidRPr="00DB5BCE">
        <w:t>t</w:t>
      </w:r>
      <w:r w:rsidRPr="00DB5BCE">
        <w:rPr>
          <w:spacing w:val="-10"/>
        </w:rPr>
        <w:t xml:space="preserve"> </w:t>
      </w:r>
      <w:r w:rsidRPr="00DB5BCE">
        <w:rPr>
          <w:spacing w:val="-3"/>
        </w:rPr>
        <w:t>lettin</w:t>
      </w:r>
      <w:r w:rsidRPr="00DB5BCE">
        <w:t>g</w:t>
      </w:r>
      <w:r w:rsidRPr="00DB5BCE">
        <w:rPr>
          <w:spacing w:val="-10"/>
        </w:rPr>
        <w:t xml:space="preserve"> </w:t>
      </w:r>
      <w:r w:rsidRPr="00DB5BCE">
        <w:t>a</w:t>
      </w:r>
      <w:r w:rsidRPr="00DB5BCE">
        <w:rPr>
          <w:spacing w:val="-10"/>
        </w:rPr>
        <w:t xml:space="preserve"> </w:t>
      </w:r>
      <w:r w:rsidRPr="00DB5BCE">
        <w:rPr>
          <w:spacing w:val="-3"/>
        </w:rPr>
        <w:t>disorde</w:t>
      </w:r>
      <w:r w:rsidRPr="00DB5BCE">
        <w:rPr>
          <w:spacing w:val="-6"/>
        </w:rPr>
        <w:t>r</w:t>
      </w:r>
      <w:r w:rsidRPr="00DB5BCE">
        <w:rPr>
          <w:spacing w:val="-3"/>
        </w:rPr>
        <w:t>l</w:t>
      </w:r>
      <w:r w:rsidRPr="00DB5BCE">
        <w:t>y</w:t>
      </w:r>
      <w:r w:rsidRPr="00DB5BCE">
        <w:rPr>
          <w:spacing w:val="-10"/>
        </w:rPr>
        <w:t xml:space="preserve"> </w:t>
      </w:r>
      <w:r w:rsidRPr="00DB5BCE">
        <w:rPr>
          <w:spacing w:val="-3"/>
        </w:rPr>
        <w:t>place</w:t>
      </w:r>
      <w:r w:rsidRPr="00DB5BCE">
        <w:t>.</w:t>
      </w:r>
      <w:r w:rsidRPr="00DB5BCE">
        <w:rPr>
          <w:spacing w:val="36"/>
        </w:rPr>
        <w:t xml:space="preserve"> </w:t>
      </w:r>
      <w:r w:rsidRPr="00DB5BCE">
        <w:rPr>
          <w:spacing w:val="-6"/>
        </w:rPr>
        <w:t>L</w:t>
      </w:r>
      <w:r w:rsidRPr="00DB5BCE">
        <w:rPr>
          <w:spacing w:val="-3"/>
        </w:rPr>
        <w:t>ettin</w:t>
      </w:r>
      <w:r w:rsidRPr="00DB5BCE">
        <w:t>g</w:t>
      </w:r>
      <w:r w:rsidRPr="00DB5BCE">
        <w:rPr>
          <w:spacing w:val="-10"/>
        </w:rPr>
        <w:t xml:space="preserve"> </w:t>
      </w:r>
      <w:r w:rsidRPr="00DB5BCE">
        <w:t>a</w:t>
      </w:r>
      <w:r w:rsidRPr="00DB5BCE">
        <w:rPr>
          <w:spacing w:val="-13"/>
        </w:rPr>
        <w:t xml:space="preserve"> </w:t>
      </w:r>
      <w:r w:rsidRPr="00DB5BCE">
        <w:rPr>
          <w:spacing w:val="-3"/>
        </w:rPr>
        <w:t>disorderl</w:t>
      </w:r>
      <w:r w:rsidRPr="00DB5BCE">
        <w:t>y</w:t>
      </w:r>
      <w:r w:rsidRPr="00DB5BCE">
        <w:rPr>
          <w:spacing w:val="-10"/>
        </w:rPr>
        <w:t xml:space="preserve"> </w:t>
      </w:r>
      <w:r w:rsidRPr="00DB5BCE">
        <w:rPr>
          <w:spacing w:val="-3"/>
        </w:rPr>
        <w:t>pla</w:t>
      </w:r>
      <w:r w:rsidRPr="00DB5BCE">
        <w:rPr>
          <w:spacing w:val="-6"/>
        </w:rPr>
        <w:t>c</w:t>
      </w:r>
      <w:r w:rsidRPr="00DB5BCE">
        <w:t xml:space="preserve">e </w:t>
      </w:r>
      <w:r w:rsidRPr="00DB5BCE">
        <w:rPr>
          <w:spacing w:val="-3"/>
        </w:rPr>
        <w:t>i</w:t>
      </w:r>
      <w:r w:rsidRPr="00DB5BCE">
        <w:t>s</w:t>
      </w:r>
      <w:r w:rsidRPr="00DB5BCE">
        <w:rPr>
          <w:spacing w:val="-22"/>
        </w:rPr>
        <w:t xml:space="preserve"> </w:t>
      </w:r>
      <w:r w:rsidRPr="00DB5BCE">
        <w:rPr>
          <w:spacing w:val="-3"/>
        </w:rPr>
        <w:t>th</w:t>
      </w:r>
      <w:r w:rsidRPr="00DB5BCE">
        <w:t>e</w:t>
      </w:r>
      <w:r w:rsidRPr="00DB5BCE">
        <w:rPr>
          <w:spacing w:val="-22"/>
        </w:rPr>
        <w:t xml:space="preserve"> </w:t>
      </w:r>
      <w:r w:rsidRPr="00DB5BCE">
        <w:rPr>
          <w:spacing w:val="-3"/>
        </w:rPr>
        <w:t>grantin</w:t>
      </w:r>
      <w:r w:rsidRPr="00DB5BCE">
        <w:t>g</w:t>
      </w:r>
      <w:r w:rsidRPr="00DB5BCE">
        <w:rPr>
          <w:spacing w:val="-22"/>
        </w:rPr>
        <w:t xml:space="preserve"> </w:t>
      </w:r>
      <w:r w:rsidRPr="00DB5BCE">
        <w:rPr>
          <w:spacing w:val="-3"/>
        </w:rPr>
        <w:t>o</w:t>
      </w:r>
      <w:r w:rsidRPr="00DB5BCE">
        <w:t>f</w:t>
      </w:r>
      <w:r w:rsidRPr="00DB5BCE">
        <w:rPr>
          <w:spacing w:val="-22"/>
        </w:rPr>
        <w:t xml:space="preserve"> </w:t>
      </w:r>
      <w:r w:rsidRPr="00DB5BCE">
        <w:rPr>
          <w:spacing w:val="-3"/>
        </w:rPr>
        <w:t>th</w:t>
      </w:r>
      <w:r w:rsidRPr="00DB5BCE">
        <w:t>e</w:t>
      </w:r>
      <w:r w:rsidRPr="00DB5BCE">
        <w:rPr>
          <w:spacing w:val="-19"/>
        </w:rPr>
        <w:t xml:space="preserve"> </w:t>
      </w:r>
      <w:r w:rsidRPr="00DB5BCE">
        <w:rPr>
          <w:spacing w:val="-3"/>
        </w:rPr>
        <w:t>righ</w:t>
      </w:r>
      <w:r w:rsidRPr="00DB5BCE">
        <w:t>t</w:t>
      </w:r>
      <w:r w:rsidRPr="00DB5BCE">
        <w:rPr>
          <w:spacing w:val="-19"/>
        </w:rPr>
        <w:t xml:space="preserve"> </w:t>
      </w:r>
      <w:r w:rsidRPr="00DB5BCE">
        <w:rPr>
          <w:spacing w:val="-3"/>
        </w:rPr>
        <w:t>t</w:t>
      </w:r>
      <w:r w:rsidRPr="00DB5BCE">
        <w:t>o</w:t>
      </w:r>
      <w:r w:rsidRPr="00DB5BCE">
        <w:rPr>
          <w:spacing w:val="-19"/>
        </w:rPr>
        <w:t xml:space="preserve"> </w:t>
      </w:r>
      <w:r w:rsidRPr="00DB5BCE">
        <w:rPr>
          <w:spacing w:val="-3"/>
        </w:rPr>
        <w:t>us</w:t>
      </w:r>
      <w:r w:rsidRPr="00DB5BCE">
        <w:t>e</w:t>
      </w:r>
      <w:r w:rsidRPr="00DB5BCE">
        <w:rPr>
          <w:spacing w:val="-22"/>
        </w:rPr>
        <w:t xml:space="preserve"> </w:t>
      </w:r>
      <w:r w:rsidRPr="00DB5BCE">
        <w:rPr>
          <w:spacing w:val="-3"/>
        </w:rPr>
        <w:t>an</w:t>
      </w:r>
      <w:r w:rsidRPr="00DB5BCE">
        <w:t>y</w:t>
      </w:r>
      <w:r w:rsidRPr="00DB5BCE">
        <w:rPr>
          <w:spacing w:val="-19"/>
        </w:rPr>
        <w:t xml:space="preserve"> </w:t>
      </w:r>
      <w:r w:rsidRPr="00DB5BCE">
        <w:rPr>
          <w:spacing w:val="-3"/>
        </w:rPr>
        <w:t>pre</w:t>
      </w:r>
      <w:r w:rsidRPr="00DB5BCE">
        <w:rPr>
          <w:spacing w:val="-6"/>
        </w:rPr>
        <w:t>m</w:t>
      </w:r>
      <w:r w:rsidRPr="00DB5BCE">
        <w:rPr>
          <w:spacing w:val="-3"/>
        </w:rPr>
        <w:t>ise</w:t>
      </w:r>
      <w:r w:rsidRPr="00DB5BCE">
        <w:t>s</w:t>
      </w:r>
      <w:r w:rsidRPr="00DB5BCE">
        <w:rPr>
          <w:spacing w:val="-20"/>
        </w:rPr>
        <w:t xml:space="preserve"> </w:t>
      </w:r>
      <w:r w:rsidRPr="00DB5BCE">
        <w:rPr>
          <w:spacing w:val="-3"/>
        </w:rPr>
        <w:t>kno</w:t>
      </w:r>
      <w:r w:rsidRPr="00DB5BCE">
        <w:rPr>
          <w:spacing w:val="-6"/>
        </w:rPr>
        <w:t>w</w:t>
      </w:r>
      <w:r w:rsidRPr="00DB5BCE">
        <w:rPr>
          <w:spacing w:val="-3"/>
        </w:rPr>
        <w:t>in</w:t>
      </w:r>
      <w:r w:rsidRPr="00DB5BCE">
        <w:t>g</w:t>
      </w:r>
      <w:r w:rsidRPr="00DB5BCE">
        <w:rPr>
          <w:spacing w:val="-19"/>
        </w:rPr>
        <w:t xml:space="preserve"> </w:t>
      </w:r>
      <w:r w:rsidRPr="00DB5BCE">
        <w:rPr>
          <w:spacing w:val="-3"/>
        </w:rPr>
        <w:t>tha</w:t>
      </w:r>
      <w:r w:rsidRPr="00DB5BCE">
        <w:t>t</w:t>
      </w:r>
      <w:r w:rsidRPr="00DB5BCE">
        <w:rPr>
          <w:spacing w:val="-20"/>
        </w:rPr>
        <w:t xml:space="preserve"> </w:t>
      </w:r>
      <w:r w:rsidRPr="00DB5BCE">
        <w:rPr>
          <w:spacing w:val="-3"/>
        </w:rPr>
        <w:t>the</w:t>
      </w:r>
      <w:r w:rsidRPr="00DB5BCE">
        <w:t>y</w:t>
      </w:r>
      <w:r w:rsidRPr="00DB5BCE">
        <w:rPr>
          <w:spacing w:val="-22"/>
        </w:rPr>
        <w:t xml:space="preserve"> </w:t>
      </w:r>
      <w:r w:rsidRPr="00DB5BCE">
        <w:rPr>
          <w:spacing w:val="-3"/>
        </w:rPr>
        <w:t>a</w:t>
      </w:r>
      <w:r w:rsidRPr="00DB5BCE">
        <w:rPr>
          <w:spacing w:val="-5"/>
        </w:rPr>
        <w:t>r</w:t>
      </w:r>
      <w:r w:rsidRPr="00DB5BCE">
        <w:t>e</w:t>
      </w:r>
      <w:r w:rsidRPr="00DB5BCE">
        <w:rPr>
          <w:spacing w:val="-22"/>
        </w:rPr>
        <w:t xml:space="preserve"> </w:t>
      </w:r>
      <w:r w:rsidRPr="00DB5BCE">
        <w:rPr>
          <w:spacing w:val="-3"/>
        </w:rPr>
        <w:t>t</w:t>
      </w:r>
      <w:r w:rsidRPr="00DB5BCE">
        <w:t>o</w:t>
      </w:r>
      <w:r w:rsidRPr="00DB5BCE">
        <w:rPr>
          <w:spacing w:val="-22"/>
        </w:rPr>
        <w:t xml:space="preserve"> </w:t>
      </w:r>
      <w:r w:rsidRPr="00DB5BCE">
        <w:rPr>
          <w:spacing w:val="-3"/>
        </w:rPr>
        <w:t>b</w:t>
      </w:r>
      <w:r w:rsidRPr="00DB5BCE">
        <w:t>e</w:t>
      </w:r>
      <w:r w:rsidRPr="00DB5BCE">
        <w:rPr>
          <w:spacing w:val="-22"/>
        </w:rPr>
        <w:t xml:space="preserve"> </w:t>
      </w:r>
      <w:r w:rsidRPr="00DB5BCE">
        <w:rPr>
          <w:spacing w:val="-3"/>
        </w:rPr>
        <w:t>us</w:t>
      </w:r>
      <w:r w:rsidRPr="00DB5BCE">
        <w:rPr>
          <w:spacing w:val="-5"/>
        </w:rPr>
        <w:t>e</w:t>
      </w:r>
      <w:r w:rsidRPr="00DB5BCE">
        <w:t>d</w:t>
      </w:r>
      <w:r w:rsidRPr="00DB5BCE">
        <w:rPr>
          <w:spacing w:val="-22"/>
        </w:rPr>
        <w:t xml:space="preserve"> </w:t>
      </w:r>
      <w:r w:rsidRPr="00DB5BCE">
        <w:rPr>
          <w:spacing w:val="-3"/>
        </w:rPr>
        <w:t>a</w:t>
      </w:r>
      <w:r w:rsidRPr="00DB5BCE">
        <w:t>s</w:t>
      </w:r>
      <w:r w:rsidRPr="00DB5BCE">
        <w:rPr>
          <w:spacing w:val="-22"/>
        </w:rPr>
        <w:t xml:space="preserve"> </w:t>
      </w:r>
      <w:r w:rsidRPr="00DB5BCE">
        <w:t>a</w:t>
      </w:r>
      <w:r w:rsidRPr="00DB5BCE">
        <w:rPr>
          <w:spacing w:val="-22"/>
        </w:rPr>
        <w:t xml:space="preserve"> </w:t>
      </w:r>
      <w:r w:rsidRPr="00DB5BCE">
        <w:rPr>
          <w:spacing w:val="-3"/>
        </w:rPr>
        <w:t>disord</w:t>
      </w:r>
      <w:r w:rsidRPr="00DB5BCE">
        <w:rPr>
          <w:spacing w:val="-6"/>
        </w:rPr>
        <w:t>e</w:t>
      </w:r>
      <w:r w:rsidRPr="00DB5BCE">
        <w:rPr>
          <w:spacing w:val="-3"/>
        </w:rPr>
        <w:t>rl</w:t>
      </w:r>
      <w:r w:rsidRPr="00DB5BCE">
        <w:t>y</w:t>
      </w:r>
      <w:r w:rsidRPr="00DB5BCE">
        <w:rPr>
          <w:spacing w:val="-22"/>
        </w:rPr>
        <w:t xml:space="preserve"> </w:t>
      </w:r>
      <w:r w:rsidRPr="00DB5BCE">
        <w:rPr>
          <w:spacing w:val="-3"/>
        </w:rPr>
        <w:t xml:space="preserve">place </w:t>
      </w:r>
      <w:proofErr w:type="gramStart"/>
      <w:r w:rsidRPr="00DB5BCE">
        <w:rPr>
          <w:spacing w:val="-3"/>
        </w:rPr>
        <w:t>for</w:t>
      </w:r>
      <w:r w:rsidRPr="00DB5BCE">
        <w:t>,</w:t>
      </w:r>
      <w:r w:rsidRPr="00DB5BCE">
        <w:rPr>
          <w:spacing w:val="-5"/>
        </w:rPr>
        <w:t xml:space="preserve"> </w:t>
      </w:r>
      <w:r w:rsidRPr="00DB5BCE">
        <w:rPr>
          <w:spacing w:val="-3"/>
        </w:rPr>
        <w:t>o</w:t>
      </w:r>
      <w:r w:rsidRPr="00DB5BCE">
        <w:t>r</w:t>
      </w:r>
      <w:proofErr w:type="gramEnd"/>
      <w:r w:rsidRPr="00DB5BCE">
        <w:rPr>
          <w:spacing w:val="-7"/>
        </w:rPr>
        <w:t xml:space="preserve"> </w:t>
      </w:r>
      <w:r w:rsidRPr="00DB5BCE">
        <w:rPr>
          <w:spacing w:val="-3"/>
        </w:rPr>
        <w:t>allo</w:t>
      </w:r>
      <w:r w:rsidRPr="00DB5BCE">
        <w:rPr>
          <w:spacing w:val="-6"/>
        </w:rPr>
        <w:t>w</w:t>
      </w:r>
      <w:r w:rsidRPr="00DB5BCE">
        <w:rPr>
          <w:spacing w:val="-3"/>
        </w:rPr>
        <w:t>in</w:t>
      </w:r>
      <w:r w:rsidRPr="00DB5BCE">
        <w:t>g</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continue</w:t>
      </w:r>
      <w:r w:rsidRPr="00DB5BCE">
        <w:t>d</w:t>
      </w:r>
      <w:r w:rsidRPr="00DB5BCE">
        <w:rPr>
          <w:spacing w:val="-5"/>
        </w:rPr>
        <w:t xml:space="preserve"> </w:t>
      </w:r>
      <w:r w:rsidRPr="00DB5BCE">
        <w:rPr>
          <w:spacing w:val="-3"/>
        </w:rPr>
        <w:t>us</w:t>
      </w:r>
      <w:r w:rsidRPr="00DB5BCE">
        <w:t>e</w:t>
      </w:r>
      <w:r w:rsidRPr="00DB5BCE">
        <w:rPr>
          <w:spacing w:val="-5"/>
        </w:rPr>
        <w:t xml:space="preserve"> </w:t>
      </w:r>
      <w:r w:rsidRPr="00DB5BCE">
        <w:rPr>
          <w:spacing w:val="-3"/>
        </w:rPr>
        <w:t>o</w:t>
      </w:r>
      <w:r w:rsidRPr="00DB5BCE">
        <w:t>f</w:t>
      </w:r>
      <w:r w:rsidRPr="00DB5BCE">
        <w:rPr>
          <w:spacing w:val="-8"/>
        </w:rPr>
        <w:t xml:space="preserve"> </w:t>
      </w:r>
      <w:r w:rsidRPr="00DB5BCE">
        <w:rPr>
          <w:spacing w:val="-3"/>
        </w:rPr>
        <w:t>th</w:t>
      </w:r>
      <w:r w:rsidRPr="00DB5BCE">
        <w:t>e</w:t>
      </w:r>
      <w:r w:rsidRPr="00DB5BCE">
        <w:rPr>
          <w:spacing w:val="-5"/>
        </w:rPr>
        <w:t xml:space="preserve"> </w:t>
      </w:r>
      <w:r w:rsidRPr="00DB5BCE">
        <w:rPr>
          <w:spacing w:val="-3"/>
        </w:rPr>
        <w:t>pr</w:t>
      </w:r>
      <w:r w:rsidRPr="00DB5BCE">
        <w:rPr>
          <w:spacing w:val="-5"/>
        </w:rPr>
        <w:t>e</w:t>
      </w:r>
      <w:r w:rsidRPr="00DB5BCE">
        <w:rPr>
          <w:spacing w:val="-3"/>
        </w:rPr>
        <w:t>mis</w:t>
      </w:r>
      <w:r w:rsidRPr="00DB5BCE">
        <w:rPr>
          <w:spacing w:val="-5"/>
        </w:rPr>
        <w:t>e</w:t>
      </w:r>
      <w:r w:rsidRPr="00DB5BCE">
        <w:t>s</w:t>
      </w:r>
      <w:r w:rsidRPr="00DB5BCE">
        <w:rPr>
          <w:spacing w:val="-5"/>
        </w:rPr>
        <w:t xml:space="preserve"> </w:t>
      </w:r>
      <w:r w:rsidRPr="00DB5BCE">
        <w:rPr>
          <w:spacing w:val="-6"/>
        </w:rPr>
        <w:t>w</w:t>
      </w:r>
      <w:r w:rsidRPr="00DB5BCE">
        <w:rPr>
          <w:spacing w:val="-3"/>
        </w:rPr>
        <w:t>it</w:t>
      </w:r>
      <w:r w:rsidRPr="00DB5BCE">
        <w:t>h</w:t>
      </w:r>
      <w:r w:rsidRPr="00DB5BCE">
        <w:rPr>
          <w:spacing w:val="-5"/>
        </w:rPr>
        <w:t xml:space="preserve"> </w:t>
      </w:r>
      <w:r w:rsidRPr="00DB5BCE">
        <w:rPr>
          <w:spacing w:val="-3"/>
        </w:rPr>
        <w:t>suc</w:t>
      </w:r>
      <w:r w:rsidRPr="00DB5BCE">
        <w:t>h</w:t>
      </w:r>
      <w:r w:rsidRPr="00DB5BCE">
        <w:rPr>
          <w:spacing w:val="-5"/>
        </w:rPr>
        <w:t xml:space="preserve"> </w:t>
      </w:r>
      <w:r w:rsidRPr="00DB5BCE">
        <w:rPr>
          <w:spacing w:val="-3"/>
        </w:rPr>
        <w:t>kno</w:t>
      </w:r>
      <w:r w:rsidRPr="00DB5BCE">
        <w:rPr>
          <w:spacing w:val="-6"/>
        </w:rPr>
        <w:t>w</w:t>
      </w:r>
      <w:r w:rsidRPr="00DB5BCE">
        <w:rPr>
          <w:spacing w:val="-3"/>
        </w:rPr>
        <w:t>ledge.</w:t>
      </w:r>
    </w:p>
    <w:p w14:paraId="2BCE53FC" w14:textId="77777777" w:rsidR="00F52F2F" w:rsidRDefault="00F52F2F" w:rsidP="00250117">
      <w:pPr>
        <w:kinsoku w:val="0"/>
        <w:overflowPunct w:val="0"/>
        <w:rPr>
          <w:b/>
        </w:rPr>
      </w:pPr>
    </w:p>
    <w:p w14:paraId="2578C6B6" w14:textId="77777777" w:rsidR="00F332B3" w:rsidRPr="00F332B3" w:rsidRDefault="00F332B3" w:rsidP="00F332B3">
      <w:pPr>
        <w:kinsoku w:val="0"/>
        <w:overflowPunct w:val="0"/>
        <w:rPr>
          <w:b/>
        </w:rPr>
      </w:pPr>
      <w:r w:rsidRPr="00DB5BCE">
        <w:rPr>
          <w:b/>
          <w:spacing w:val="-3"/>
        </w:rPr>
        <w:t>§10</w:t>
      </w:r>
      <w:r>
        <w:rPr>
          <w:b/>
          <w:spacing w:val="-3"/>
        </w:rPr>
        <w:t xml:space="preserve">6 </w:t>
      </w:r>
      <w:r w:rsidRPr="00F332B3">
        <w:rPr>
          <w:b/>
        </w:rPr>
        <w:t xml:space="preserve">Urinating </w:t>
      </w:r>
      <w:r w:rsidR="001B1321">
        <w:rPr>
          <w:b/>
        </w:rPr>
        <w:t xml:space="preserve">and Defecating </w:t>
      </w:r>
      <w:r w:rsidRPr="00F332B3">
        <w:rPr>
          <w:b/>
        </w:rPr>
        <w:t>in Public Places Prohibited.</w:t>
      </w:r>
    </w:p>
    <w:p w14:paraId="256BF7A1" w14:textId="77777777" w:rsidR="001B1321" w:rsidRDefault="001B1321" w:rsidP="00F332B3">
      <w:pPr>
        <w:kinsoku w:val="0"/>
        <w:overflowPunct w:val="0"/>
        <w:rPr>
          <w:bCs/>
        </w:rPr>
      </w:pPr>
    </w:p>
    <w:p w14:paraId="3A07A837" w14:textId="77777777" w:rsidR="00F332B3" w:rsidRPr="00F332B3" w:rsidRDefault="001B1321" w:rsidP="001B1321">
      <w:pPr>
        <w:kinsoku w:val="0"/>
        <w:overflowPunct w:val="0"/>
        <w:jc w:val="both"/>
        <w:rPr>
          <w:bCs/>
        </w:rPr>
      </w:pPr>
      <w:r>
        <w:rPr>
          <w:bCs/>
        </w:rPr>
        <w:t xml:space="preserve">A.   </w:t>
      </w:r>
      <w:r w:rsidR="00F332B3" w:rsidRPr="00F332B3">
        <w:rPr>
          <w:bCs/>
        </w:rPr>
        <w:t xml:space="preserve">It shall be unlawful for any person to urinate on the streets, in the gutters, on the sidewalks, or in alleys, driveways, or other places near the streets, alleys, sidewalks, or other places </w:t>
      </w:r>
      <w:r>
        <w:rPr>
          <w:bCs/>
        </w:rPr>
        <w:t xml:space="preserve">open to the </w:t>
      </w:r>
      <w:r w:rsidR="00F332B3" w:rsidRPr="00F332B3">
        <w:rPr>
          <w:bCs/>
        </w:rPr>
        <w:t xml:space="preserve">public </w:t>
      </w:r>
      <w:r>
        <w:rPr>
          <w:bCs/>
        </w:rPr>
        <w:t>view.</w:t>
      </w:r>
    </w:p>
    <w:p w14:paraId="52CD1FD2" w14:textId="77777777" w:rsidR="00C91013" w:rsidRDefault="00C91013" w:rsidP="001B1321">
      <w:pPr>
        <w:kinsoku w:val="0"/>
        <w:overflowPunct w:val="0"/>
        <w:jc w:val="both"/>
        <w:rPr>
          <w:b/>
        </w:rPr>
      </w:pPr>
    </w:p>
    <w:p w14:paraId="224A8CF7" w14:textId="77777777" w:rsidR="001B1321" w:rsidRPr="00F332B3" w:rsidRDefault="001B1321" w:rsidP="001B1321">
      <w:pPr>
        <w:kinsoku w:val="0"/>
        <w:overflowPunct w:val="0"/>
        <w:jc w:val="both"/>
        <w:rPr>
          <w:bCs/>
        </w:rPr>
      </w:pPr>
      <w:r>
        <w:rPr>
          <w:bCs/>
        </w:rPr>
        <w:t xml:space="preserve">B.   </w:t>
      </w:r>
      <w:r w:rsidRPr="00F332B3">
        <w:rPr>
          <w:bCs/>
        </w:rPr>
        <w:t xml:space="preserve">It shall be unlawful for any person to </w:t>
      </w:r>
      <w:r>
        <w:rPr>
          <w:bCs/>
        </w:rPr>
        <w:t>defecate</w:t>
      </w:r>
      <w:r w:rsidRPr="00F332B3">
        <w:rPr>
          <w:bCs/>
        </w:rPr>
        <w:t xml:space="preserve"> on the streets, in the gutters, on the sidewalks, or in alleys, driveways, or other places near the streets, alleys, sidewalks, or other places o</w:t>
      </w:r>
      <w:r>
        <w:rPr>
          <w:bCs/>
        </w:rPr>
        <w:t>pen to the</w:t>
      </w:r>
      <w:r w:rsidRPr="00F332B3">
        <w:rPr>
          <w:bCs/>
        </w:rPr>
        <w:t xml:space="preserve"> public </w:t>
      </w:r>
      <w:r>
        <w:rPr>
          <w:bCs/>
        </w:rPr>
        <w:t xml:space="preserve">view. </w:t>
      </w:r>
    </w:p>
    <w:p w14:paraId="210E92C2" w14:textId="77777777" w:rsidR="00F52F2F" w:rsidRPr="00DB5BCE" w:rsidRDefault="00F52F2F" w:rsidP="00250117">
      <w:pPr>
        <w:kinsoku w:val="0"/>
        <w:overflowPunct w:val="0"/>
      </w:pPr>
    </w:p>
    <w:p w14:paraId="4720EAB4" w14:textId="77777777" w:rsidR="00F52F2F" w:rsidRPr="00DB5BCE" w:rsidRDefault="00F52F2F" w:rsidP="00F26C3C">
      <w:pPr>
        <w:pStyle w:val="BodyText"/>
        <w:kinsoku w:val="0"/>
        <w:overflowPunct w:val="0"/>
        <w:ind w:left="0"/>
        <w:rPr>
          <w:b/>
        </w:rPr>
      </w:pPr>
      <w:r w:rsidRPr="00DB5BCE">
        <w:rPr>
          <w:b/>
          <w:spacing w:val="-3"/>
        </w:rPr>
        <w:t>§106.2</w:t>
      </w:r>
      <w:r w:rsidRPr="00DB5BCE">
        <w:rPr>
          <w:b/>
        </w:rPr>
        <w:t>.</w:t>
      </w:r>
      <w:r w:rsidRPr="00DB5BCE">
        <w:rPr>
          <w:b/>
          <w:spacing w:val="52"/>
        </w:rPr>
        <w:t xml:space="preserve"> </w:t>
      </w:r>
      <w:r w:rsidRPr="00DB5BCE">
        <w:rPr>
          <w:b/>
          <w:spacing w:val="-3"/>
        </w:rPr>
        <w:t>S</w:t>
      </w:r>
      <w:r w:rsidRPr="00DB5BCE">
        <w:rPr>
          <w:b/>
          <w:spacing w:val="-5"/>
        </w:rPr>
        <w:t>e</w:t>
      </w:r>
      <w:r w:rsidRPr="00DB5BCE">
        <w:rPr>
          <w:b/>
          <w:spacing w:val="-3"/>
        </w:rPr>
        <w:t>xua</w:t>
      </w:r>
      <w:r w:rsidRPr="00DB5BCE">
        <w:rPr>
          <w:b/>
        </w:rPr>
        <w:t>l</w:t>
      </w:r>
      <w:r w:rsidRPr="00DB5BCE">
        <w:rPr>
          <w:b/>
          <w:spacing w:val="-5"/>
        </w:rPr>
        <w:t xml:space="preserve"> </w:t>
      </w:r>
      <w:r w:rsidR="004B352B">
        <w:rPr>
          <w:b/>
          <w:spacing w:val="-3"/>
        </w:rPr>
        <w:t>A</w:t>
      </w:r>
      <w:r w:rsidRPr="00DB5BCE">
        <w:rPr>
          <w:b/>
          <w:spacing w:val="-5"/>
        </w:rPr>
        <w:t>c</w:t>
      </w:r>
      <w:r w:rsidRPr="00DB5BCE">
        <w:rPr>
          <w:b/>
          <w:spacing w:val="-3"/>
        </w:rPr>
        <w:t>t</w:t>
      </w:r>
      <w:r w:rsidRPr="00DB5BCE">
        <w:rPr>
          <w:b/>
        </w:rPr>
        <w:t>s</w:t>
      </w:r>
      <w:r w:rsidRPr="00DB5BCE">
        <w:rPr>
          <w:b/>
          <w:spacing w:val="-5"/>
        </w:rPr>
        <w:t xml:space="preserve"> </w:t>
      </w:r>
      <w:r w:rsidR="000C260E">
        <w:rPr>
          <w:b/>
          <w:spacing w:val="-5"/>
        </w:rPr>
        <w:t>P</w:t>
      </w:r>
      <w:r w:rsidRPr="00DB5BCE">
        <w:rPr>
          <w:b/>
          <w:spacing w:val="-3"/>
        </w:rPr>
        <w:t>rohibite</w:t>
      </w:r>
      <w:r w:rsidRPr="00DB5BCE">
        <w:rPr>
          <w:b/>
        </w:rPr>
        <w:t>d</w:t>
      </w:r>
      <w:r w:rsidRPr="00DB5BCE">
        <w:rPr>
          <w:b/>
          <w:spacing w:val="-5"/>
        </w:rPr>
        <w:t xml:space="preserve"> </w:t>
      </w:r>
      <w:r w:rsidRPr="00DB5BCE">
        <w:rPr>
          <w:b/>
          <w:spacing w:val="-3"/>
        </w:rPr>
        <w:t>i</w:t>
      </w:r>
      <w:r w:rsidRPr="00DB5BCE">
        <w:rPr>
          <w:b/>
        </w:rPr>
        <w:t>n</w:t>
      </w:r>
      <w:r w:rsidRPr="00DB5BCE">
        <w:rPr>
          <w:b/>
          <w:spacing w:val="-5"/>
        </w:rPr>
        <w:t xml:space="preserve"> </w:t>
      </w:r>
      <w:r w:rsidR="000C260E">
        <w:rPr>
          <w:b/>
          <w:spacing w:val="-3"/>
        </w:rPr>
        <w:t>P</w:t>
      </w:r>
      <w:r w:rsidRPr="00DB5BCE">
        <w:rPr>
          <w:b/>
          <w:spacing w:val="-3"/>
        </w:rPr>
        <w:t>ublic</w:t>
      </w:r>
      <w:r w:rsidRPr="00DB5BCE">
        <w:rPr>
          <w:b/>
          <w:spacing w:val="-5"/>
        </w:rPr>
        <w:t xml:space="preserve"> </w:t>
      </w:r>
    </w:p>
    <w:p w14:paraId="54D8C724" w14:textId="77777777" w:rsidR="00F52F2F" w:rsidRPr="00DB5BCE" w:rsidRDefault="00F52F2F" w:rsidP="00250117">
      <w:pPr>
        <w:kinsoku w:val="0"/>
        <w:overflowPunct w:val="0"/>
      </w:pPr>
    </w:p>
    <w:p w14:paraId="1B5CA26C" w14:textId="77777777" w:rsidR="00F52F2F" w:rsidRPr="00DB5BCE" w:rsidRDefault="00F52F2F" w:rsidP="000C260E">
      <w:pPr>
        <w:pStyle w:val="BodyText"/>
        <w:tabs>
          <w:tab w:val="left" w:pos="1028"/>
        </w:tabs>
        <w:kinsoku w:val="0"/>
        <w:overflowPunct w:val="0"/>
        <w:ind w:left="0"/>
      </w:pPr>
      <w:r w:rsidRPr="00DB5BCE">
        <w:rPr>
          <w:spacing w:val="-3"/>
        </w:rPr>
        <w:t>I</w:t>
      </w:r>
      <w:r w:rsidRPr="00DB5BCE">
        <w:t>t</w:t>
      </w:r>
      <w:r w:rsidRPr="00DB5BCE">
        <w:rPr>
          <w:spacing w:val="-8"/>
        </w:rPr>
        <w:t xml:space="preserve"> </w:t>
      </w:r>
      <w:r w:rsidRPr="00DB5BCE">
        <w:rPr>
          <w:spacing w:val="-3"/>
        </w:rPr>
        <w:t>shal</w:t>
      </w:r>
      <w:r w:rsidRPr="00DB5BCE">
        <w:t>l</w:t>
      </w:r>
      <w:r w:rsidRPr="00DB5BCE">
        <w:rPr>
          <w:spacing w:val="-8"/>
        </w:rPr>
        <w:t xml:space="preserve"> </w:t>
      </w:r>
      <w:r w:rsidRPr="00DB5BCE">
        <w:rPr>
          <w:spacing w:val="-3"/>
        </w:rPr>
        <w:t>b</w:t>
      </w:r>
      <w:r w:rsidRPr="00DB5BCE">
        <w:t>e</w:t>
      </w:r>
      <w:r w:rsidRPr="00DB5BCE">
        <w:rPr>
          <w:spacing w:val="-11"/>
        </w:rPr>
        <w:t xml:space="preserve"> </w:t>
      </w:r>
      <w:r w:rsidRPr="00DB5BCE">
        <w:rPr>
          <w:spacing w:val="-3"/>
        </w:rPr>
        <w:t>unla</w:t>
      </w:r>
      <w:r w:rsidRPr="00DB5BCE">
        <w:rPr>
          <w:spacing w:val="-6"/>
        </w:rPr>
        <w:t>w</w:t>
      </w:r>
      <w:r w:rsidRPr="00DB5BCE">
        <w:rPr>
          <w:spacing w:val="-3"/>
        </w:rPr>
        <w:t>fu</w:t>
      </w:r>
      <w:r w:rsidRPr="00DB5BCE">
        <w:t>l</w:t>
      </w:r>
      <w:r w:rsidRPr="00DB5BCE">
        <w:rPr>
          <w:spacing w:val="-8"/>
        </w:rPr>
        <w:t xml:space="preserve"> </w:t>
      </w:r>
      <w:r w:rsidRPr="00DB5BCE">
        <w:rPr>
          <w:spacing w:val="-3"/>
        </w:rPr>
        <w:t>fo</w:t>
      </w:r>
      <w:r w:rsidRPr="00DB5BCE">
        <w:t>r</w:t>
      </w:r>
      <w:r w:rsidRPr="00DB5BCE">
        <w:rPr>
          <w:spacing w:val="-8"/>
        </w:rPr>
        <w:t xml:space="preserve"> </w:t>
      </w:r>
      <w:r w:rsidRPr="00DB5BCE">
        <w:rPr>
          <w:spacing w:val="-6"/>
        </w:rPr>
        <w:t>a</w:t>
      </w:r>
      <w:r w:rsidRPr="00DB5BCE">
        <w:rPr>
          <w:spacing w:val="-3"/>
        </w:rPr>
        <w:t>n</w:t>
      </w:r>
      <w:r w:rsidRPr="00DB5BCE">
        <w:t>y</w:t>
      </w:r>
      <w:r w:rsidRPr="00DB5BCE">
        <w:rPr>
          <w:spacing w:val="-8"/>
        </w:rPr>
        <w:t xml:space="preserve"> </w:t>
      </w:r>
      <w:r w:rsidRPr="00DB5BCE">
        <w:rPr>
          <w:spacing w:val="-3"/>
        </w:rPr>
        <w:t>perso</w:t>
      </w:r>
      <w:r w:rsidRPr="00DB5BCE">
        <w:t>n</w:t>
      </w:r>
      <w:r w:rsidRPr="00DB5BCE">
        <w:rPr>
          <w:spacing w:val="-8"/>
        </w:rPr>
        <w:t xml:space="preserve"> </w:t>
      </w:r>
      <w:r w:rsidRPr="00DB5BCE">
        <w:rPr>
          <w:spacing w:val="-3"/>
        </w:rPr>
        <w:t>t</w:t>
      </w:r>
      <w:r w:rsidRPr="00DB5BCE">
        <w:t>o</w:t>
      </w:r>
      <w:r w:rsidRPr="00DB5BCE">
        <w:rPr>
          <w:spacing w:val="-8"/>
        </w:rPr>
        <w:t xml:space="preserve"> </w:t>
      </w:r>
      <w:r w:rsidRPr="00DB5BCE">
        <w:rPr>
          <w:spacing w:val="-3"/>
        </w:rPr>
        <w:t>eng</w:t>
      </w:r>
      <w:r w:rsidRPr="00DB5BCE">
        <w:rPr>
          <w:spacing w:val="-6"/>
        </w:rPr>
        <w:t>a</w:t>
      </w:r>
      <w:r w:rsidRPr="00DB5BCE">
        <w:rPr>
          <w:spacing w:val="-3"/>
        </w:rPr>
        <w:t>g</w:t>
      </w:r>
      <w:r w:rsidRPr="00DB5BCE">
        <w:t>e</w:t>
      </w:r>
      <w:r w:rsidRPr="00DB5BCE">
        <w:rPr>
          <w:spacing w:val="-8"/>
        </w:rPr>
        <w:t xml:space="preserve"> </w:t>
      </w:r>
      <w:r w:rsidRPr="00DB5BCE">
        <w:rPr>
          <w:spacing w:val="-3"/>
        </w:rPr>
        <w:t>i</w:t>
      </w:r>
      <w:r w:rsidRPr="00DB5BCE">
        <w:t>n</w:t>
      </w:r>
      <w:r w:rsidRPr="00DB5BCE">
        <w:rPr>
          <w:spacing w:val="-8"/>
        </w:rPr>
        <w:t xml:space="preserve"> </w:t>
      </w:r>
      <w:r w:rsidRPr="00DB5BCE">
        <w:rPr>
          <w:spacing w:val="-3"/>
        </w:rPr>
        <w:t>vaginal</w:t>
      </w:r>
      <w:r w:rsidRPr="00DB5BCE">
        <w:t>,</w:t>
      </w:r>
      <w:r w:rsidRPr="00DB5BCE">
        <w:rPr>
          <w:spacing w:val="-8"/>
        </w:rPr>
        <w:t xml:space="preserve"> </w:t>
      </w:r>
      <w:r w:rsidRPr="00DB5BCE">
        <w:rPr>
          <w:spacing w:val="-5"/>
        </w:rPr>
        <w:t>a</w:t>
      </w:r>
      <w:r w:rsidRPr="00DB5BCE">
        <w:rPr>
          <w:spacing w:val="-3"/>
        </w:rPr>
        <w:t>nal</w:t>
      </w:r>
      <w:r w:rsidRPr="00DB5BCE">
        <w:t>,</w:t>
      </w:r>
      <w:r w:rsidRPr="00DB5BCE">
        <w:rPr>
          <w:spacing w:val="-8"/>
        </w:rPr>
        <w:t xml:space="preserve"> </w:t>
      </w:r>
      <w:r w:rsidRPr="00DB5BCE">
        <w:rPr>
          <w:spacing w:val="-3"/>
        </w:rPr>
        <w:t>o</w:t>
      </w:r>
      <w:r w:rsidRPr="00DB5BCE">
        <w:t>r</w:t>
      </w:r>
      <w:r w:rsidRPr="00DB5BCE">
        <w:rPr>
          <w:spacing w:val="-8"/>
        </w:rPr>
        <w:t xml:space="preserve"> </w:t>
      </w:r>
      <w:r w:rsidRPr="00DB5BCE">
        <w:rPr>
          <w:spacing w:val="-3"/>
        </w:rPr>
        <w:t>or</w:t>
      </w:r>
      <w:r w:rsidRPr="00DB5BCE">
        <w:rPr>
          <w:spacing w:val="-6"/>
        </w:rPr>
        <w:t>a</w:t>
      </w:r>
      <w:r w:rsidRPr="00DB5BCE">
        <w:t>l</w:t>
      </w:r>
      <w:r w:rsidRPr="00DB5BCE">
        <w:rPr>
          <w:spacing w:val="-8"/>
        </w:rPr>
        <w:t xml:space="preserve"> </w:t>
      </w:r>
      <w:r w:rsidRPr="00DB5BCE">
        <w:rPr>
          <w:spacing w:val="-3"/>
        </w:rPr>
        <w:t>sexua</w:t>
      </w:r>
      <w:r w:rsidRPr="00DB5BCE">
        <w:t>l</w:t>
      </w:r>
      <w:r w:rsidRPr="00DB5BCE">
        <w:rPr>
          <w:spacing w:val="-8"/>
        </w:rPr>
        <w:t xml:space="preserve"> </w:t>
      </w:r>
      <w:r w:rsidRPr="00DB5BCE">
        <w:rPr>
          <w:spacing w:val="-3"/>
        </w:rPr>
        <w:t>inter</w:t>
      </w:r>
      <w:r w:rsidRPr="00DB5BCE">
        <w:rPr>
          <w:spacing w:val="-5"/>
        </w:rPr>
        <w:t>c</w:t>
      </w:r>
      <w:r w:rsidRPr="00DB5BCE">
        <w:rPr>
          <w:spacing w:val="-3"/>
        </w:rPr>
        <w:t>ours</w:t>
      </w:r>
      <w:r w:rsidRPr="00DB5BCE">
        <w:t>e</w:t>
      </w:r>
      <w:r w:rsidRPr="00DB5BCE">
        <w:rPr>
          <w:spacing w:val="-8"/>
        </w:rPr>
        <w:t xml:space="preserve"> </w:t>
      </w:r>
      <w:r w:rsidRPr="00DB5BCE">
        <w:rPr>
          <w:spacing w:val="-3"/>
        </w:rPr>
        <w:t>i</w:t>
      </w:r>
      <w:r w:rsidRPr="00DB5BCE">
        <w:t>n</w:t>
      </w:r>
      <w:r w:rsidRPr="00DB5BCE">
        <w:rPr>
          <w:spacing w:val="-8"/>
        </w:rPr>
        <w:t xml:space="preserve"> </w:t>
      </w:r>
      <w:r w:rsidRPr="00DB5BCE">
        <w:rPr>
          <w:spacing w:val="-3"/>
        </w:rPr>
        <w:t>any publi</w:t>
      </w:r>
      <w:r w:rsidRPr="00DB5BCE">
        <w:t>c</w:t>
      </w:r>
      <w:r w:rsidRPr="00DB5BCE">
        <w:rPr>
          <w:spacing w:val="-5"/>
        </w:rPr>
        <w:t xml:space="preserve"> </w:t>
      </w:r>
      <w:r w:rsidRPr="00DB5BCE">
        <w:rPr>
          <w:spacing w:val="-3"/>
        </w:rPr>
        <w:t>plac</w:t>
      </w:r>
      <w:r w:rsidRPr="00DB5BCE">
        <w:t>e</w:t>
      </w:r>
      <w:r w:rsidRPr="00DB5BCE">
        <w:rPr>
          <w:spacing w:val="-8"/>
        </w:rPr>
        <w:t xml:space="preserve"> </w:t>
      </w:r>
      <w:r w:rsidRPr="00DB5BCE">
        <w:rPr>
          <w:spacing w:val="-3"/>
        </w:rPr>
        <w:t>o</w:t>
      </w:r>
      <w:r w:rsidRPr="00DB5BCE">
        <w:t>r</w:t>
      </w:r>
      <w:r w:rsidRPr="00DB5BCE">
        <w:rPr>
          <w:spacing w:val="-5"/>
        </w:rPr>
        <w:t xml:space="preserve"> </w:t>
      </w:r>
      <w:r w:rsidRPr="00DB5BCE">
        <w:rPr>
          <w:spacing w:val="-3"/>
        </w:rPr>
        <w:t>pla</w:t>
      </w:r>
      <w:r w:rsidRPr="00DB5BCE">
        <w:rPr>
          <w:spacing w:val="-5"/>
        </w:rPr>
        <w:t>c</w:t>
      </w:r>
      <w:r w:rsidRPr="00DB5BCE">
        <w:t>e</w:t>
      </w:r>
      <w:r w:rsidRPr="00DB5BCE">
        <w:rPr>
          <w:spacing w:val="-5"/>
        </w:rPr>
        <w:t xml:space="preserve"> </w:t>
      </w:r>
      <w:r w:rsidRPr="00DB5BCE">
        <w:rPr>
          <w:spacing w:val="-3"/>
        </w:rPr>
        <w:t>ope</w:t>
      </w:r>
      <w:r w:rsidRPr="00DB5BCE">
        <w:t>n</w:t>
      </w:r>
      <w:r w:rsidRPr="00DB5BCE">
        <w:rPr>
          <w:spacing w:val="-5"/>
        </w:rPr>
        <w:t xml:space="preserve"> </w:t>
      </w:r>
      <w:r w:rsidRPr="00DB5BCE">
        <w:rPr>
          <w:spacing w:val="-3"/>
        </w:rPr>
        <w:t>t</w:t>
      </w:r>
      <w:r w:rsidRPr="00DB5BCE">
        <w:t>o</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publi</w:t>
      </w:r>
      <w:r w:rsidRPr="00DB5BCE">
        <w:t>c</w:t>
      </w:r>
      <w:r w:rsidRPr="00DB5BCE">
        <w:rPr>
          <w:spacing w:val="-5"/>
        </w:rPr>
        <w:t xml:space="preserve"> </w:t>
      </w:r>
      <w:r w:rsidRPr="00DB5BCE">
        <w:rPr>
          <w:spacing w:val="-3"/>
        </w:rPr>
        <w:t>vi</w:t>
      </w:r>
      <w:r w:rsidRPr="00DB5BCE">
        <w:rPr>
          <w:spacing w:val="-5"/>
        </w:rPr>
        <w:t>e</w:t>
      </w:r>
      <w:r w:rsidRPr="00DB5BCE">
        <w:t>w</w:t>
      </w:r>
      <w:r w:rsidRPr="00DB5BCE">
        <w:rPr>
          <w:spacing w:val="-8"/>
        </w:rPr>
        <w:t xml:space="preserve"> </w:t>
      </w:r>
      <w:r w:rsidRPr="00DB5BCE">
        <w:rPr>
          <w:spacing w:val="-3"/>
        </w:rPr>
        <w:t>fo</w:t>
      </w:r>
      <w:r w:rsidRPr="00DB5BCE">
        <w:t>r</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pu</w:t>
      </w:r>
      <w:r w:rsidRPr="00DB5BCE">
        <w:rPr>
          <w:spacing w:val="-6"/>
        </w:rPr>
        <w:t>r</w:t>
      </w:r>
      <w:r w:rsidRPr="00DB5BCE">
        <w:rPr>
          <w:spacing w:val="-3"/>
        </w:rPr>
        <w:t>pos</w:t>
      </w:r>
      <w:r w:rsidRPr="00DB5BCE">
        <w:t>e</w:t>
      </w:r>
      <w:r w:rsidRPr="00DB5BCE">
        <w:rPr>
          <w:spacing w:val="-5"/>
        </w:rPr>
        <w:t xml:space="preserve"> </w:t>
      </w:r>
      <w:r w:rsidRPr="00DB5BCE">
        <w:rPr>
          <w:spacing w:val="-3"/>
        </w:rPr>
        <w:t>o</w:t>
      </w:r>
      <w:r w:rsidRPr="00DB5BCE">
        <w:t>f</w:t>
      </w:r>
      <w:r w:rsidRPr="00DB5BCE">
        <w:rPr>
          <w:spacing w:val="-5"/>
        </w:rPr>
        <w:t xml:space="preserve"> </w:t>
      </w:r>
      <w:r w:rsidRPr="00DB5BCE">
        <w:rPr>
          <w:spacing w:val="-3"/>
        </w:rPr>
        <w:t>g</w:t>
      </w:r>
      <w:r w:rsidRPr="00DB5BCE">
        <w:rPr>
          <w:spacing w:val="-5"/>
        </w:rPr>
        <w:t>a</w:t>
      </w:r>
      <w:r w:rsidRPr="00DB5BCE">
        <w:rPr>
          <w:spacing w:val="-3"/>
        </w:rPr>
        <w:t>inin</w:t>
      </w:r>
      <w:r w:rsidRPr="00DB5BCE">
        <w:t>g</w:t>
      </w:r>
      <w:r w:rsidRPr="00DB5BCE">
        <w:rPr>
          <w:spacing w:val="-5"/>
        </w:rPr>
        <w:t xml:space="preserve"> </w:t>
      </w:r>
      <w:r w:rsidRPr="00DB5BCE">
        <w:rPr>
          <w:spacing w:val="-3"/>
        </w:rPr>
        <w:t>th</w:t>
      </w:r>
      <w:r w:rsidRPr="00DB5BCE">
        <w:t>e</w:t>
      </w:r>
      <w:r w:rsidRPr="00DB5BCE">
        <w:rPr>
          <w:spacing w:val="-5"/>
        </w:rPr>
        <w:t xml:space="preserve"> </w:t>
      </w:r>
      <w:r w:rsidRPr="00DB5BCE">
        <w:rPr>
          <w:spacing w:val="-3"/>
        </w:rPr>
        <w:t>attentio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public.</w:t>
      </w:r>
    </w:p>
    <w:p w14:paraId="4BCFC3C1" w14:textId="77777777" w:rsidR="001B1321" w:rsidRDefault="001B1321" w:rsidP="000C260E">
      <w:pPr>
        <w:pStyle w:val="BodyText"/>
        <w:tabs>
          <w:tab w:val="left" w:pos="996"/>
        </w:tabs>
        <w:kinsoku w:val="0"/>
        <w:overflowPunct w:val="0"/>
        <w:ind w:left="0"/>
        <w:jc w:val="both"/>
      </w:pPr>
    </w:p>
    <w:p w14:paraId="7C9597A1" w14:textId="77777777" w:rsidR="00F26C3C" w:rsidRPr="00F26C3C" w:rsidRDefault="00F26C3C" w:rsidP="00F26C3C">
      <w:pPr>
        <w:pStyle w:val="BodyText"/>
        <w:tabs>
          <w:tab w:val="left" w:pos="1051"/>
        </w:tabs>
        <w:kinsoku w:val="0"/>
        <w:overflowPunct w:val="0"/>
        <w:ind w:left="0"/>
        <w:jc w:val="both"/>
      </w:pPr>
      <w:r w:rsidRPr="00F26C3C">
        <w:rPr>
          <w:b/>
          <w:bCs/>
          <w:spacing w:val="-3"/>
        </w:rPr>
        <w:t>§</w:t>
      </w:r>
      <w:r w:rsidRPr="00F26C3C">
        <w:rPr>
          <w:b/>
          <w:spacing w:val="-3"/>
        </w:rPr>
        <w:t>1</w:t>
      </w:r>
      <w:r>
        <w:rPr>
          <w:b/>
          <w:spacing w:val="-3"/>
        </w:rPr>
        <w:t>07</w:t>
      </w:r>
      <w:r w:rsidRPr="00F26C3C">
        <w:rPr>
          <w:b/>
          <w:spacing w:val="52"/>
        </w:rPr>
        <w:t xml:space="preserve"> </w:t>
      </w:r>
      <w:r w:rsidRPr="00F26C3C">
        <w:rPr>
          <w:b/>
          <w:spacing w:val="-3"/>
        </w:rPr>
        <w:t>(</w:t>
      </w:r>
      <w:r w:rsidRPr="00F26C3C">
        <w:rPr>
          <w:b/>
          <w:spacing w:val="-5"/>
        </w:rPr>
        <w:t>B</w:t>
      </w:r>
      <w:r w:rsidRPr="00F26C3C">
        <w:rPr>
          <w:b/>
          <w:spacing w:val="-3"/>
        </w:rPr>
        <w:t>lank)</w:t>
      </w:r>
    </w:p>
    <w:p w14:paraId="11E6F77F" w14:textId="77777777" w:rsidR="00F26C3C" w:rsidRDefault="00F26C3C" w:rsidP="000C260E">
      <w:pPr>
        <w:pStyle w:val="BodyText"/>
        <w:tabs>
          <w:tab w:val="left" w:pos="996"/>
        </w:tabs>
        <w:kinsoku w:val="0"/>
        <w:overflowPunct w:val="0"/>
        <w:ind w:left="0"/>
        <w:jc w:val="both"/>
      </w:pPr>
    </w:p>
    <w:p w14:paraId="64B18E4A" w14:textId="77777777" w:rsidR="00F52F2F" w:rsidRPr="00DB5BCE" w:rsidRDefault="00F52F2F" w:rsidP="000C260E">
      <w:pPr>
        <w:pStyle w:val="BodyText"/>
        <w:kinsoku w:val="0"/>
        <w:overflowPunct w:val="0"/>
        <w:ind w:left="0"/>
        <w:rPr>
          <w:b/>
        </w:rPr>
      </w:pPr>
      <w:r w:rsidRPr="00DB5BCE">
        <w:rPr>
          <w:b/>
          <w:spacing w:val="-3"/>
        </w:rPr>
        <w:t>§108</w:t>
      </w:r>
      <w:r w:rsidRPr="00DB5BCE">
        <w:rPr>
          <w:b/>
        </w:rPr>
        <w:t>.</w:t>
      </w:r>
      <w:r w:rsidRPr="00DB5BCE">
        <w:rPr>
          <w:b/>
          <w:spacing w:val="52"/>
        </w:rPr>
        <w:t xml:space="preserve"> </w:t>
      </w:r>
      <w:r w:rsidRPr="00DB5BCE">
        <w:rPr>
          <w:b/>
          <w:spacing w:val="-3"/>
        </w:rPr>
        <w:t>R</w:t>
      </w:r>
      <w:r w:rsidRPr="00DB5BCE">
        <w:rPr>
          <w:b/>
          <w:spacing w:val="-6"/>
        </w:rPr>
        <w:t>e</w:t>
      </w:r>
      <w:r w:rsidRPr="00DB5BCE">
        <w:rPr>
          <w:b/>
          <w:spacing w:val="-3"/>
        </w:rPr>
        <w:t>sistin</w:t>
      </w:r>
      <w:r w:rsidRPr="00DB5BCE">
        <w:rPr>
          <w:b/>
        </w:rPr>
        <w:t>g</w:t>
      </w:r>
      <w:r w:rsidRPr="00DB5BCE">
        <w:rPr>
          <w:b/>
          <w:spacing w:val="-5"/>
        </w:rPr>
        <w:t xml:space="preserve"> </w:t>
      </w:r>
      <w:r w:rsidRPr="00DB5BCE">
        <w:rPr>
          <w:b/>
          <w:spacing w:val="-3"/>
        </w:rPr>
        <w:t>a</w:t>
      </w:r>
      <w:r w:rsidRPr="00DB5BCE">
        <w:rPr>
          <w:b/>
        </w:rPr>
        <w:t>n</w:t>
      </w:r>
      <w:r w:rsidRPr="00DB5BCE">
        <w:rPr>
          <w:b/>
          <w:spacing w:val="-5"/>
        </w:rPr>
        <w:t xml:space="preserve"> </w:t>
      </w:r>
      <w:r w:rsidR="004B352B">
        <w:rPr>
          <w:b/>
          <w:spacing w:val="-5"/>
        </w:rPr>
        <w:t>O</w:t>
      </w:r>
      <w:r w:rsidRPr="00DB5BCE">
        <w:rPr>
          <w:b/>
          <w:spacing w:val="-3"/>
        </w:rPr>
        <w:t>ffice</w:t>
      </w:r>
      <w:r w:rsidRPr="00DB5BCE">
        <w:rPr>
          <w:b/>
        </w:rPr>
        <w:t>r</w:t>
      </w:r>
      <w:r w:rsidRPr="00DB5BCE">
        <w:rPr>
          <w:b/>
          <w:spacing w:val="50"/>
        </w:rPr>
        <w:t xml:space="preserve"> </w:t>
      </w:r>
    </w:p>
    <w:p w14:paraId="0AAC8DD8" w14:textId="77777777" w:rsidR="00F52F2F" w:rsidRPr="00DB5BCE" w:rsidRDefault="00F52F2F" w:rsidP="00250117">
      <w:pPr>
        <w:kinsoku w:val="0"/>
        <w:overflowPunct w:val="0"/>
      </w:pPr>
    </w:p>
    <w:p w14:paraId="18CA4C98" w14:textId="77777777" w:rsidR="00F52F2F" w:rsidRPr="00DB5BCE" w:rsidRDefault="000C260E" w:rsidP="000C260E">
      <w:pPr>
        <w:pStyle w:val="BodyText"/>
        <w:kinsoku w:val="0"/>
        <w:overflowPunct w:val="0"/>
        <w:ind w:left="0"/>
        <w:jc w:val="both"/>
      </w:pPr>
      <w:r>
        <w:rPr>
          <w:spacing w:val="-6"/>
        </w:rPr>
        <w:t xml:space="preserve">A.  </w:t>
      </w:r>
      <w:r w:rsidR="00F52F2F" w:rsidRPr="00DB5BCE">
        <w:rPr>
          <w:spacing w:val="-3"/>
        </w:rPr>
        <w:t>I</w:t>
      </w:r>
      <w:r w:rsidR="00F52F2F" w:rsidRPr="00DB5BCE">
        <w:t>t</w:t>
      </w:r>
      <w:r w:rsidR="00F52F2F" w:rsidRPr="00DB5BCE">
        <w:rPr>
          <w:spacing w:val="2"/>
        </w:rPr>
        <w:t xml:space="preserve"> </w:t>
      </w:r>
      <w:r w:rsidR="00F52F2F" w:rsidRPr="00DB5BCE">
        <w:rPr>
          <w:spacing w:val="-3"/>
        </w:rPr>
        <w:t>shal</w:t>
      </w:r>
      <w:r w:rsidR="00F52F2F" w:rsidRPr="00DB5BCE">
        <w:t>l</w:t>
      </w:r>
      <w:r w:rsidR="00F52F2F" w:rsidRPr="00DB5BCE">
        <w:rPr>
          <w:spacing w:val="2"/>
        </w:rPr>
        <w:t xml:space="preserve"> </w:t>
      </w:r>
      <w:r w:rsidR="00F52F2F" w:rsidRPr="00DB5BCE">
        <w:rPr>
          <w:spacing w:val="-3"/>
        </w:rPr>
        <w:t>b</w:t>
      </w:r>
      <w:r w:rsidR="00F52F2F" w:rsidRPr="00DB5BCE">
        <w:t>e</w:t>
      </w:r>
      <w:r w:rsidR="00F52F2F" w:rsidRPr="00DB5BCE">
        <w:rPr>
          <w:spacing w:val="2"/>
        </w:rPr>
        <w:t xml:space="preserve"> </w:t>
      </w:r>
      <w:r w:rsidR="00F52F2F" w:rsidRPr="00DB5BCE">
        <w:rPr>
          <w:spacing w:val="-3"/>
        </w:rPr>
        <w:t>unla</w:t>
      </w:r>
      <w:r w:rsidR="00F52F2F" w:rsidRPr="00DB5BCE">
        <w:rPr>
          <w:spacing w:val="-7"/>
        </w:rPr>
        <w:t>w</w:t>
      </w:r>
      <w:r w:rsidR="00F52F2F" w:rsidRPr="00DB5BCE">
        <w:rPr>
          <w:spacing w:val="-3"/>
        </w:rPr>
        <w:t>fu</w:t>
      </w:r>
      <w:r w:rsidR="00F52F2F" w:rsidRPr="00DB5BCE">
        <w:t>l</w:t>
      </w:r>
      <w:r w:rsidR="00F52F2F" w:rsidRPr="00DB5BCE">
        <w:rPr>
          <w:spacing w:val="2"/>
        </w:rPr>
        <w:t xml:space="preserve"> </w:t>
      </w:r>
      <w:r w:rsidR="00F52F2F" w:rsidRPr="00DB5BCE">
        <w:rPr>
          <w:spacing w:val="-3"/>
        </w:rPr>
        <w:t>fo</w:t>
      </w:r>
      <w:r w:rsidR="00F52F2F" w:rsidRPr="00DB5BCE">
        <w:t>r</w:t>
      </w:r>
      <w:r w:rsidR="00F52F2F" w:rsidRPr="00DB5BCE">
        <w:rPr>
          <w:spacing w:val="2"/>
        </w:rPr>
        <w:t xml:space="preserve"> </w:t>
      </w:r>
      <w:r w:rsidR="00F52F2F" w:rsidRPr="00DB5BCE">
        <w:rPr>
          <w:spacing w:val="-6"/>
        </w:rPr>
        <w:t>a</w:t>
      </w:r>
      <w:r w:rsidR="00F52F2F" w:rsidRPr="00DB5BCE">
        <w:rPr>
          <w:spacing w:val="-3"/>
        </w:rPr>
        <w:t>n</w:t>
      </w:r>
      <w:r w:rsidR="00F52F2F" w:rsidRPr="00DB5BCE">
        <w:t>y</w:t>
      </w:r>
      <w:r w:rsidR="00F52F2F" w:rsidRPr="00DB5BCE">
        <w:rPr>
          <w:spacing w:val="2"/>
        </w:rPr>
        <w:t xml:space="preserve"> </w:t>
      </w:r>
      <w:r w:rsidR="00F52F2F" w:rsidRPr="00DB5BCE">
        <w:rPr>
          <w:spacing w:val="-3"/>
        </w:rPr>
        <w:t>pers</w:t>
      </w:r>
      <w:r w:rsidR="00F52F2F" w:rsidRPr="00DB5BCE">
        <w:t>on</w:t>
      </w:r>
      <w:r w:rsidR="00F52F2F" w:rsidRPr="00DB5BCE">
        <w:rPr>
          <w:spacing w:val="4"/>
        </w:rPr>
        <w:t xml:space="preserve"> </w:t>
      </w:r>
      <w:r w:rsidR="00F52F2F" w:rsidRPr="00DB5BCE">
        <w:rPr>
          <w:spacing w:val="-3"/>
        </w:rPr>
        <w:t>t</w:t>
      </w:r>
      <w:r w:rsidR="00F52F2F" w:rsidRPr="00DB5BCE">
        <w:t>o</w:t>
      </w:r>
      <w:r w:rsidR="00F52F2F" w:rsidRPr="00DB5BCE">
        <w:rPr>
          <w:spacing w:val="2"/>
        </w:rPr>
        <w:t xml:space="preserve"> </w:t>
      </w:r>
      <w:r w:rsidR="00F52F2F" w:rsidRPr="00DB5BCE">
        <w:rPr>
          <w:spacing w:val="-3"/>
        </w:rPr>
        <w:t>r</w:t>
      </w:r>
      <w:r w:rsidR="00F52F2F" w:rsidRPr="00DB5BCE">
        <w:rPr>
          <w:spacing w:val="-6"/>
        </w:rPr>
        <w:t>e</w:t>
      </w:r>
      <w:r w:rsidR="00F52F2F" w:rsidRPr="00DB5BCE">
        <w:rPr>
          <w:spacing w:val="-3"/>
        </w:rPr>
        <w:t>sist</w:t>
      </w:r>
      <w:r w:rsidR="00F52F2F" w:rsidRPr="00DB5BCE">
        <w:rPr>
          <w:spacing w:val="2"/>
        </w:rPr>
        <w:t xml:space="preserve"> </w:t>
      </w:r>
      <w:r w:rsidR="00F52F2F" w:rsidRPr="00DB5BCE">
        <w:rPr>
          <w:spacing w:val="-3"/>
        </w:rPr>
        <w:t>a</w:t>
      </w:r>
      <w:r w:rsidR="00F52F2F" w:rsidRPr="00DB5BCE">
        <w:t>n</w:t>
      </w:r>
      <w:r w:rsidR="00F52F2F" w:rsidRPr="00DB5BCE">
        <w:rPr>
          <w:spacing w:val="2"/>
        </w:rPr>
        <w:t xml:space="preserve"> </w:t>
      </w:r>
      <w:r w:rsidR="00F52F2F" w:rsidRPr="00DB5BCE">
        <w:rPr>
          <w:spacing w:val="-3"/>
        </w:rPr>
        <w:t>office</w:t>
      </w:r>
      <w:r w:rsidR="00F52F2F" w:rsidRPr="00DB5BCE">
        <w:rPr>
          <w:spacing w:val="-6"/>
        </w:rPr>
        <w:t>r</w:t>
      </w:r>
      <w:r w:rsidR="00F52F2F" w:rsidRPr="00DB5BCE">
        <w:t>.</w:t>
      </w:r>
      <w:r w:rsidR="00F52F2F" w:rsidRPr="00DB5BCE">
        <w:rPr>
          <w:spacing w:val="7"/>
        </w:rPr>
        <w:t xml:space="preserve"> </w:t>
      </w:r>
      <w:r w:rsidR="00F52F2F" w:rsidRPr="00DB5BCE">
        <w:rPr>
          <w:spacing w:val="-3"/>
        </w:rPr>
        <w:t>R</w:t>
      </w:r>
      <w:r w:rsidR="00F52F2F" w:rsidRPr="00DB5BCE">
        <w:rPr>
          <w:spacing w:val="-6"/>
        </w:rPr>
        <w:t>e</w:t>
      </w:r>
      <w:r w:rsidR="00F52F2F" w:rsidRPr="00DB5BCE">
        <w:rPr>
          <w:spacing w:val="-3"/>
        </w:rPr>
        <w:t>sistin</w:t>
      </w:r>
      <w:r w:rsidR="00F52F2F" w:rsidRPr="00DB5BCE">
        <w:t>g</w:t>
      </w:r>
      <w:r w:rsidR="00F52F2F" w:rsidRPr="00DB5BCE">
        <w:rPr>
          <w:spacing w:val="2"/>
        </w:rPr>
        <w:t xml:space="preserve"> </w:t>
      </w:r>
      <w:r w:rsidR="00F52F2F" w:rsidRPr="00DB5BCE">
        <w:rPr>
          <w:spacing w:val="-3"/>
        </w:rPr>
        <w:t>a</w:t>
      </w:r>
      <w:r w:rsidR="00F52F2F" w:rsidRPr="00DB5BCE">
        <w:t>n</w:t>
      </w:r>
      <w:r w:rsidR="00F52F2F" w:rsidRPr="00DB5BCE">
        <w:rPr>
          <w:spacing w:val="2"/>
        </w:rPr>
        <w:t xml:space="preserve"> </w:t>
      </w:r>
      <w:r w:rsidR="00F52F2F" w:rsidRPr="00DB5BCE">
        <w:rPr>
          <w:spacing w:val="-3"/>
        </w:rPr>
        <w:t>office</w:t>
      </w:r>
      <w:r w:rsidR="00F52F2F" w:rsidRPr="00DB5BCE">
        <w:t>r</w:t>
      </w:r>
      <w:r w:rsidR="00F52F2F" w:rsidRPr="00DB5BCE">
        <w:rPr>
          <w:spacing w:val="-1"/>
        </w:rPr>
        <w:t xml:space="preserve"> </w:t>
      </w:r>
      <w:r w:rsidR="00F52F2F" w:rsidRPr="00DB5BCE">
        <w:rPr>
          <w:spacing w:val="-3"/>
        </w:rPr>
        <w:t>i</w:t>
      </w:r>
      <w:r w:rsidR="00F52F2F" w:rsidRPr="00DB5BCE">
        <w:t>s</w:t>
      </w:r>
      <w:r w:rsidR="00F52F2F" w:rsidRPr="00DB5BCE">
        <w:rPr>
          <w:spacing w:val="2"/>
        </w:rPr>
        <w:t xml:space="preserve"> </w:t>
      </w:r>
      <w:r w:rsidR="00F52F2F" w:rsidRPr="00DB5BCE">
        <w:rPr>
          <w:spacing w:val="-3"/>
        </w:rPr>
        <w:t xml:space="preserve">the </w:t>
      </w:r>
      <w:r w:rsidR="00F52F2F" w:rsidRPr="00DB5BCE">
        <w:rPr>
          <w:spacing w:val="-2"/>
        </w:rPr>
        <w:t>in</w:t>
      </w:r>
      <w:r w:rsidR="00F52F2F" w:rsidRPr="00DB5BCE">
        <w:rPr>
          <w:spacing w:val="-4"/>
        </w:rPr>
        <w:t>te</w:t>
      </w:r>
      <w:r w:rsidR="00F52F2F" w:rsidRPr="00DB5BCE">
        <w:rPr>
          <w:spacing w:val="-2"/>
        </w:rPr>
        <w:t>nt</w:t>
      </w:r>
      <w:r w:rsidR="00F52F2F" w:rsidRPr="00DB5BCE">
        <w:rPr>
          <w:spacing w:val="-4"/>
        </w:rPr>
        <w:t>i</w:t>
      </w:r>
      <w:r w:rsidR="00F52F2F" w:rsidRPr="00DB5BCE">
        <w:rPr>
          <w:spacing w:val="-2"/>
        </w:rPr>
        <w:t>o</w:t>
      </w:r>
      <w:r w:rsidR="00F52F2F" w:rsidRPr="00DB5BCE">
        <w:rPr>
          <w:spacing w:val="-4"/>
        </w:rPr>
        <w:t>na</w:t>
      </w:r>
      <w:r w:rsidR="00F52F2F" w:rsidRPr="00DB5BCE">
        <w:t>l</w:t>
      </w:r>
      <w:r w:rsidR="00F52F2F" w:rsidRPr="00DB5BCE">
        <w:rPr>
          <w:spacing w:val="-4"/>
        </w:rPr>
        <w:t xml:space="preserve"> </w:t>
      </w:r>
      <w:r w:rsidR="00F52F2F" w:rsidRPr="00DB5BCE">
        <w:rPr>
          <w:spacing w:val="-2"/>
        </w:rPr>
        <w:t>i</w:t>
      </w:r>
      <w:r w:rsidR="00F52F2F" w:rsidRPr="00DB5BCE">
        <w:rPr>
          <w:spacing w:val="-4"/>
        </w:rPr>
        <w:t>n</w:t>
      </w:r>
      <w:r w:rsidR="00F52F2F" w:rsidRPr="00DB5BCE">
        <w:rPr>
          <w:spacing w:val="-2"/>
        </w:rPr>
        <w:t>t</w:t>
      </w:r>
      <w:r w:rsidR="00F52F2F" w:rsidRPr="00DB5BCE">
        <w:rPr>
          <w:spacing w:val="-5"/>
        </w:rPr>
        <w:t>e</w:t>
      </w:r>
      <w:r w:rsidR="00F52F2F" w:rsidRPr="00DB5BCE">
        <w:rPr>
          <w:spacing w:val="-2"/>
        </w:rPr>
        <w:t>r</w:t>
      </w:r>
      <w:r w:rsidR="00F52F2F" w:rsidRPr="00DB5BCE">
        <w:rPr>
          <w:spacing w:val="-6"/>
        </w:rPr>
        <w:t>f</w:t>
      </w:r>
      <w:r w:rsidR="00F52F2F" w:rsidRPr="00DB5BCE">
        <w:rPr>
          <w:spacing w:val="-4"/>
        </w:rPr>
        <w:t>e</w:t>
      </w:r>
      <w:r w:rsidR="00F52F2F" w:rsidRPr="00DB5BCE">
        <w:rPr>
          <w:spacing w:val="-2"/>
        </w:rPr>
        <w:t>r</w:t>
      </w:r>
      <w:r w:rsidR="00F52F2F" w:rsidRPr="00DB5BCE">
        <w:rPr>
          <w:spacing w:val="-6"/>
        </w:rPr>
        <w:t>e</w:t>
      </w:r>
      <w:r w:rsidR="00F52F2F" w:rsidRPr="00DB5BCE">
        <w:rPr>
          <w:spacing w:val="-2"/>
        </w:rPr>
        <w:t>n</w:t>
      </w:r>
      <w:r w:rsidR="00F52F2F" w:rsidRPr="00DB5BCE">
        <w:rPr>
          <w:spacing w:val="-5"/>
        </w:rPr>
        <w:t>c</w:t>
      </w:r>
      <w:r w:rsidR="00F52F2F" w:rsidRPr="00DB5BCE">
        <w:t>e</w:t>
      </w:r>
      <w:r w:rsidR="00F52F2F" w:rsidRPr="00DB5BCE">
        <w:rPr>
          <w:spacing w:val="-4"/>
        </w:rPr>
        <w:t xml:space="preserve"> </w:t>
      </w:r>
      <w:r w:rsidR="00F52F2F" w:rsidRPr="00DB5BCE">
        <w:rPr>
          <w:spacing w:val="-6"/>
        </w:rPr>
        <w:t>w</w:t>
      </w:r>
      <w:r w:rsidR="00F52F2F" w:rsidRPr="00DB5BCE">
        <w:rPr>
          <w:spacing w:val="-2"/>
        </w:rPr>
        <w:t>it</w:t>
      </w:r>
      <w:r w:rsidR="00F52F2F" w:rsidRPr="00DB5BCE">
        <w:rPr>
          <w:spacing w:val="-4"/>
        </w:rPr>
        <w:t>h</w:t>
      </w:r>
      <w:r w:rsidR="00F52F2F" w:rsidRPr="00DB5BCE">
        <w:t>,</w:t>
      </w:r>
      <w:r w:rsidR="00F52F2F" w:rsidRPr="00DB5BCE">
        <w:rPr>
          <w:spacing w:val="-4"/>
        </w:rPr>
        <w:t xml:space="preserve"> </w:t>
      </w:r>
      <w:r w:rsidR="00F52F2F" w:rsidRPr="00DB5BCE">
        <w:rPr>
          <w:spacing w:val="-2"/>
        </w:rPr>
        <w:t>op</w:t>
      </w:r>
      <w:r w:rsidR="00F52F2F" w:rsidRPr="00DB5BCE">
        <w:rPr>
          <w:spacing w:val="-4"/>
        </w:rPr>
        <w:t>p</w:t>
      </w:r>
      <w:r w:rsidR="00F52F2F" w:rsidRPr="00DB5BCE">
        <w:rPr>
          <w:spacing w:val="-2"/>
        </w:rPr>
        <w:t>o</w:t>
      </w:r>
      <w:r w:rsidR="00F52F2F" w:rsidRPr="00DB5BCE">
        <w:rPr>
          <w:spacing w:val="-4"/>
        </w:rPr>
        <w:t>s</w:t>
      </w:r>
      <w:r w:rsidR="00F52F2F" w:rsidRPr="00DB5BCE">
        <w:rPr>
          <w:spacing w:val="-2"/>
        </w:rPr>
        <w:t>it</w:t>
      </w:r>
      <w:r w:rsidR="00F52F2F" w:rsidRPr="00DB5BCE">
        <w:rPr>
          <w:spacing w:val="-4"/>
        </w:rPr>
        <w:t>i</w:t>
      </w:r>
      <w:r w:rsidR="00F52F2F" w:rsidRPr="00DB5BCE">
        <w:rPr>
          <w:spacing w:val="-2"/>
        </w:rPr>
        <w:t>o</w:t>
      </w:r>
      <w:r w:rsidR="00F52F2F" w:rsidRPr="00DB5BCE">
        <w:t>n</w:t>
      </w:r>
      <w:r w:rsidR="00F52F2F" w:rsidRPr="00DB5BCE">
        <w:rPr>
          <w:spacing w:val="-4"/>
        </w:rPr>
        <w:t xml:space="preserve"> </w:t>
      </w:r>
      <w:r w:rsidR="00F52F2F" w:rsidRPr="00DB5BCE">
        <w:rPr>
          <w:spacing w:val="-2"/>
        </w:rPr>
        <w:t>o</w:t>
      </w:r>
      <w:r w:rsidR="00F52F2F" w:rsidRPr="00DB5BCE">
        <w:t>r</w:t>
      </w:r>
      <w:r w:rsidR="00F52F2F" w:rsidRPr="00DB5BCE">
        <w:rPr>
          <w:spacing w:val="-5"/>
        </w:rPr>
        <w:t xml:space="preserve"> </w:t>
      </w:r>
      <w:r w:rsidR="00F52F2F" w:rsidRPr="00DB5BCE">
        <w:rPr>
          <w:spacing w:val="-2"/>
        </w:rPr>
        <w:t>r</w:t>
      </w:r>
      <w:r w:rsidR="00F52F2F" w:rsidRPr="00DB5BCE">
        <w:rPr>
          <w:spacing w:val="-6"/>
        </w:rPr>
        <w:t>e</w:t>
      </w:r>
      <w:r w:rsidR="00F52F2F" w:rsidRPr="00DB5BCE">
        <w:rPr>
          <w:spacing w:val="-2"/>
        </w:rPr>
        <w:t>si</w:t>
      </w:r>
      <w:r w:rsidR="00F52F2F" w:rsidRPr="00DB5BCE">
        <w:rPr>
          <w:spacing w:val="-4"/>
        </w:rPr>
        <w:t>s</w:t>
      </w:r>
      <w:r w:rsidR="00F52F2F" w:rsidRPr="00DB5BCE">
        <w:rPr>
          <w:spacing w:val="-2"/>
        </w:rPr>
        <w:t>t</w:t>
      </w:r>
      <w:r w:rsidR="00F52F2F" w:rsidRPr="00DB5BCE">
        <w:rPr>
          <w:spacing w:val="-5"/>
        </w:rPr>
        <w:t>a</w:t>
      </w:r>
      <w:r w:rsidR="00F52F2F" w:rsidRPr="00DB5BCE">
        <w:rPr>
          <w:spacing w:val="-2"/>
        </w:rPr>
        <w:t>n</w:t>
      </w:r>
      <w:r w:rsidR="00F52F2F" w:rsidRPr="00DB5BCE">
        <w:rPr>
          <w:spacing w:val="-5"/>
        </w:rPr>
        <w:t>c</w:t>
      </w:r>
      <w:r w:rsidR="00F52F2F" w:rsidRPr="00DB5BCE">
        <w:t>e</w:t>
      </w:r>
      <w:r w:rsidR="00F52F2F" w:rsidRPr="00DB5BCE">
        <w:rPr>
          <w:spacing w:val="-4"/>
        </w:rPr>
        <w:t xml:space="preserve"> </w:t>
      </w:r>
      <w:r w:rsidR="00F52F2F" w:rsidRPr="00DB5BCE">
        <w:rPr>
          <w:spacing w:val="-2"/>
        </w:rPr>
        <w:t>to</w:t>
      </w:r>
      <w:r w:rsidR="00F52F2F" w:rsidRPr="00DB5BCE">
        <w:t>,</w:t>
      </w:r>
      <w:r w:rsidR="00F52F2F" w:rsidRPr="00DB5BCE">
        <w:rPr>
          <w:spacing w:val="-5"/>
        </w:rPr>
        <w:t xml:space="preserve"> </w:t>
      </w:r>
      <w:r w:rsidR="00F52F2F" w:rsidRPr="00DB5BCE">
        <w:rPr>
          <w:spacing w:val="-2"/>
        </w:rPr>
        <w:t>o</w:t>
      </w:r>
      <w:r w:rsidR="00F52F2F" w:rsidRPr="00DB5BCE">
        <w:t>r</w:t>
      </w:r>
      <w:r w:rsidR="00F52F2F" w:rsidRPr="00DB5BCE">
        <w:rPr>
          <w:spacing w:val="-5"/>
        </w:rPr>
        <w:t xml:space="preserve"> </w:t>
      </w:r>
      <w:r w:rsidR="00F52F2F" w:rsidRPr="00DB5BCE">
        <w:rPr>
          <w:spacing w:val="-2"/>
        </w:rPr>
        <w:t>o</w:t>
      </w:r>
      <w:r w:rsidR="00F52F2F" w:rsidRPr="00DB5BCE">
        <w:rPr>
          <w:spacing w:val="-4"/>
        </w:rPr>
        <w:t>b</w:t>
      </w:r>
      <w:r w:rsidR="00F52F2F" w:rsidRPr="00DB5BCE">
        <w:rPr>
          <w:spacing w:val="-2"/>
        </w:rPr>
        <w:t>st</w:t>
      </w:r>
      <w:r w:rsidR="00F52F2F" w:rsidRPr="00DB5BCE">
        <w:rPr>
          <w:spacing w:val="-5"/>
        </w:rPr>
        <w:t>r</w:t>
      </w:r>
      <w:r w:rsidR="00F52F2F" w:rsidRPr="00DB5BCE">
        <w:rPr>
          <w:spacing w:val="-2"/>
        </w:rPr>
        <w:t>u</w:t>
      </w:r>
      <w:r w:rsidR="00F52F2F" w:rsidRPr="00DB5BCE">
        <w:rPr>
          <w:spacing w:val="-5"/>
        </w:rPr>
        <w:t>c</w:t>
      </w:r>
      <w:r w:rsidR="00F52F2F" w:rsidRPr="00DB5BCE">
        <w:rPr>
          <w:spacing w:val="-2"/>
        </w:rPr>
        <w:t>ti</w:t>
      </w:r>
      <w:r w:rsidR="00F52F2F" w:rsidRPr="00DB5BCE">
        <w:rPr>
          <w:spacing w:val="-4"/>
        </w:rPr>
        <w:t>o</w:t>
      </w:r>
      <w:r w:rsidR="00F52F2F" w:rsidRPr="00DB5BCE">
        <w:t>n</w:t>
      </w:r>
      <w:r w:rsidR="00F52F2F" w:rsidRPr="00DB5BCE">
        <w:rPr>
          <w:spacing w:val="-4"/>
        </w:rPr>
        <w:t xml:space="preserve"> </w:t>
      </w:r>
      <w:r w:rsidR="00F52F2F" w:rsidRPr="00DB5BCE">
        <w:rPr>
          <w:spacing w:val="-2"/>
        </w:rPr>
        <w:t>o</w:t>
      </w:r>
      <w:r w:rsidR="00F52F2F" w:rsidRPr="00DB5BCE">
        <w:t>f</w:t>
      </w:r>
      <w:r w:rsidR="00F52F2F" w:rsidRPr="00DB5BCE">
        <w:rPr>
          <w:spacing w:val="-4"/>
        </w:rPr>
        <w:t xml:space="preserve"> </w:t>
      </w:r>
      <w:r w:rsidR="00F52F2F" w:rsidRPr="00DB5BCE">
        <w:rPr>
          <w:spacing w:val="-2"/>
        </w:rPr>
        <w:t>a</w:t>
      </w:r>
      <w:r w:rsidR="00F52F2F" w:rsidRPr="00DB5BCE">
        <w:t>n</w:t>
      </w:r>
      <w:r w:rsidR="00F52F2F" w:rsidRPr="00DB5BCE">
        <w:rPr>
          <w:spacing w:val="-5"/>
        </w:rPr>
        <w:t xml:space="preserve"> </w:t>
      </w:r>
      <w:r w:rsidR="00F52F2F" w:rsidRPr="00DB5BCE">
        <w:rPr>
          <w:spacing w:val="-2"/>
        </w:rPr>
        <w:t>in</w:t>
      </w:r>
      <w:r w:rsidR="00F52F2F" w:rsidRPr="00DB5BCE">
        <w:rPr>
          <w:spacing w:val="-5"/>
        </w:rPr>
        <w:t>d</w:t>
      </w:r>
      <w:r w:rsidR="00F52F2F" w:rsidRPr="00DB5BCE">
        <w:rPr>
          <w:spacing w:val="-2"/>
        </w:rPr>
        <w:t>iv</w:t>
      </w:r>
      <w:r w:rsidR="00F52F2F" w:rsidRPr="00DB5BCE">
        <w:rPr>
          <w:spacing w:val="-4"/>
        </w:rPr>
        <w:t>i</w:t>
      </w:r>
      <w:r w:rsidR="00F52F2F" w:rsidRPr="00DB5BCE">
        <w:rPr>
          <w:spacing w:val="-2"/>
        </w:rPr>
        <w:t>d</w:t>
      </w:r>
      <w:r w:rsidR="00F52F2F" w:rsidRPr="00DB5BCE">
        <w:rPr>
          <w:spacing w:val="-4"/>
        </w:rPr>
        <w:t>ua</w:t>
      </w:r>
      <w:r w:rsidR="00F52F2F" w:rsidRPr="00DB5BCE">
        <w:t>l</w:t>
      </w:r>
      <w:r w:rsidR="00F52F2F" w:rsidRPr="00DB5BCE">
        <w:rPr>
          <w:spacing w:val="-4"/>
        </w:rPr>
        <w:t xml:space="preserve"> </w:t>
      </w:r>
      <w:r w:rsidR="00F52F2F" w:rsidRPr="00DB5BCE">
        <w:rPr>
          <w:spacing w:val="-2"/>
        </w:rPr>
        <w:t>a</w:t>
      </w:r>
      <w:r w:rsidR="00F52F2F" w:rsidRPr="00DB5BCE">
        <w:rPr>
          <w:spacing w:val="-4"/>
        </w:rPr>
        <w:t>c</w:t>
      </w:r>
      <w:r w:rsidR="00F52F2F" w:rsidRPr="00DB5BCE">
        <w:rPr>
          <w:spacing w:val="-2"/>
        </w:rPr>
        <w:t>ti</w:t>
      </w:r>
      <w:r w:rsidR="00F52F2F" w:rsidRPr="00DB5BCE">
        <w:rPr>
          <w:spacing w:val="-4"/>
        </w:rPr>
        <w:t>n</w:t>
      </w:r>
      <w:r w:rsidR="00F52F2F" w:rsidRPr="00DB5BCE">
        <w:t>g</w:t>
      </w:r>
      <w:r w:rsidR="00F52F2F" w:rsidRPr="00DB5BCE">
        <w:rPr>
          <w:spacing w:val="-4"/>
        </w:rPr>
        <w:t xml:space="preserve"> </w:t>
      </w:r>
      <w:r w:rsidR="00F52F2F" w:rsidRPr="00DB5BCE">
        <w:rPr>
          <w:spacing w:val="-2"/>
        </w:rPr>
        <w:t xml:space="preserve">in </w:t>
      </w:r>
      <w:r w:rsidR="00F52F2F" w:rsidRPr="00DB5BCE">
        <w:rPr>
          <w:spacing w:val="-3"/>
        </w:rPr>
        <w:t>hi</w:t>
      </w:r>
      <w:r w:rsidR="00F52F2F" w:rsidRPr="00DB5BCE">
        <w:t>s</w:t>
      </w:r>
      <w:r w:rsidR="00F52F2F" w:rsidRPr="00DB5BCE">
        <w:rPr>
          <w:spacing w:val="-8"/>
        </w:rPr>
        <w:t xml:space="preserve"> </w:t>
      </w:r>
      <w:r w:rsidR="00F52F2F" w:rsidRPr="00DB5BCE">
        <w:rPr>
          <w:spacing w:val="-3"/>
        </w:rPr>
        <w:t>officia</w:t>
      </w:r>
      <w:r w:rsidR="00F52F2F" w:rsidRPr="00DB5BCE">
        <w:t>l</w:t>
      </w:r>
      <w:r w:rsidR="00F52F2F" w:rsidRPr="00DB5BCE">
        <w:rPr>
          <w:spacing w:val="-8"/>
        </w:rPr>
        <w:t xml:space="preserve"> </w:t>
      </w:r>
      <w:r w:rsidR="00F52F2F" w:rsidRPr="00DB5BCE">
        <w:rPr>
          <w:spacing w:val="-5"/>
        </w:rPr>
        <w:t>c</w:t>
      </w:r>
      <w:r w:rsidR="00F52F2F" w:rsidRPr="00DB5BCE">
        <w:rPr>
          <w:spacing w:val="-3"/>
        </w:rPr>
        <w:t>apa</w:t>
      </w:r>
      <w:r w:rsidR="00F52F2F" w:rsidRPr="00DB5BCE">
        <w:rPr>
          <w:spacing w:val="-6"/>
        </w:rPr>
        <w:t>c</w:t>
      </w:r>
      <w:r w:rsidR="00F52F2F" w:rsidRPr="00DB5BCE">
        <w:rPr>
          <w:spacing w:val="-3"/>
        </w:rPr>
        <w:t>it</w:t>
      </w:r>
      <w:r w:rsidR="00F52F2F" w:rsidRPr="00DB5BCE">
        <w:t>y</w:t>
      </w:r>
      <w:r w:rsidR="00F52F2F" w:rsidRPr="00DB5BCE">
        <w:rPr>
          <w:spacing w:val="-8"/>
        </w:rPr>
        <w:t xml:space="preserve"> </w:t>
      </w:r>
      <w:r w:rsidR="00F52F2F" w:rsidRPr="00DB5BCE">
        <w:rPr>
          <w:spacing w:val="-3"/>
        </w:rPr>
        <w:t>an</w:t>
      </w:r>
      <w:r w:rsidR="00F52F2F" w:rsidRPr="00DB5BCE">
        <w:t>d</w:t>
      </w:r>
      <w:r w:rsidR="00F52F2F" w:rsidRPr="00DB5BCE">
        <w:rPr>
          <w:spacing w:val="-5"/>
        </w:rPr>
        <w:t xml:space="preserve"> </w:t>
      </w:r>
      <w:r w:rsidR="00F52F2F" w:rsidRPr="00DB5BCE">
        <w:rPr>
          <w:spacing w:val="-3"/>
        </w:rPr>
        <w:t>authoriz</w:t>
      </w:r>
      <w:r w:rsidR="00F52F2F" w:rsidRPr="00DB5BCE">
        <w:rPr>
          <w:spacing w:val="-6"/>
        </w:rPr>
        <w:t>e</w:t>
      </w:r>
      <w:r w:rsidR="00F52F2F" w:rsidRPr="00DB5BCE">
        <w:t>d</w:t>
      </w:r>
      <w:r w:rsidR="00F52F2F" w:rsidRPr="00DB5BCE">
        <w:rPr>
          <w:spacing w:val="-5"/>
        </w:rPr>
        <w:t xml:space="preserve"> </w:t>
      </w:r>
      <w:r w:rsidR="00F52F2F" w:rsidRPr="00DB5BCE">
        <w:rPr>
          <w:spacing w:val="-3"/>
        </w:rPr>
        <w:t>b</w:t>
      </w:r>
      <w:r w:rsidR="00F52F2F" w:rsidRPr="00DB5BCE">
        <w:t>y</w:t>
      </w:r>
      <w:r w:rsidR="00F52F2F" w:rsidRPr="00DB5BCE">
        <w:rPr>
          <w:spacing w:val="-5"/>
        </w:rPr>
        <w:t xml:space="preserve"> </w:t>
      </w:r>
      <w:r w:rsidR="00F52F2F" w:rsidRPr="00DB5BCE">
        <w:rPr>
          <w:spacing w:val="-3"/>
        </w:rPr>
        <w:t>la</w:t>
      </w:r>
      <w:r w:rsidR="00F52F2F" w:rsidRPr="00DB5BCE">
        <w:t>w</w:t>
      </w:r>
      <w:r w:rsidR="00F52F2F" w:rsidRPr="00DB5BCE">
        <w:rPr>
          <w:spacing w:val="-10"/>
        </w:rPr>
        <w:t xml:space="preserve"> </w:t>
      </w:r>
      <w:r w:rsidR="00F52F2F" w:rsidRPr="00DB5BCE">
        <w:rPr>
          <w:spacing w:val="-3"/>
        </w:rPr>
        <w:t>o</w:t>
      </w:r>
      <w:r w:rsidR="00F52F2F" w:rsidRPr="00DB5BCE">
        <w:t>r</w:t>
      </w:r>
      <w:r w:rsidR="00F52F2F" w:rsidRPr="00DB5BCE">
        <w:rPr>
          <w:spacing w:val="-8"/>
        </w:rPr>
        <w:t xml:space="preserve"> </w:t>
      </w:r>
      <w:r w:rsidR="00F52F2F" w:rsidRPr="00DB5BCE">
        <w:rPr>
          <w:spacing w:val="-3"/>
        </w:rPr>
        <w:t>ordinanc</w:t>
      </w:r>
      <w:r w:rsidR="00F52F2F" w:rsidRPr="00DB5BCE">
        <w:t>e</w:t>
      </w:r>
      <w:r w:rsidR="00F52F2F" w:rsidRPr="00DB5BCE">
        <w:rPr>
          <w:spacing w:val="-8"/>
        </w:rPr>
        <w:t xml:space="preserve"> </w:t>
      </w:r>
      <w:r w:rsidR="00F52F2F" w:rsidRPr="00DB5BCE">
        <w:rPr>
          <w:spacing w:val="-3"/>
        </w:rPr>
        <w:t>t</w:t>
      </w:r>
      <w:r w:rsidR="00F52F2F" w:rsidRPr="00DB5BCE">
        <w:t>o</w:t>
      </w:r>
      <w:r w:rsidR="00F52F2F" w:rsidRPr="00DB5BCE">
        <w:rPr>
          <w:spacing w:val="-4"/>
        </w:rPr>
        <w:t xml:space="preserve"> </w:t>
      </w:r>
      <w:r w:rsidR="00F52F2F" w:rsidRPr="00DB5BCE">
        <w:rPr>
          <w:spacing w:val="-3"/>
        </w:rPr>
        <w:t>m</w:t>
      </w:r>
      <w:r w:rsidR="00F52F2F" w:rsidRPr="00DB5BCE">
        <w:rPr>
          <w:spacing w:val="-6"/>
        </w:rPr>
        <w:t>a</w:t>
      </w:r>
      <w:r w:rsidR="00F52F2F" w:rsidRPr="00DB5BCE">
        <w:rPr>
          <w:spacing w:val="-3"/>
        </w:rPr>
        <w:t>k</w:t>
      </w:r>
      <w:r w:rsidR="00F52F2F" w:rsidRPr="00DB5BCE">
        <w:t>e</w:t>
      </w:r>
      <w:r w:rsidR="00F52F2F" w:rsidRPr="00DB5BCE">
        <w:rPr>
          <w:spacing w:val="-8"/>
        </w:rPr>
        <w:t xml:space="preserve"> </w:t>
      </w:r>
      <w:r w:rsidR="00F52F2F" w:rsidRPr="00DB5BCE">
        <w:t>a</w:t>
      </w:r>
      <w:r w:rsidR="00F52F2F" w:rsidRPr="00DB5BCE">
        <w:rPr>
          <w:spacing w:val="-5"/>
        </w:rPr>
        <w:t xml:space="preserve"> </w:t>
      </w:r>
      <w:r w:rsidR="00F52F2F" w:rsidRPr="00DB5BCE">
        <w:rPr>
          <w:spacing w:val="-3"/>
        </w:rPr>
        <w:t>la</w:t>
      </w:r>
      <w:r w:rsidR="00F52F2F" w:rsidRPr="00DB5BCE">
        <w:rPr>
          <w:spacing w:val="-6"/>
        </w:rPr>
        <w:t>w</w:t>
      </w:r>
      <w:r w:rsidR="00F52F2F" w:rsidRPr="00DB5BCE">
        <w:rPr>
          <w:spacing w:val="-3"/>
        </w:rPr>
        <w:t>fu</w:t>
      </w:r>
      <w:r w:rsidR="00F52F2F" w:rsidRPr="00DB5BCE">
        <w:t>l</w:t>
      </w:r>
      <w:r w:rsidR="00F52F2F" w:rsidRPr="00DB5BCE">
        <w:rPr>
          <w:spacing w:val="-6"/>
        </w:rPr>
        <w:t xml:space="preserve"> </w:t>
      </w:r>
      <w:r w:rsidR="00F52F2F" w:rsidRPr="00DB5BCE">
        <w:rPr>
          <w:spacing w:val="-3"/>
        </w:rPr>
        <w:t>ar</w:t>
      </w:r>
      <w:r w:rsidR="00F52F2F" w:rsidRPr="00DB5BCE">
        <w:rPr>
          <w:spacing w:val="-5"/>
        </w:rPr>
        <w:t>r</w:t>
      </w:r>
      <w:r w:rsidR="00F52F2F" w:rsidRPr="00DB5BCE">
        <w:rPr>
          <w:spacing w:val="-3"/>
        </w:rPr>
        <w:t>est</w:t>
      </w:r>
      <w:r w:rsidR="00F52F2F" w:rsidRPr="00DB5BCE">
        <w:t>,</w:t>
      </w:r>
      <w:r w:rsidR="00F52F2F" w:rsidRPr="00DB5BCE">
        <w:rPr>
          <w:spacing w:val="-8"/>
        </w:rPr>
        <w:t xml:space="preserve"> </w:t>
      </w:r>
      <w:r w:rsidR="00F52F2F" w:rsidRPr="00DB5BCE">
        <w:rPr>
          <w:spacing w:val="-3"/>
        </w:rPr>
        <w:t>la</w:t>
      </w:r>
      <w:r w:rsidR="00F52F2F" w:rsidRPr="00DB5BCE">
        <w:rPr>
          <w:spacing w:val="-6"/>
        </w:rPr>
        <w:t>w</w:t>
      </w:r>
      <w:r w:rsidR="00F52F2F" w:rsidRPr="00DB5BCE">
        <w:rPr>
          <w:spacing w:val="-3"/>
        </w:rPr>
        <w:t>fu</w:t>
      </w:r>
      <w:r w:rsidR="00F52F2F" w:rsidRPr="00DB5BCE">
        <w:t>l</w:t>
      </w:r>
      <w:r w:rsidR="00F52F2F" w:rsidRPr="00DB5BCE">
        <w:rPr>
          <w:spacing w:val="-8"/>
        </w:rPr>
        <w:t xml:space="preserve"> </w:t>
      </w:r>
      <w:r w:rsidR="00F52F2F" w:rsidRPr="00DB5BCE">
        <w:rPr>
          <w:spacing w:val="-3"/>
        </w:rPr>
        <w:t>detention, o</w:t>
      </w:r>
      <w:r w:rsidR="00F52F2F" w:rsidRPr="00DB5BCE">
        <w:t>r</w:t>
      </w:r>
      <w:r w:rsidR="00F52F2F" w:rsidRPr="00DB5BCE">
        <w:rPr>
          <w:spacing w:val="-15"/>
        </w:rPr>
        <w:t xml:space="preserve"> </w:t>
      </w:r>
      <w:r w:rsidR="00F52F2F" w:rsidRPr="00DB5BCE">
        <w:rPr>
          <w:spacing w:val="-3"/>
        </w:rPr>
        <w:t>seizu</w:t>
      </w:r>
      <w:r w:rsidR="00F52F2F" w:rsidRPr="00DB5BCE">
        <w:rPr>
          <w:spacing w:val="-6"/>
        </w:rPr>
        <w:t>r</w:t>
      </w:r>
      <w:r w:rsidR="00F52F2F" w:rsidRPr="00DB5BCE">
        <w:t>e</w:t>
      </w:r>
      <w:r w:rsidR="00F52F2F" w:rsidRPr="00DB5BCE">
        <w:rPr>
          <w:spacing w:val="-15"/>
        </w:rPr>
        <w:t xml:space="preserve"> </w:t>
      </w:r>
      <w:r w:rsidR="00F52F2F" w:rsidRPr="00DB5BCE">
        <w:rPr>
          <w:spacing w:val="-3"/>
        </w:rPr>
        <w:t>o</w:t>
      </w:r>
      <w:r w:rsidR="00F52F2F" w:rsidRPr="00DB5BCE">
        <w:t>f</w:t>
      </w:r>
      <w:r w:rsidR="00F52F2F" w:rsidRPr="00DB5BCE">
        <w:rPr>
          <w:spacing w:val="-15"/>
        </w:rPr>
        <w:t xml:space="preserve"> </w:t>
      </w:r>
      <w:r w:rsidR="00F52F2F" w:rsidRPr="00DB5BCE">
        <w:rPr>
          <w:spacing w:val="-3"/>
        </w:rPr>
        <w:t>p</w:t>
      </w:r>
      <w:r w:rsidR="00F52F2F" w:rsidRPr="00DB5BCE">
        <w:rPr>
          <w:spacing w:val="-5"/>
        </w:rPr>
        <w:t>r</w:t>
      </w:r>
      <w:r w:rsidR="00F52F2F" w:rsidRPr="00DB5BCE">
        <w:rPr>
          <w:spacing w:val="-3"/>
        </w:rPr>
        <w:t>opert</w:t>
      </w:r>
      <w:r w:rsidR="00F52F2F" w:rsidRPr="00DB5BCE">
        <w:t>y</w:t>
      </w:r>
      <w:r w:rsidR="00F52F2F" w:rsidRPr="00DB5BCE">
        <w:rPr>
          <w:spacing w:val="-15"/>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3"/>
        </w:rPr>
        <w:t>t</w:t>
      </w:r>
      <w:r w:rsidR="00F52F2F" w:rsidRPr="00DB5BCE">
        <w:t>o</w:t>
      </w:r>
      <w:r w:rsidR="00F52F2F" w:rsidRPr="00DB5BCE">
        <w:rPr>
          <w:spacing w:val="-15"/>
        </w:rPr>
        <w:t xml:space="preserve"> </w:t>
      </w:r>
      <w:r w:rsidR="00F52F2F" w:rsidRPr="00DB5BCE">
        <w:rPr>
          <w:spacing w:val="-3"/>
        </w:rPr>
        <w:t>s</w:t>
      </w:r>
      <w:r w:rsidR="00F52F2F" w:rsidRPr="00DB5BCE">
        <w:rPr>
          <w:spacing w:val="-5"/>
        </w:rPr>
        <w:t>e</w:t>
      </w:r>
      <w:r w:rsidR="00F52F2F" w:rsidRPr="00DB5BCE">
        <w:rPr>
          <w:spacing w:val="-3"/>
        </w:rPr>
        <w:t>rv</w:t>
      </w:r>
      <w:r w:rsidR="00F52F2F" w:rsidRPr="00DB5BCE">
        <w:t>e</w:t>
      </w:r>
      <w:r w:rsidR="00F52F2F" w:rsidRPr="00DB5BCE">
        <w:rPr>
          <w:spacing w:val="-15"/>
        </w:rPr>
        <w:t xml:space="preserve"> </w:t>
      </w:r>
      <w:r w:rsidR="00F52F2F" w:rsidRPr="00DB5BCE">
        <w:rPr>
          <w:spacing w:val="-6"/>
        </w:rPr>
        <w:t>a</w:t>
      </w:r>
      <w:r w:rsidR="00F52F2F" w:rsidRPr="00DB5BCE">
        <w:rPr>
          <w:spacing w:val="-3"/>
        </w:rPr>
        <w:t>n</w:t>
      </w:r>
      <w:r w:rsidR="00F52F2F" w:rsidRPr="00DB5BCE">
        <w:t>y</w:t>
      </w:r>
      <w:r w:rsidR="00F52F2F" w:rsidRPr="00DB5BCE">
        <w:rPr>
          <w:spacing w:val="-15"/>
        </w:rPr>
        <w:t xml:space="preserve"> </w:t>
      </w:r>
      <w:r w:rsidR="00F52F2F" w:rsidRPr="00DB5BCE">
        <w:rPr>
          <w:spacing w:val="-3"/>
        </w:rPr>
        <w:t>la</w:t>
      </w:r>
      <w:r w:rsidR="00F52F2F" w:rsidRPr="00DB5BCE">
        <w:rPr>
          <w:spacing w:val="-6"/>
        </w:rPr>
        <w:t>w</w:t>
      </w:r>
      <w:r w:rsidR="00F52F2F" w:rsidRPr="00DB5BCE">
        <w:rPr>
          <w:spacing w:val="-3"/>
        </w:rPr>
        <w:t>fu</w:t>
      </w:r>
      <w:r w:rsidR="00F52F2F" w:rsidRPr="00DB5BCE">
        <w:t>l</w:t>
      </w:r>
      <w:r w:rsidR="00F52F2F" w:rsidRPr="00DB5BCE">
        <w:rPr>
          <w:spacing w:val="-15"/>
        </w:rPr>
        <w:t xml:space="preserve"> </w:t>
      </w:r>
      <w:r w:rsidR="00F52F2F" w:rsidRPr="00DB5BCE">
        <w:rPr>
          <w:spacing w:val="-3"/>
        </w:rPr>
        <w:t>proc</w:t>
      </w:r>
      <w:r w:rsidR="00F52F2F" w:rsidRPr="00DB5BCE">
        <w:rPr>
          <w:spacing w:val="-6"/>
        </w:rPr>
        <w:t>e</w:t>
      </w:r>
      <w:r w:rsidR="00F52F2F" w:rsidRPr="00DB5BCE">
        <w:rPr>
          <w:spacing w:val="-3"/>
        </w:rPr>
        <w:t>s</w:t>
      </w:r>
      <w:r w:rsidR="00F52F2F" w:rsidRPr="00DB5BCE">
        <w:t>s</w:t>
      </w:r>
      <w:r w:rsidR="00F52F2F" w:rsidRPr="00DB5BCE">
        <w:rPr>
          <w:spacing w:val="-15"/>
        </w:rPr>
        <w:t xml:space="preserve"> </w:t>
      </w:r>
      <w:r w:rsidR="00F52F2F" w:rsidRPr="00DB5BCE">
        <w:rPr>
          <w:spacing w:val="-3"/>
        </w:rPr>
        <w:t>o</w:t>
      </w:r>
      <w:r w:rsidR="00F52F2F" w:rsidRPr="00DB5BCE">
        <w:t>r</w:t>
      </w:r>
      <w:r w:rsidR="00F52F2F" w:rsidRPr="00DB5BCE">
        <w:rPr>
          <w:spacing w:val="-18"/>
        </w:rPr>
        <w:t xml:space="preserve"> </w:t>
      </w:r>
      <w:r w:rsidR="00F52F2F" w:rsidRPr="00DB5BCE">
        <w:rPr>
          <w:spacing w:val="-3"/>
        </w:rPr>
        <w:t>cour</w:t>
      </w:r>
      <w:r w:rsidR="00F52F2F" w:rsidRPr="00DB5BCE">
        <w:t>t</w:t>
      </w:r>
      <w:r w:rsidR="00F52F2F" w:rsidRPr="00DB5BCE">
        <w:rPr>
          <w:spacing w:val="-15"/>
        </w:rPr>
        <w:t xml:space="preserve"> </w:t>
      </w:r>
      <w:r w:rsidR="00F52F2F" w:rsidRPr="00DB5BCE">
        <w:rPr>
          <w:spacing w:val="-3"/>
        </w:rPr>
        <w:t>ord</w:t>
      </w:r>
      <w:r w:rsidR="00F52F2F" w:rsidRPr="00DB5BCE">
        <w:rPr>
          <w:spacing w:val="-6"/>
        </w:rPr>
        <w:t>e</w:t>
      </w:r>
      <w:r w:rsidR="00F52F2F" w:rsidRPr="00DB5BCE">
        <w:t>r</w:t>
      </w:r>
      <w:r w:rsidR="00F52F2F" w:rsidRPr="00DB5BCE">
        <w:rPr>
          <w:spacing w:val="-15"/>
        </w:rPr>
        <w:t xml:space="preserve"> </w:t>
      </w:r>
      <w:r w:rsidR="00F52F2F" w:rsidRPr="00DB5BCE">
        <w:rPr>
          <w:spacing w:val="-6"/>
        </w:rPr>
        <w:t>w</w:t>
      </w:r>
      <w:r w:rsidR="00F52F2F" w:rsidRPr="00DB5BCE">
        <w:rPr>
          <w:spacing w:val="-3"/>
        </w:rPr>
        <w:t>he</w:t>
      </w:r>
      <w:r w:rsidR="00F52F2F" w:rsidRPr="00DB5BCE">
        <w:t>n</w:t>
      </w:r>
      <w:r w:rsidR="00F52F2F" w:rsidRPr="00DB5BCE">
        <w:rPr>
          <w:spacing w:val="-15"/>
        </w:rPr>
        <w:t xml:space="preserve"> </w:t>
      </w:r>
      <w:r w:rsidR="00F52F2F" w:rsidRPr="00DB5BCE">
        <w:rPr>
          <w:spacing w:val="-3"/>
        </w:rPr>
        <w:t>th</w:t>
      </w:r>
      <w:r w:rsidR="00F52F2F" w:rsidRPr="00DB5BCE">
        <w:t>e</w:t>
      </w:r>
      <w:r w:rsidR="00F52F2F" w:rsidRPr="00DB5BCE">
        <w:rPr>
          <w:spacing w:val="-15"/>
        </w:rPr>
        <w:t xml:space="preserve"> </w:t>
      </w:r>
      <w:r w:rsidR="00F52F2F" w:rsidRPr="00DB5BCE">
        <w:rPr>
          <w:spacing w:val="-3"/>
        </w:rPr>
        <w:t>o</w:t>
      </w:r>
      <w:r w:rsidR="00F52F2F" w:rsidRPr="00DB5BCE">
        <w:rPr>
          <w:spacing w:val="-5"/>
        </w:rPr>
        <w:t>f</w:t>
      </w:r>
      <w:r w:rsidR="00F52F2F" w:rsidRPr="00DB5BCE">
        <w:rPr>
          <w:spacing w:val="-3"/>
        </w:rPr>
        <w:t>fend</w:t>
      </w:r>
      <w:r w:rsidR="00F52F2F" w:rsidRPr="00DB5BCE">
        <w:rPr>
          <w:spacing w:val="-6"/>
        </w:rPr>
        <w:t>e</w:t>
      </w:r>
      <w:r w:rsidR="00F52F2F" w:rsidRPr="00DB5BCE">
        <w:t>r</w:t>
      </w:r>
      <w:r w:rsidR="00F52F2F" w:rsidRPr="00DB5BCE">
        <w:rPr>
          <w:spacing w:val="-15"/>
        </w:rPr>
        <w:t xml:space="preserve"> </w:t>
      </w:r>
      <w:r w:rsidR="00F52F2F" w:rsidRPr="00DB5BCE">
        <w:rPr>
          <w:spacing w:val="-3"/>
        </w:rPr>
        <w:t>kno</w:t>
      </w:r>
      <w:r w:rsidR="00F52F2F" w:rsidRPr="00DB5BCE">
        <w:rPr>
          <w:spacing w:val="-6"/>
        </w:rPr>
        <w:t>w</w:t>
      </w:r>
      <w:r w:rsidR="00F52F2F" w:rsidRPr="00DB5BCE">
        <w:t>s</w:t>
      </w:r>
      <w:r w:rsidR="00F52F2F" w:rsidRPr="00DB5BCE">
        <w:rPr>
          <w:spacing w:val="-15"/>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3"/>
        </w:rPr>
        <w:t xml:space="preserve">has </w:t>
      </w:r>
      <w:r w:rsidR="00F52F2F" w:rsidRPr="00DB5BCE">
        <w:rPr>
          <w:spacing w:val="-2"/>
        </w:rPr>
        <w:t>r</w:t>
      </w:r>
      <w:r w:rsidR="00F52F2F" w:rsidRPr="00DB5BCE">
        <w:rPr>
          <w:spacing w:val="-6"/>
        </w:rPr>
        <w:t>e</w:t>
      </w:r>
      <w:r w:rsidR="00F52F2F" w:rsidRPr="00DB5BCE">
        <w:rPr>
          <w:spacing w:val="-4"/>
        </w:rPr>
        <w:t>a</w:t>
      </w:r>
      <w:r w:rsidR="00F52F2F" w:rsidRPr="00DB5BCE">
        <w:rPr>
          <w:spacing w:val="-2"/>
        </w:rPr>
        <w:t>s</w:t>
      </w:r>
      <w:r w:rsidR="00F52F2F" w:rsidRPr="00DB5BCE">
        <w:rPr>
          <w:spacing w:val="-4"/>
        </w:rPr>
        <w:t>o</w:t>
      </w:r>
      <w:r w:rsidR="00F52F2F" w:rsidRPr="00DB5BCE">
        <w:t>n</w:t>
      </w:r>
      <w:r w:rsidR="00F52F2F" w:rsidRPr="00DB5BCE">
        <w:rPr>
          <w:spacing w:val="-16"/>
        </w:rPr>
        <w:t xml:space="preserve"> </w:t>
      </w:r>
      <w:r w:rsidR="00F52F2F" w:rsidRPr="00DB5BCE">
        <w:rPr>
          <w:spacing w:val="-2"/>
        </w:rPr>
        <w:t>t</w:t>
      </w:r>
      <w:r w:rsidR="00F52F2F" w:rsidRPr="00DB5BCE">
        <w:t>o</w:t>
      </w:r>
      <w:r w:rsidR="00F52F2F" w:rsidRPr="00DB5BCE">
        <w:rPr>
          <w:spacing w:val="-19"/>
        </w:rPr>
        <w:t xml:space="preserve"> </w:t>
      </w:r>
      <w:r w:rsidR="00F52F2F" w:rsidRPr="00DB5BCE">
        <w:rPr>
          <w:spacing w:val="-2"/>
        </w:rPr>
        <w:t>k</w:t>
      </w:r>
      <w:r w:rsidR="00F52F2F" w:rsidRPr="00DB5BCE">
        <w:rPr>
          <w:spacing w:val="-4"/>
        </w:rPr>
        <w:t>n</w:t>
      </w:r>
      <w:r w:rsidR="00F52F2F" w:rsidRPr="00DB5BCE">
        <w:rPr>
          <w:spacing w:val="-2"/>
        </w:rPr>
        <w:t>o</w:t>
      </w:r>
      <w:r w:rsidR="00F52F2F" w:rsidRPr="00DB5BCE">
        <w:t>w</w:t>
      </w:r>
      <w:r w:rsidR="00F52F2F" w:rsidRPr="00DB5BCE">
        <w:rPr>
          <w:spacing w:val="-21"/>
        </w:rPr>
        <w:t xml:space="preserve"> </w:t>
      </w:r>
      <w:r w:rsidR="00F52F2F" w:rsidRPr="00DB5BCE">
        <w:rPr>
          <w:spacing w:val="-2"/>
        </w:rPr>
        <w:t>th</w:t>
      </w:r>
      <w:r w:rsidR="00F52F2F" w:rsidRPr="00DB5BCE">
        <w:rPr>
          <w:spacing w:val="-6"/>
        </w:rPr>
        <w:t>a</w:t>
      </w:r>
      <w:r w:rsidR="00F52F2F" w:rsidRPr="00DB5BCE">
        <w:t>t</w:t>
      </w:r>
      <w:r w:rsidR="00F52F2F" w:rsidRPr="00DB5BCE">
        <w:rPr>
          <w:spacing w:val="-16"/>
        </w:rPr>
        <w:t xml:space="preserve"> </w:t>
      </w:r>
      <w:r w:rsidR="00F52F2F" w:rsidRPr="00DB5BCE">
        <w:rPr>
          <w:spacing w:val="-2"/>
        </w:rPr>
        <w:t>t</w:t>
      </w:r>
      <w:r w:rsidR="00F52F2F" w:rsidRPr="00DB5BCE">
        <w:rPr>
          <w:spacing w:val="-4"/>
        </w:rPr>
        <w:t>h</w:t>
      </w:r>
      <w:r w:rsidR="00F52F2F" w:rsidRPr="00DB5BCE">
        <w:t>e</w:t>
      </w:r>
      <w:r w:rsidR="00F52F2F" w:rsidRPr="00DB5BCE">
        <w:rPr>
          <w:spacing w:val="-18"/>
        </w:rPr>
        <w:t xml:space="preserve"> </w:t>
      </w:r>
      <w:r w:rsidR="00F52F2F" w:rsidRPr="00DB5BCE">
        <w:rPr>
          <w:spacing w:val="-2"/>
        </w:rPr>
        <w:t>p</w:t>
      </w:r>
      <w:r w:rsidR="00F52F2F" w:rsidRPr="00DB5BCE">
        <w:rPr>
          <w:spacing w:val="-5"/>
        </w:rPr>
        <w:t>e</w:t>
      </w:r>
      <w:r w:rsidR="00F52F2F" w:rsidRPr="00DB5BCE">
        <w:rPr>
          <w:spacing w:val="-2"/>
        </w:rPr>
        <w:t>r</w:t>
      </w:r>
      <w:r w:rsidR="00F52F2F" w:rsidRPr="00DB5BCE">
        <w:rPr>
          <w:spacing w:val="-5"/>
        </w:rPr>
        <w:t>s</w:t>
      </w:r>
      <w:r w:rsidR="00F52F2F" w:rsidRPr="00DB5BCE">
        <w:rPr>
          <w:spacing w:val="-2"/>
        </w:rPr>
        <w:t>o</w:t>
      </w:r>
      <w:r w:rsidR="00F52F2F" w:rsidRPr="00DB5BCE">
        <w:t>n</w:t>
      </w:r>
      <w:r w:rsidR="00F52F2F" w:rsidRPr="00DB5BCE">
        <w:rPr>
          <w:spacing w:val="-18"/>
        </w:rPr>
        <w:t xml:space="preserve"> </w:t>
      </w:r>
      <w:r w:rsidR="00F52F2F" w:rsidRPr="00DB5BCE">
        <w:rPr>
          <w:spacing w:val="-4"/>
        </w:rPr>
        <w:t>a</w:t>
      </w:r>
      <w:r w:rsidR="00F52F2F" w:rsidRPr="00DB5BCE">
        <w:rPr>
          <w:spacing w:val="-2"/>
        </w:rPr>
        <w:t>r</w:t>
      </w:r>
      <w:r w:rsidR="00F52F2F" w:rsidRPr="00DB5BCE">
        <w:rPr>
          <w:spacing w:val="-6"/>
        </w:rPr>
        <w:t>r</w:t>
      </w:r>
      <w:r w:rsidR="00F52F2F" w:rsidRPr="00DB5BCE">
        <w:rPr>
          <w:spacing w:val="-4"/>
        </w:rPr>
        <w:t>e</w:t>
      </w:r>
      <w:r w:rsidR="00F52F2F" w:rsidRPr="00DB5BCE">
        <w:rPr>
          <w:spacing w:val="-2"/>
        </w:rPr>
        <w:t>st</w:t>
      </w:r>
      <w:r w:rsidR="00F52F2F" w:rsidRPr="00DB5BCE">
        <w:rPr>
          <w:spacing w:val="-4"/>
        </w:rPr>
        <w:t>i</w:t>
      </w:r>
      <w:r w:rsidR="00F52F2F" w:rsidRPr="00DB5BCE">
        <w:rPr>
          <w:spacing w:val="-2"/>
        </w:rPr>
        <w:t>n</w:t>
      </w:r>
      <w:r w:rsidR="00F52F2F" w:rsidRPr="00DB5BCE">
        <w:rPr>
          <w:spacing w:val="-4"/>
        </w:rPr>
        <w:t>g</w:t>
      </w:r>
      <w:r w:rsidR="00F52F2F" w:rsidRPr="00DB5BCE">
        <w:t>,</w:t>
      </w:r>
      <w:r w:rsidR="00F52F2F" w:rsidRPr="00DB5BCE">
        <w:rPr>
          <w:spacing w:val="-16"/>
        </w:rPr>
        <w:t xml:space="preserve"> </w:t>
      </w:r>
      <w:r w:rsidR="00F52F2F" w:rsidRPr="00DB5BCE">
        <w:rPr>
          <w:spacing w:val="-4"/>
        </w:rPr>
        <w:t>de</w:t>
      </w:r>
      <w:r w:rsidR="00F52F2F" w:rsidRPr="00DB5BCE">
        <w:rPr>
          <w:spacing w:val="-2"/>
        </w:rPr>
        <w:t>t</w:t>
      </w:r>
      <w:r w:rsidR="00F52F2F" w:rsidRPr="00DB5BCE">
        <w:rPr>
          <w:spacing w:val="-5"/>
        </w:rPr>
        <w:t>a</w:t>
      </w:r>
      <w:r w:rsidR="00F52F2F" w:rsidRPr="00DB5BCE">
        <w:rPr>
          <w:spacing w:val="-2"/>
        </w:rPr>
        <w:t>in</w:t>
      </w:r>
      <w:r w:rsidR="00F52F2F" w:rsidRPr="00DB5BCE">
        <w:rPr>
          <w:spacing w:val="-4"/>
        </w:rPr>
        <w:t>i</w:t>
      </w:r>
      <w:r w:rsidR="00F52F2F" w:rsidRPr="00DB5BCE">
        <w:rPr>
          <w:spacing w:val="-2"/>
        </w:rPr>
        <w:t>n</w:t>
      </w:r>
      <w:r w:rsidR="00F52F2F" w:rsidRPr="00DB5BCE">
        <w:rPr>
          <w:spacing w:val="-4"/>
        </w:rPr>
        <w:t>g</w:t>
      </w:r>
      <w:r w:rsidR="00F52F2F" w:rsidRPr="00DB5BCE">
        <w:t>,</w:t>
      </w:r>
      <w:r w:rsidR="00F52F2F" w:rsidRPr="00DB5BCE">
        <w:rPr>
          <w:spacing w:val="-16"/>
        </w:rPr>
        <w:t xml:space="preserve"> </w:t>
      </w:r>
      <w:r w:rsidR="00F52F2F" w:rsidRPr="00DB5BCE">
        <w:rPr>
          <w:spacing w:val="-2"/>
        </w:rPr>
        <w:t>se</w:t>
      </w:r>
      <w:r w:rsidR="00F52F2F" w:rsidRPr="00DB5BCE">
        <w:rPr>
          <w:spacing w:val="-4"/>
        </w:rPr>
        <w:t>iz</w:t>
      </w:r>
      <w:r w:rsidR="00F52F2F" w:rsidRPr="00DB5BCE">
        <w:rPr>
          <w:spacing w:val="-2"/>
        </w:rPr>
        <w:t>in</w:t>
      </w:r>
      <w:r w:rsidR="00F52F2F" w:rsidRPr="00DB5BCE">
        <w:t>g</w:t>
      </w:r>
      <w:r w:rsidR="00F52F2F" w:rsidRPr="00DB5BCE">
        <w:rPr>
          <w:spacing w:val="-17"/>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4"/>
        </w:rPr>
        <w:t>pe</w:t>
      </w:r>
      <w:r w:rsidR="00F52F2F" w:rsidRPr="00DB5BCE">
        <w:rPr>
          <w:spacing w:val="-2"/>
        </w:rPr>
        <w:t>r</w:t>
      </w:r>
      <w:r w:rsidR="00F52F2F" w:rsidRPr="00DB5BCE">
        <w:rPr>
          <w:spacing w:val="-4"/>
        </w:rPr>
        <w:t>t</w:t>
      </w:r>
      <w:r w:rsidR="00F52F2F" w:rsidRPr="00DB5BCE">
        <w:rPr>
          <w:spacing w:val="-2"/>
        </w:rPr>
        <w:t>y</w:t>
      </w:r>
      <w:r w:rsidR="00F52F2F" w:rsidRPr="00DB5BCE">
        <w:t>,</w:t>
      </w:r>
      <w:r w:rsidR="00F52F2F" w:rsidRPr="00DB5BCE">
        <w:rPr>
          <w:spacing w:val="-16"/>
        </w:rPr>
        <w:t xml:space="preserve"> </w:t>
      </w:r>
      <w:r w:rsidR="00F52F2F" w:rsidRPr="00DB5BCE">
        <w:rPr>
          <w:spacing w:val="-2"/>
        </w:rPr>
        <w:t>o</w:t>
      </w:r>
      <w:r w:rsidR="00F52F2F" w:rsidRPr="00DB5BCE">
        <w:t>r</w:t>
      </w:r>
      <w:r w:rsidR="00F52F2F" w:rsidRPr="00DB5BCE">
        <w:rPr>
          <w:spacing w:val="-19"/>
        </w:rPr>
        <w:t xml:space="preserve"> </w:t>
      </w:r>
      <w:r w:rsidR="00F52F2F" w:rsidRPr="00DB5BCE">
        <w:rPr>
          <w:spacing w:val="-2"/>
        </w:rPr>
        <w:t>s</w:t>
      </w:r>
      <w:r w:rsidR="00F52F2F" w:rsidRPr="00DB5BCE">
        <w:rPr>
          <w:spacing w:val="-5"/>
        </w:rPr>
        <w:t>e</w:t>
      </w:r>
      <w:r w:rsidR="00F52F2F" w:rsidRPr="00DB5BCE">
        <w:rPr>
          <w:spacing w:val="-2"/>
        </w:rPr>
        <w:t>r</w:t>
      </w:r>
      <w:r w:rsidR="00F52F2F" w:rsidRPr="00DB5BCE">
        <w:rPr>
          <w:spacing w:val="-5"/>
        </w:rPr>
        <w:t>v</w:t>
      </w:r>
      <w:r w:rsidR="00F52F2F" w:rsidRPr="00DB5BCE">
        <w:rPr>
          <w:spacing w:val="-2"/>
        </w:rPr>
        <w:t>in</w:t>
      </w:r>
      <w:r w:rsidR="00F52F2F" w:rsidRPr="00DB5BCE">
        <w:t>g</w:t>
      </w:r>
      <w:r w:rsidR="00F52F2F" w:rsidRPr="00DB5BCE">
        <w:rPr>
          <w:spacing w:val="-19"/>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5"/>
        </w:rPr>
        <w:t>c</w:t>
      </w:r>
      <w:r w:rsidR="00F52F2F" w:rsidRPr="00DB5BCE">
        <w:rPr>
          <w:spacing w:val="-4"/>
        </w:rPr>
        <w:t>e</w:t>
      </w:r>
      <w:r w:rsidR="00F52F2F" w:rsidRPr="00DB5BCE">
        <w:rPr>
          <w:spacing w:val="-2"/>
        </w:rPr>
        <w:t>s</w:t>
      </w:r>
      <w:r w:rsidR="00F52F2F" w:rsidRPr="00DB5BCE">
        <w:t>s</w:t>
      </w:r>
      <w:r w:rsidR="00F52F2F" w:rsidRPr="00DB5BCE">
        <w:rPr>
          <w:spacing w:val="-16"/>
        </w:rPr>
        <w:t xml:space="preserve"> </w:t>
      </w:r>
      <w:r w:rsidR="00F52F2F" w:rsidRPr="00DB5BCE">
        <w:rPr>
          <w:spacing w:val="-4"/>
        </w:rPr>
        <w:t>i</w:t>
      </w:r>
      <w:r w:rsidR="00F52F2F" w:rsidRPr="00DB5BCE">
        <w:t>s</w:t>
      </w:r>
      <w:r w:rsidR="00F52F2F" w:rsidRPr="00DB5BCE">
        <w:rPr>
          <w:spacing w:val="-16"/>
        </w:rPr>
        <w:t xml:space="preserve"> </w:t>
      </w:r>
      <w:r w:rsidR="00F52F2F" w:rsidRPr="00DB5BCE">
        <w:rPr>
          <w:spacing w:val="-5"/>
        </w:rPr>
        <w:t>a</w:t>
      </w:r>
      <w:r w:rsidR="00F52F2F" w:rsidRPr="00DB5BCE">
        <w:rPr>
          <w:spacing w:val="-4"/>
        </w:rPr>
        <w:t>c</w:t>
      </w:r>
      <w:r w:rsidR="00F52F2F" w:rsidRPr="00DB5BCE">
        <w:rPr>
          <w:spacing w:val="-2"/>
        </w:rPr>
        <w:t>ti</w:t>
      </w:r>
      <w:r w:rsidR="00F52F2F" w:rsidRPr="00DB5BCE">
        <w:rPr>
          <w:spacing w:val="-4"/>
        </w:rPr>
        <w:t>n</w:t>
      </w:r>
      <w:r w:rsidR="00F52F2F" w:rsidRPr="00DB5BCE">
        <w:t>g</w:t>
      </w:r>
      <w:r w:rsidR="00F52F2F" w:rsidRPr="00DB5BCE">
        <w:rPr>
          <w:spacing w:val="-16"/>
        </w:rPr>
        <w:t xml:space="preserve"> </w:t>
      </w:r>
      <w:r w:rsidR="00F52F2F" w:rsidRPr="00DB5BCE">
        <w:rPr>
          <w:spacing w:val="-2"/>
        </w:rPr>
        <w:t xml:space="preserve">in </w:t>
      </w:r>
      <w:r w:rsidR="00F52F2F" w:rsidRPr="00DB5BCE">
        <w:rPr>
          <w:spacing w:val="-3"/>
        </w:rPr>
        <w:t>hi</w:t>
      </w:r>
      <w:r w:rsidR="00F52F2F" w:rsidRPr="00DB5BCE">
        <w:t>s</w:t>
      </w:r>
      <w:r w:rsidR="00F52F2F" w:rsidRPr="00DB5BCE">
        <w:rPr>
          <w:spacing w:val="-5"/>
        </w:rPr>
        <w:t xml:space="preserve"> </w:t>
      </w:r>
      <w:r w:rsidR="00F52F2F" w:rsidRPr="00DB5BCE">
        <w:rPr>
          <w:spacing w:val="-3"/>
        </w:rPr>
        <w:t>officia</w:t>
      </w:r>
      <w:r w:rsidR="00F52F2F" w:rsidRPr="00DB5BCE">
        <w:t>l</w:t>
      </w:r>
      <w:r w:rsidR="00F52F2F" w:rsidRPr="00DB5BCE">
        <w:rPr>
          <w:spacing w:val="-5"/>
        </w:rPr>
        <w:t xml:space="preserve"> c</w:t>
      </w:r>
      <w:r w:rsidR="00F52F2F" w:rsidRPr="00DB5BCE">
        <w:rPr>
          <w:spacing w:val="-3"/>
        </w:rPr>
        <w:t>apa</w:t>
      </w:r>
      <w:r w:rsidR="00F52F2F" w:rsidRPr="00DB5BCE">
        <w:rPr>
          <w:spacing w:val="-6"/>
        </w:rPr>
        <w:t>c</w:t>
      </w:r>
      <w:r w:rsidR="00F52F2F" w:rsidRPr="00DB5BCE">
        <w:rPr>
          <w:spacing w:val="-3"/>
        </w:rPr>
        <w:t>ity.</w:t>
      </w:r>
    </w:p>
    <w:p w14:paraId="23E934BE" w14:textId="77777777" w:rsidR="00F52F2F" w:rsidRPr="00DB5BCE" w:rsidRDefault="00F52F2F" w:rsidP="00250117">
      <w:pPr>
        <w:kinsoku w:val="0"/>
        <w:overflowPunct w:val="0"/>
      </w:pPr>
    </w:p>
    <w:p w14:paraId="4499287A" w14:textId="77777777" w:rsidR="00F52F2F" w:rsidRPr="00DB5BCE" w:rsidRDefault="000C260E" w:rsidP="000C260E">
      <w:pPr>
        <w:pStyle w:val="BodyText"/>
        <w:kinsoku w:val="0"/>
        <w:overflowPunct w:val="0"/>
        <w:ind w:left="0"/>
        <w:jc w:val="both"/>
      </w:pPr>
      <w:r>
        <w:rPr>
          <w:spacing w:val="-3"/>
        </w:rPr>
        <w:t xml:space="preserve">B.  </w:t>
      </w:r>
      <w:r w:rsidR="00F52F2F" w:rsidRPr="00DB5BCE">
        <w:rPr>
          <w:spacing w:val="-5"/>
        </w:rPr>
        <w:t>(</w:t>
      </w:r>
      <w:r w:rsidR="00F52F2F" w:rsidRPr="00DB5BCE">
        <w:rPr>
          <w:spacing w:val="-3"/>
        </w:rPr>
        <w:t>1</w:t>
      </w:r>
      <w:r w:rsidR="00F52F2F" w:rsidRPr="00DB5BCE">
        <w:t>)</w:t>
      </w:r>
      <w:r w:rsidR="00F52F2F" w:rsidRPr="00DB5BCE">
        <w:rPr>
          <w:spacing w:val="14"/>
        </w:rPr>
        <w:t xml:space="preserve"> </w:t>
      </w:r>
      <w:r w:rsidR="00F52F2F" w:rsidRPr="00DB5BCE">
        <w:rPr>
          <w:spacing w:val="-6"/>
        </w:rPr>
        <w:t>T</w:t>
      </w:r>
      <w:r w:rsidR="00F52F2F" w:rsidRPr="00DB5BCE">
        <w:rPr>
          <w:spacing w:val="-3"/>
        </w:rPr>
        <w:t>h</w:t>
      </w:r>
      <w:r w:rsidR="00F52F2F" w:rsidRPr="00DB5BCE">
        <w:t>e</w:t>
      </w:r>
      <w:r w:rsidR="00F52F2F" w:rsidRPr="00DB5BCE">
        <w:rPr>
          <w:spacing w:val="36"/>
        </w:rPr>
        <w:t xml:space="preserve"> </w:t>
      </w:r>
      <w:proofErr w:type="gramStart"/>
      <w:r w:rsidR="00F52F2F" w:rsidRPr="00DB5BCE">
        <w:rPr>
          <w:spacing w:val="-3"/>
        </w:rPr>
        <w:t>phas</w:t>
      </w:r>
      <w:r w:rsidR="00F52F2F" w:rsidRPr="00DB5BCE">
        <w:t>e</w:t>
      </w:r>
      <w:proofErr w:type="gramEnd"/>
      <w:r w:rsidR="00F52F2F" w:rsidRPr="00DB5BCE">
        <w:rPr>
          <w:spacing w:val="33"/>
        </w:rPr>
        <w:t xml:space="preserve"> </w:t>
      </w:r>
      <w:r w:rsidR="00F52F2F" w:rsidRPr="00DB5BCE">
        <w:rPr>
          <w:spacing w:val="-3"/>
        </w:rPr>
        <w:t>"obstructio</w:t>
      </w:r>
      <w:r w:rsidR="00F52F2F" w:rsidRPr="00DB5BCE">
        <w:t>n</w:t>
      </w:r>
      <w:r w:rsidR="00F52F2F" w:rsidRPr="00DB5BCE">
        <w:rPr>
          <w:spacing w:val="41"/>
        </w:rPr>
        <w:t xml:space="preserve"> </w:t>
      </w:r>
      <w:r w:rsidR="00F52F2F" w:rsidRPr="00DB5BCE">
        <w:t>o</w:t>
      </w:r>
      <w:r w:rsidR="00F52F2F" w:rsidRPr="00DB5BCE">
        <w:rPr>
          <w:spacing w:val="-3"/>
        </w:rPr>
        <w:t>f</w:t>
      </w:r>
      <w:r w:rsidR="00F52F2F" w:rsidRPr="00DB5BCE">
        <w:t>"</w:t>
      </w:r>
      <w:r w:rsidR="00F52F2F" w:rsidRPr="00DB5BCE">
        <w:rPr>
          <w:spacing w:val="42"/>
        </w:rPr>
        <w:t xml:space="preserve"> </w:t>
      </w:r>
      <w:r w:rsidR="00F52F2F" w:rsidRPr="00DB5BCE">
        <w:rPr>
          <w:spacing w:val="-3"/>
        </w:rPr>
        <w:t>a</w:t>
      </w:r>
      <w:r w:rsidR="00F52F2F" w:rsidRPr="00DB5BCE">
        <w:t>s</w:t>
      </w:r>
      <w:r w:rsidR="00F52F2F" w:rsidRPr="00DB5BCE">
        <w:rPr>
          <w:spacing w:val="42"/>
        </w:rPr>
        <w:t xml:space="preserve"> </w:t>
      </w:r>
      <w:r w:rsidR="00F52F2F" w:rsidRPr="00DB5BCE">
        <w:t>us</w:t>
      </w:r>
      <w:r w:rsidR="00F52F2F" w:rsidRPr="00DB5BCE">
        <w:rPr>
          <w:spacing w:val="-3"/>
        </w:rPr>
        <w:t>e</w:t>
      </w:r>
      <w:r w:rsidR="00F52F2F" w:rsidRPr="00DB5BCE">
        <w:t>d</w:t>
      </w:r>
      <w:r w:rsidR="00F52F2F" w:rsidRPr="00DB5BCE">
        <w:rPr>
          <w:spacing w:val="39"/>
        </w:rPr>
        <w:t xml:space="preserve"> </w:t>
      </w:r>
      <w:r w:rsidR="00F52F2F" w:rsidRPr="00DB5BCE">
        <w:rPr>
          <w:spacing w:val="-3"/>
        </w:rPr>
        <w:t>her</w:t>
      </w:r>
      <w:r w:rsidR="00F52F2F" w:rsidRPr="00DB5BCE">
        <w:rPr>
          <w:spacing w:val="-6"/>
        </w:rPr>
        <w:t>e</w:t>
      </w:r>
      <w:r w:rsidR="00F52F2F" w:rsidRPr="00DB5BCE">
        <w:rPr>
          <w:spacing w:val="-3"/>
        </w:rPr>
        <w:t>i</w:t>
      </w:r>
      <w:r w:rsidR="00F52F2F" w:rsidRPr="00DB5BCE">
        <w:t>n</w:t>
      </w:r>
      <w:r w:rsidR="00F52F2F" w:rsidRPr="00DB5BCE">
        <w:rPr>
          <w:spacing w:val="36"/>
        </w:rPr>
        <w:t xml:space="preserve"> </w:t>
      </w:r>
      <w:r w:rsidR="00F52F2F" w:rsidRPr="00DB5BCE">
        <w:rPr>
          <w:spacing w:val="-3"/>
        </w:rPr>
        <w:t>shall</w:t>
      </w:r>
      <w:r w:rsidR="00F52F2F" w:rsidRPr="00DB5BCE">
        <w:t>,</w:t>
      </w:r>
      <w:r w:rsidR="00F52F2F" w:rsidRPr="00DB5BCE">
        <w:rPr>
          <w:spacing w:val="36"/>
        </w:rPr>
        <w:t xml:space="preserve"> </w:t>
      </w:r>
      <w:r w:rsidR="00F52F2F" w:rsidRPr="00DB5BCE">
        <w:rPr>
          <w:spacing w:val="-3"/>
        </w:rPr>
        <w:t>i</w:t>
      </w:r>
      <w:r w:rsidR="00F52F2F" w:rsidRPr="00DB5BCE">
        <w:t>n</w:t>
      </w:r>
      <w:r w:rsidR="00F52F2F" w:rsidRPr="00DB5BCE">
        <w:rPr>
          <w:spacing w:val="36"/>
        </w:rPr>
        <w:t xml:space="preserve"> </w:t>
      </w:r>
      <w:r w:rsidR="00F52F2F" w:rsidRPr="00DB5BCE">
        <w:rPr>
          <w:spacing w:val="-3"/>
        </w:rPr>
        <w:t>additio</w:t>
      </w:r>
      <w:r w:rsidR="00F52F2F" w:rsidRPr="00DB5BCE">
        <w:t>n</w:t>
      </w:r>
      <w:r w:rsidR="00F52F2F" w:rsidRPr="00DB5BCE">
        <w:rPr>
          <w:spacing w:val="36"/>
        </w:rPr>
        <w:t xml:space="preserve"> </w:t>
      </w:r>
      <w:r w:rsidR="00F52F2F" w:rsidRPr="00DB5BCE">
        <w:rPr>
          <w:spacing w:val="-1"/>
        </w:rPr>
        <w:t>t</w:t>
      </w:r>
      <w:r w:rsidR="00F52F2F" w:rsidRPr="00DB5BCE">
        <w:t>o</w:t>
      </w:r>
      <w:r w:rsidR="00F52F2F" w:rsidRPr="00DB5BCE">
        <w:rPr>
          <w:spacing w:val="36"/>
        </w:rPr>
        <w:t xml:space="preserve"> </w:t>
      </w:r>
      <w:r w:rsidR="00F52F2F" w:rsidRPr="00DB5BCE">
        <w:rPr>
          <w:spacing w:val="-3"/>
        </w:rPr>
        <w:t>it</w:t>
      </w:r>
      <w:r w:rsidR="00F52F2F" w:rsidRPr="00DB5BCE">
        <w:t>s</w:t>
      </w:r>
      <w:r w:rsidR="00F52F2F" w:rsidRPr="00DB5BCE">
        <w:rPr>
          <w:spacing w:val="36"/>
        </w:rPr>
        <w:t xml:space="preserve"> </w:t>
      </w:r>
      <w:r w:rsidR="00F52F2F" w:rsidRPr="00DB5BCE">
        <w:rPr>
          <w:spacing w:val="-3"/>
        </w:rPr>
        <w:t>com</w:t>
      </w:r>
      <w:r w:rsidR="00F52F2F" w:rsidRPr="00DB5BCE">
        <w:rPr>
          <w:spacing w:val="-6"/>
        </w:rPr>
        <w:t>m</w:t>
      </w:r>
      <w:r w:rsidR="00F52F2F" w:rsidRPr="00DB5BCE">
        <w:rPr>
          <w:spacing w:val="-3"/>
        </w:rPr>
        <w:t>o</w:t>
      </w:r>
      <w:r w:rsidR="00F52F2F" w:rsidRPr="00DB5BCE">
        <w:t>n</w:t>
      </w:r>
      <w:r w:rsidR="00F52F2F" w:rsidRPr="00DB5BCE">
        <w:rPr>
          <w:spacing w:val="36"/>
        </w:rPr>
        <w:t xml:space="preserve"> </w:t>
      </w:r>
      <w:r w:rsidR="00F52F2F" w:rsidRPr="00DB5BCE">
        <w:rPr>
          <w:spacing w:val="-3"/>
        </w:rPr>
        <w:t>m</w:t>
      </w:r>
      <w:r w:rsidR="00F52F2F" w:rsidRPr="00DB5BCE">
        <w:rPr>
          <w:spacing w:val="-6"/>
        </w:rPr>
        <w:t>e</w:t>
      </w:r>
      <w:r w:rsidR="00F52F2F" w:rsidRPr="00DB5BCE">
        <w:rPr>
          <w:spacing w:val="-3"/>
        </w:rPr>
        <w:t>aning, signification</w:t>
      </w:r>
      <w:r w:rsidR="00F52F2F" w:rsidRPr="00DB5BCE">
        <w:t>,</w:t>
      </w:r>
      <w:r w:rsidR="00F52F2F" w:rsidRPr="00DB5BCE">
        <w:rPr>
          <w:spacing w:val="-5"/>
        </w:rPr>
        <w:t xml:space="preserve"> </w:t>
      </w:r>
      <w:r w:rsidR="00F52F2F" w:rsidRPr="00DB5BCE">
        <w:rPr>
          <w:spacing w:val="-3"/>
        </w:rPr>
        <w:t>an</w:t>
      </w:r>
      <w:r w:rsidR="00F52F2F" w:rsidRPr="00DB5BCE">
        <w:t>d</w:t>
      </w:r>
      <w:r w:rsidR="00F52F2F" w:rsidRPr="00DB5BCE">
        <w:rPr>
          <w:spacing w:val="-5"/>
        </w:rPr>
        <w:t xml:space="preserve"> </w:t>
      </w:r>
      <w:r w:rsidR="00F52F2F" w:rsidRPr="00DB5BCE">
        <w:rPr>
          <w:spacing w:val="-3"/>
        </w:rPr>
        <w:t>connot</w:t>
      </w:r>
      <w:r w:rsidR="00F52F2F" w:rsidRPr="00DB5BCE">
        <w:rPr>
          <w:spacing w:val="-5"/>
        </w:rPr>
        <w:t>a</w:t>
      </w:r>
      <w:r w:rsidR="00F52F2F" w:rsidRPr="00DB5BCE">
        <w:rPr>
          <w:spacing w:val="-3"/>
        </w:rPr>
        <w:t>tio</w:t>
      </w:r>
      <w:r w:rsidR="00F52F2F" w:rsidRPr="00DB5BCE">
        <w:t>n</w:t>
      </w:r>
      <w:r w:rsidR="00F52F2F" w:rsidRPr="00DB5BCE">
        <w:rPr>
          <w:spacing w:val="-5"/>
        </w:rPr>
        <w:t xml:space="preserve"> </w:t>
      </w:r>
      <w:r w:rsidR="00F52F2F" w:rsidRPr="00DB5BCE">
        <w:rPr>
          <w:spacing w:val="-3"/>
        </w:rPr>
        <w:t>me</w:t>
      </w:r>
      <w:r w:rsidR="00F52F2F" w:rsidRPr="00DB5BCE">
        <w:rPr>
          <w:spacing w:val="-6"/>
        </w:rPr>
        <w:t>a</w:t>
      </w:r>
      <w:r w:rsidR="00F52F2F" w:rsidRPr="00DB5BCE">
        <w:t>n</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follo</w:t>
      </w:r>
      <w:r w:rsidR="00F52F2F" w:rsidRPr="00DB5BCE">
        <w:rPr>
          <w:spacing w:val="-6"/>
        </w:rPr>
        <w:t>w</w:t>
      </w:r>
      <w:r w:rsidR="00F52F2F" w:rsidRPr="00DB5BCE">
        <w:rPr>
          <w:spacing w:val="-3"/>
        </w:rPr>
        <w:t>ing:</w:t>
      </w:r>
    </w:p>
    <w:p w14:paraId="42B2A6CA" w14:textId="77777777" w:rsidR="00F52F2F" w:rsidRPr="00DB5BCE" w:rsidRDefault="00F52F2F" w:rsidP="00250117">
      <w:pPr>
        <w:kinsoku w:val="0"/>
        <w:overflowPunct w:val="0"/>
      </w:pPr>
    </w:p>
    <w:p w14:paraId="5AB55E62" w14:textId="77777777" w:rsidR="00F52F2F" w:rsidRPr="00DB5BCE" w:rsidRDefault="00F52F2F" w:rsidP="00250117">
      <w:pPr>
        <w:pStyle w:val="BodyText"/>
        <w:numPr>
          <w:ilvl w:val="0"/>
          <w:numId w:val="19"/>
        </w:numPr>
        <w:tabs>
          <w:tab w:val="left" w:pos="1044"/>
        </w:tabs>
        <w:kinsoku w:val="0"/>
        <w:overflowPunct w:val="0"/>
        <w:ind w:firstLine="0"/>
        <w:jc w:val="both"/>
      </w:pPr>
      <w:r w:rsidRPr="00DB5BCE">
        <w:rPr>
          <w:spacing w:val="-3"/>
        </w:rPr>
        <w:t>Fligh</w:t>
      </w:r>
      <w:r w:rsidRPr="00DB5BCE">
        <w:t>t</w:t>
      </w:r>
      <w:r w:rsidRPr="00DB5BCE">
        <w:rPr>
          <w:spacing w:val="-15"/>
        </w:rPr>
        <w:t xml:space="preserve"> </w:t>
      </w:r>
      <w:r w:rsidRPr="00DB5BCE">
        <w:rPr>
          <w:spacing w:val="-3"/>
        </w:rPr>
        <w:t>b</w:t>
      </w:r>
      <w:r w:rsidRPr="00DB5BCE">
        <w:t>y</w:t>
      </w:r>
      <w:r w:rsidRPr="00DB5BCE">
        <w:rPr>
          <w:spacing w:val="-15"/>
        </w:rPr>
        <w:t xml:space="preserve"> </w:t>
      </w:r>
      <w:r w:rsidRPr="00DB5BCE">
        <w:rPr>
          <w:spacing w:val="-3"/>
        </w:rPr>
        <w:t>on</w:t>
      </w:r>
      <w:r w:rsidRPr="00DB5BCE">
        <w:t>e</w:t>
      </w:r>
      <w:r w:rsidRPr="00DB5BCE">
        <w:rPr>
          <w:spacing w:val="-15"/>
        </w:rPr>
        <w:t xml:space="preserve"> </w:t>
      </w:r>
      <w:r w:rsidRPr="00DB5BCE">
        <w:rPr>
          <w:spacing w:val="-3"/>
        </w:rPr>
        <w:t>sough</w:t>
      </w:r>
      <w:r w:rsidRPr="00DB5BCE">
        <w:t>t</w:t>
      </w:r>
      <w:r w:rsidRPr="00DB5BCE">
        <w:rPr>
          <w:spacing w:val="-10"/>
        </w:rPr>
        <w:t xml:space="preserve"> </w:t>
      </w:r>
      <w:r w:rsidRPr="00DB5BCE">
        <w:rPr>
          <w:spacing w:val="-3"/>
        </w:rPr>
        <w:t>t</w:t>
      </w:r>
      <w:r w:rsidRPr="00DB5BCE">
        <w:t>o</w:t>
      </w:r>
      <w:r w:rsidRPr="00DB5BCE">
        <w:rPr>
          <w:spacing w:val="-12"/>
        </w:rPr>
        <w:t xml:space="preserve"> </w:t>
      </w:r>
      <w:r w:rsidRPr="00DB5BCE">
        <w:rPr>
          <w:spacing w:val="-3"/>
        </w:rPr>
        <w:t>b</w:t>
      </w:r>
      <w:r w:rsidRPr="00DB5BCE">
        <w:t>e</w:t>
      </w:r>
      <w:r w:rsidRPr="00DB5BCE">
        <w:rPr>
          <w:spacing w:val="-15"/>
        </w:rPr>
        <w:t xml:space="preserve"> </w:t>
      </w:r>
      <w:r w:rsidRPr="00DB5BCE">
        <w:rPr>
          <w:spacing w:val="-3"/>
        </w:rPr>
        <w:t>arrest</w:t>
      </w:r>
      <w:r w:rsidRPr="00DB5BCE">
        <w:rPr>
          <w:spacing w:val="-5"/>
        </w:rPr>
        <w:t>e</w:t>
      </w:r>
      <w:r w:rsidRPr="00DB5BCE">
        <w:t>d</w:t>
      </w:r>
      <w:r w:rsidRPr="00DB5BCE">
        <w:rPr>
          <w:spacing w:val="-12"/>
        </w:rPr>
        <w:t xml:space="preserve"> </w:t>
      </w:r>
      <w:r w:rsidRPr="00DB5BCE">
        <w:rPr>
          <w:spacing w:val="-3"/>
        </w:rPr>
        <w:t>befo</w:t>
      </w:r>
      <w:r w:rsidRPr="00DB5BCE">
        <w:rPr>
          <w:spacing w:val="-5"/>
        </w:rPr>
        <w:t>r</w:t>
      </w:r>
      <w:r w:rsidRPr="00DB5BCE">
        <w:t>e</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arr</w:t>
      </w:r>
      <w:r w:rsidRPr="00DB5BCE">
        <w:rPr>
          <w:spacing w:val="-5"/>
        </w:rPr>
        <w:t>e</w:t>
      </w:r>
      <w:r w:rsidRPr="00DB5BCE">
        <w:rPr>
          <w:spacing w:val="-3"/>
        </w:rPr>
        <w:t>stin</w:t>
      </w:r>
      <w:r w:rsidRPr="00DB5BCE">
        <w:t>g</w:t>
      </w:r>
      <w:r w:rsidRPr="00DB5BCE">
        <w:rPr>
          <w:spacing w:val="-15"/>
        </w:rPr>
        <w:t xml:space="preserve"> </w:t>
      </w:r>
      <w:r w:rsidRPr="00DB5BCE">
        <w:rPr>
          <w:spacing w:val="-3"/>
        </w:rPr>
        <w:t>office</w:t>
      </w:r>
      <w:r w:rsidRPr="00DB5BCE">
        <w:t>r</w:t>
      </w:r>
      <w:r w:rsidRPr="00DB5BCE">
        <w:rPr>
          <w:spacing w:val="-17"/>
        </w:rPr>
        <w:t xml:space="preserve"> </w:t>
      </w:r>
      <w:r w:rsidRPr="00DB5BCE">
        <w:rPr>
          <w:spacing w:val="-3"/>
        </w:rPr>
        <w:t>ca</w:t>
      </w:r>
      <w:r w:rsidRPr="00DB5BCE">
        <w:t>n</w:t>
      </w:r>
      <w:r w:rsidRPr="00DB5BCE">
        <w:rPr>
          <w:spacing w:val="-15"/>
        </w:rPr>
        <w:t xml:space="preserve"> </w:t>
      </w:r>
      <w:r w:rsidRPr="00DB5BCE">
        <w:rPr>
          <w:spacing w:val="-6"/>
        </w:rPr>
        <w:t>r</w:t>
      </w:r>
      <w:r w:rsidRPr="00DB5BCE">
        <w:rPr>
          <w:spacing w:val="-3"/>
        </w:rPr>
        <w:t>estrai</w:t>
      </w:r>
      <w:r w:rsidRPr="00DB5BCE">
        <w:t>n</w:t>
      </w:r>
      <w:r w:rsidRPr="00DB5BCE">
        <w:rPr>
          <w:spacing w:val="-15"/>
        </w:rPr>
        <w:t xml:space="preserve"> </w:t>
      </w:r>
      <w:r w:rsidRPr="00DB5BCE">
        <w:rPr>
          <w:spacing w:val="-3"/>
        </w:rPr>
        <w:t>hi</w:t>
      </w:r>
      <w:r w:rsidRPr="00DB5BCE">
        <w:t>m</w:t>
      </w:r>
      <w:r w:rsidRPr="00DB5BCE">
        <w:rPr>
          <w:spacing w:val="-18"/>
        </w:rPr>
        <w:t xml:space="preserve"> </w:t>
      </w:r>
      <w:r w:rsidRPr="00DB5BCE">
        <w:rPr>
          <w:spacing w:val="-3"/>
        </w:rPr>
        <w:t>an</w:t>
      </w:r>
      <w:r w:rsidRPr="00DB5BCE">
        <w:t>d</w:t>
      </w:r>
      <w:r w:rsidRPr="00DB5BCE">
        <w:rPr>
          <w:spacing w:val="-15"/>
        </w:rPr>
        <w:t xml:space="preserve"> </w:t>
      </w:r>
      <w:r w:rsidRPr="00DB5BCE">
        <w:rPr>
          <w:spacing w:val="-3"/>
        </w:rPr>
        <w:t>a</w:t>
      </w:r>
      <w:r w:rsidRPr="00DB5BCE">
        <w:rPr>
          <w:spacing w:val="-6"/>
        </w:rPr>
        <w:t>f</w:t>
      </w:r>
      <w:r w:rsidRPr="00DB5BCE">
        <w:rPr>
          <w:spacing w:val="-3"/>
        </w:rPr>
        <w:t>te</w:t>
      </w:r>
      <w:r w:rsidRPr="00DB5BCE">
        <w:t>r</w:t>
      </w:r>
      <w:r w:rsidRPr="00DB5BCE">
        <w:rPr>
          <w:spacing w:val="-15"/>
        </w:rPr>
        <w:t xml:space="preserve"> </w:t>
      </w:r>
      <w:proofErr w:type="gramStart"/>
      <w:r w:rsidRPr="00DB5BCE">
        <w:rPr>
          <w:spacing w:val="-3"/>
        </w:rPr>
        <w:t>notice</w:t>
      </w:r>
      <w:proofErr w:type="gramEnd"/>
      <w:r w:rsidRPr="00DB5BCE">
        <w:rPr>
          <w:spacing w:val="-3"/>
        </w:rPr>
        <w:t xml:space="preserve"> </w:t>
      </w:r>
      <w:r w:rsidRPr="00DB5BCE">
        <w:rPr>
          <w:spacing w:val="-2"/>
        </w:rPr>
        <w:t>i</w:t>
      </w:r>
      <w:r w:rsidRPr="00DB5BCE">
        <w:t>s</w:t>
      </w:r>
      <w:r w:rsidRPr="00DB5BCE">
        <w:rPr>
          <w:spacing w:val="-4"/>
        </w:rPr>
        <w:t xml:space="preserve"> </w:t>
      </w:r>
      <w:r w:rsidRPr="00DB5BCE">
        <w:rPr>
          <w:spacing w:val="-5"/>
        </w:rPr>
        <w:t>g</w:t>
      </w:r>
      <w:r w:rsidRPr="00DB5BCE">
        <w:rPr>
          <w:spacing w:val="-2"/>
        </w:rPr>
        <w:t>iv</w:t>
      </w:r>
      <w:r w:rsidRPr="00DB5BCE">
        <w:rPr>
          <w:spacing w:val="-6"/>
        </w:rPr>
        <w:t>e</w:t>
      </w:r>
      <w:r w:rsidRPr="00DB5BCE">
        <w:t>n</w:t>
      </w:r>
      <w:r w:rsidRPr="00DB5BCE">
        <w:rPr>
          <w:spacing w:val="-4"/>
        </w:rPr>
        <w:t xml:space="preserve"> </w:t>
      </w:r>
      <w:r w:rsidRPr="00DB5BCE">
        <w:rPr>
          <w:spacing w:val="-2"/>
        </w:rPr>
        <w:t>t</w:t>
      </w:r>
      <w:r w:rsidRPr="00DB5BCE">
        <w:rPr>
          <w:spacing w:val="-5"/>
        </w:rPr>
        <w:t>h</w:t>
      </w:r>
      <w:r w:rsidRPr="00DB5BCE">
        <w:rPr>
          <w:spacing w:val="-4"/>
        </w:rPr>
        <w:t>a</w:t>
      </w:r>
      <w:r w:rsidRPr="00DB5BCE">
        <w:t>t</w:t>
      </w:r>
      <w:r w:rsidRPr="00DB5BCE">
        <w:rPr>
          <w:spacing w:val="-4"/>
        </w:rPr>
        <w:t xml:space="preserve"> </w:t>
      </w:r>
      <w:r w:rsidRPr="00DB5BCE">
        <w:rPr>
          <w:spacing w:val="-2"/>
        </w:rPr>
        <w:t>h</w:t>
      </w:r>
      <w:r w:rsidRPr="00DB5BCE">
        <w:t>e</w:t>
      </w:r>
      <w:r w:rsidRPr="00DB5BCE">
        <w:rPr>
          <w:spacing w:val="-8"/>
        </w:rPr>
        <w:t xml:space="preserve"> </w:t>
      </w:r>
      <w:r w:rsidRPr="00DB5BCE">
        <w:rPr>
          <w:spacing w:val="-2"/>
        </w:rPr>
        <w:t>i</w:t>
      </w:r>
      <w:r w:rsidRPr="00DB5BCE">
        <w:t>s</w:t>
      </w:r>
      <w:r w:rsidRPr="00DB5BCE">
        <w:rPr>
          <w:spacing w:val="-4"/>
        </w:rPr>
        <w:t xml:space="preserve"> </w:t>
      </w:r>
      <w:r w:rsidRPr="00DB5BCE">
        <w:rPr>
          <w:spacing w:val="-5"/>
        </w:rPr>
        <w:t>u</w:t>
      </w:r>
      <w:r w:rsidRPr="00DB5BCE">
        <w:rPr>
          <w:spacing w:val="-2"/>
        </w:rPr>
        <w:t>n</w:t>
      </w:r>
      <w:r w:rsidRPr="00DB5BCE">
        <w:rPr>
          <w:spacing w:val="-4"/>
        </w:rPr>
        <w:t>de</w:t>
      </w:r>
      <w:r w:rsidRPr="00DB5BCE">
        <w:t>r</w:t>
      </w:r>
      <w:r w:rsidRPr="00DB5BCE">
        <w:rPr>
          <w:spacing w:val="-4"/>
        </w:rPr>
        <w:t xml:space="preserve"> </w:t>
      </w:r>
      <w:r w:rsidRPr="00DB5BCE">
        <w:rPr>
          <w:spacing w:val="-6"/>
        </w:rPr>
        <w:t>a</w:t>
      </w:r>
      <w:r w:rsidRPr="00DB5BCE">
        <w:rPr>
          <w:spacing w:val="-2"/>
        </w:rPr>
        <w:t>r</w:t>
      </w:r>
      <w:r w:rsidRPr="00DB5BCE">
        <w:rPr>
          <w:spacing w:val="-6"/>
        </w:rPr>
        <w:t>r</w:t>
      </w:r>
      <w:r w:rsidRPr="00DB5BCE">
        <w:rPr>
          <w:spacing w:val="-4"/>
        </w:rPr>
        <w:t>e</w:t>
      </w:r>
      <w:r w:rsidRPr="00DB5BCE">
        <w:rPr>
          <w:spacing w:val="-2"/>
        </w:rPr>
        <w:t>st.</w:t>
      </w:r>
    </w:p>
    <w:p w14:paraId="7AF2CEFB" w14:textId="77777777" w:rsidR="00F52F2F" w:rsidRPr="00DB5BCE" w:rsidRDefault="00F52F2F" w:rsidP="00250117">
      <w:pPr>
        <w:kinsoku w:val="0"/>
        <w:overflowPunct w:val="0"/>
      </w:pPr>
    </w:p>
    <w:p w14:paraId="4FFB7D47" w14:textId="77777777" w:rsidR="00F52F2F" w:rsidRPr="00DB5BCE" w:rsidRDefault="00F52F2F" w:rsidP="00250117">
      <w:pPr>
        <w:pStyle w:val="BodyText"/>
        <w:numPr>
          <w:ilvl w:val="0"/>
          <w:numId w:val="19"/>
        </w:numPr>
        <w:tabs>
          <w:tab w:val="left" w:pos="1084"/>
        </w:tabs>
        <w:kinsoku w:val="0"/>
        <w:overflowPunct w:val="0"/>
        <w:ind w:firstLine="0"/>
        <w:jc w:val="both"/>
      </w:pPr>
      <w:r w:rsidRPr="00DB5BCE">
        <w:rPr>
          <w:spacing w:val="-7"/>
        </w:rPr>
        <w:t>A</w:t>
      </w:r>
      <w:r w:rsidRPr="00DB5BCE">
        <w:rPr>
          <w:spacing w:val="-3"/>
        </w:rPr>
        <w:t>n</w:t>
      </w:r>
      <w:r w:rsidRPr="00DB5BCE">
        <w:t>y</w:t>
      </w:r>
      <w:r w:rsidRPr="00DB5BCE">
        <w:rPr>
          <w:spacing w:val="-3"/>
        </w:rPr>
        <w:t xml:space="preserve"> violenc</w:t>
      </w:r>
      <w:r w:rsidRPr="00DB5BCE">
        <w:t>e</w:t>
      </w:r>
      <w:r w:rsidRPr="00DB5BCE">
        <w:rPr>
          <w:spacing w:val="-3"/>
        </w:rPr>
        <w:t xml:space="preserve"> to</w:t>
      </w:r>
      <w:r w:rsidRPr="00DB5BCE">
        <w:rPr>
          <w:spacing w:val="-7"/>
        </w:rPr>
        <w:t>w</w:t>
      </w:r>
      <w:r w:rsidRPr="00DB5BCE">
        <w:rPr>
          <w:spacing w:val="-3"/>
        </w:rPr>
        <w:t>ar</w:t>
      </w:r>
      <w:r w:rsidRPr="00DB5BCE">
        <w:t>d</w:t>
      </w:r>
      <w:r w:rsidRPr="00DB5BCE">
        <w:rPr>
          <w:spacing w:val="-3"/>
        </w:rPr>
        <w:t xml:space="preserve"> o</w:t>
      </w:r>
      <w:r w:rsidRPr="00DB5BCE">
        <w:t>r</w:t>
      </w:r>
      <w:r w:rsidRPr="00DB5BCE">
        <w:rPr>
          <w:spacing w:val="-5"/>
        </w:rPr>
        <w:t xml:space="preserve"> </w:t>
      </w:r>
      <w:r w:rsidRPr="00DB5BCE">
        <w:rPr>
          <w:spacing w:val="-3"/>
        </w:rPr>
        <w:t>an</w:t>
      </w:r>
      <w:r w:rsidRPr="00DB5BCE">
        <w:t>y</w:t>
      </w:r>
      <w:r w:rsidRPr="00DB5BCE">
        <w:rPr>
          <w:spacing w:val="-3"/>
        </w:rPr>
        <w:t xml:space="preserve"> r</w:t>
      </w:r>
      <w:r w:rsidRPr="00DB5BCE">
        <w:rPr>
          <w:spacing w:val="-6"/>
        </w:rPr>
        <w:t>e</w:t>
      </w:r>
      <w:r w:rsidRPr="00DB5BCE">
        <w:rPr>
          <w:spacing w:val="-3"/>
        </w:rPr>
        <w:t>sistanc</w:t>
      </w:r>
      <w:r w:rsidRPr="00DB5BCE">
        <w:t>e</w:t>
      </w:r>
      <w:r w:rsidRPr="00DB5BCE">
        <w:rPr>
          <w:spacing w:val="-3"/>
        </w:rPr>
        <w:t xml:space="preserve"> o</w:t>
      </w:r>
      <w:r w:rsidRPr="00DB5BCE">
        <w:t>r</w:t>
      </w:r>
      <w:r w:rsidRPr="00DB5BCE">
        <w:rPr>
          <w:spacing w:val="-5"/>
        </w:rPr>
        <w:t xml:space="preserve"> </w:t>
      </w:r>
      <w:r w:rsidRPr="00DB5BCE">
        <w:rPr>
          <w:spacing w:val="-3"/>
        </w:rPr>
        <w:t>oppositio</w:t>
      </w:r>
      <w:r w:rsidRPr="00DB5BCE">
        <w:t>n</w:t>
      </w:r>
      <w:r w:rsidRPr="00DB5BCE">
        <w:rPr>
          <w:spacing w:val="-3"/>
        </w:rPr>
        <w:t xml:space="preserve"> </w:t>
      </w:r>
      <w:r w:rsidRPr="00DB5BCE">
        <w:rPr>
          <w:spacing w:val="-1"/>
        </w:rPr>
        <w:t>t</w:t>
      </w:r>
      <w:r w:rsidRPr="00DB5BCE">
        <w:t>o</w:t>
      </w:r>
      <w:r w:rsidRPr="00DB5BCE">
        <w:rPr>
          <w:spacing w:val="-3"/>
        </w:rPr>
        <w:t xml:space="preserve"> th</w:t>
      </w:r>
      <w:r w:rsidRPr="00DB5BCE">
        <w:t>e</w:t>
      </w:r>
      <w:r w:rsidRPr="00DB5BCE">
        <w:rPr>
          <w:spacing w:val="-3"/>
        </w:rPr>
        <w:t xml:space="preserve"> a</w:t>
      </w:r>
      <w:r w:rsidRPr="00DB5BCE">
        <w:rPr>
          <w:spacing w:val="-5"/>
        </w:rPr>
        <w:t>r</w:t>
      </w:r>
      <w:r w:rsidRPr="00DB5BCE">
        <w:rPr>
          <w:spacing w:val="-3"/>
        </w:rPr>
        <w:t>restin</w:t>
      </w:r>
      <w:r w:rsidRPr="00DB5BCE">
        <w:t>g</w:t>
      </w:r>
      <w:r w:rsidRPr="00DB5BCE">
        <w:rPr>
          <w:spacing w:val="-3"/>
        </w:rPr>
        <w:t xml:space="preserve"> offi</w:t>
      </w:r>
      <w:r w:rsidRPr="00DB5BCE">
        <w:rPr>
          <w:spacing w:val="-5"/>
        </w:rPr>
        <w:t>c</w:t>
      </w:r>
      <w:r w:rsidRPr="00DB5BCE">
        <w:rPr>
          <w:spacing w:val="-3"/>
        </w:rPr>
        <w:t>e</w:t>
      </w:r>
      <w:r w:rsidRPr="00DB5BCE">
        <w:t>r</w:t>
      </w:r>
      <w:r w:rsidRPr="00DB5BCE">
        <w:rPr>
          <w:spacing w:val="-3"/>
        </w:rPr>
        <w:t xml:space="preserve"> </w:t>
      </w:r>
      <w:r w:rsidRPr="00DB5BCE">
        <w:rPr>
          <w:spacing w:val="-6"/>
        </w:rPr>
        <w:t>a</w:t>
      </w:r>
      <w:r w:rsidRPr="00DB5BCE">
        <w:rPr>
          <w:spacing w:val="-3"/>
        </w:rPr>
        <w:t>f</w:t>
      </w:r>
      <w:r w:rsidRPr="00DB5BCE">
        <w:rPr>
          <w:spacing w:val="-1"/>
        </w:rPr>
        <w:t>t</w:t>
      </w:r>
      <w:r w:rsidRPr="00DB5BCE">
        <w:rPr>
          <w:spacing w:val="-3"/>
        </w:rPr>
        <w:t>e</w:t>
      </w:r>
      <w:r w:rsidRPr="00DB5BCE">
        <w:t>r</w:t>
      </w:r>
      <w:r w:rsidRPr="00DB5BCE">
        <w:rPr>
          <w:spacing w:val="3"/>
        </w:rPr>
        <w:t xml:space="preserve"> </w:t>
      </w:r>
      <w:r w:rsidRPr="00DB5BCE">
        <w:rPr>
          <w:spacing w:val="-3"/>
        </w:rPr>
        <w:t>th</w:t>
      </w:r>
      <w:r w:rsidRPr="00DB5BCE">
        <w:t>e</w:t>
      </w:r>
      <w:r w:rsidRPr="00DB5BCE">
        <w:rPr>
          <w:spacing w:val="-3"/>
        </w:rPr>
        <w:t xml:space="preserve"> a</w:t>
      </w:r>
      <w:r w:rsidRPr="00DB5BCE">
        <w:rPr>
          <w:spacing w:val="-5"/>
        </w:rPr>
        <w:t>r</w:t>
      </w:r>
      <w:r w:rsidRPr="00DB5BCE">
        <w:rPr>
          <w:spacing w:val="-3"/>
        </w:rPr>
        <w:t xml:space="preserve">rested </w:t>
      </w:r>
      <w:r w:rsidRPr="00DB5BCE">
        <w:rPr>
          <w:spacing w:val="-2"/>
        </w:rPr>
        <w:t>p</w:t>
      </w:r>
      <w:r w:rsidRPr="00DB5BCE">
        <w:rPr>
          <w:spacing w:val="-5"/>
        </w:rPr>
        <w:t>a</w:t>
      </w:r>
      <w:r w:rsidRPr="00DB5BCE">
        <w:rPr>
          <w:spacing w:val="-2"/>
        </w:rPr>
        <w:t>r</w:t>
      </w:r>
      <w:r w:rsidRPr="00DB5BCE">
        <w:rPr>
          <w:spacing w:val="-4"/>
        </w:rPr>
        <w:t>t</w:t>
      </w:r>
      <w:r w:rsidRPr="00DB5BCE">
        <w:t>y</w:t>
      </w:r>
      <w:r w:rsidRPr="00DB5BCE">
        <w:rPr>
          <w:spacing w:val="-4"/>
        </w:rPr>
        <w:t xml:space="preserve"> </w:t>
      </w:r>
      <w:r w:rsidRPr="00DB5BCE">
        <w:rPr>
          <w:spacing w:val="-2"/>
        </w:rPr>
        <w:t>i</w:t>
      </w:r>
      <w:r w:rsidRPr="00DB5BCE">
        <w:t>s</w:t>
      </w:r>
      <w:r w:rsidRPr="00DB5BCE">
        <w:rPr>
          <w:spacing w:val="-7"/>
        </w:rPr>
        <w:t xml:space="preserve"> </w:t>
      </w:r>
      <w:proofErr w:type="gramStart"/>
      <w:r w:rsidRPr="00DB5BCE">
        <w:rPr>
          <w:spacing w:val="-4"/>
        </w:rPr>
        <w:t>ac</w:t>
      </w:r>
      <w:r w:rsidRPr="00DB5BCE">
        <w:rPr>
          <w:spacing w:val="-2"/>
        </w:rPr>
        <w:t>tu</w:t>
      </w:r>
      <w:r w:rsidRPr="00DB5BCE">
        <w:rPr>
          <w:spacing w:val="-6"/>
        </w:rPr>
        <w:t>a</w:t>
      </w:r>
      <w:r w:rsidRPr="00DB5BCE">
        <w:rPr>
          <w:spacing w:val="-2"/>
        </w:rPr>
        <w:t>ll</w:t>
      </w:r>
      <w:r w:rsidRPr="00DB5BCE">
        <w:t>y</w:t>
      </w:r>
      <w:r w:rsidRPr="00DB5BCE">
        <w:rPr>
          <w:spacing w:val="-7"/>
        </w:rPr>
        <w:t xml:space="preserve"> </w:t>
      </w:r>
      <w:r w:rsidRPr="00DB5BCE">
        <w:rPr>
          <w:spacing w:val="-2"/>
        </w:rPr>
        <w:t>pl</w:t>
      </w:r>
      <w:r w:rsidRPr="00DB5BCE">
        <w:rPr>
          <w:spacing w:val="-6"/>
        </w:rPr>
        <w:t>a</w:t>
      </w:r>
      <w:r w:rsidRPr="00DB5BCE">
        <w:rPr>
          <w:spacing w:val="-4"/>
        </w:rPr>
        <w:t>ce</w:t>
      </w:r>
      <w:r w:rsidRPr="00DB5BCE">
        <w:t>d</w:t>
      </w:r>
      <w:proofErr w:type="gramEnd"/>
      <w:r w:rsidRPr="00DB5BCE">
        <w:rPr>
          <w:spacing w:val="-4"/>
        </w:rPr>
        <w:t xml:space="preserve"> u</w:t>
      </w:r>
      <w:r w:rsidRPr="00DB5BCE">
        <w:rPr>
          <w:spacing w:val="-2"/>
        </w:rPr>
        <w:t>n</w:t>
      </w:r>
      <w:r w:rsidRPr="00DB5BCE">
        <w:rPr>
          <w:spacing w:val="-4"/>
        </w:rPr>
        <w:t>de</w:t>
      </w:r>
      <w:r w:rsidRPr="00DB5BCE">
        <w:t>r</w:t>
      </w:r>
      <w:r w:rsidRPr="00DB5BCE">
        <w:rPr>
          <w:spacing w:val="-4"/>
        </w:rPr>
        <w:t xml:space="preserve"> </w:t>
      </w:r>
      <w:r w:rsidRPr="00DB5BCE">
        <w:rPr>
          <w:spacing w:val="-6"/>
        </w:rPr>
        <w:t>a</w:t>
      </w:r>
      <w:r w:rsidRPr="00DB5BCE">
        <w:rPr>
          <w:spacing w:val="-2"/>
        </w:rPr>
        <w:t>r</w:t>
      </w:r>
      <w:r w:rsidRPr="00DB5BCE">
        <w:rPr>
          <w:spacing w:val="-6"/>
        </w:rPr>
        <w:t>r</w:t>
      </w:r>
      <w:r w:rsidRPr="00DB5BCE">
        <w:rPr>
          <w:spacing w:val="-4"/>
        </w:rPr>
        <w:t>e</w:t>
      </w:r>
      <w:r w:rsidRPr="00DB5BCE">
        <w:rPr>
          <w:spacing w:val="-2"/>
        </w:rPr>
        <w:t>s</w:t>
      </w:r>
      <w:r w:rsidRPr="00DB5BCE">
        <w:t>t</w:t>
      </w:r>
      <w:r w:rsidRPr="00DB5BCE">
        <w:rPr>
          <w:spacing w:val="-4"/>
        </w:rPr>
        <w:t xml:space="preserve"> </w:t>
      </w:r>
      <w:r w:rsidRPr="00DB5BCE">
        <w:rPr>
          <w:spacing w:val="-6"/>
        </w:rPr>
        <w:t>a</w:t>
      </w:r>
      <w:r w:rsidRPr="00DB5BCE">
        <w:rPr>
          <w:spacing w:val="-2"/>
        </w:rPr>
        <w:t>n</w:t>
      </w:r>
      <w:r w:rsidRPr="00DB5BCE">
        <w:t>d</w:t>
      </w:r>
      <w:r w:rsidRPr="00DB5BCE">
        <w:rPr>
          <w:spacing w:val="-6"/>
        </w:rPr>
        <w:t xml:space="preserve"> </w:t>
      </w:r>
      <w:r w:rsidRPr="00DB5BCE">
        <w:rPr>
          <w:spacing w:val="-2"/>
        </w:rPr>
        <w:t>b</w:t>
      </w:r>
      <w:r w:rsidRPr="00DB5BCE">
        <w:rPr>
          <w:spacing w:val="-5"/>
        </w:rPr>
        <w:t>e</w:t>
      </w:r>
      <w:r w:rsidRPr="00DB5BCE">
        <w:rPr>
          <w:spacing w:val="-2"/>
        </w:rPr>
        <w:t>f</w:t>
      </w:r>
      <w:r w:rsidRPr="00DB5BCE">
        <w:rPr>
          <w:spacing w:val="-5"/>
        </w:rPr>
        <w:t>o</w:t>
      </w:r>
      <w:r w:rsidRPr="00DB5BCE">
        <w:rPr>
          <w:spacing w:val="-2"/>
        </w:rPr>
        <w:t>r</w:t>
      </w:r>
      <w:r w:rsidRPr="00DB5BCE">
        <w:t>e</w:t>
      </w:r>
      <w:r w:rsidRPr="00DB5BCE">
        <w:rPr>
          <w:spacing w:val="-8"/>
        </w:rPr>
        <w:t xml:space="preserve"> </w:t>
      </w:r>
      <w:r w:rsidRPr="00DB5BCE">
        <w:rPr>
          <w:spacing w:val="-2"/>
        </w:rPr>
        <w:t>h</w:t>
      </w:r>
      <w:r w:rsidRPr="00DB5BCE">
        <w:t>e</w:t>
      </w:r>
      <w:r w:rsidRPr="00DB5BCE">
        <w:rPr>
          <w:spacing w:val="-7"/>
        </w:rPr>
        <w:t xml:space="preserve"> </w:t>
      </w:r>
      <w:r w:rsidRPr="00DB5BCE">
        <w:rPr>
          <w:spacing w:val="-2"/>
        </w:rPr>
        <w:t>i</w:t>
      </w:r>
      <w:r w:rsidRPr="00DB5BCE">
        <w:t>s</w:t>
      </w:r>
      <w:r w:rsidRPr="00DB5BCE">
        <w:rPr>
          <w:spacing w:val="-4"/>
        </w:rPr>
        <w:t xml:space="preserve"> i</w:t>
      </w:r>
      <w:r w:rsidRPr="00DB5BCE">
        <w:rPr>
          <w:spacing w:val="-2"/>
        </w:rPr>
        <w:t>n</w:t>
      </w:r>
      <w:r w:rsidRPr="00DB5BCE">
        <w:rPr>
          <w:spacing w:val="-5"/>
        </w:rPr>
        <w:t>c</w:t>
      </w:r>
      <w:r w:rsidRPr="00DB5BCE">
        <w:rPr>
          <w:spacing w:val="-4"/>
        </w:rPr>
        <w:t>a</w:t>
      </w:r>
      <w:r w:rsidRPr="00DB5BCE">
        <w:rPr>
          <w:spacing w:val="-2"/>
        </w:rPr>
        <w:t>r</w:t>
      </w:r>
      <w:r w:rsidRPr="00DB5BCE">
        <w:rPr>
          <w:spacing w:val="-6"/>
        </w:rPr>
        <w:t>c</w:t>
      </w:r>
      <w:r w:rsidRPr="00DB5BCE">
        <w:rPr>
          <w:spacing w:val="-4"/>
        </w:rPr>
        <w:t>e</w:t>
      </w:r>
      <w:r w:rsidRPr="00DB5BCE">
        <w:rPr>
          <w:spacing w:val="-2"/>
        </w:rPr>
        <w:t>r</w:t>
      </w:r>
      <w:r w:rsidRPr="00DB5BCE">
        <w:rPr>
          <w:spacing w:val="-6"/>
        </w:rPr>
        <w:t>a</w:t>
      </w:r>
      <w:r w:rsidRPr="00DB5BCE">
        <w:rPr>
          <w:spacing w:val="-2"/>
        </w:rPr>
        <w:t>t</w:t>
      </w:r>
      <w:r w:rsidRPr="00DB5BCE">
        <w:rPr>
          <w:spacing w:val="-5"/>
        </w:rPr>
        <w:t>e</w:t>
      </w:r>
      <w:r w:rsidRPr="00DB5BCE">
        <w:t>d</w:t>
      </w:r>
      <w:r w:rsidRPr="00DB5BCE">
        <w:rPr>
          <w:spacing w:val="-4"/>
        </w:rPr>
        <w:t xml:space="preserve"> </w:t>
      </w:r>
      <w:r w:rsidRPr="00DB5BCE">
        <w:rPr>
          <w:spacing w:val="-2"/>
        </w:rPr>
        <w:t>i</w:t>
      </w:r>
      <w:r w:rsidRPr="00DB5BCE">
        <w:t>n</w:t>
      </w:r>
      <w:r w:rsidRPr="00DB5BCE">
        <w:rPr>
          <w:spacing w:val="-7"/>
        </w:rPr>
        <w:t xml:space="preserve"> </w:t>
      </w:r>
      <w:r w:rsidRPr="00DB5BCE">
        <w:rPr>
          <w:spacing w:val="-2"/>
        </w:rPr>
        <w:t>j</w:t>
      </w:r>
      <w:r w:rsidRPr="00DB5BCE">
        <w:rPr>
          <w:spacing w:val="-5"/>
        </w:rPr>
        <w:t>a</w:t>
      </w:r>
      <w:r w:rsidRPr="00DB5BCE">
        <w:rPr>
          <w:spacing w:val="-2"/>
        </w:rPr>
        <w:t>il.</w:t>
      </w:r>
    </w:p>
    <w:p w14:paraId="7E01DDA3" w14:textId="77777777" w:rsidR="00F52F2F" w:rsidRPr="00DB5BCE" w:rsidRDefault="00F52F2F" w:rsidP="00250117">
      <w:pPr>
        <w:kinsoku w:val="0"/>
        <w:overflowPunct w:val="0"/>
      </w:pPr>
    </w:p>
    <w:p w14:paraId="28A0B60B" w14:textId="77777777" w:rsidR="00F52F2F" w:rsidRPr="00DB5BCE" w:rsidRDefault="00F52F2F" w:rsidP="00250117">
      <w:pPr>
        <w:pStyle w:val="BodyText"/>
        <w:numPr>
          <w:ilvl w:val="0"/>
          <w:numId w:val="19"/>
        </w:numPr>
        <w:tabs>
          <w:tab w:val="left" w:pos="1059"/>
        </w:tabs>
        <w:kinsoku w:val="0"/>
        <w:overflowPunct w:val="0"/>
        <w:ind w:firstLine="0"/>
        <w:jc w:val="both"/>
      </w:pPr>
      <w:r w:rsidRPr="00DB5BCE">
        <w:rPr>
          <w:spacing w:val="-3"/>
        </w:rPr>
        <w:t>R</w:t>
      </w:r>
      <w:r w:rsidRPr="00DB5BCE">
        <w:rPr>
          <w:spacing w:val="-6"/>
        </w:rPr>
        <w:t>e</w:t>
      </w:r>
      <w:r w:rsidRPr="00DB5BCE">
        <w:rPr>
          <w:spacing w:val="-3"/>
        </w:rPr>
        <w:t>fusa</w:t>
      </w:r>
      <w:r w:rsidRPr="00DB5BCE">
        <w:t>l</w:t>
      </w:r>
      <w:r w:rsidRPr="00DB5BCE">
        <w:rPr>
          <w:spacing w:val="-8"/>
        </w:rPr>
        <w:t xml:space="preserve"> </w:t>
      </w:r>
      <w:r w:rsidRPr="00DB5BCE">
        <w:rPr>
          <w:spacing w:val="-3"/>
        </w:rPr>
        <w:t>b</w:t>
      </w:r>
      <w:r w:rsidRPr="00DB5BCE">
        <w:t>y</w:t>
      </w:r>
      <w:r w:rsidRPr="00DB5BCE">
        <w:rPr>
          <w:spacing w:val="-8"/>
        </w:rPr>
        <w:t xml:space="preserve"> </w:t>
      </w:r>
      <w:r w:rsidRPr="00DB5BCE">
        <w:rPr>
          <w:spacing w:val="-3"/>
        </w:rPr>
        <w:t>th</w:t>
      </w:r>
      <w:r w:rsidRPr="00DB5BCE">
        <w:t>e</w:t>
      </w:r>
      <w:r w:rsidRPr="00DB5BCE">
        <w:rPr>
          <w:spacing w:val="-8"/>
        </w:rPr>
        <w:t xml:space="preserve"> </w:t>
      </w:r>
      <w:r w:rsidRPr="00DB5BCE">
        <w:rPr>
          <w:spacing w:val="-5"/>
        </w:rPr>
        <w:t>a</w:t>
      </w:r>
      <w:r w:rsidRPr="00DB5BCE">
        <w:rPr>
          <w:spacing w:val="-3"/>
        </w:rPr>
        <w:t>rr</w:t>
      </w:r>
      <w:r w:rsidRPr="00DB5BCE">
        <w:rPr>
          <w:spacing w:val="-5"/>
        </w:rPr>
        <w:t>e</w:t>
      </w:r>
      <w:r w:rsidRPr="00DB5BCE">
        <w:rPr>
          <w:spacing w:val="-3"/>
        </w:rPr>
        <w:t>ste</w:t>
      </w:r>
      <w:r w:rsidRPr="00DB5BCE">
        <w:t>d</w:t>
      </w:r>
      <w:r w:rsidRPr="00DB5BCE">
        <w:rPr>
          <w:spacing w:val="-8"/>
        </w:rPr>
        <w:t xml:space="preserve"> </w:t>
      </w:r>
      <w:r w:rsidRPr="00DB5BCE">
        <w:rPr>
          <w:spacing w:val="-3"/>
        </w:rPr>
        <w:t>o</w:t>
      </w:r>
      <w:r w:rsidRPr="00DB5BCE">
        <w:t>r</w:t>
      </w:r>
      <w:r w:rsidRPr="00DB5BCE">
        <w:rPr>
          <w:spacing w:val="-8"/>
        </w:rPr>
        <w:t xml:space="preserve"> </w:t>
      </w:r>
      <w:r w:rsidRPr="00DB5BCE">
        <w:rPr>
          <w:spacing w:val="-3"/>
        </w:rPr>
        <w:t>det</w:t>
      </w:r>
      <w:r w:rsidRPr="00DB5BCE">
        <w:rPr>
          <w:spacing w:val="-5"/>
        </w:rPr>
        <w:t>a</w:t>
      </w:r>
      <w:r w:rsidRPr="00DB5BCE">
        <w:rPr>
          <w:spacing w:val="-3"/>
        </w:rPr>
        <w:t>ine</w:t>
      </w:r>
      <w:r w:rsidRPr="00DB5BCE">
        <w:t>d</w:t>
      </w:r>
      <w:r w:rsidRPr="00DB5BCE">
        <w:rPr>
          <w:spacing w:val="-8"/>
        </w:rPr>
        <w:t xml:space="preserve"> </w:t>
      </w:r>
      <w:r w:rsidRPr="00DB5BCE">
        <w:rPr>
          <w:spacing w:val="-3"/>
        </w:rPr>
        <w:t>part</w:t>
      </w:r>
      <w:r w:rsidRPr="00DB5BCE">
        <w:t>y</w:t>
      </w:r>
      <w:r w:rsidRPr="00DB5BCE">
        <w:rPr>
          <w:spacing w:val="-5"/>
        </w:rPr>
        <w:t xml:space="preserve"> </w:t>
      </w:r>
      <w:r w:rsidRPr="00DB5BCE">
        <w:rPr>
          <w:spacing w:val="-3"/>
        </w:rPr>
        <w:t>t</w:t>
      </w:r>
      <w:r w:rsidRPr="00DB5BCE">
        <w:t>o</w:t>
      </w:r>
      <w:r w:rsidRPr="00DB5BCE">
        <w:rPr>
          <w:spacing w:val="-5"/>
        </w:rPr>
        <w:t xml:space="preserve"> </w:t>
      </w:r>
      <w:r w:rsidRPr="00DB5BCE">
        <w:rPr>
          <w:spacing w:val="-3"/>
        </w:rPr>
        <w:t>giv</w:t>
      </w:r>
      <w:r w:rsidRPr="00DB5BCE">
        <w:t>e</w:t>
      </w:r>
      <w:r w:rsidRPr="00DB5BCE">
        <w:rPr>
          <w:spacing w:val="-8"/>
        </w:rPr>
        <w:t xml:space="preserve"> </w:t>
      </w:r>
      <w:r w:rsidRPr="00DB5BCE">
        <w:rPr>
          <w:spacing w:val="-3"/>
        </w:rPr>
        <w:t>h</w:t>
      </w:r>
      <w:r w:rsidRPr="00DB5BCE">
        <w:t>is</w:t>
      </w:r>
      <w:r w:rsidRPr="00DB5BCE">
        <w:rPr>
          <w:spacing w:val="-5"/>
        </w:rPr>
        <w:t xml:space="preserve"> </w:t>
      </w:r>
      <w:r w:rsidRPr="00DB5BCE">
        <w:rPr>
          <w:spacing w:val="-3"/>
        </w:rPr>
        <w:t>na</w:t>
      </w:r>
      <w:r w:rsidRPr="00DB5BCE">
        <w:rPr>
          <w:spacing w:val="-6"/>
        </w:rPr>
        <w:t>m</w:t>
      </w:r>
      <w:r w:rsidRPr="00DB5BCE">
        <w:t>e</w:t>
      </w:r>
      <w:r w:rsidRPr="00DB5BCE">
        <w:rPr>
          <w:spacing w:val="-8"/>
        </w:rPr>
        <w:t xml:space="preserve"> </w:t>
      </w:r>
      <w:r w:rsidRPr="00DB5BCE">
        <w:rPr>
          <w:spacing w:val="-3"/>
        </w:rPr>
        <w:t>an</w:t>
      </w:r>
      <w:r w:rsidRPr="00DB5BCE">
        <w:t>d</w:t>
      </w:r>
      <w:r w:rsidRPr="00DB5BCE">
        <w:rPr>
          <w:spacing w:val="-5"/>
        </w:rPr>
        <w:t xml:space="preserve"> </w:t>
      </w:r>
      <w:r w:rsidRPr="00DB5BCE">
        <w:rPr>
          <w:spacing w:val="-3"/>
        </w:rPr>
        <w:t>m</w:t>
      </w:r>
      <w:r w:rsidRPr="00DB5BCE">
        <w:rPr>
          <w:spacing w:val="-6"/>
        </w:rPr>
        <w:t>a</w:t>
      </w:r>
      <w:r w:rsidRPr="00DB5BCE">
        <w:rPr>
          <w:spacing w:val="-3"/>
        </w:rPr>
        <w:t>k</w:t>
      </w:r>
      <w:r w:rsidRPr="00DB5BCE">
        <w:t>e</w:t>
      </w:r>
      <w:r w:rsidRPr="00DB5BCE">
        <w:rPr>
          <w:spacing w:val="-8"/>
        </w:rPr>
        <w:t xml:space="preserve"> </w:t>
      </w:r>
      <w:r w:rsidRPr="00DB5BCE">
        <w:rPr>
          <w:spacing w:val="-3"/>
        </w:rPr>
        <w:t>hi</w:t>
      </w:r>
      <w:r w:rsidRPr="00DB5BCE">
        <w:t>s</w:t>
      </w:r>
      <w:r w:rsidRPr="00DB5BCE">
        <w:rPr>
          <w:spacing w:val="-3"/>
        </w:rPr>
        <w:t xml:space="preserve"> identit</w:t>
      </w:r>
      <w:r w:rsidRPr="00DB5BCE">
        <w:t>y</w:t>
      </w:r>
      <w:r w:rsidRPr="00DB5BCE">
        <w:rPr>
          <w:spacing w:val="-4"/>
        </w:rPr>
        <w:t xml:space="preserve"> </w:t>
      </w:r>
      <w:r w:rsidRPr="00DB5BCE">
        <w:rPr>
          <w:spacing w:val="-3"/>
        </w:rPr>
        <w:t>kno</w:t>
      </w:r>
      <w:r w:rsidRPr="00DB5BCE">
        <w:rPr>
          <w:spacing w:val="-6"/>
        </w:rPr>
        <w:t>w</w:t>
      </w:r>
      <w:r w:rsidRPr="00DB5BCE">
        <w:t>n</w:t>
      </w:r>
      <w:r w:rsidRPr="00DB5BCE">
        <w:rPr>
          <w:spacing w:val="-8"/>
        </w:rPr>
        <w:t xml:space="preserve"> </w:t>
      </w:r>
      <w:r w:rsidRPr="00DB5BCE">
        <w:rPr>
          <w:spacing w:val="-3"/>
        </w:rPr>
        <w:t>t</w:t>
      </w:r>
      <w:r w:rsidRPr="00DB5BCE">
        <w:t>o</w:t>
      </w:r>
      <w:r w:rsidRPr="00DB5BCE">
        <w:rPr>
          <w:spacing w:val="-8"/>
        </w:rPr>
        <w:t xml:space="preserve"> </w:t>
      </w:r>
      <w:r w:rsidRPr="00DB5BCE">
        <w:rPr>
          <w:spacing w:val="-3"/>
        </w:rPr>
        <w:t xml:space="preserve">the </w:t>
      </w:r>
      <w:r w:rsidRPr="00DB5BCE">
        <w:rPr>
          <w:spacing w:val="-4"/>
        </w:rPr>
        <w:t>a</w:t>
      </w:r>
      <w:r w:rsidRPr="00DB5BCE">
        <w:rPr>
          <w:spacing w:val="-2"/>
        </w:rPr>
        <w:t>r</w:t>
      </w:r>
      <w:r w:rsidRPr="00DB5BCE">
        <w:rPr>
          <w:spacing w:val="-6"/>
        </w:rPr>
        <w:t>r</w:t>
      </w:r>
      <w:r w:rsidRPr="00DB5BCE">
        <w:rPr>
          <w:spacing w:val="-4"/>
        </w:rPr>
        <w:t>e</w:t>
      </w:r>
      <w:r w:rsidRPr="00DB5BCE">
        <w:rPr>
          <w:spacing w:val="-2"/>
        </w:rPr>
        <w:t>st</w:t>
      </w:r>
      <w:r w:rsidRPr="00DB5BCE">
        <w:rPr>
          <w:spacing w:val="-4"/>
        </w:rPr>
        <w:t>i</w:t>
      </w:r>
      <w:r w:rsidRPr="00DB5BCE">
        <w:rPr>
          <w:spacing w:val="-2"/>
        </w:rPr>
        <w:t>n</w:t>
      </w:r>
      <w:r w:rsidRPr="00DB5BCE">
        <w:t>g</w:t>
      </w:r>
      <w:r w:rsidRPr="00DB5BCE">
        <w:rPr>
          <w:spacing w:val="-11"/>
        </w:rPr>
        <w:t xml:space="preserve"> </w:t>
      </w:r>
      <w:r w:rsidRPr="00DB5BCE">
        <w:rPr>
          <w:spacing w:val="-2"/>
        </w:rPr>
        <w:t>o</w:t>
      </w:r>
      <w:r w:rsidRPr="00DB5BCE">
        <w:t>r</w:t>
      </w:r>
      <w:r w:rsidRPr="00DB5BCE">
        <w:rPr>
          <w:spacing w:val="-12"/>
        </w:rPr>
        <w:t xml:space="preserve"> </w:t>
      </w:r>
      <w:r w:rsidRPr="00DB5BCE">
        <w:rPr>
          <w:spacing w:val="-2"/>
        </w:rPr>
        <w:t>d</w:t>
      </w:r>
      <w:r w:rsidRPr="00DB5BCE">
        <w:rPr>
          <w:spacing w:val="-5"/>
        </w:rPr>
        <w:t>e</w:t>
      </w:r>
      <w:r w:rsidRPr="00DB5BCE">
        <w:rPr>
          <w:spacing w:val="-2"/>
        </w:rPr>
        <w:t>t</w:t>
      </w:r>
      <w:r w:rsidRPr="00DB5BCE">
        <w:rPr>
          <w:spacing w:val="-5"/>
        </w:rPr>
        <w:t>a</w:t>
      </w:r>
      <w:r w:rsidRPr="00DB5BCE">
        <w:rPr>
          <w:spacing w:val="-2"/>
        </w:rPr>
        <w:t>in</w:t>
      </w:r>
      <w:r w:rsidRPr="00DB5BCE">
        <w:rPr>
          <w:spacing w:val="-4"/>
        </w:rPr>
        <w:t>i</w:t>
      </w:r>
      <w:r w:rsidRPr="00DB5BCE">
        <w:rPr>
          <w:spacing w:val="-2"/>
        </w:rPr>
        <w:t>n</w:t>
      </w:r>
      <w:r w:rsidRPr="00DB5BCE">
        <w:t>g</w:t>
      </w:r>
      <w:r w:rsidRPr="00DB5BCE">
        <w:rPr>
          <w:spacing w:val="-11"/>
        </w:rPr>
        <w:t xml:space="preserve"> </w:t>
      </w:r>
      <w:r w:rsidRPr="00DB5BCE">
        <w:rPr>
          <w:spacing w:val="-2"/>
        </w:rPr>
        <w:t>o</w:t>
      </w:r>
      <w:r w:rsidRPr="00DB5BCE">
        <w:rPr>
          <w:spacing w:val="-5"/>
        </w:rPr>
        <w:t>f</w:t>
      </w:r>
      <w:r w:rsidRPr="00DB5BCE">
        <w:rPr>
          <w:spacing w:val="-2"/>
        </w:rPr>
        <w:t>f</w:t>
      </w:r>
      <w:r w:rsidRPr="00DB5BCE">
        <w:rPr>
          <w:spacing w:val="-4"/>
        </w:rPr>
        <w:t>ice</w:t>
      </w:r>
      <w:r w:rsidRPr="00DB5BCE">
        <w:t>r</w:t>
      </w:r>
      <w:r w:rsidRPr="00DB5BCE">
        <w:rPr>
          <w:spacing w:val="-9"/>
        </w:rPr>
        <w:t xml:space="preserve"> </w:t>
      </w:r>
      <w:r w:rsidRPr="00DB5BCE">
        <w:rPr>
          <w:spacing w:val="-5"/>
        </w:rPr>
        <w:t>o</w:t>
      </w:r>
      <w:r w:rsidRPr="00DB5BCE">
        <w:t>r</w:t>
      </w:r>
      <w:r w:rsidRPr="00DB5BCE">
        <w:rPr>
          <w:spacing w:val="-9"/>
        </w:rPr>
        <w:t xml:space="preserve"> </w:t>
      </w:r>
      <w:r w:rsidRPr="00DB5BCE">
        <w:rPr>
          <w:spacing w:val="-5"/>
        </w:rPr>
        <w:t>p</w:t>
      </w:r>
      <w:r w:rsidRPr="00DB5BCE">
        <w:rPr>
          <w:spacing w:val="-2"/>
        </w:rPr>
        <w:t>r</w:t>
      </w:r>
      <w:r w:rsidRPr="00DB5BCE">
        <w:rPr>
          <w:spacing w:val="-5"/>
        </w:rPr>
        <w:t>o</w:t>
      </w:r>
      <w:r w:rsidRPr="00DB5BCE">
        <w:rPr>
          <w:spacing w:val="-2"/>
        </w:rPr>
        <w:t>vi</w:t>
      </w:r>
      <w:r w:rsidRPr="00DB5BCE">
        <w:rPr>
          <w:spacing w:val="-5"/>
        </w:rPr>
        <w:t>d</w:t>
      </w:r>
      <w:r w:rsidRPr="00DB5BCE">
        <w:rPr>
          <w:spacing w:val="-2"/>
        </w:rPr>
        <w:t>in</w:t>
      </w:r>
      <w:r w:rsidRPr="00DB5BCE">
        <w:t>g</w:t>
      </w:r>
      <w:r w:rsidRPr="00DB5BCE">
        <w:rPr>
          <w:spacing w:val="-12"/>
        </w:rPr>
        <w:t xml:space="preserve"> </w:t>
      </w:r>
      <w:r w:rsidRPr="00DB5BCE">
        <w:rPr>
          <w:spacing w:val="-2"/>
        </w:rPr>
        <w:t>f</w:t>
      </w:r>
      <w:r w:rsidRPr="00DB5BCE">
        <w:rPr>
          <w:spacing w:val="-6"/>
        </w:rPr>
        <w:t>a</w:t>
      </w:r>
      <w:r w:rsidRPr="00DB5BCE">
        <w:rPr>
          <w:spacing w:val="-2"/>
        </w:rPr>
        <w:t>ls</w:t>
      </w:r>
      <w:r w:rsidRPr="00DB5BCE">
        <w:t>e</w:t>
      </w:r>
      <w:r w:rsidRPr="00DB5BCE">
        <w:rPr>
          <w:spacing w:val="-13"/>
        </w:rPr>
        <w:t xml:space="preserve"> </w:t>
      </w:r>
      <w:r w:rsidRPr="00DB5BCE">
        <w:rPr>
          <w:spacing w:val="-2"/>
        </w:rPr>
        <w:t>in</w:t>
      </w:r>
      <w:r w:rsidRPr="00DB5BCE">
        <w:rPr>
          <w:spacing w:val="-6"/>
        </w:rPr>
        <w:t>f</w:t>
      </w:r>
      <w:r w:rsidRPr="00DB5BCE">
        <w:rPr>
          <w:spacing w:val="-2"/>
        </w:rPr>
        <w:t>o</w:t>
      </w:r>
      <w:r w:rsidRPr="00DB5BCE">
        <w:rPr>
          <w:spacing w:val="-5"/>
        </w:rPr>
        <w:t>rm</w:t>
      </w:r>
      <w:r w:rsidRPr="00DB5BCE">
        <w:rPr>
          <w:spacing w:val="-4"/>
        </w:rPr>
        <w:t>a</w:t>
      </w:r>
      <w:r w:rsidRPr="00DB5BCE">
        <w:rPr>
          <w:spacing w:val="-2"/>
        </w:rPr>
        <w:t>ti</w:t>
      </w:r>
      <w:r w:rsidRPr="00DB5BCE">
        <w:rPr>
          <w:spacing w:val="-4"/>
        </w:rPr>
        <w:t>o</w:t>
      </w:r>
      <w:r w:rsidRPr="00DB5BCE">
        <w:t>n</w:t>
      </w:r>
      <w:r w:rsidRPr="00DB5BCE">
        <w:rPr>
          <w:spacing w:val="-9"/>
        </w:rPr>
        <w:t xml:space="preserve"> </w:t>
      </w:r>
      <w:r w:rsidRPr="00DB5BCE">
        <w:rPr>
          <w:spacing w:val="-5"/>
        </w:rPr>
        <w:t>r</w:t>
      </w:r>
      <w:r w:rsidRPr="00DB5BCE">
        <w:rPr>
          <w:spacing w:val="-4"/>
        </w:rPr>
        <w:t>e</w:t>
      </w:r>
      <w:r w:rsidRPr="00DB5BCE">
        <w:rPr>
          <w:spacing w:val="-2"/>
        </w:rPr>
        <w:t>g</w:t>
      </w:r>
      <w:r w:rsidRPr="00DB5BCE">
        <w:rPr>
          <w:spacing w:val="-5"/>
        </w:rPr>
        <w:t>a</w:t>
      </w:r>
      <w:r w:rsidRPr="00DB5BCE">
        <w:rPr>
          <w:spacing w:val="-2"/>
        </w:rPr>
        <w:t>r</w:t>
      </w:r>
      <w:r w:rsidRPr="00DB5BCE">
        <w:rPr>
          <w:spacing w:val="-5"/>
        </w:rPr>
        <w:t>d</w:t>
      </w:r>
      <w:r w:rsidRPr="00DB5BCE">
        <w:rPr>
          <w:spacing w:val="-2"/>
        </w:rPr>
        <w:t>in</w:t>
      </w:r>
      <w:r w:rsidRPr="00DB5BCE">
        <w:t>g</w:t>
      </w:r>
      <w:r w:rsidRPr="00DB5BCE">
        <w:rPr>
          <w:spacing w:val="-12"/>
        </w:rPr>
        <w:t xml:space="preserve"> </w:t>
      </w:r>
      <w:r w:rsidRPr="00DB5BCE">
        <w:rPr>
          <w:spacing w:val="-2"/>
        </w:rPr>
        <w:t>th</w:t>
      </w:r>
      <w:r w:rsidRPr="00DB5BCE">
        <w:t>e</w:t>
      </w:r>
      <w:r w:rsidRPr="00DB5BCE">
        <w:rPr>
          <w:spacing w:val="-13"/>
        </w:rPr>
        <w:t xml:space="preserve"> </w:t>
      </w:r>
      <w:r w:rsidRPr="00DB5BCE">
        <w:rPr>
          <w:spacing w:val="-2"/>
        </w:rPr>
        <w:t>id</w:t>
      </w:r>
      <w:r w:rsidRPr="00DB5BCE">
        <w:rPr>
          <w:spacing w:val="-6"/>
        </w:rPr>
        <w:t>e</w:t>
      </w:r>
      <w:r w:rsidRPr="00DB5BCE">
        <w:rPr>
          <w:spacing w:val="-2"/>
        </w:rPr>
        <w:t>nt</w:t>
      </w:r>
      <w:r w:rsidRPr="00DB5BCE">
        <w:rPr>
          <w:spacing w:val="-4"/>
        </w:rPr>
        <w:t>i</w:t>
      </w:r>
      <w:r w:rsidRPr="00DB5BCE">
        <w:rPr>
          <w:spacing w:val="-2"/>
        </w:rPr>
        <w:t>t</w:t>
      </w:r>
      <w:r w:rsidRPr="00DB5BCE">
        <w:t>y</w:t>
      </w:r>
      <w:r w:rsidRPr="00DB5BCE">
        <w:rPr>
          <w:spacing w:val="-9"/>
        </w:rPr>
        <w:t xml:space="preserve"> </w:t>
      </w:r>
      <w:r w:rsidRPr="00DB5BCE">
        <w:rPr>
          <w:spacing w:val="-5"/>
        </w:rPr>
        <w:t>o</w:t>
      </w:r>
      <w:r w:rsidRPr="00DB5BCE">
        <w:t>f</w:t>
      </w:r>
      <w:r w:rsidRPr="00DB5BCE">
        <w:rPr>
          <w:spacing w:val="-9"/>
        </w:rPr>
        <w:t xml:space="preserve"> </w:t>
      </w:r>
      <w:r w:rsidRPr="00DB5BCE">
        <w:rPr>
          <w:spacing w:val="-5"/>
        </w:rPr>
        <w:t>s</w:t>
      </w:r>
      <w:r w:rsidRPr="00DB5BCE">
        <w:rPr>
          <w:spacing w:val="-2"/>
        </w:rPr>
        <w:t>u</w:t>
      </w:r>
      <w:r w:rsidRPr="00DB5BCE">
        <w:rPr>
          <w:spacing w:val="-5"/>
        </w:rPr>
        <w:t>c</w:t>
      </w:r>
      <w:r w:rsidRPr="00DB5BCE">
        <w:t>h</w:t>
      </w:r>
      <w:r w:rsidRPr="00DB5BCE">
        <w:rPr>
          <w:spacing w:val="-9"/>
        </w:rPr>
        <w:t xml:space="preserve"> </w:t>
      </w:r>
      <w:r w:rsidRPr="00DB5BCE">
        <w:rPr>
          <w:spacing w:val="-4"/>
        </w:rPr>
        <w:t>pa</w:t>
      </w:r>
      <w:r w:rsidRPr="00DB5BCE">
        <w:rPr>
          <w:spacing w:val="-2"/>
        </w:rPr>
        <w:t>r</w:t>
      </w:r>
      <w:r w:rsidRPr="00DB5BCE">
        <w:rPr>
          <w:spacing w:val="-4"/>
        </w:rPr>
        <w:t>t</w:t>
      </w:r>
      <w:r w:rsidRPr="00DB5BCE">
        <w:t>y</w:t>
      </w:r>
      <w:r w:rsidRPr="00DB5BCE">
        <w:rPr>
          <w:spacing w:val="-9"/>
        </w:rPr>
        <w:t xml:space="preserve"> </w:t>
      </w:r>
      <w:r w:rsidRPr="00DB5BCE">
        <w:rPr>
          <w:spacing w:val="-2"/>
        </w:rPr>
        <w:t xml:space="preserve">to </w:t>
      </w:r>
      <w:r w:rsidRPr="00DB5BCE">
        <w:rPr>
          <w:spacing w:val="-3"/>
        </w:rPr>
        <w:t>th</w:t>
      </w:r>
      <w:r w:rsidRPr="00DB5BCE">
        <w:t>e</w:t>
      </w:r>
      <w:r w:rsidRPr="00DB5BCE">
        <w:rPr>
          <w:spacing w:val="-5"/>
        </w:rPr>
        <w:t xml:space="preserve"> </w:t>
      </w:r>
      <w:r w:rsidRPr="00DB5BCE">
        <w:rPr>
          <w:spacing w:val="-3"/>
        </w:rPr>
        <w:t>offi</w:t>
      </w:r>
      <w:r w:rsidRPr="00DB5BCE">
        <w:rPr>
          <w:spacing w:val="-5"/>
        </w:rPr>
        <w:t>c</w:t>
      </w:r>
      <w:r w:rsidRPr="00DB5BCE">
        <w:rPr>
          <w:spacing w:val="-3"/>
        </w:rPr>
        <w:t>er.</w:t>
      </w:r>
    </w:p>
    <w:p w14:paraId="38749957" w14:textId="77777777" w:rsidR="00F52F2F" w:rsidRPr="00DB5BCE" w:rsidRDefault="00F52F2F" w:rsidP="00250117">
      <w:pPr>
        <w:kinsoku w:val="0"/>
        <w:overflowPunct w:val="0"/>
      </w:pPr>
    </w:p>
    <w:p w14:paraId="6C2B742C" w14:textId="77777777" w:rsidR="00F52F2F" w:rsidRPr="00DB5BCE" w:rsidRDefault="00F52F2F" w:rsidP="00250117">
      <w:pPr>
        <w:pStyle w:val="BodyText"/>
        <w:numPr>
          <w:ilvl w:val="0"/>
          <w:numId w:val="19"/>
        </w:numPr>
        <w:tabs>
          <w:tab w:val="left" w:pos="1051"/>
        </w:tabs>
        <w:kinsoku w:val="0"/>
        <w:overflowPunct w:val="0"/>
        <w:ind w:left="1051" w:hanging="360"/>
        <w:jc w:val="both"/>
      </w:pPr>
      <w:r w:rsidRPr="00DB5BCE">
        <w:rPr>
          <w:spacing w:val="-6"/>
        </w:rPr>
        <w:t>C</w:t>
      </w:r>
      <w:r w:rsidRPr="00DB5BCE">
        <w:rPr>
          <w:spacing w:val="-3"/>
        </w:rPr>
        <w:t>ongreg</w:t>
      </w:r>
      <w:r w:rsidRPr="00DB5BCE">
        <w:rPr>
          <w:spacing w:val="-6"/>
        </w:rPr>
        <w:t>a</w:t>
      </w:r>
      <w:r w:rsidRPr="00DB5BCE">
        <w:rPr>
          <w:spacing w:val="-3"/>
        </w:rPr>
        <w:t>tio</w:t>
      </w:r>
      <w:r w:rsidRPr="00DB5BCE">
        <w:t>n</w:t>
      </w:r>
      <w:r w:rsidRPr="00DB5BCE">
        <w:rPr>
          <w:spacing w:val="-20"/>
        </w:rPr>
        <w:t xml:space="preserve"> </w:t>
      </w:r>
      <w:r w:rsidRPr="00DB5BCE">
        <w:rPr>
          <w:spacing w:val="-3"/>
        </w:rPr>
        <w:t>wit</w:t>
      </w:r>
      <w:r w:rsidRPr="00DB5BCE">
        <w:t>h</w:t>
      </w:r>
      <w:r w:rsidRPr="00DB5BCE">
        <w:rPr>
          <w:spacing w:val="-20"/>
        </w:rPr>
        <w:t xml:space="preserve"> </w:t>
      </w:r>
      <w:r w:rsidRPr="00DB5BCE">
        <w:rPr>
          <w:spacing w:val="-3"/>
        </w:rPr>
        <w:t>othe</w:t>
      </w:r>
      <w:r w:rsidRPr="00DB5BCE">
        <w:rPr>
          <w:spacing w:val="-5"/>
        </w:rPr>
        <w:t>r</w:t>
      </w:r>
      <w:r w:rsidRPr="00DB5BCE">
        <w:t>s</w:t>
      </w:r>
      <w:r w:rsidRPr="00DB5BCE">
        <w:rPr>
          <w:spacing w:val="-20"/>
        </w:rPr>
        <w:t xml:space="preserve"> </w:t>
      </w:r>
      <w:r w:rsidRPr="00DB5BCE">
        <w:rPr>
          <w:spacing w:val="-3"/>
        </w:rPr>
        <w:t>o</w:t>
      </w:r>
      <w:r w:rsidRPr="00DB5BCE">
        <w:t>n</w:t>
      </w:r>
      <w:r w:rsidRPr="00DB5BCE">
        <w:rPr>
          <w:spacing w:val="-20"/>
        </w:rPr>
        <w:t xml:space="preserve"> </w:t>
      </w:r>
      <w:r w:rsidRPr="00DB5BCE">
        <w:t>a</w:t>
      </w:r>
      <w:r w:rsidRPr="00DB5BCE">
        <w:rPr>
          <w:spacing w:val="-20"/>
        </w:rPr>
        <w:t xml:space="preserve"> </w:t>
      </w:r>
      <w:r w:rsidRPr="00DB5BCE">
        <w:rPr>
          <w:spacing w:val="-3"/>
        </w:rPr>
        <w:t>publi</w:t>
      </w:r>
      <w:r w:rsidRPr="00DB5BCE">
        <w:t>c</w:t>
      </w:r>
      <w:r w:rsidRPr="00DB5BCE">
        <w:rPr>
          <w:spacing w:val="-20"/>
        </w:rPr>
        <w:t xml:space="preserve"> </w:t>
      </w:r>
      <w:r w:rsidRPr="00DB5BCE">
        <w:rPr>
          <w:spacing w:val="-3"/>
        </w:rPr>
        <w:t>stre</w:t>
      </w:r>
      <w:r w:rsidRPr="00DB5BCE">
        <w:rPr>
          <w:spacing w:val="-6"/>
        </w:rPr>
        <w:t>e</w:t>
      </w:r>
      <w:r w:rsidRPr="00DB5BCE">
        <w:t>t</w:t>
      </w:r>
      <w:r w:rsidRPr="00DB5BCE">
        <w:rPr>
          <w:spacing w:val="-20"/>
        </w:rPr>
        <w:t xml:space="preserve"> </w:t>
      </w:r>
      <w:r w:rsidRPr="00DB5BCE">
        <w:rPr>
          <w:spacing w:val="-3"/>
        </w:rPr>
        <w:t>an</w:t>
      </w:r>
      <w:r w:rsidRPr="00DB5BCE">
        <w:t>d</w:t>
      </w:r>
      <w:r w:rsidRPr="00DB5BCE">
        <w:rPr>
          <w:spacing w:val="-20"/>
        </w:rPr>
        <w:t xml:space="preserve"> </w:t>
      </w:r>
      <w:r w:rsidRPr="00DB5BCE">
        <w:rPr>
          <w:spacing w:val="-3"/>
        </w:rPr>
        <w:t>r</w:t>
      </w:r>
      <w:r w:rsidRPr="00DB5BCE">
        <w:rPr>
          <w:spacing w:val="-5"/>
        </w:rPr>
        <w:t>e</w:t>
      </w:r>
      <w:r w:rsidRPr="00DB5BCE">
        <w:rPr>
          <w:spacing w:val="-3"/>
        </w:rPr>
        <w:t>fusa</w:t>
      </w:r>
      <w:r w:rsidRPr="00DB5BCE">
        <w:t>l</w:t>
      </w:r>
      <w:r w:rsidRPr="00DB5BCE">
        <w:rPr>
          <w:spacing w:val="-20"/>
        </w:rPr>
        <w:t xml:space="preserve"> </w:t>
      </w:r>
      <w:r w:rsidRPr="00DB5BCE">
        <w:rPr>
          <w:spacing w:val="-3"/>
        </w:rPr>
        <w:t>t</w:t>
      </w:r>
      <w:r w:rsidRPr="00DB5BCE">
        <w:t>o</w:t>
      </w:r>
      <w:r w:rsidRPr="00DB5BCE">
        <w:rPr>
          <w:spacing w:val="-20"/>
        </w:rPr>
        <w:t xml:space="preserve"> </w:t>
      </w:r>
      <w:r w:rsidRPr="00DB5BCE">
        <w:rPr>
          <w:spacing w:val="-5"/>
        </w:rPr>
        <w:t>m</w:t>
      </w:r>
      <w:r w:rsidRPr="00DB5BCE">
        <w:rPr>
          <w:spacing w:val="-3"/>
        </w:rPr>
        <w:t>ov</w:t>
      </w:r>
      <w:r w:rsidRPr="00DB5BCE">
        <w:t>e</w:t>
      </w:r>
      <w:r w:rsidRPr="00DB5BCE">
        <w:rPr>
          <w:spacing w:val="-20"/>
        </w:rPr>
        <w:t xml:space="preserve"> </w:t>
      </w:r>
      <w:r w:rsidRPr="00DB5BCE">
        <w:rPr>
          <w:spacing w:val="-3"/>
        </w:rPr>
        <w:t>o</w:t>
      </w:r>
      <w:r w:rsidRPr="00DB5BCE">
        <w:t>n</w:t>
      </w:r>
      <w:r w:rsidRPr="00DB5BCE">
        <w:rPr>
          <w:spacing w:val="-20"/>
        </w:rPr>
        <w:t xml:space="preserve"> </w:t>
      </w:r>
      <w:r w:rsidRPr="00DB5BCE">
        <w:rPr>
          <w:spacing w:val="-3"/>
        </w:rPr>
        <w:t>wh</w:t>
      </w:r>
      <w:r w:rsidRPr="00DB5BCE">
        <w:rPr>
          <w:spacing w:val="-5"/>
        </w:rPr>
        <w:t>e</w:t>
      </w:r>
      <w:r w:rsidRPr="00DB5BCE">
        <w:t>n</w:t>
      </w:r>
      <w:r w:rsidRPr="00DB5BCE">
        <w:rPr>
          <w:spacing w:val="-17"/>
        </w:rPr>
        <w:t xml:space="preserve"> </w:t>
      </w:r>
      <w:r w:rsidRPr="00DB5BCE">
        <w:rPr>
          <w:spacing w:val="-3"/>
        </w:rPr>
        <w:t>orde</w:t>
      </w:r>
      <w:r w:rsidRPr="00DB5BCE">
        <w:rPr>
          <w:spacing w:val="-5"/>
        </w:rPr>
        <w:t>r</w:t>
      </w:r>
      <w:r w:rsidRPr="00DB5BCE">
        <w:rPr>
          <w:spacing w:val="-3"/>
        </w:rPr>
        <w:t>e</w:t>
      </w:r>
      <w:r w:rsidRPr="00DB5BCE">
        <w:t>d</w:t>
      </w:r>
      <w:r w:rsidRPr="00DB5BCE">
        <w:rPr>
          <w:spacing w:val="-20"/>
        </w:rPr>
        <w:t xml:space="preserve"> </w:t>
      </w:r>
      <w:r w:rsidRPr="00DB5BCE">
        <w:rPr>
          <w:spacing w:val="-3"/>
        </w:rPr>
        <w:t>b</w:t>
      </w:r>
      <w:r w:rsidRPr="00DB5BCE">
        <w:t>y</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office</w:t>
      </w:r>
      <w:r w:rsidRPr="00DB5BCE">
        <w:rPr>
          <w:spacing w:val="-6"/>
        </w:rPr>
        <w:t>r</w:t>
      </w:r>
      <w:r w:rsidRPr="00DB5BCE">
        <w:t>.</w:t>
      </w:r>
    </w:p>
    <w:p w14:paraId="5A14A675" w14:textId="77777777" w:rsidR="00F52F2F" w:rsidRPr="00DB5BCE" w:rsidRDefault="00F52F2F" w:rsidP="00250117">
      <w:pPr>
        <w:kinsoku w:val="0"/>
        <w:overflowPunct w:val="0"/>
      </w:pPr>
    </w:p>
    <w:p w14:paraId="6542B4B0" w14:textId="77777777" w:rsidR="00F52F2F" w:rsidRPr="00DB5BCE" w:rsidRDefault="00F52F2F" w:rsidP="00250117">
      <w:pPr>
        <w:pStyle w:val="BodyText"/>
        <w:kinsoku w:val="0"/>
        <w:overflowPunct w:val="0"/>
        <w:jc w:val="both"/>
      </w:pPr>
      <w:r w:rsidRPr="00DB5BCE">
        <w:rPr>
          <w:spacing w:val="-2"/>
        </w:rPr>
        <w:t>(</w:t>
      </w:r>
      <w:r w:rsidRPr="00DB5BCE">
        <w:rPr>
          <w:spacing w:val="-5"/>
        </w:rPr>
        <w:t>2</w:t>
      </w:r>
      <w:r w:rsidRPr="00DB5BCE">
        <w:t>)</w:t>
      </w:r>
      <w:r w:rsidRPr="00DB5BCE">
        <w:rPr>
          <w:spacing w:val="37"/>
        </w:rPr>
        <w:t xml:space="preserve"> </w:t>
      </w:r>
      <w:r w:rsidRPr="00DB5BCE">
        <w:rPr>
          <w:spacing w:val="-7"/>
        </w:rPr>
        <w:t>T</w:t>
      </w:r>
      <w:r w:rsidRPr="00DB5BCE">
        <w:rPr>
          <w:spacing w:val="-2"/>
        </w:rPr>
        <w:t>h</w:t>
      </w:r>
      <w:r w:rsidRPr="00DB5BCE">
        <w:t>e</w:t>
      </w:r>
      <w:r w:rsidRPr="00DB5BCE">
        <w:rPr>
          <w:spacing w:val="14"/>
        </w:rPr>
        <w:t xml:space="preserve"> </w:t>
      </w:r>
      <w:r w:rsidRPr="00DB5BCE">
        <w:rPr>
          <w:spacing w:val="-6"/>
        </w:rPr>
        <w:t>w</w:t>
      </w:r>
      <w:r w:rsidRPr="00DB5BCE">
        <w:rPr>
          <w:spacing w:val="-2"/>
        </w:rPr>
        <w:t>o</w:t>
      </w:r>
      <w:r w:rsidRPr="00DB5BCE">
        <w:rPr>
          <w:spacing w:val="-5"/>
        </w:rPr>
        <w:t>r</w:t>
      </w:r>
      <w:r w:rsidRPr="00DB5BCE">
        <w:t>d</w:t>
      </w:r>
      <w:r w:rsidRPr="00DB5BCE">
        <w:rPr>
          <w:spacing w:val="18"/>
        </w:rPr>
        <w:t xml:space="preserve"> </w:t>
      </w:r>
      <w:r w:rsidRPr="00DB5BCE">
        <w:rPr>
          <w:spacing w:val="-2"/>
        </w:rPr>
        <w:t>"</w:t>
      </w:r>
      <w:r w:rsidRPr="00DB5BCE">
        <w:rPr>
          <w:spacing w:val="-5"/>
        </w:rPr>
        <w:t>o</w:t>
      </w:r>
      <w:r w:rsidRPr="00DB5BCE">
        <w:rPr>
          <w:spacing w:val="-2"/>
        </w:rPr>
        <w:t>f</w:t>
      </w:r>
      <w:r w:rsidRPr="00DB5BCE">
        <w:rPr>
          <w:spacing w:val="-7"/>
        </w:rPr>
        <w:t>f</w:t>
      </w:r>
      <w:r w:rsidRPr="00DB5BCE">
        <w:rPr>
          <w:spacing w:val="-2"/>
        </w:rPr>
        <w:t>i</w:t>
      </w:r>
      <w:r w:rsidRPr="00DB5BCE">
        <w:rPr>
          <w:spacing w:val="-5"/>
        </w:rPr>
        <w:t>c</w:t>
      </w:r>
      <w:r w:rsidRPr="00DB5BCE">
        <w:rPr>
          <w:spacing w:val="-4"/>
        </w:rPr>
        <w:t>e</w:t>
      </w:r>
      <w:r w:rsidRPr="00DB5BCE">
        <w:rPr>
          <w:spacing w:val="-2"/>
        </w:rPr>
        <w:t>r</w:t>
      </w:r>
      <w:r w:rsidRPr="00DB5BCE">
        <w:t>"</w:t>
      </w:r>
      <w:r w:rsidRPr="00DB5BCE">
        <w:rPr>
          <w:spacing w:val="15"/>
        </w:rPr>
        <w:t xml:space="preserve"> </w:t>
      </w:r>
      <w:r w:rsidRPr="00DB5BCE">
        <w:rPr>
          <w:spacing w:val="-4"/>
        </w:rPr>
        <w:t>a</w:t>
      </w:r>
      <w:r w:rsidRPr="00DB5BCE">
        <w:t>s</w:t>
      </w:r>
      <w:r w:rsidRPr="00DB5BCE">
        <w:rPr>
          <w:spacing w:val="18"/>
        </w:rPr>
        <w:t xml:space="preserve"> </w:t>
      </w:r>
      <w:r w:rsidRPr="00DB5BCE">
        <w:rPr>
          <w:spacing w:val="-4"/>
        </w:rPr>
        <w:t>u</w:t>
      </w:r>
      <w:r w:rsidRPr="00DB5BCE">
        <w:rPr>
          <w:spacing w:val="-2"/>
        </w:rPr>
        <w:t>s</w:t>
      </w:r>
      <w:r w:rsidRPr="00DB5BCE">
        <w:rPr>
          <w:spacing w:val="-5"/>
        </w:rPr>
        <w:t>e</w:t>
      </w:r>
      <w:r w:rsidRPr="00DB5BCE">
        <w:t>d</w:t>
      </w:r>
      <w:r w:rsidRPr="00DB5BCE">
        <w:rPr>
          <w:spacing w:val="18"/>
        </w:rPr>
        <w:t xml:space="preserve"> </w:t>
      </w:r>
      <w:r w:rsidRPr="00DB5BCE">
        <w:rPr>
          <w:spacing w:val="-4"/>
        </w:rPr>
        <w:t>he</w:t>
      </w:r>
      <w:r w:rsidRPr="00DB5BCE">
        <w:rPr>
          <w:spacing w:val="-2"/>
        </w:rPr>
        <w:t>r</w:t>
      </w:r>
      <w:r w:rsidRPr="00DB5BCE">
        <w:rPr>
          <w:spacing w:val="-6"/>
        </w:rPr>
        <w:t>e</w:t>
      </w:r>
      <w:r w:rsidRPr="00DB5BCE">
        <w:rPr>
          <w:spacing w:val="-2"/>
        </w:rPr>
        <w:t>i</w:t>
      </w:r>
      <w:r w:rsidRPr="00DB5BCE">
        <w:t>n</w:t>
      </w:r>
      <w:r w:rsidRPr="00DB5BCE">
        <w:rPr>
          <w:spacing w:val="18"/>
        </w:rPr>
        <w:t xml:space="preserve"> </w:t>
      </w:r>
      <w:r w:rsidRPr="00DB5BCE">
        <w:rPr>
          <w:spacing w:val="-5"/>
        </w:rPr>
        <w:t>s</w:t>
      </w:r>
      <w:r w:rsidRPr="00DB5BCE">
        <w:rPr>
          <w:spacing w:val="-2"/>
        </w:rPr>
        <w:t>h</w:t>
      </w:r>
      <w:r w:rsidRPr="00DB5BCE">
        <w:rPr>
          <w:spacing w:val="-5"/>
        </w:rPr>
        <w:t>a</w:t>
      </w:r>
      <w:r w:rsidRPr="00DB5BCE">
        <w:rPr>
          <w:spacing w:val="-2"/>
        </w:rPr>
        <w:t>l</w:t>
      </w:r>
      <w:r w:rsidRPr="00DB5BCE">
        <w:t>l</w:t>
      </w:r>
      <w:r w:rsidRPr="00DB5BCE">
        <w:rPr>
          <w:spacing w:val="18"/>
        </w:rPr>
        <w:t xml:space="preserve"> </w:t>
      </w:r>
      <w:r w:rsidRPr="00DB5BCE">
        <w:rPr>
          <w:spacing w:val="-4"/>
        </w:rPr>
        <w:t>i</w:t>
      </w:r>
      <w:r w:rsidRPr="00DB5BCE">
        <w:rPr>
          <w:spacing w:val="-2"/>
        </w:rPr>
        <w:t>n</w:t>
      </w:r>
      <w:r w:rsidRPr="00DB5BCE">
        <w:rPr>
          <w:spacing w:val="-6"/>
        </w:rPr>
        <w:t>c</w:t>
      </w:r>
      <w:r w:rsidRPr="00DB5BCE">
        <w:rPr>
          <w:spacing w:val="-2"/>
        </w:rPr>
        <w:t>lu</w:t>
      </w:r>
      <w:r w:rsidRPr="00DB5BCE">
        <w:rPr>
          <w:spacing w:val="-5"/>
        </w:rPr>
        <w:t>d</w:t>
      </w:r>
      <w:r w:rsidRPr="00DB5BCE">
        <w:t>e</w:t>
      </w:r>
      <w:r w:rsidRPr="00DB5BCE">
        <w:rPr>
          <w:spacing w:val="15"/>
        </w:rPr>
        <w:t xml:space="preserve"> </w:t>
      </w:r>
      <w:r w:rsidRPr="00DB5BCE">
        <w:rPr>
          <w:spacing w:val="-5"/>
        </w:rPr>
        <w:t>m</w:t>
      </w:r>
      <w:r w:rsidRPr="00DB5BCE">
        <w:rPr>
          <w:spacing w:val="-2"/>
        </w:rPr>
        <w:t>u</w:t>
      </w:r>
      <w:r w:rsidRPr="00DB5BCE">
        <w:rPr>
          <w:spacing w:val="-4"/>
        </w:rPr>
        <w:t>n</w:t>
      </w:r>
      <w:r w:rsidRPr="00DB5BCE">
        <w:rPr>
          <w:spacing w:val="-2"/>
        </w:rPr>
        <w:t>i</w:t>
      </w:r>
      <w:r w:rsidRPr="00DB5BCE">
        <w:rPr>
          <w:spacing w:val="-5"/>
        </w:rPr>
        <w:t>c</w:t>
      </w:r>
      <w:r w:rsidRPr="00DB5BCE">
        <w:rPr>
          <w:spacing w:val="-2"/>
        </w:rPr>
        <w:t>ip</w:t>
      </w:r>
      <w:r w:rsidRPr="00DB5BCE">
        <w:rPr>
          <w:spacing w:val="-6"/>
        </w:rPr>
        <w:t>a</w:t>
      </w:r>
      <w:r w:rsidRPr="00DB5BCE">
        <w:t>l</w:t>
      </w:r>
      <w:r w:rsidRPr="00DB5BCE">
        <w:rPr>
          <w:spacing w:val="18"/>
        </w:rPr>
        <w:t xml:space="preserve"> </w:t>
      </w:r>
      <w:r w:rsidRPr="00DB5BCE">
        <w:rPr>
          <w:spacing w:val="-2"/>
        </w:rPr>
        <w:t>pol</w:t>
      </w:r>
      <w:r w:rsidRPr="00DB5BCE">
        <w:rPr>
          <w:spacing w:val="1"/>
        </w:rPr>
        <w:t>i</w:t>
      </w:r>
      <w:r w:rsidRPr="00DB5BCE">
        <w:rPr>
          <w:spacing w:val="-2"/>
        </w:rPr>
        <w:t>c</w:t>
      </w:r>
      <w:r w:rsidRPr="00DB5BCE">
        <w:t>e</w:t>
      </w:r>
      <w:r w:rsidRPr="00DB5BCE">
        <w:rPr>
          <w:spacing w:val="20"/>
        </w:rPr>
        <w:t xml:space="preserve"> </w:t>
      </w:r>
      <w:r w:rsidRPr="00DB5BCE">
        <w:rPr>
          <w:spacing w:val="-2"/>
        </w:rPr>
        <w:t>of</w:t>
      </w:r>
      <w:r w:rsidRPr="00DB5BCE">
        <w:t>f</w:t>
      </w:r>
      <w:r w:rsidRPr="00DB5BCE">
        <w:rPr>
          <w:spacing w:val="-2"/>
        </w:rPr>
        <w:t>ic</w:t>
      </w:r>
      <w:r w:rsidRPr="00DB5BCE">
        <w:t>e</w:t>
      </w:r>
      <w:r w:rsidRPr="00DB5BCE">
        <w:rPr>
          <w:spacing w:val="-2"/>
        </w:rPr>
        <w:t>rs</w:t>
      </w:r>
      <w:r w:rsidRPr="00DB5BCE">
        <w:t>,</w:t>
      </w:r>
      <w:r w:rsidRPr="00DB5BCE">
        <w:rPr>
          <w:spacing w:val="18"/>
        </w:rPr>
        <w:t xml:space="preserve"> </w:t>
      </w:r>
      <w:r w:rsidRPr="00DB5BCE">
        <w:rPr>
          <w:spacing w:val="-5"/>
        </w:rPr>
        <w:t>d</w:t>
      </w:r>
      <w:r w:rsidRPr="00DB5BCE">
        <w:rPr>
          <w:spacing w:val="-4"/>
        </w:rPr>
        <w:t>e</w:t>
      </w:r>
      <w:r w:rsidRPr="00DB5BCE">
        <w:rPr>
          <w:spacing w:val="-2"/>
        </w:rPr>
        <w:t>p</w:t>
      </w:r>
      <w:r w:rsidRPr="00DB5BCE">
        <w:rPr>
          <w:spacing w:val="-4"/>
        </w:rPr>
        <w:t>u</w:t>
      </w:r>
      <w:r w:rsidRPr="00DB5BCE">
        <w:rPr>
          <w:spacing w:val="-2"/>
        </w:rPr>
        <w:t>t</w:t>
      </w:r>
      <w:r w:rsidRPr="00DB5BCE">
        <w:t>y</w:t>
      </w:r>
      <w:r w:rsidRPr="00DB5BCE">
        <w:rPr>
          <w:spacing w:val="18"/>
        </w:rPr>
        <w:t xml:space="preserve"> </w:t>
      </w:r>
      <w:r w:rsidRPr="00DB5BCE">
        <w:rPr>
          <w:spacing w:val="-5"/>
        </w:rPr>
        <w:t>s</w:t>
      </w:r>
      <w:r w:rsidRPr="00DB5BCE">
        <w:rPr>
          <w:spacing w:val="-2"/>
        </w:rPr>
        <w:t>h</w:t>
      </w:r>
      <w:r w:rsidRPr="00DB5BCE">
        <w:rPr>
          <w:spacing w:val="-5"/>
        </w:rPr>
        <w:t>e</w:t>
      </w:r>
      <w:r w:rsidRPr="00DB5BCE">
        <w:rPr>
          <w:spacing w:val="-2"/>
        </w:rPr>
        <w:t>r</w:t>
      </w:r>
      <w:r w:rsidRPr="00DB5BCE">
        <w:rPr>
          <w:spacing w:val="-4"/>
        </w:rPr>
        <w:t>i</w:t>
      </w:r>
      <w:r w:rsidRPr="00DB5BCE">
        <w:rPr>
          <w:spacing w:val="-2"/>
        </w:rPr>
        <w:t>f</w:t>
      </w:r>
      <w:r w:rsidRPr="00DB5BCE">
        <w:rPr>
          <w:spacing w:val="-6"/>
        </w:rPr>
        <w:t>f</w:t>
      </w:r>
      <w:r w:rsidRPr="00DB5BCE">
        <w:rPr>
          <w:spacing w:val="-2"/>
        </w:rPr>
        <w:t>s, p</w:t>
      </w:r>
      <w:r w:rsidRPr="00DB5BCE">
        <w:rPr>
          <w:spacing w:val="-5"/>
        </w:rPr>
        <w:t>r</w:t>
      </w:r>
      <w:r w:rsidRPr="00DB5BCE">
        <w:rPr>
          <w:spacing w:val="-2"/>
        </w:rPr>
        <w:t>o</w:t>
      </w:r>
      <w:r w:rsidRPr="00DB5BCE">
        <w:rPr>
          <w:spacing w:val="-4"/>
        </w:rPr>
        <w:t>ba</w:t>
      </w:r>
      <w:r w:rsidRPr="00DB5BCE">
        <w:rPr>
          <w:spacing w:val="-2"/>
        </w:rPr>
        <w:t>ti</w:t>
      </w:r>
      <w:r w:rsidRPr="00DB5BCE">
        <w:rPr>
          <w:spacing w:val="-4"/>
        </w:rPr>
        <w:t>o</w:t>
      </w:r>
      <w:r w:rsidRPr="00DB5BCE">
        <w:t>n</w:t>
      </w:r>
      <w:r w:rsidRPr="00DB5BCE">
        <w:rPr>
          <w:spacing w:val="-4"/>
        </w:rPr>
        <w:t xml:space="preserve"> </w:t>
      </w:r>
      <w:r w:rsidRPr="00DB5BCE">
        <w:rPr>
          <w:spacing w:val="-5"/>
        </w:rPr>
        <w:t>a</w:t>
      </w:r>
      <w:r w:rsidRPr="00DB5BCE">
        <w:rPr>
          <w:spacing w:val="-2"/>
        </w:rPr>
        <w:t>n</w:t>
      </w:r>
      <w:r w:rsidRPr="00DB5BCE">
        <w:t>d</w:t>
      </w:r>
      <w:r w:rsidRPr="00DB5BCE">
        <w:rPr>
          <w:spacing w:val="-6"/>
        </w:rPr>
        <w:t xml:space="preserve"> </w:t>
      </w:r>
      <w:r w:rsidRPr="00DB5BCE">
        <w:rPr>
          <w:spacing w:val="-2"/>
        </w:rPr>
        <w:t>p</w:t>
      </w:r>
      <w:r w:rsidRPr="00DB5BCE">
        <w:rPr>
          <w:spacing w:val="-5"/>
        </w:rPr>
        <w:t>a</w:t>
      </w:r>
      <w:r w:rsidRPr="00DB5BCE">
        <w:rPr>
          <w:spacing w:val="-2"/>
        </w:rPr>
        <w:t>r</w:t>
      </w:r>
      <w:r w:rsidRPr="00DB5BCE">
        <w:rPr>
          <w:spacing w:val="-5"/>
        </w:rPr>
        <w:t>o</w:t>
      </w:r>
      <w:r w:rsidRPr="00DB5BCE">
        <w:rPr>
          <w:spacing w:val="-2"/>
        </w:rPr>
        <w:t>l</w:t>
      </w:r>
      <w:r w:rsidRPr="00DB5BCE">
        <w:t>e</w:t>
      </w:r>
      <w:r w:rsidRPr="00DB5BCE">
        <w:rPr>
          <w:spacing w:val="-7"/>
        </w:rPr>
        <w:t xml:space="preserve"> </w:t>
      </w:r>
      <w:r w:rsidRPr="00DB5BCE">
        <w:rPr>
          <w:spacing w:val="-2"/>
        </w:rPr>
        <w:t>o</w:t>
      </w:r>
      <w:r w:rsidRPr="00DB5BCE">
        <w:rPr>
          <w:spacing w:val="-5"/>
        </w:rPr>
        <w:t>f</w:t>
      </w:r>
      <w:r w:rsidRPr="00DB5BCE">
        <w:rPr>
          <w:spacing w:val="-2"/>
        </w:rPr>
        <w:t>f</w:t>
      </w:r>
      <w:r w:rsidRPr="00DB5BCE">
        <w:rPr>
          <w:spacing w:val="-4"/>
        </w:rPr>
        <w:t>ice</w:t>
      </w:r>
      <w:r w:rsidRPr="00DB5BCE">
        <w:rPr>
          <w:spacing w:val="-2"/>
        </w:rPr>
        <w:t>r</w:t>
      </w:r>
      <w:r w:rsidRPr="00DB5BCE">
        <w:rPr>
          <w:spacing w:val="-5"/>
        </w:rPr>
        <w:t>s</w:t>
      </w:r>
      <w:r w:rsidRPr="00DB5BCE">
        <w:t>,</w:t>
      </w:r>
      <w:r w:rsidRPr="00DB5BCE">
        <w:rPr>
          <w:spacing w:val="-4"/>
        </w:rPr>
        <w:t xml:space="preserve"> s</w:t>
      </w:r>
      <w:r w:rsidRPr="00DB5BCE">
        <w:rPr>
          <w:spacing w:val="-2"/>
        </w:rPr>
        <w:t>t</w:t>
      </w:r>
      <w:r w:rsidRPr="00DB5BCE">
        <w:rPr>
          <w:spacing w:val="-5"/>
        </w:rPr>
        <w:t>a</w:t>
      </w:r>
      <w:r w:rsidRPr="00DB5BCE">
        <w:rPr>
          <w:spacing w:val="-2"/>
        </w:rPr>
        <w:t>t</w:t>
      </w:r>
      <w:r w:rsidRPr="00DB5BCE">
        <w:t>e</w:t>
      </w:r>
      <w:r w:rsidRPr="00DB5BCE">
        <w:rPr>
          <w:spacing w:val="-7"/>
        </w:rPr>
        <w:t xml:space="preserve"> </w:t>
      </w:r>
      <w:r w:rsidRPr="00DB5BCE">
        <w:rPr>
          <w:spacing w:val="-2"/>
        </w:rPr>
        <w:t>p</w:t>
      </w:r>
      <w:r w:rsidRPr="00DB5BCE">
        <w:rPr>
          <w:spacing w:val="-4"/>
        </w:rPr>
        <w:t>o</w:t>
      </w:r>
      <w:r w:rsidRPr="00DB5BCE">
        <w:rPr>
          <w:spacing w:val="-2"/>
        </w:rPr>
        <w:t>li</w:t>
      </w:r>
      <w:r w:rsidRPr="00DB5BCE">
        <w:rPr>
          <w:spacing w:val="-5"/>
        </w:rPr>
        <w:t>c</w:t>
      </w:r>
      <w:r w:rsidRPr="00DB5BCE">
        <w:t>e</w:t>
      </w:r>
      <w:r w:rsidRPr="00DB5BCE">
        <w:rPr>
          <w:spacing w:val="-6"/>
        </w:rPr>
        <w:t xml:space="preserve"> </w:t>
      </w:r>
      <w:r w:rsidRPr="00DB5BCE">
        <w:rPr>
          <w:spacing w:val="-2"/>
        </w:rPr>
        <w:t>o</w:t>
      </w:r>
      <w:r w:rsidRPr="00DB5BCE">
        <w:rPr>
          <w:spacing w:val="-5"/>
        </w:rPr>
        <w:t>f</w:t>
      </w:r>
      <w:r w:rsidRPr="00DB5BCE">
        <w:rPr>
          <w:spacing w:val="-2"/>
        </w:rPr>
        <w:t>f</w:t>
      </w:r>
      <w:r w:rsidRPr="00DB5BCE">
        <w:rPr>
          <w:spacing w:val="-4"/>
        </w:rPr>
        <w:t>ice</w:t>
      </w:r>
      <w:r w:rsidRPr="00DB5BCE">
        <w:rPr>
          <w:spacing w:val="-2"/>
        </w:rPr>
        <w:t>r</w:t>
      </w:r>
      <w:r w:rsidRPr="00DB5BCE">
        <w:rPr>
          <w:spacing w:val="-5"/>
        </w:rPr>
        <w:t>s</w:t>
      </w:r>
      <w:r w:rsidRPr="00DB5BCE">
        <w:t>,</w:t>
      </w:r>
      <w:r w:rsidRPr="00DB5BCE">
        <w:rPr>
          <w:spacing w:val="-4"/>
        </w:rPr>
        <w:t xml:space="preserve"> </w:t>
      </w:r>
      <w:r w:rsidRPr="00DB5BCE">
        <w:rPr>
          <w:spacing w:val="-5"/>
        </w:rPr>
        <w:t>a</w:t>
      </w:r>
      <w:r w:rsidRPr="00DB5BCE">
        <w:rPr>
          <w:spacing w:val="-2"/>
        </w:rPr>
        <w:t>n</w:t>
      </w:r>
      <w:r w:rsidRPr="00DB5BCE">
        <w:t>d</w:t>
      </w:r>
      <w:r w:rsidRPr="00DB5BCE">
        <w:rPr>
          <w:spacing w:val="-6"/>
        </w:rPr>
        <w:t xml:space="preserve"> w</w:t>
      </w:r>
      <w:r w:rsidRPr="00DB5BCE">
        <w:rPr>
          <w:spacing w:val="-2"/>
        </w:rPr>
        <w:t>il</w:t>
      </w:r>
      <w:r w:rsidRPr="00DB5BCE">
        <w:rPr>
          <w:spacing w:val="-4"/>
        </w:rPr>
        <w:t>d</w:t>
      </w:r>
      <w:r w:rsidRPr="00DB5BCE">
        <w:rPr>
          <w:spacing w:val="-2"/>
        </w:rPr>
        <w:t>li</w:t>
      </w:r>
      <w:r w:rsidRPr="00DB5BCE">
        <w:rPr>
          <w:spacing w:val="-5"/>
        </w:rPr>
        <w:t>f</w:t>
      </w:r>
      <w:r w:rsidRPr="00DB5BCE">
        <w:t>e</w:t>
      </w:r>
      <w:r w:rsidRPr="00DB5BCE">
        <w:rPr>
          <w:spacing w:val="-6"/>
        </w:rPr>
        <w:t xml:space="preserve"> </w:t>
      </w:r>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w:t>
      </w:r>
      <w:r w:rsidRPr="00DB5BCE">
        <w:t>t</w:t>
      </w:r>
      <w:r w:rsidRPr="00DB5BCE">
        <w:rPr>
          <w:spacing w:val="-4"/>
        </w:rPr>
        <w:t xml:space="preserve"> </w:t>
      </w:r>
      <w:r w:rsidRPr="00DB5BCE">
        <w:rPr>
          <w:spacing w:val="-6"/>
        </w:rPr>
        <w:t>a</w:t>
      </w:r>
      <w:r w:rsidRPr="00DB5BCE">
        <w:rPr>
          <w:spacing w:val="-2"/>
        </w:rPr>
        <w:t>g</w:t>
      </w:r>
      <w:r w:rsidRPr="00DB5BCE">
        <w:rPr>
          <w:spacing w:val="-5"/>
        </w:rPr>
        <w:t>e</w:t>
      </w:r>
      <w:r w:rsidRPr="00DB5BCE">
        <w:rPr>
          <w:spacing w:val="-2"/>
        </w:rPr>
        <w:t>nt</w:t>
      </w:r>
      <w:r w:rsidRPr="00DB5BCE">
        <w:rPr>
          <w:spacing w:val="-5"/>
        </w:rPr>
        <w:t>s</w:t>
      </w:r>
      <w:r w:rsidRPr="00DB5BCE">
        <w:t>.</w:t>
      </w:r>
    </w:p>
    <w:p w14:paraId="4B1AAA24" w14:textId="77777777" w:rsidR="00F52F2F" w:rsidRPr="00DB5BCE" w:rsidRDefault="00F52F2F" w:rsidP="00250117">
      <w:pPr>
        <w:kinsoku w:val="0"/>
        <w:overflowPunct w:val="0"/>
      </w:pPr>
    </w:p>
    <w:p w14:paraId="58FDF7A0" w14:textId="77777777" w:rsidR="00F52F2F" w:rsidRPr="00DB5BCE" w:rsidRDefault="00F52F2F" w:rsidP="00F26C3C">
      <w:pPr>
        <w:pStyle w:val="BodyText"/>
        <w:kinsoku w:val="0"/>
        <w:overflowPunct w:val="0"/>
        <w:ind w:left="0"/>
        <w:rPr>
          <w:b/>
        </w:rPr>
      </w:pPr>
      <w:r w:rsidRPr="00DB5BCE">
        <w:rPr>
          <w:b/>
          <w:spacing w:val="-3"/>
        </w:rPr>
        <w:t>§108.1</w:t>
      </w:r>
      <w:r w:rsidRPr="00DB5BCE">
        <w:rPr>
          <w:b/>
        </w:rPr>
        <w:t>.</w:t>
      </w:r>
      <w:r w:rsidRPr="00DB5BCE">
        <w:rPr>
          <w:b/>
          <w:spacing w:val="52"/>
        </w:rPr>
        <w:t xml:space="preserve"> </w:t>
      </w:r>
      <w:r w:rsidRPr="00DB5BCE">
        <w:rPr>
          <w:b/>
          <w:spacing w:val="-3"/>
        </w:rPr>
        <w:t>Fligh</w:t>
      </w:r>
      <w:r w:rsidRPr="00DB5BCE">
        <w:rPr>
          <w:b/>
        </w:rPr>
        <w:t>t</w:t>
      </w:r>
      <w:r w:rsidRPr="00DB5BCE">
        <w:rPr>
          <w:b/>
          <w:spacing w:val="-5"/>
        </w:rPr>
        <w:t xml:space="preserve"> </w:t>
      </w:r>
      <w:r w:rsidR="004B352B">
        <w:rPr>
          <w:b/>
          <w:spacing w:val="-3"/>
        </w:rPr>
        <w:t>F</w:t>
      </w:r>
      <w:r w:rsidRPr="00DB5BCE">
        <w:rPr>
          <w:b/>
          <w:spacing w:val="-3"/>
        </w:rPr>
        <w:t>ro</w:t>
      </w:r>
      <w:r w:rsidRPr="00DB5BCE">
        <w:rPr>
          <w:b/>
        </w:rPr>
        <w:t>m</w:t>
      </w:r>
      <w:r w:rsidRPr="00DB5BCE">
        <w:rPr>
          <w:b/>
          <w:spacing w:val="-9"/>
        </w:rPr>
        <w:t xml:space="preserve"> </w:t>
      </w:r>
      <w:r w:rsidRPr="00DB5BCE">
        <w:rPr>
          <w:b/>
          <w:spacing w:val="-3"/>
        </w:rPr>
        <w:t>a</w:t>
      </w:r>
      <w:r w:rsidRPr="00DB5BCE">
        <w:rPr>
          <w:b/>
        </w:rPr>
        <w:t>n</w:t>
      </w:r>
      <w:r w:rsidRPr="00DB5BCE">
        <w:rPr>
          <w:b/>
          <w:spacing w:val="-5"/>
        </w:rPr>
        <w:t xml:space="preserve"> </w:t>
      </w:r>
      <w:r w:rsidR="004B352B">
        <w:rPr>
          <w:b/>
          <w:spacing w:val="-3"/>
        </w:rPr>
        <w:t>O</w:t>
      </w:r>
      <w:r w:rsidRPr="00DB5BCE">
        <w:rPr>
          <w:b/>
          <w:spacing w:val="-3"/>
        </w:rPr>
        <w:t>f</w:t>
      </w:r>
      <w:r w:rsidRPr="00DB5BCE">
        <w:rPr>
          <w:b/>
          <w:spacing w:val="-6"/>
        </w:rPr>
        <w:t>f</w:t>
      </w:r>
      <w:r w:rsidRPr="00DB5BCE">
        <w:rPr>
          <w:b/>
          <w:spacing w:val="-3"/>
        </w:rPr>
        <w:t>ice</w:t>
      </w:r>
      <w:r w:rsidRPr="00DB5BCE">
        <w:rPr>
          <w:b/>
        </w:rPr>
        <w:t>r</w:t>
      </w:r>
      <w:r w:rsidRPr="00DB5BCE">
        <w:rPr>
          <w:b/>
          <w:spacing w:val="50"/>
        </w:rPr>
        <w:t xml:space="preserve"> </w:t>
      </w:r>
    </w:p>
    <w:p w14:paraId="22119915" w14:textId="77777777" w:rsidR="00F52F2F" w:rsidRPr="00DB5BCE" w:rsidRDefault="00F52F2F" w:rsidP="00250117">
      <w:pPr>
        <w:kinsoku w:val="0"/>
        <w:overflowPunct w:val="0"/>
      </w:pPr>
    </w:p>
    <w:p w14:paraId="182A79F2" w14:textId="77777777" w:rsidR="00F52F2F" w:rsidRPr="00DB5BCE" w:rsidRDefault="00F52F2F" w:rsidP="001B1321">
      <w:pPr>
        <w:pStyle w:val="BodyText"/>
        <w:kinsoku w:val="0"/>
        <w:overflowPunct w:val="0"/>
        <w:ind w:left="0"/>
        <w:jc w:val="both"/>
      </w:pPr>
      <w:r w:rsidRPr="00DB5BCE">
        <w:rPr>
          <w:spacing w:val="-6"/>
        </w:rPr>
        <w:t>N</w:t>
      </w:r>
      <w:r w:rsidRPr="00DB5BCE">
        <w:t>o</w:t>
      </w:r>
      <w:r w:rsidRPr="00DB5BCE">
        <w:rPr>
          <w:spacing w:val="-14"/>
        </w:rPr>
        <w:t xml:space="preserve"> </w:t>
      </w:r>
      <w:r w:rsidRPr="00DB5BCE">
        <w:rPr>
          <w:spacing w:val="-4"/>
        </w:rPr>
        <w:t>d</w:t>
      </w:r>
      <w:r w:rsidRPr="00DB5BCE">
        <w:rPr>
          <w:spacing w:val="-2"/>
        </w:rPr>
        <w:t>r</w:t>
      </w:r>
      <w:r w:rsidRPr="00DB5BCE">
        <w:rPr>
          <w:spacing w:val="-4"/>
        </w:rPr>
        <w:t>i</w:t>
      </w:r>
      <w:r w:rsidRPr="00DB5BCE">
        <w:rPr>
          <w:spacing w:val="-2"/>
        </w:rPr>
        <w:t>v</w:t>
      </w:r>
      <w:r w:rsidRPr="00DB5BCE">
        <w:rPr>
          <w:spacing w:val="-5"/>
        </w:rPr>
        <w:t>e</w:t>
      </w:r>
      <w:r w:rsidRPr="00DB5BCE">
        <w:t>r</w:t>
      </w:r>
      <w:r w:rsidRPr="00DB5BCE">
        <w:rPr>
          <w:spacing w:val="-14"/>
        </w:rPr>
        <w:t xml:space="preserve"> </w:t>
      </w:r>
      <w:r w:rsidRPr="00DB5BCE">
        <w:rPr>
          <w:spacing w:val="-5"/>
        </w:rPr>
        <w:t>o</w:t>
      </w:r>
      <w:r w:rsidRPr="00DB5BCE">
        <w:t>f</w:t>
      </w:r>
      <w:r w:rsidRPr="00DB5BCE">
        <w:rPr>
          <w:spacing w:val="-14"/>
        </w:rPr>
        <w:t xml:space="preserve"> </w:t>
      </w:r>
      <w:r w:rsidRPr="00DB5BCE">
        <w:t>a</w:t>
      </w:r>
      <w:r w:rsidRPr="00DB5BCE">
        <w:rPr>
          <w:spacing w:val="-18"/>
        </w:rPr>
        <w:t xml:space="preserve"> </w:t>
      </w:r>
      <w:r w:rsidRPr="00DB5BCE">
        <w:rPr>
          <w:spacing w:val="-6"/>
        </w:rPr>
        <w:t>m</w:t>
      </w:r>
      <w:r w:rsidRPr="00DB5BCE">
        <w:rPr>
          <w:spacing w:val="-2"/>
        </w:rPr>
        <w:t>ot</w:t>
      </w:r>
      <w:r w:rsidRPr="00DB5BCE">
        <w:rPr>
          <w:spacing w:val="-5"/>
        </w:rPr>
        <w:t>o</w:t>
      </w:r>
      <w:r w:rsidRPr="00DB5BCE">
        <w:t>r</w:t>
      </w:r>
      <w:r w:rsidRPr="00DB5BCE">
        <w:rPr>
          <w:spacing w:val="-14"/>
        </w:rPr>
        <w:t xml:space="preserve"> </w:t>
      </w:r>
      <w:r w:rsidRPr="00DB5BCE">
        <w:rPr>
          <w:spacing w:val="-5"/>
        </w:rPr>
        <w:t>v</w:t>
      </w:r>
      <w:r w:rsidRPr="00DB5BCE">
        <w:rPr>
          <w:spacing w:val="-4"/>
        </w:rPr>
        <w:t>e</w:t>
      </w:r>
      <w:r w:rsidRPr="00DB5BCE">
        <w:rPr>
          <w:spacing w:val="-2"/>
        </w:rPr>
        <w:t>hi</w:t>
      </w:r>
      <w:r w:rsidRPr="00DB5BCE">
        <w:rPr>
          <w:spacing w:val="-6"/>
        </w:rPr>
        <w:t>c</w:t>
      </w:r>
      <w:r w:rsidRPr="00DB5BCE">
        <w:rPr>
          <w:spacing w:val="-2"/>
        </w:rPr>
        <w:t>l</w:t>
      </w:r>
      <w:r w:rsidRPr="00DB5BCE">
        <w:t>e</w:t>
      </w:r>
      <w:r w:rsidRPr="00DB5BCE">
        <w:rPr>
          <w:spacing w:val="-17"/>
        </w:rPr>
        <w:t xml:space="preserve"> </w:t>
      </w:r>
      <w:r w:rsidRPr="00DB5BCE">
        <w:rPr>
          <w:spacing w:val="-2"/>
        </w:rPr>
        <w:t>o</w:t>
      </w:r>
      <w:r w:rsidRPr="00DB5BCE">
        <w:t>r</w:t>
      </w:r>
      <w:r w:rsidRPr="00DB5BCE">
        <w:rPr>
          <w:spacing w:val="-14"/>
        </w:rPr>
        <w:t xml:space="preserve"> </w:t>
      </w:r>
      <w:r w:rsidRPr="00DB5BCE">
        <w:rPr>
          <w:spacing w:val="-2"/>
        </w:rPr>
        <w:t>o</w:t>
      </w:r>
      <w:r w:rsidRPr="00DB5BCE">
        <w:rPr>
          <w:spacing w:val="-4"/>
        </w:rPr>
        <w:t>pe</w:t>
      </w:r>
      <w:r w:rsidRPr="00DB5BCE">
        <w:rPr>
          <w:spacing w:val="-2"/>
        </w:rPr>
        <w:t>r</w:t>
      </w:r>
      <w:r w:rsidRPr="00DB5BCE">
        <w:rPr>
          <w:spacing w:val="-6"/>
        </w:rPr>
        <w:t>a</w:t>
      </w:r>
      <w:r w:rsidRPr="00DB5BCE">
        <w:rPr>
          <w:spacing w:val="-2"/>
        </w:rPr>
        <w:t>to</w:t>
      </w:r>
      <w:r w:rsidRPr="00DB5BCE">
        <w:t>r</w:t>
      </w:r>
      <w:r w:rsidRPr="00DB5BCE">
        <w:rPr>
          <w:spacing w:val="-15"/>
        </w:rPr>
        <w:t xml:space="preserve"> </w:t>
      </w:r>
      <w:r w:rsidRPr="00DB5BCE">
        <w:rPr>
          <w:spacing w:val="-2"/>
        </w:rPr>
        <w:t>o</w:t>
      </w:r>
      <w:r w:rsidRPr="00DB5BCE">
        <w:t>f</w:t>
      </w:r>
      <w:r w:rsidRPr="00DB5BCE">
        <w:rPr>
          <w:spacing w:val="-14"/>
        </w:rPr>
        <w:t xml:space="preserve"> </w:t>
      </w:r>
      <w:r w:rsidRPr="00DB5BCE">
        <w:t>a</w:t>
      </w:r>
      <w:r w:rsidRPr="00DB5BCE">
        <w:rPr>
          <w:spacing w:val="-13"/>
        </w:rPr>
        <w:t xml:space="preserve"> </w:t>
      </w:r>
      <w:r w:rsidRPr="00DB5BCE">
        <w:rPr>
          <w:spacing w:val="-6"/>
        </w:rPr>
        <w:t>w</w:t>
      </w:r>
      <w:r w:rsidRPr="00DB5BCE">
        <w:rPr>
          <w:spacing w:val="-4"/>
        </w:rPr>
        <w:t>a</w:t>
      </w:r>
      <w:r w:rsidRPr="00DB5BCE">
        <w:rPr>
          <w:spacing w:val="-2"/>
        </w:rPr>
        <w:t>t</w:t>
      </w:r>
      <w:r w:rsidRPr="00DB5BCE">
        <w:rPr>
          <w:spacing w:val="-5"/>
        </w:rPr>
        <w:t>e</w:t>
      </w:r>
      <w:r w:rsidRPr="00DB5BCE">
        <w:rPr>
          <w:spacing w:val="-2"/>
        </w:rPr>
        <w:t>r</w:t>
      </w:r>
      <w:r w:rsidRPr="00DB5BCE">
        <w:rPr>
          <w:spacing w:val="-6"/>
        </w:rPr>
        <w:t>c</w:t>
      </w:r>
      <w:r w:rsidRPr="00DB5BCE">
        <w:rPr>
          <w:spacing w:val="-2"/>
        </w:rPr>
        <w:t>r</w:t>
      </w:r>
      <w:r w:rsidRPr="00DB5BCE">
        <w:rPr>
          <w:spacing w:val="-6"/>
        </w:rPr>
        <w:t>a</w:t>
      </w:r>
      <w:r w:rsidRPr="00DB5BCE">
        <w:rPr>
          <w:spacing w:val="-2"/>
        </w:rPr>
        <w:t>f</w:t>
      </w:r>
      <w:r w:rsidRPr="00DB5BCE">
        <w:t>t</w:t>
      </w:r>
      <w:r w:rsidRPr="00DB5BCE">
        <w:rPr>
          <w:spacing w:val="-14"/>
        </w:rPr>
        <w:t xml:space="preserve"> </w:t>
      </w:r>
      <w:r w:rsidRPr="00DB5BCE">
        <w:rPr>
          <w:spacing w:val="-2"/>
        </w:rPr>
        <w:t>s</w:t>
      </w:r>
      <w:r w:rsidRPr="00DB5BCE">
        <w:rPr>
          <w:spacing w:val="-4"/>
        </w:rPr>
        <w:t>ha</w:t>
      </w:r>
      <w:r w:rsidRPr="00DB5BCE">
        <w:rPr>
          <w:spacing w:val="-2"/>
        </w:rPr>
        <w:t>l</w:t>
      </w:r>
      <w:r w:rsidRPr="00DB5BCE">
        <w:t>l</w:t>
      </w:r>
      <w:r w:rsidRPr="00DB5BCE">
        <w:rPr>
          <w:spacing w:val="-14"/>
        </w:rPr>
        <w:t xml:space="preserve"> </w:t>
      </w:r>
      <w:r w:rsidRPr="00DB5BCE">
        <w:rPr>
          <w:spacing w:val="-2"/>
        </w:rPr>
        <w:t>int</w:t>
      </w:r>
      <w:r w:rsidRPr="00DB5BCE">
        <w:rPr>
          <w:spacing w:val="-6"/>
        </w:rPr>
        <w:t>e</w:t>
      </w:r>
      <w:r w:rsidRPr="00DB5BCE">
        <w:rPr>
          <w:spacing w:val="-2"/>
        </w:rPr>
        <w:t>nt</w:t>
      </w:r>
      <w:r w:rsidRPr="00DB5BCE">
        <w:rPr>
          <w:spacing w:val="-4"/>
        </w:rPr>
        <w:t>i</w:t>
      </w:r>
      <w:r w:rsidRPr="00DB5BCE">
        <w:rPr>
          <w:spacing w:val="-2"/>
        </w:rPr>
        <w:t>o</w:t>
      </w:r>
      <w:r w:rsidRPr="00DB5BCE">
        <w:rPr>
          <w:spacing w:val="-4"/>
        </w:rPr>
        <w:t>na</w:t>
      </w:r>
      <w:r w:rsidRPr="00DB5BCE">
        <w:rPr>
          <w:spacing w:val="-2"/>
        </w:rPr>
        <w:t>ll</w:t>
      </w:r>
      <w:r w:rsidRPr="00DB5BCE">
        <w:t>y</w:t>
      </w:r>
      <w:r w:rsidRPr="00DB5BCE">
        <w:rPr>
          <w:spacing w:val="-14"/>
        </w:rPr>
        <w:t xml:space="preserve"> </w:t>
      </w:r>
      <w:r w:rsidRPr="00DB5BCE">
        <w:rPr>
          <w:spacing w:val="-2"/>
        </w:rPr>
        <w:t>r</w:t>
      </w:r>
      <w:r w:rsidRPr="00DB5BCE">
        <w:rPr>
          <w:spacing w:val="-6"/>
        </w:rPr>
        <w:t>e</w:t>
      </w:r>
      <w:r w:rsidRPr="00DB5BCE">
        <w:rPr>
          <w:spacing w:val="-2"/>
        </w:rPr>
        <w:t>f</w:t>
      </w:r>
      <w:r w:rsidRPr="00DB5BCE">
        <w:rPr>
          <w:spacing w:val="-5"/>
        </w:rPr>
        <w:t>u</w:t>
      </w:r>
      <w:r w:rsidRPr="00DB5BCE">
        <w:rPr>
          <w:spacing w:val="-2"/>
        </w:rPr>
        <w:t>s</w:t>
      </w:r>
      <w:r w:rsidRPr="00DB5BCE">
        <w:t>e</w:t>
      </w:r>
      <w:r w:rsidRPr="00DB5BCE">
        <w:rPr>
          <w:spacing w:val="-14"/>
        </w:rPr>
        <w:t xml:space="preserve"> </w:t>
      </w:r>
      <w:r w:rsidRPr="00DB5BCE">
        <w:rPr>
          <w:spacing w:val="-2"/>
        </w:rPr>
        <w:t>t</w:t>
      </w:r>
      <w:r w:rsidRPr="00DB5BCE">
        <w:t>o</w:t>
      </w:r>
      <w:r w:rsidRPr="00DB5BCE">
        <w:rPr>
          <w:spacing w:val="-14"/>
        </w:rPr>
        <w:t xml:space="preserve"> </w:t>
      </w:r>
      <w:r w:rsidRPr="00DB5BCE">
        <w:rPr>
          <w:spacing w:val="-2"/>
        </w:rPr>
        <w:t>b</w:t>
      </w:r>
      <w:r w:rsidRPr="00DB5BCE">
        <w:rPr>
          <w:spacing w:val="-4"/>
        </w:rPr>
        <w:t>r</w:t>
      </w:r>
      <w:r w:rsidRPr="00DB5BCE">
        <w:rPr>
          <w:spacing w:val="-2"/>
        </w:rPr>
        <w:t>in</w:t>
      </w:r>
      <w:r w:rsidRPr="00DB5BCE">
        <w:t>g</w:t>
      </w:r>
      <w:r w:rsidRPr="00DB5BCE">
        <w:rPr>
          <w:spacing w:val="-14"/>
        </w:rPr>
        <w:t xml:space="preserve"> </w:t>
      </w:r>
      <w:r w:rsidRPr="00DB5BCE">
        <w:t>a</w:t>
      </w:r>
      <w:r w:rsidRPr="00DB5BCE">
        <w:rPr>
          <w:spacing w:val="-16"/>
        </w:rPr>
        <w:t xml:space="preserve"> </w:t>
      </w:r>
      <w:r w:rsidRPr="00DB5BCE">
        <w:rPr>
          <w:spacing w:val="-2"/>
        </w:rPr>
        <w:t>v</w:t>
      </w:r>
      <w:r w:rsidRPr="00DB5BCE">
        <w:rPr>
          <w:spacing w:val="-5"/>
        </w:rPr>
        <w:t>e</w:t>
      </w:r>
      <w:r w:rsidRPr="00DB5BCE">
        <w:rPr>
          <w:spacing w:val="-2"/>
        </w:rPr>
        <w:t>hi</w:t>
      </w:r>
      <w:r w:rsidRPr="00DB5BCE">
        <w:rPr>
          <w:spacing w:val="-6"/>
        </w:rPr>
        <w:t>c</w:t>
      </w:r>
      <w:r w:rsidRPr="00DB5BCE">
        <w:rPr>
          <w:spacing w:val="-2"/>
        </w:rPr>
        <w:t xml:space="preserve">le </w:t>
      </w:r>
      <w:r w:rsidRPr="00DB5BCE">
        <w:rPr>
          <w:spacing w:val="-3"/>
        </w:rPr>
        <w:t>t</w:t>
      </w:r>
      <w:r w:rsidRPr="00DB5BCE">
        <w:t>o</w:t>
      </w:r>
      <w:r w:rsidRPr="00DB5BCE">
        <w:rPr>
          <w:spacing w:val="-20"/>
        </w:rPr>
        <w:t xml:space="preserve"> </w:t>
      </w:r>
      <w:r w:rsidRPr="00DB5BCE">
        <w:t>a</w:t>
      </w:r>
      <w:r w:rsidRPr="00DB5BCE">
        <w:rPr>
          <w:spacing w:val="-20"/>
        </w:rPr>
        <w:t xml:space="preserve"> </w:t>
      </w:r>
      <w:r w:rsidRPr="00DB5BCE">
        <w:rPr>
          <w:spacing w:val="-1"/>
        </w:rPr>
        <w:t>s</w:t>
      </w:r>
      <w:r w:rsidRPr="00DB5BCE">
        <w:rPr>
          <w:spacing w:val="-3"/>
        </w:rPr>
        <w:t>to</w:t>
      </w:r>
      <w:r w:rsidRPr="00DB5BCE">
        <w:t>p</w:t>
      </w:r>
      <w:r w:rsidRPr="00DB5BCE">
        <w:rPr>
          <w:spacing w:val="-17"/>
        </w:rPr>
        <w:t xml:space="preserve"> </w:t>
      </w:r>
      <w:r w:rsidRPr="00DB5BCE">
        <w:rPr>
          <w:spacing w:val="-3"/>
        </w:rPr>
        <w:t>kno</w:t>
      </w:r>
      <w:r w:rsidRPr="00DB5BCE">
        <w:rPr>
          <w:spacing w:val="-6"/>
        </w:rPr>
        <w:t>w</w:t>
      </w:r>
      <w:r w:rsidRPr="00DB5BCE">
        <w:rPr>
          <w:spacing w:val="-3"/>
        </w:rPr>
        <w:t>in</w:t>
      </w:r>
      <w:r w:rsidRPr="00DB5BCE">
        <w:t>g</w:t>
      </w:r>
      <w:r w:rsidRPr="00DB5BCE">
        <w:rPr>
          <w:spacing w:val="-17"/>
        </w:rPr>
        <w:t xml:space="preserve"> </w:t>
      </w:r>
      <w:r w:rsidRPr="00DB5BCE">
        <w:rPr>
          <w:spacing w:val="-3"/>
        </w:rPr>
        <w:t>tha</w:t>
      </w:r>
      <w:r w:rsidRPr="00DB5BCE">
        <w:t>t</w:t>
      </w:r>
      <w:r w:rsidRPr="00DB5BCE">
        <w:rPr>
          <w:spacing w:val="-20"/>
        </w:rPr>
        <w:t xml:space="preserve"> </w:t>
      </w:r>
      <w:r w:rsidRPr="00DB5BCE">
        <w:rPr>
          <w:spacing w:val="-3"/>
        </w:rPr>
        <w:t>h</w:t>
      </w:r>
      <w:r w:rsidRPr="00DB5BCE">
        <w:t>e</w:t>
      </w:r>
      <w:r w:rsidRPr="00DB5BCE">
        <w:rPr>
          <w:spacing w:val="-20"/>
        </w:rPr>
        <w:t xml:space="preserve"> </w:t>
      </w:r>
      <w:r w:rsidRPr="00DB5BCE">
        <w:rPr>
          <w:spacing w:val="-3"/>
        </w:rPr>
        <w:t>ha</w:t>
      </w:r>
      <w:r w:rsidRPr="00DB5BCE">
        <w:t>s</w:t>
      </w:r>
      <w:r w:rsidRPr="00DB5BCE">
        <w:rPr>
          <w:spacing w:val="-20"/>
        </w:rPr>
        <w:t xml:space="preserve"> </w:t>
      </w:r>
      <w:r w:rsidRPr="00DB5BCE">
        <w:rPr>
          <w:spacing w:val="-3"/>
        </w:rPr>
        <w:t>b</w:t>
      </w:r>
      <w:r w:rsidRPr="00DB5BCE">
        <w:rPr>
          <w:spacing w:val="-6"/>
        </w:rPr>
        <w:t>e</w:t>
      </w:r>
      <w:r w:rsidRPr="00DB5BCE">
        <w:rPr>
          <w:spacing w:val="-3"/>
        </w:rPr>
        <w:t>e</w:t>
      </w:r>
      <w:r w:rsidRPr="00DB5BCE">
        <w:t>n</w:t>
      </w:r>
      <w:r w:rsidRPr="00DB5BCE">
        <w:rPr>
          <w:spacing w:val="-20"/>
        </w:rPr>
        <w:t xml:space="preserve"> </w:t>
      </w:r>
      <w:r w:rsidRPr="00DB5BCE">
        <w:rPr>
          <w:spacing w:val="-3"/>
        </w:rPr>
        <w:t>give</w:t>
      </w:r>
      <w:r w:rsidRPr="00DB5BCE">
        <w:t>n</w:t>
      </w:r>
      <w:r w:rsidRPr="00DB5BCE">
        <w:rPr>
          <w:spacing w:val="-20"/>
        </w:rPr>
        <w:t xml:space="preserve"> </w:t>
      </w:r>
      <w:r w:rsidRPr="00DB5BCE">
        <w:t>a</w:t>
      </w:r>
      <w:r w:rsidRPr="00DB5BCE">
        <w:rPr>
          <w:spacing w:val="-22"/>
        </w:rPr>
        <w:t xml:space="preserve"> </w:t>
      </w:r>
      <w:r w:rsidRPr="00DB5BCE">
        <w:rPr>
          <w:spacing w:val="-3"/>
        </w:rPr>
        <w:t>visua</w:t>
      </w:r>
      <w:r w:rsidRPr="00DB5BCE">
        <w:t>l</w:t>
      </w:r>
      <w:r w:rsidRPr="00DB5BCE">
        <w:rPr>
          <w:spacing w:val="-20"/>
        </w:rPr>
        <w:t xml:space="preserve"> </w:t>
      </w:r>
      <w:r w:rsidRPr="00DB5BCE">
        <w:rPr>
          <w:spacing w:val="-3"/>
        </w:rPr>
        <w:t>an</w:t>
      </w:r>
      <w:r w:rsidRPr="00DB5BCE">
        <w:t>d</w:t>
      </w:r>
      <w:r w:rsidRPr="00DB5BCE">
        <w:rPr>
          <w:spacing w:val="-20"/>
        </w:rPr>
        <w:t xml:space="preserve"> </w:t>
      </w:r>
      <w:r w:rsidRPr="00DB5BCE">
        <w:rPr>
          <w:spacing w:val="-3"/>
        </w:rPr>
        <w:t>audibl</w:t>
      </w:r>
      <w:r w:rsidRPr="00DB5BCE">
        <w:t>e</w:t>
      </w:r>
      <w:r w:rsidRPr="00DB5BCE">
        <w:rPr>
          <w:spacing w:val="-20"/>
        </w:rPr>
        <w:t xml:space="preserve"> </w:t>
      </w:r>
      <w:r w:rsidRPr="00DB5BCE">
        <w:rPr>
          <w:spacing w:val="-3"/>
        </w:rPr>
        <w:t>signa</w:t>
      </w:r>
      <w:r w:rsidRPr="00DB5BCE">
        <w:t>l</w:t>
      </w:r>
      <w:r w:rsidRPr="00DB5BCE">
        <w:rPr>
          <w:spacing w:val="-20"/>
        </w:rPr>
        <w:t xml:space="preserve"> </w:t>
      </w:r>
      <w:r w:rsidRPr="00DB5BCE">
        <w:rPr>
          <w:spacing w:val="-3"/>
        </w:rPr>
        <w:t>t</w:t>
      </w:r>
      <w:r w:rsidRPr="00DB5BCE">
        <w:t>o</w:t>
      </w:r>
      <w:r w:rsidRPr="00DB5BCE">
        <w:rPr>
          <w:spacing w:val="-20"/>
        </w:rPr>
        <w:t xml:space="preserve"> </w:t>
      </w:r>
      <w:r w:rsidRPr="00DB5BCE">
        <w:rPr>
          <w:spacing w:val="-3"/>
        </w:rPr>
        <w:t>sto</w:t>
      </w:r>
      <w:r w:rsidRPr="00DB5BCE">
        <w:t>p</w:t>
      </w:r>
      <w:r w:rsidRPr="00DB5BCE">
        <w:rPr>
          <w:spacing w:val="-20"/>
        </w:rPr>
        <w:t xml:space="preserve"> </w:t>
      </w:r>
      <w:r w:rsidRPr="00DB5BCE">
        <w:rPr>
          <w:spacing w:val="-3"/>
        </w:rPr>
        <w:t>b</w:t>
      </w:r>
      <w:r w:rsidRPr="00DB5BCE">
        <w:t>y</w:t>
      </w:r>
      <w:r w:rsidRPr="00DB5BCE">
        <w:rPr>
          <w:spacing w:val="-20"/>
        </w:rPr>
        <w:t xml:space="preserve"> </w:t>
      </w:r>
      <w:r w:rsidRPr="00DB5BCE">
        <w:t>a</w:t>
      </w:r>
      <w:r w:rsidRPr="00DB5BCE">
        <w:rPr>
          <w:spacing w:val="-20"/>
        </w:rPr>
        <w:t xml:space="preserve"> </w:t>
      </w:r>
      <w:r w:rsidRPr="00DB5BCE">
        <w:rPr>
          <w:spacing w:val="-3"/>
        </w:rPr>
        <w:t>polic</w:t>
      </w:r>
      <w:r w:rsidRPr="00DB5BCE">
        <w:t>e</w:t>
      </w:r>
      <w:r w:rsidRPr="00DB5BCE">
        <w:rPr>
          <w:spacing w:val="-22"/>
        </w:rPr>
        <w:t xml:space="preserve"> </w:t>
      </w:r>
      <w:r w:rsidRPr="00DB5BCE">
        <w:rPr>
          <w:spacing w:val="-3"/>
        </w:rPr>
        <w:t>offic</w:t>
      </w:r>
      <w:r w:rsidRPr="00DB5BCE">
        <w:rPr>
          <w:spacing w:val="-6"/>
        </w:rPr>
        <w:t>e</w:t>
      </w:r>
      <w:r w:rsidRPr="00DB5BCE">
        <w:t>r</w:t>
      </w:r>
      <w:r w:rsidRPr="00DB5BCE">
        <w:rPr>
          <w:spacing w:val="-20"/>
        </w:rPr>
        <w:t xml:space="preserve"> </w:t>
      </w:r>
      <w:r w:rsidRPr="00DB5BCE">
        <w:rPr>
          <w:spacing w:val="-6"/>
        </w:rPr>
        <w:t>w</w:t>
      </w:r>
      <w:r w:rsidRPr="00DB5BCE">
        <w:rPr>
          <w:spacing w:val="-3"/>
        </w:rPr>
        <w:t>hen th</w:t>
      </w:r>
      <w:r w:rsidRPr="00DB5BCE">
        <w:t>e</w:t>
      </w:r>
      <w:r w:rsidRPr="00DB5BCE">
        <w:rPr>
          <w:spacing w:val="-11"/>
        </w:rPr>
        <w:t xml:space="preserve"> </w:t>
      </w:r>
      <w:r w:rsidRPr="00DB5BCE">
        <w:rPr>
          <w:spacing w:val="-3"/>
        </w:rPr>
        <w:t>offic</w:t>
      </w:r>
      <w:r w:rsidRPr="00DB5BCE">
        <w:rPr>
          <w:spacing w:val="-6"/>
        </w:rPr>
        <w:t>e</w:t>
      </w:r>
      <w:r w:rsidRPr="00DB5BCE">
        <w:t>r</w:t>
      </w:r>
      <w:r w:rsidRPr="00DB5BCE">
        <w:rPr>
          <w:spacing w:val="-11"/>
        </w:rPr>
        <w:t xml:space="preserve"> </w:t>
      </w:r>
      <w:r w:rsidRPr="00DB5BCE">
        <w:rPr>
          <w:spacing w:val="-3"/>
        </w:rPr>
        <w:t>ha</w:t>
      </w:r>
      <w:r w:rsidRPr="00DB5BCE">
        <w:t>s</w:t>
      </w:r>
      <w:r w:rsidRPr="00DB5BCE">
        <w:rPr>
          <w:spacing w:val="-11"/>
        </w:rPr>
        <w:t xml:space="preserve"> </w:t>
      </w:r>
      <w:r w:rsidRPr="00DB5BCE">
        <w:rPr>
          <w:spacing w:val="-3"/>
        </w:rPr>
        <w:t>re</w:t>
      </w:r>
      <w:r w:rsidRPr="00DB5BCE">
        <w:rPr>
          <w:spacing w:val="-6"/>
        </w:rPr>
        <w:t>a</w:t>
      </w:r>
      <w:r w:rsidRPr="00DB5BCE">
        <w:rPr>
          <w:spacing w:val="-3"/>
        </w:rPr>
        <w:t>sonabl</w:t>
      </w:r>
      <w:r w:rsidRPr="00DB5BCE">
        <w:t>e</w:t>
      </w:r>
      <w:r w:rsidRPr="00DB5BCE">
        <w:rPr>
          <w:spacing w:val="-11"/>
        </w:rPr>
        <w:t xml:space="preserve"> </w:t>
      </w:r>
      <w:r w:rsidRPr="00DB5BCE">
        <w:rPr>
          <w:spacing w:val="-3"/>
        </w:rPr>
        <w:t>ground</w:t>
      </w:r>
      <w:r w:rsidRPr="00DB5BCE">
        <w:t>s</w:t>
      </w:r>
      <w:r w:rsidRPr="00DB5BCE">
        <w:rPr>
          <w:spacing w:val="-11"/>
        </w:rPr>
        <w:t xml:space="preserve"> </w:t>
      </w:r>
      <w:r w:rsidRPr="00DB5BCE">
        <w:rPr>
          <w:spacing w:val="-3"/>
        </w:rPr>
        <w:t>t</w:t>
      </w:r>
      <w:r w:rsidRPr="00DB5BCE">
        <w:t>o</w:t>
      </w:r>
      <w:r w:rsidRPr="00DB5BCE">
        <w:rPr>
          <w:spacing w:val="-8"/>
        </w:rPr>
        <w:t xml:space="preserve"> </w:t>
      </w:r>
      <w:r w:rsidRPr="00DB5BCE">
        <w:rPr>
          <w:spacing w:val="-3"/>
        </w:rPr>
        <w:t>b</w:t>
      </w:r>
      <w:r w:rsidRPr="00DB5BCE">
        <w:rPr>
          <w:spacing w:val="-6"/>
        </w:rPr>
        <w:t>e</w:t>
      </w:r>
      <w:r w:rsidRPr="00DB5BCE">
        <w:rPr>
          <w:spacing w:val="-3"/>
        </w:rPr>
        <w:t>liev</w:t>
      </w:r>
      <w:r w:rsidRPr="00DB5BCE">
        <w:t>e</w:t>
      </w:r>
      <w:r w:rsidRPr="00DB5BCE">
        <w:rPr>
          <w:spacing w:val="-11"/>
        </w:rPr>
        <w:t xml:space="preserve"> </w:t>
      </w:r>
      <w:r w:rsidRPr="00DB5BCE">
        <w:rPr>
          <w:spacing w:val="-3"/>
        </w:rPr>
        <w:t>tha</w:t>
      </w:r>
      <w:r w:rsidRPr="00DB5BCE">
        <w:t>t</w:t>
      </w:r>
      <w:r w:rsidRPr="00DB5BCE">
        <w:rPr>
          <w:spacing w:val="-10"/>
        </w:rPr>
        <w:t xml:space="preserve"> </w:t>
      </w:r>
      <w:r w:rsidRPr="00DB5BCE">
        <w:rPr>
          <w:spacing w:val="-3"/>
        </w:rPr>
        <w:t>th</w:t>
      </w:r>
      <w:r w:rsidRPr="00DB5BCE">
        <w:t>e</w:t>
      </w:r>
      <w:r w:rsidRPr="00DB5BCE">
        <w:rPr>
          <w:spacing w:val="-11"/>
        </w:rPr>
        <w:t xml:space="preserve"> </w:t>
      </w:r>
      <w:r w:rsidRPr="00DB5BCE">
        <w:rPr>
          <w:spacing w:val="-3"/>
        </w:rPr>
        <w:t>drive</w:t>
      </w:r>
      <w:r w:rsidRPr="00DB5BCE">
        <w:t>r</w:t>
      </w:r>
      <w:r w:rsidRPr="00DB5BCE">
        <w:rPr>
          <w:spacing w:val="-12"/>
        </w:rPr>
        <w:t xml:space="preserve"> </w:t>
      </w:r>
      <w:r w:rsidRPr="00DB5BCE">
        <w:rPr>
          <w:spacing w:val="-3"/>
        </w:rPr>
        <w:t>ha</w:t>
      </w:r>
      <w:r w:rsidRPr="00DB5BCE">
        <w:t>s</w:t>
      </w:r>
      <w:r w:rsidRPr="00DB5BCE">
        <w:rPr>
          <w:spacing w:val="-11"/>
        </w:rPr>
        <w:t xml:space="preserve"> </w:t>
      </w:r>
      <w:r w:rsidRPr="00DB5BCE">
        <w:rPr>
          <w:spacing w:val="-3"/>
        </w:rPr>
        <w:t>co</w:t>
      </w:r>
      <w:r w:rsidRPr="00DB5BCE">
        <w:rPr>
          <w:spacing w:val="-6"/>
        </w:rPr>
        <w:t>m</w:t>
      </w:r>
      <w:r w:rsidRPr="00DB5BCE">
        <w:rPr>
          <w:spacing w:val="-3"/>
        </w:rPr>
        <w:t>mitte</w:t>
      </w:r>
      <w:r w:rsidRPr="00DB5BCE">
        <w:t>d</w:t>
      </w:r>
      <w:r w:rsidRPr="00DB5BCE">
        <w:rPr>
          <w:spacing w:val="-12"/>
        </w:rPr>
        <w:t xml:space="preserve"> </w:t>
      </w:r>
      <w:r w:rsidRPr="00DB5BCE">
        <w:rPr>
          <w:spacing w:val="-3"/>
        </w:rPr>
        <w:t>a</w:t>
      </w:r>
      <w:r w:rsidRPr="00DB5BCE">
        <w:t>n</w:t>
      </w:r>
      <w:r w:rsidRPr="00DB5BCE">
        <w:rPr>
          <w:spacing w:val="-11"/>
        </w:rPr>
        <w:t xml:space="preserve"> </w:t>
      </w:r>
      <w:r w:rsidRPr="00DB5BCE">
        <w:rPr>
          <w:spacing w:val="-3"/>
        </w:rPr>
        <w:t>off</w:t>
      </w:r>
      <w:r w:rsidRPr="00DB5BCE">
        <w:rPr>
          <w:spacing w:val="-5"/>
        </w:rPr>
        <w:t>e</w:t>
      </w:r>
      <w:r w:rsidRPr="00DB5BCE">
        <w:rPr>
          <w:spacing w:val="-3"/>
        </w:rPr>
        <w:t>nse</w:t>
      </w:r>
      <w:r w:rsidRPr="00DB5BCE">
        <w:t>.</w:t>
      </w:r>
      <w:r w:rsidRPr="00DB5BCE">
        <w:rPr>
          <w:spacing w:val="48"/>
        </w:rPr>
        <w:t xml:space="preserve"> </w:t>
      </w:r>
      <w:r w:rsidRPr="00DB5BCE">
        <w:rPr>
          <w:spacing w:val="-6"/>
        </w:rPr>
        <w:t>T</w:t>
      </w:r>
      <w:r w:rsidRPr="00DB5BCE">
        <w:rPr>
          <w:spacing w:val="-3"/>
        </w:rPr>
        <w:t>h</w:t>
      </w:r>
      <w:r w:rsidRPr="00DB5BCE">
        <w:t>e</w:t>
      </w:r>
      <w:r w:rsidRPr="00DB5BCE">
        <w:rPr>
          <w:spacing w:val="-8"/>
        </w:rPr>
        <w:t xml:space="preserve"> </w:t>
      </w:r>
      <w:r w:rsidRPr="00DB5BCE">
        <w:rPr>
          <w:spacing w:val="-3"/>
        </w:rPr>
        <w:t>signal shal</w:t>
      </w:r>
      <w:r w:rsidRPr="00DB5BCE">
        <w:t>l</w:t>
      </w:r>
      <w:r w:rsidRPr="00DB5BCE">
        <w:rPr>
          <w:spacing w:val="-12"/>
        </w:rPr>
        <w:t xml:space="preserve"> </w:t>
      </w:r>
      <w:r w:rsidRPr="00DB5BCE">
        <w:rPr>
          <w:spacing w:val="-3"/>
        </w:rPr>
        <w:t>b</w:t>
      </w:r>
      <w:r w:rsidRPr="00DB5BCE">
        <w:t>e</w:t>
      </w:r>
      <w:r w:rsidRPr="00DB5BCE">
        <w:rPr>
          <w:spacing w:val="-12"/>
        </w:rPr>
        <w:t xml:space="preserve"> </w:t>
      </w:r>
      <w:r w:rsidRPr="00DB5BCE">
        <w:rPr>
          <w:spacing w:val="-3"/>
        </w:rPr>
        <w:t>give</w:t>
      </w:r>
      <w:r w:rsidRPr="00DB5BCE">
        <w:t>n</w:t>
      </w:r>
      <w:r w:rsidRPr="00DB5BCE">
        <w:rPr>
          <w:spacing w:val="-12"/>
        </w:rPr>
        <w:t xml:space="preserve"> </w:t>
      </w:r>
      <w:r w:rsidRPr="00DB5BCE">
        <w:rPr>
          <w:spacing w:val="-3"/>
        </w:rPr>
        <w:t>b</w:t>
      </w:r>
      <w:r w:rsidRPr="00DB5BCE">
        <w:t>y</w:t>
      </w:r>
      <w:r w:rsidRPr="00DB5BCE">
        <w:rPr>
          <w:spacing w:val="-12"/>
        </w:rPr>
        <w:t xml:space="preserve"> </w:t>
      </w:r>
      <w:r w:rsidRPr="00DB5BCE">
        <w:rPr>
          <w:spacing w:val="-5"/>
        </w:rPr>
        <w:t>a</w:t>
      </w:r>
      <w:r w:rsidRPr="00DB5BCE">
        <w:t>n</w:t>
      </w:r>
      <w:r w:rsidRPr="00DB5BCE">
        <w:rPr>
          <w:spacing w:val="-12"/>
        </w:rPr>
        <w:t xml:space="preserve"> </w:t>
      </w:r>
      <w:r w:rsidRPr="00DB5BCE">
        <w:rPr>
          <w:spacing w:val="-3"/>
        </w:rPr>
        <w:t>e</w:t>
      </w:r>
      <w:r w:rsidRPr="00DB5BCE">
        <w:rPr>
          <w:spacing w:val="-6"/>
        </w:rPr>
        <w:t>m</w:t>
      </w:r>
      <w:r w:rsidRPr="00DB5BCE">
        <w:rPr>
          <w:spacing w:val="-3"/>
        </w:rPr>
        <w:t>erg</w:t>
      </w:r>
      <w:r w:rsidRPr="00DB5BCE">
        <w:rPr>
          <w:spacing w:val="-6"/>
        </w:rPr>
        <w:t>e</w:t>
      </w:r>
      <w:r w:rsidRPr="00DB5BCE">
        <w:rPr>
          <w:spacing w:val="-3"/>
        </w:rPr>
        <w:t>nc</w:t>
      </w:r>
      <w:r w:rsidRPr="00DB5BCE">
        <w:t>y</w:t>
      </w:r>
      <w:r w:rsidRPr="00DB5BCE">
        <w:rPr>
          <w:spacing w:val="-16"/>
        </w:rPr>
        <w:t xml:space="preserve"> </w:t>
      </w:r>
      <w:r w:rsidRPr="00DB5BCE">
        <w:rPr>
          <w:spacing w:val="-3"/>
        </w:rPr>
        <w:t>ligh</w:t>
      </w:r>
      <w:r w:rsidRPr="00DB5BCE">
        <w:t>t</w:t>
      </w:r>
      <w:r w:rsidRPr="00DB5BCE">
        <w:rPr>
          <w:spacing w:val="-12"/>
        </w:rPr>
        <w:t xml:space="preserve"> </w:t>
      </w:r>
      <w:r w:rsidRPr="00DB5BCE">
        <w:rPr>
          <w:spacing w:val="-3"/>
        </w:rPr>
        <w:t>an</w:t>
      </w:r>
      <w:r w:rsidRPr="00DB5BCE">
        <w:t>d</w:t>
      </w:r>
      <w:r w:rsidRPr="00DB5BCE">
        <w:rPr>
          <w:spacing w:val="-17"/>
        </w:rPr>
        <w:t xml:space="preserve"> </w:t>
      </w:r>
      <w:r w:rsidRPr="00DB5BCE">
        <w:t>a</w:t>
      </w:r>
      <w:r w:rsidRPr="00DB5BCE">
        <w:rPr>
          <w:spacing w:val="-16"/>
        </w:rPr>
        <w:t xml:space="preserve"> </w:t>
      </w:r>
      <w:r w:rsidRPr="00DB5BCE">
        <w:rPr>
          <w:spacing w:val="-3"/>
        </w:rPr>
        <w:t>sire</w:t>
      </w:r>
      <w:r w:rsidRPr="00DB5BCE">
        <w:t>n</w:t>
      </w:r>
      <w:r w:rsidRPr="00DB5BCE">
        <w:rPr>
          <w:spacing w:val="-16"/>
        </w:rPr>
        <w:t xml:space="preserve"> </w:t>
      </w:r>
      <w:r w:rsidRPr="00DB5BCE">
        <w:rPr>
          <w:spacing w:val="-3"/>
        </w:rPr>
        <w:t>o</w:t>
      </w:r>
      <w:r w:rsidRPr="00DB5BCE">
        <w:t>n</w:t>
      </w:r>
      <w:r w:rsidRPr="00DB5BCE">
        <w:rPr>
          <w:spacing w:val="-15"/>
        </w:rPr>
        <w:t xml:space="preserve"> </w:t>
      </w:r>
      <w:r w:rsidRPr="00DB5BCE">
        <w:t>a</w:t>
      </w:r>
      <w:r w:rsidRPr="00DB5BCE">
        <w:rPr>
          <w:spacing w:val="-16"/>
        </w:rPr>
        <w:t xml:space="preserve"> </w:t>
      </w:r>
      <w:r w:rsidRPr="00DB5BCE">
        <w:rPr>
          <w:spacing w:val="-3"/>
        </w:rPr>
        <w:t>vehicl</w:t>
      </w:r>
      <w:r w:rsidRPr="00DB5BCE">
        <w:t>e</w:t>
      </w:r>
      <w:r w:rsidRPr="00DB5BCE">
        <w:rPr>
          <w:spacing w:val="-17"/>
        </w:rPr>
        <w:t xml:space="preserve"> </w:t>
      </w:r>
      <w:r w:rsidRPr="00DB5BCE">
        <w:rPr>
          <w:spacing w:val="-3"/>
        </w:rPr>
        <w:t>m</w:t>
      </w:r>
      <w:r w:rsidRPr="00DB5BCE">
        <w:rPr>
          <w:spacing w:val="-6"/>
        </w:rPr>
        <w:t>a</w:t>
      </w:r>
      <w:r w:rsidRPr="00DB5BCE">
        <w:rPr>
          <w:spacing w:val="-3"/>
        </w:rPr>
        <w:t>rke</w:t>
      </w:r>
      <w:r w:rsidRPr="00DB5BCE">
        <w:t>d</w:t>
      </w:r>
      <w:r w:rsidRPr="00DB5BCE">
        <w:rPr>
          <w:spacing w:val="-17"/>
        </w:rPr>
        <w:t xml:space="preserve"> </w:t>
      </w:r>
      <w:r w:rsidRPr="00DB5BCE">
        <w:rPr>
          <w:spacing w:val="-3"/>
        </w:rPr>
        <w:t>a</w:t>
      </w:r>
      <w:r w:rsidRPr="00DB5BCE">
        <w:t>s</w:t>
      </w:r>
      <w:r w:rsidRPr="00DB5BCE">
        <w:rPr>
          <w:spacing w:val="-16"/>
        </w:rPr>
        <w:t xml:space="preserve"> </w:t>
      </w:r>
      <w:r w:rsidRPr="00DB5BCE">
        <w:t>a</w:t>
      </w:r>
      <w:r w:rsidRPr="00DB5BCE">
        <w:rPr>
          <w:spacing w:val="-16"/>
        </w:rPr>
        <w:t xml:space="preserve"> </w:t>
      </w:r>
      <w:r w:rsidRPr="00DB5BCE">
        <w:rPr>
          <w:spacing w:val="-3"/>
        </w:rPr>
        <w:t>polic</w:t>
      </w:r>
      <w:r w:rsidRPr="00DB5BCE">
        <w:t>e</w:t>
      </w:r>
      <w:r w:rsidRPr="00DB5BCE">
        <w:rPr>
          <w:spacing w:val="-12"/>
        </w:rPr>
        <w:t xml:space="preserve"> </w:t>
      </w:r>
      <w:r w:rsidRPr="00DB5BCE">
        <w:rPr>
          <w:spacing w:val="-3"/>
        </w:rPr>
        <w:t>vehi</w:t>
      </w:r>
      <w:r w:rsidRPr="00DB5BCE">
        <w:rPr>
          <w:spacing w:val="-6"/>
        </w:rPr>
        <w:t>c</w:t>
      </w:r>
      <w:r w:rsidRPr="00DB5BCE">
        <w:rPr>
          <w:spacing w:val="-3"/>
        </w:rPr>
        <w:t>l</w:t>
      </w:r>
      <w:r w:rsidRPr="00DB5BCE">
        <w:t>e</w:t>
      </w:r>
      <w:r w:rsidRPr="00DB5BCE">
        <w:rPr>
          <w:spacing w:val="-12"/>
        </w:rPr>
        <w:t xml:space="preserve"> </w:t>
      </w:r>
      <w:r w:rsidRPr="00DB5BCE">
        <w:rPr>
          <w:spacing w:val="-3"/>
        </w:rPr>
        <w:t>o</w:t>
      </w:r>
      <w:r w:rsidRPr="00DB5BCE">
        <w:t>r</w:t>
      </w:r>
      <w:r w:rsidRPr="00DB5BCE">
        <w:rPr>
          <w:spacing w:val="-12"/>
        </w:rPr>
        <w:t xml:space="preserve"> </w:t>
      </w:r>
      <w:r w:rsidRPr="00DB5BCE">
        <w:rPr>
          <w:spacing w:val="-6"/>
        </w:rPr>
        <w:t>m</w:t>
      </w:r>
      <w:r w:rsidRPr="00DB5BCE">
        <w:rPr>
          <w:spacing w:val="-3"/>
        </w:rPr>
        <w:t>ark</w:t>
      </w:r>
      <w:r w:rsidRPr="00DB5BCE">
        <w:rPr>
          <w:spacing w:val="-6"/>
        </w:rPr>
        <w:t>e</w:t>
      </w:r>
      <w:r w:rsidRPr="00DB5BCE">
        <w:t xml:space="preserve">d </w:t>
      </w:r>
      <w:r w:rsidRPr="00DB5BCE">
        <w:rPr>
          <w:spacing w:val="-2"/>
        </w:rPr>
        <w:t>p</w:t>
      </w:r>
      <w:r w:rsidRPr="00DB5BCE">
        <w:rPr>
          <w:spacing w:val="-4"/>
        </w:rPr>
        <w:t>o</w:t>
      </w:r>
      <w:r w:rsidRPr="00DB5BCE">
        <w:rPr>
          <w:spacing w:val="-2"/>
        </w:rPr>
        <w:t>li</w:t>
      </w:r>
      <w:r w:rsidRPr="00DB5BCE">
        <w:rPr>
          <w:spacing w:val="-5"/>
        </w:rPr>
        <w:t>c</w:t>
      </w:r>
      <w:r w:rsidRPr="00DB5BCE">
        <w:t>e</w:t>
      </w:r>
      <w:r w:rsidRPr="00DB5BCE">
        <w:rPr>
          <w:spacing w:val="-6"/>
        </w:rPr>
        <w:t xml:space="preserve"> </w:t>
      </w:r>
      <w:proofErr w:type="gramStart"/>
      <w:r w:rsidRPr="00DB5BCE">
        <w:rPr>
          <w:spacing w:val="-6"/>
        </w:rPr>
        <w:t>w</w:t>
      </w:r>
      <w:r w:rsidRPr="00DB5BCE">
        <w:rPr>
          <w:spacing w:val="-4"/>
        </w:rPr>
        <w:t>a</w:t>
      </w:r>
      <w:r w:rsidRPr="00DB5BCE">
        <w:rPr>
          <w:spacing w:val="-2"/>
        </w:rPr>
        <w:t>t</w:t>
      </w:r>
      <w:r w:rsidRPr="00DB5BCE">
        <w:rPr>
          <w:spacing w:val="-5"/>
        </w:rPr>
        <w:t>e</w:t>
      </w:r>
      <w:r w:rsidRPr="00DB5BCE">
        <w:rPr>
          <w:spacing w:val="-2"/>
        </w:rPr>
        <w:t>r</w:t>
      </w:r>
      <w:r w:rsidRPr="00DB5BCE">
        <w:rPr>
          <w:spacing w:val="-6"/>
        </w:rPr>
        <w:t>c</w:t>
      </w:r>
      <w:r w:rsidRPr="00DB5BCE">
        <w:rPr>
          <w:spacing w:val="-2"/>
        </w:rPr>
        <w:t>r</w:t>
      </w:r>
      <w:r w:rsidRPr="00DB5BCE">
        <w:rPr>
          <w:spacing w:val="-6"/>
        </w:rPr>
        <w:t>a</w:t>
      </w:r>
      <w:r w:rsidRPr="00DB5BCE">
        <w:rPr>
          <w:spacing w:val="-2"/>
        </w:rPr>
        <w:t>f</w:t>
      </w:r>
      <w:r w:rsidRPr="00DB5BCE">
        <w:rPr>
          <w:spacing w:val="-4"/>
        </w:rPr>
        <w:t>t</w:t>
      </w:r>
      <w:proofErr w:type="gramEnd"/>
      <w:r w:rsidRPr="00DB5BCE">
        <w:t>.</w:t>
      </w:r>
    </w:p>
    <w:p w14:paraId="3094FF0C" w14:textId="77777777" w:rsidR="00F52F2F" w:rsidRPr="00DB5BCE" w:rsidRDefault="00F52F2F" w:rsidP="00250117">
      <w:pPr>
        <w:kinsoku w:val="0"/>
        <w:overflowPunct w:val="0"/>
      </w:pPr>
    </w:p>
    <w:p w14:paraId="5F0949CC" w14:textId="77777777" w:rsidR="00F52F2F" w:rsidRPr="00DB5BCE" w:rsidRDefault="00F52F2F" w:rsidP="000C260E">
      <w:pPr>
        <w:pStyle w:val="BodyText"/>
        <w:kinsoku w:val="0"/>
        <w:overflowPunct w:val="0"/>
        <w:ind w:left="0"/>
        <w:rPr>
          <w:b/>
        </w:rPr>
      </w:pPr>
      <w:bookmarkStart w:id="23" w:name="Page_39"/>
      <w:bookmarkEnd w:id="23"/>
      <w:r w:rsidRPr="00DB5BCE">
        <w:rPr>
          <w:b/>
          <w:spacing w:val="-3"/>
        </w:rPr>
        <w:t>§10</w:t>
      </w:r>
      <w:r w:rsidR="000C260E">
        <w:rPr>
          <w:b/>
          <w:spacing w:val="-3"/>
        </w:rPr>
        <w:t>9.</w:t>
      </w:r>
      <w:r w:rsidRPr="00DB5BCE">
        <w:rPr>
          <w:b/>
          <w:spacing w:val="52"/>
        </w:rPr>
        <w:t xml:space="preserve"> </w:t>
      </w:r>
      <w:r w:rsidR="001B1321" w:rsidRPr="001B1321">
        <w:rPr>
          <w:b/>
          <w:spacing w:val="-3"/>
        </w:rPr>
        <w:t xml:space="preserve">Approaching a </w:t>
      </w:r>
      <w:r w:rsidR="000C260E" w:rsidRPr="001B1321">
        <w:rPr>
          <w:b/>
          <w:spacing w:val="-3"/>
        </w:rPr>
        <w:t xml:space="preserve">Peace Officer Lawfully Engaged </w:t>
      </w:r>
      <w:r w:rsidR="001B1321" w:rsidRPr="001B1321">
        <w:rPr>
          <w:b/>
          <w:spacing w:val="-3"/>
        </w:rPr>
        <w:t xml:space="preserve">in </w:t>
      </w:r>
      <w:r w:rsidR="000C260E" w:rsidRPr="001B1321">
        <w:rPr>
          <w:b/>
          <w:spacing w:val="-3"/>
        </w:rPr>
        <w:t>Law Enforcement Duties</w:t>
      </w:r>
      <w:r w:rsidR="000C260E">
        <w:rPr>
          <w:b/>
          <w:spacing w:val="-3"/>
        </w:rPr>
        <w:t xml:space="preserve"> </w:t>
      </w:r>
    </w:p>
    <w:p w14:paraId="0260FA2B" w14:textId="77777777" w:rsidR="00F52F2F" w:rsidRPr="00DB5BCE" w:rsidRDefault="00F52F2F" w:rsidP="00250117">
      <w:pPr>
        <w:kinsoku w:val="0"/>
        <w:overflowPunct w:val="0"/>
      </w:pPr>
    </w:p>
    <w:p w14:paraId="5D69FC0A" w14:textId="77777777" w:rsidR="00F52F2F" w:rsidRPr="00DB5BCE" w:rsidRDefault="000C260E" w:rsidP="000C260E">
      <w:pPr>
        <w:pStyle w:val="BodyText"/>
        <w:tabs>
          <w:tab w:val="left" w:pos="965"/>
        </w:tabs>
        <w:kinsoku w:val="0"/>
        <w:overflowPunct w:val="0"/>
        <w:ind w:left="0"/>
        <w:jc w:val="both"/>
      </w:pPr>
      <w:r>
        <w:rPr>
          <w:spacing w:val="-3"/>
        </w:rPr>
        <w:t xml:space="preserve">A.   </w:t>
      </w:r>
      <w:r w:rsidR="00F52F2F" w:rsidRPr="00DB5BCE">
        <w:rPr>
          <w:spacing w:val="-3"/>
        </w:rPr>
        <w:t>Inter</w:t>
      </w:r>
      <w:r w:rsidR="00F52F2F" w:rsidRPr="00DB5BCE">
        <w:rPr>
          <w:spacing w:val="-6"/>
        </w:rPr>
        <w:t>f</w:t>
      </w:r>
      <w:r w:rsidR="00F52F2F" w:rsidRPr="00DB5BCE">
        <w:rPr>
          <w:spacing w:val="-3"/>
        </w:rPr>
        <w:t>erin</w:t>
      </w:r>
      <w:r w:rsidR="00F52F2F" w:rsidRPr="00DB5BCE">
        <w:t>g</w:t>
      </w:r>
      <w:r w:rsidR="00F52F2F" w:rsidRPr="00DB5BCE">
        <w:rPr>
          <w:spacing w:val="-15"/>
        </w:rPr>
        <w:t xml:space="preserve"> </w:t>
      </w:r>
      <w:r w:rsidR="00F52F2F" w:rsidRPr="00DB5BCE">
        <w:rPr>
          <w:spacing w:val="-7"/>
        </w:rPr>
        <w:t>w</w:t>
      </w:r>
      <w:r w:rsidR="00F52F2F" w:rsidRPr="00DB5BCE">
        <w:rPr>
          <w:spacing w:val="-3"/>
        </w:rPr>
        <w:t>it</w:t>
      </w:r>
      <w:r w:rsidR="00F52F2F" w:rsidRPr="00DB5BCE">
        <w:t>h</w:t>
      </w:r>
      <w:r w:rsidR="00F52F2F" w:rsidRPr="00DB5BCE">
        <w:rPr>
          <w:spacing w:val="-15"/>
        </w:rPr>
        <w:t xml:space="preserve"> </w:t>
      </w:r>
      <w:r w:rsidR="00F52F2F" w:rsidRPr="00DB5BCE">
        <w:t>a</w:t>
      </w:r>
      <w:r w:rsidR="00F52F2F" w:rsidRPr="00DB5BCE">
        <w:rPr>
          <w:spacing w:val="-15"/>
        </w:rPr>
        <w:t xml:space="preserve"> </w:t>
      </w:r>
      <w:r w:rsidR="00F52F2F" w:rsidRPr="00DB5BCE">
        <w:rPr>
          <w:spacing w:val="-3"/>
        </w:rPr>
        <w:t>la</w:t>
      </w:r>
      <w:r w:rsidR="00F52F2F" w:rsidRPr="00DB5BCE">
        <w:t>w</w:t>
      </w:r>
      <w:r w:rsidR="00F52F2F" w:rsidRPr="00DB5BCE">
        <w:rPr>
          <w:spacing w:val="-18"/>
        </w:rPr>
        <w:t xml:space="preserve"> </w:t>
      </w:r>
      <w:r w:rsidR="00F52F2F" w:rsidRPr="00DB5BCE">
        <w:rPr>
          <w:spacing w:val="-3"/>
        </w:rPr>
        <w:t>enfo</w:t>
      </w:r>
      <w:r w:rsidR="00F52F2F" w:rsidRPr="00DB5BCE">
        <w:rPr>
          <w:spacing w:val="-5"/>
        </w:rPr>
        <w:t>r</w:t>
      </w:r>
      <w:r w:rsidR="00F52F2F" w:rsidRPr="00DB5BCE">
        <w:rPr>
          <w:spacing w:val="-3"/>
        </w:rPr>
        <w:t>ce</w:t>
      </w:r>
      <w:r w:rsidR="00F52F2F" w:rsidRPr="00DB5BCE">
        <w:rPr>
          <w:spacing w:val="-7"/>
        </w:rPr>
        <w:t>m</w:t>
      </w:r>
      <w:r w:rsidR="00F52F2F" w:rsidRPr="00DB5BCE">
        <w:rPr>
          <w:spacing w:val="-3"/>
        </w:rPr>
        <w:t>en</w:t>
      </w:r>
      <w:r w:rsidR="00F52F2F" w:rsidRPr="00DB5BCE">
        <w:t>t</w:t>
      </w:r>
      <w:r w:rsidR="00F52F2F" w:rsidRPr="00DB5BCE">
        <w:rPr>
          <w:spacing w:val="-15"/>
        </w:rPr>
        <w:t xml:space="preserve"> </w:t>
      </w:r>
      <w:r w:rsidR="00F52F2F" w:rsidRPr="00DB5BCE">
        <w:rPr>
          <w:spacing w:val="-3"/>
        </w:rPr>
        <w:t>investigatio</w:t>
      </w:r>
      <w:r w:rsidR="00F52F2F" w:rsidRPr="00DB5BCE">
        <w:t>n</w:t>
      </w:r>
      <w:r w:rsidR="00F52F2F" w:rsidRPr="00DB5BCE">
        <w:rPr>
          <w:spacing w:val="-15"/>
        </w:rPr>
        <w:t xml:space="preserve"> </w:t>
      </w:r>
      <w:r w:rsidR="00F52F2F" w:rsidRPr="00DB5BCE">
        <w:rPr>
          <w:spacing w:val="-3"/>
        </w:rPr>
        <w:t>i</w:t>
      </w:r>
      <w:r w:rsidR="00F52F2F" w:rsidRPr="00DB5BCE">
        <w:t>s</w:t>
      </w:r>
      <w:r w:rsidR="00F52F2F" w:rsidRPr="00DB5BCE">
        <w:rPr>
          <w:spacing w:val="-15"/>
        </w:rPr>
        <w:t xml:space="preserve"> </w:t>
      </w:r>
      <w:r w:rsidR="00F52F2F" w:rsidRPr="00DB5BCE">
        <w:rPr>
          <w:spacing w:val="-3"/>
        </w:rPr>
        <w:t>th</w:t>
      </w:r>
      <w:r w:rsidR="00F52F2F" w:rsidRPr="00DB5BCE">
        <w:t>e</w:t>
      </w:r>
      <w:r w:rsidR="00F52F2F" w:rsidRPr="00DB5BCE">
        <w:rPr>
          <w:spacing w:val="-15"/>
        </w:rPr>
        <w:t xml:space="preserve"> </w:t>
      </w:r>
      <w:r w:rsidR="00F52F2F" w:rsidRPr="00DB5BCE">
        <w:rPr>
          <w:spacing w:val="-3"/>
        </w:rPr>
        <w:t>intentiona</w:t>
      </w:r>
      <w:r w:rsidR="00F52F2F" w:rsidRPr="00DB5BCE">
        <w:t>l</w:t>
      </w:r>
      <w:r w:rsidR="00F52F2F" w:rsidRPr="00DB5BCE">
        <w:rPr>
          <w:spacing w:val="-15"/>
        </w:rPr>
        <w:t xml:space="preserve"> </w:t>
      </w:r>
      <w:r w:rsidR="00F52F2F" w:rsidRPr="00DB5BCE">
        <w:rPr>
          <w:spacing w:val="-3"/>
        </w:rPr>
        <w:t>interfe</w:t>
      </w:r>
      <w:r w:rsidR="00F52F2F" w:rsidRPr="00DB5BCE">
        <w:rPr>
          <w:spacing w:val="-5"/>
        </w:rPr>
        <w:t>r</w:t>
      </w:r>
      <w:r w:rsidR="00F52F2F" w:rsidRPr="00DB5BCE">
        <w:rPr>
          <w:spacing w:val="-3"/>
        </w:rPr>
        <w:t>enc</w:t>
      </w:r>
      <w:r w:rsidR="00F52F2F" w:rsidRPr="00DB5BCE">
        <w:t>e</w:t>
      </w:r>
      <w:r w:rsidR="00F52F2F" w:rsidRPr="00DB5BCE">
        <w:rPr>
          <w:spacing w:val="-18"/>
        </w:rPr>
        <w:t xml:space="preserve"> </w:t>
      </w:r>
      <w:r w:rsidR="00F52F2F" w:rsidRPr="00DB5BCE">
        <w:rPr>
          <w:spacing w:val="-3"/>
        </w:rPr>
        <w:t>o</w:t>
      </w:r>
      <w:r w:rsidR="00F52F2F" w:rsidRPr="00DB5BCE">
        <w:t>r</w:t>
      </w:r>
      <w:r w:rsidR="00F52F2F" w:rsidRPr="00DB5BCE">
        <w:rPr>
          <w:spacing w:val="-15"/>
        </w:rPr>
        <w:t xml:space="preserve"> </w:t>
      </w:r>
      <w:r w:rsidR="00F52F2F" w:rsidRPr="00DB5BCE">
        <w:rPr>
          <w:spacing w:val="-3"/>
        </w:rPr>
        <w:t>obstructio</w:t>
      </w:r>
      <w:r w:rsidR="00F52F2F" w:rsidRPr="00DB5BCE">
        <w:t>n</w:t>
      </w:r>
      <w:r w:rsidR="00F52F2F" w:rsidRPr="00DB5BCE">
        <w:rPr>
          <w:spacing w:val="-15"/>
        </w:rPr>
        <w:t xml:space="preserve"> </w:t>
      </w:r>
      <w:r w:rsidR="00F52F2F" w:rsidRPr="00DB5BCE">
        <w:rPr>
          <w:spacing w:val="-3"/>
        </w:rPr>
        <w:t xml:space="preserve">of </w:t>
      </w:r>
      <w:r w:rsidR="00F52F2F" w:rsidRPr="00DB5BCE">
        <w:t>a</w:t>
      </w:r>
      <w:r w:rsidR="00F52F2F" w:rsidRPr="00DB5BCE">
        <w:rPr>
          <w:spacing w:val="-10"/>
        </w:rPr>
        <w:t xml:space="preserve"> </w:t>
      </w:r>
      <w:r w:rsidR="00F52F2F" w:rsidRPr="00DB5BCE">
        <w:rPr>
          <w:spacing w:val="-3"/>
        </w:rPr>
        <w:lastRenderedPageBreak/>
        <w:t>la</w:t>
      </w:r>
      <w:r w:rsidR="00F52F2F" w:rsidRPr="00DB5BCE">
        <w:t>w</w:t>
      </w:r>
      <w:r w:rsidR="00F52F2F" w:rsidRPr="00DB5BCE">
        <w:rPr>
          <w:spacing w:val="-14"/>
        </w:rPr>
        <w:t xml:space="preserve"> </w:t>
      </w:r>
      <w:r w:rsidR="00F52F2F" w:rsidRPr="00DB5BCE">
        <w:rPr>
          <w:spacing w:val="-3"/>
        </w:rPr>
        <w:t>enfo</w:t>
      </w:r>
      <w:r w:rsidR="00F52F2F" w:rsidRPr="00DB5BCE">
        <w:rPr>
          <w:spacing w:val="-5"/>
        </w:rPr>
        <w:t>r</w:t>
      </w:r>
      <w:r w:rsidR="00F52F2F" w:rsidRPr="00DB5BCE">
        <w:rPr>
          <w:spacing w:val="-3"/>
        </w:rPr>
        <w:t>ce</w:t>
      </w:r>
      <w:r w:rsidR="00F52F2F" w:rsidRPr="00DB5BCE">
        <w:rPr>
          <w:spacing w:val="-7"/>
        </w:rPr>
        <w:t>m</w:t>
      </w:r>
      <w:r w:rsidR="00F52F2F" w:rsidRPr="00DB5BCE">
        <w:rPr>
          <w:spacing w:val="-3"/>
        </w:rPr>
        <w:t>en</w:t>
      </w:r>
      <w:r w:rsidR="00F52F2F" w:rsidRPr="00DB5BCE">
        <w:t>t</w:t>
      </w:r>
      <w:r w:rsidR="00F52F2F" w:rsidRPr="00DB5BCE">
        <w:rPr>
          <w:spacing w:val="-10"/>
        </w:rPr>
        <w:t xml:space="preserve"> </w:t>
      </w:r>
      <w:r w:rsidR="00F52F2F" w:rsidRPr="00DB5BCE">
        <w:rPr>
          <w:spacing w:val="-3"/>
        </w:rPr>
        <w:t>offi</w:t>
      </w:r>
      <w:r w:rsidR="00F52F2F" w:rsidRPr="00DB5BCE">
        <w:rPr>
          <w:spacing w:val="-5"/>
        </w:rPr>
        <w:t>c</w:t>
      </w:r>
      <w:r w:rsidR="00F52F2F" w:rsidRPr="00DB5BCE">
        <w:rPr>
          <w:spacing w:val="-3"/>
        </w:rPr>
        <w:t>e</w:t>
      </w:r>
      <w:r w:rsidR="00F52F2F" w:rsidRPr="00DB5BCE">
        <w:t>r</w:t>
      </w:r>
      <w:r w:rsidR="00F52F2F" w:rsidRPr="00DB5BCE">
        <w:rPr>
          <w:spacing w:val="-10"/>
        </w:rPr>
        <w:t xml:space="preserve"> </w:t>
      </w:r>
      <w:r w:rsidR="00F52F2F" w:rsidRPr="00DB5BCE">
        <w:rPr>
          <w:spacing w:val="-6"/>
        </w:rPr>
        <w:t>c</w:t>
      </w:r>
      <w:r w:rsidR="00F52F2F" w:rsidRPr="00DB5BCE">
        <w:rPr>
          <w:spacing w:val="-3"/>
        </w:rPr>
        <w:t>onductin</w:t>
      </w:r>
      <w:r w:rsidR="00F52F2F" w:rsidRPr="00DB5BCE">
        <w:t>g</w:t>
      </w:r>
      <w:r w:rsidR="00F52F2F" w:rsidRPr="00DB5BCE">
        <w:rPr>
          <w:spacing w:val="-10"/>
        </w:rPr>
        <w:t xml:space="preserve"> </w:t>
      </w:r>
      <w:r w:rsidR="00F52F2F" w:rsidRPr="00DB5BCE">
        <w:rPr>
          <w:spacing w:val="-3"/>
        </w:rPr>
        <w:t>investigativ</w:t>
      </w:r>
      <w:r w:rsidR="00F52F2F" w:rsidRPr="00DB5BCE">
        <w:t>e</w:t>
      </w:r>
      <w:r w:rsidR="00F52F2F" w:rsidRPr="00DB5BCE">
        <w:rPr>
          <w:spacing w:val="-10"/>
        </w:rPr>
        <w:t xml:space="preserve"> </w:t>
      </w:r>
      <w:r w:rsidR="00F52F2F" w:rsidRPr="00DB5BCE">
        <w:rPr>
          <w:spacing w:val="-6"/>
        </w:rPr>
        <w:t>w</w:t>
      </w:r>
      <w:r w:rsidR="00F52F2F" w:rsidRPr="00DB5BCE">
        <w:rPr>
          <w:spacing w:val="-3"/>
        </w:rPr>
        <w:t>or</w:t>
      </w:r>
      <w:r w:rsidR="00F52F2F" w:rsidRPr="00DB5BCE">
        <w:t>k</w:t>
      </w:r>
      <w:r w:rsidR="00F52F2F" w:rsidRPr="00DB5BCE">
        <w:rPr>
          <w:spacing w:val="-10"/>
        </w:rPr>
        <w:t xml:space="preserve"> </w:t>
      </w:r>
      <w:r w:rsidR="00F52F2F" w:rsidRPr="00DB5BCE">
        <w:rPr>
          <w:spacing w:val="-3"/>
        </w:rPr>
        <w:t>a</w:t>
      </w:r>
      <w:r w:rsidR="00F52F2F" w:rsidRPr="00DB5BCE">
        <w:t>t</w:t>
      </w:r>
      <w:r w:rsidR="00F52F2F" w:rsidRPr="00DB5BCE">
        <w:rPr>
          <w:spacing w:val="-10"/>
        </w:rPr>
        <w:t xml:space="preserve"> </w:t>
      </w:r>
      <w:r w:rsidR="00F52F2F" w:rsidRPr="00DB5BCE">
        <w:rPr>
          <w:spacing w:val="-3"/>
        </w:rPr>
        <w:t>th</w:t>
      </w:r>
      <w:r w:rsidR="00F52F2F" w:rsidRPr="00DB5BCE">
        <w:t>e</w:t>
      </w:r>
      <w:r w:rsidR="00F52F2F" w:rsidRPr="00DB5BCE">
        <w:rPr>
          <w:spacing w:val="-7"/>
        </w:rPr>
        <w:t xml:space="preserve"> </w:t>
      </w:r>
      <w:r w:rsidR="00F52F2F" w:rsidRPr="00DB5BCE">
        <w:rPr>
          <w:spacing w:val="-3"/>
        </w:rPr>
        <w:t>scen</w:t>
      </w:r>
      <w:r w:rsidR="00F52F2F" w:rsidRPr="00DB5BCE">
        <w:t>e</w:t>
      </w:r>
      <w:r w:rsidR="00F52F2F" w:rsidRPr="00DB5BCE">
        <w:rPr>
          <w:spacing w:val="-10"/>
        </w:rPr>
        <w:t xml:space="preserve"> </w:t>
      </w:r>
      <w:r w:rsidR="00F52F2F" w:rsidRPr="00DB5BCE">
        <w:rPr>
          <w:spacing w:val="-3"/>
        </w:rPr>
        <w:t>o</w:t>
      </w:r>
      <w:r w:rsidR="00F52F2F" w:rsidRPr="00DB5BCE">
        <w:t>f</w:t>
      </w:r>
      <w:r w:rsidR="00F52F2F" w:rsidRPr="00DB5BCE">
        <w:rPr>
          <w:spacing w:val="-10"/>
        </w:rPr>
        <w:t xml:space="preserve"> </w:t>
      </w:r>
      <w:r w:rsidR="00F52F2F" w:rsidRPr="00DB5BCE">
        <w:t>a</w:t>
      </w:r>
      <w:r w:rsidR="00F52F2F" w:rsidRPr="00DB5BCE">
        <w:rPr>
          <w:spacing w:val="-7"/>
        </w:rPr>
        <w:t xml:space="preserve"> </w:t>
      </w:r>
      <w:r w:rsidR="00F52F2F" w:rsidRPr="00DB5BCE">
        <w:rPr>
          <w:spacing w:val="-3"/>
        </w:rPr>
        <w:t>cri</w:t>
      </w:r>
      <w:r w:rsidR="00F52F2F" w:rsidRPr="00DB5BCE">
        <w:rPr>
          <w:spacing w:val="-6"/>
        </w:rPr>
        <w:t>m</w:t>
      </w:r>
      <w:r w:rsidR="00F52F2F" w:rsidRPr="00DB5BCE">
        <w:t>e</w:t>
      </w:r>
      <w:r w:rsidR="00F52F2F" w:rsidRPr="00DB5BCE">
        <w:rPr>
          <w:spacing w:val="-10"/>
        </w:rPr>
        <w:t xml:space="preserve"> </w:t>
      </w:r>
      <w:r w:rsidR="00F52F2F" w:rsidRPr="00DB5BCE">
        <w:rPr>
          <w:spacing w:val="-3"/>
        </w:rPr>
        <w:t>o</w:t>
      </w:r>
      <w:r w:rsidR="00F52F2F" w:rsidRPr="00DB5BCE">
        <w:t>r</w:t>
      </w:r>
      <w:r w:rsidR="00F52F2F" w:rsidRPr="00DB5BCE">
        <w:rPr>
          <w:spacing w:val="-7"/>
        </w:rPr>
        <w:t xml:space="preserve"> </w:t>
      </w:r>
      <w:r w:rsidR="00F52F2F" w:rsidRPr="00DB5BCE">
        <w:rPr>
          <w:spacing w:val="-3"/>
        </w:rPr>
        <w:t>th</w:t>
      </w:r>
      <w:r w:rsidR="00F52F2F" w:rsidRPr="00DB5BCE">
        <w:t>e</w:t>
      </w:r>
      <w:r w:rsidR="00F52F2F" w:rsidRPr="00DB5BCE">
        <w:rPr>
          <w:spacing w:val="-10"/>
        </w:rPr>
        <w:t xml:space="preserve"> </w:t>
      </w:r>
      <w:r w:rsidR="00F52F2F" w:rsidRPr="00DB5BCE">
        <w:rPr>
          <w:spacing w:val="-1"/>
        </w:rPr>
        <w:t>s</w:t>
      </w:r>
      <w:r w:rsidR="00F52F2F" w:rsidRPr="00DB5BCE">
        <w:rPr>
          <w:spacing w:val="-3"/>
        </w:rPr>
        <w:t>cen</w:t>
      </w:r>
      <w:r w:rsidR="00F52F2F" w:rsidRPr="00DB5BCE">
        <w:t>e</w:t>
      </w:r>
      <w:r w:rsidR="00F52F2F" w:rsidRPr="00DB5BCE">
        <w:rPr>
          <w:spacing w:val="-13"/>
        </w:rPr>
        <w:t xml:space="preserve"> </w:t>
      </w:r>
      <w:r w:rsidR="00F52F2F" w:rsidRPr="00DB5BCE">
        <w:rPr>
          <w:spacing w:val="-3"/>
        </w:rPr>
        <w:t>o</w:t>
      </w:r>
      <w:r w:rsidR="00F52F2F" w:rsidRPr="00DB5BCE">
        <w:t>f</w:t>
      </w:r>
      <w:r w:rsidR="00F52F2F" w:rsidRPr="00DB5BCE">
        <w:rPr>
          <w:spacing w:val="-10"/>
        </w:rPr>
        <w:t xml:space="preserve"> </w:t>
      </w:r>
      <w:r w:rsidR="00F52F2F" w:rsidRPr="00DB5BCE">
        <w:rPr>
          <w:spacing w:val="-3"/>
        </w:rPr>
        <w:t>an ac</w:t>
      </w:r>
      <w:r w:rsidR="00F52F2F" w:rsidRPr="00DB5BCE">
        <w:rPr>
          <w:spacing w:val="-6"/>
        </w:rPr>
        <w:t>c</w:t>
      </w:r>
      <w:r w:rsidR="00F52F2F" w:rsidRPr="00DB5BCE">
        <w:rPr>
          <w:spacing w:val="-3"/>
        </w:rPr>
        <w:t>iden</w:t>
      </w:r>
      <w:r w:rsidR="00F52F2F" w:rsidRPr="00DB5BCE">
        <w:t>t</w:t>
      </w:r>
      <w:r w:rsidR="00F52F2F" w:rsidRPr="00DB5BCE">
        <w:rPr>
          <w:spacing w:val="-22"/>
        </w:rPr>
        <w:t xml:space="preserve"> </w:t>
      </w:r>
      <w:r w:rsidR="00F52F2F" w:rsidRPr="00DB5BCE">
        <w:rPr>
          <w:spacing w:val="-3"/>
        </w:rPr>
        <w:t>b</w:t>
      </w:r>
      <w:r w:rsidR="00F52F2F" w:rsidRPr="00DB5BCE">
        <w:t>y</w:t>
      </w:r>
      <w:r w:rsidR="00F52F2F" w:rsidRPr="00DB5BCE">
        <w:rPr>
          <w:spacing w:val="-22"/>
        </w:rPr>
        <w:t xml:space="preserve"> </w:t>
      </w:r>
      <w:r w:rsidR="00F52F2F" w:rsidRPr="00DB5BCE">
        <w:rPr>
          <w:spacing w:val="-3"/>
        </w:rPr>
        <w:t>re</w:t>
      </w:r>
      <w:r w:rsidR="00F52F2F" w:rsidRPr="00DB5BCE">
        <w:rPr>
          <w:spacing w:val="-5"/>
        </w:rPr>
        <w:t>f</w:t>
      </w:r>
      <w:r w:rsidR="00F52F2F" w:rsidRPr="00DB5BCE">
        <w:rPr>
          <w:spacing w:val="-3"/>
        </w:rPr>
        <w:t>usin</w:t>
      </w:r>
      <w:r w:rsidR="00F52F2F" w:rsidRPr="00DB5BCE">
        <w:t>g</w:t>
      </w:r>
      <w:r w:rsidR="00F52F2F" w:rsidRPr="00DB5BCE">
        <w:rPr>
          <w:spacing w:val="-20"/>
        </w:rPr>
        <w:t xml:space="preserve"> </w:t>
      </w:r>
      <w:r w:rsidR="00F52F2F" w:rsidRPr="00DB5BCE">
        <w:rPr>
          <w:spacing w:val="-3"/>
        </w:rPr>
        <w:t>t</w:t>
      </w:r>
      <w:r w:rsidR="00F52F2F" w:rsidRPr="00DB5BCE">
        <w:t>o</w:t>
      </w:r>
      <w:r w:rsidR="00F52F2F" w:rsidRPr="00DB5BCE">
        <w:rPr>
          <w:spacing w:val="-23"/>
        </w:rPr>
        <w:t xml:space="preserve"> </w:t>
      </w:r>
      <w:r w:rsidR="00F52F2F" w:rsidRPr="00DB5BCE">
        <w:rPr>
          <w:spacing w:val="-3"/>
        </w:rPr>
        <w:t>mov</w:t>
      </w:r>
      <w:r w:rsidR="00F52F2F" w:rsidRPr="00DB5BCE">
        <w:t>e</w:t>
      </w:r>
      <w:r w:rsidR="00F52F2F" w:rsidRPr="00DB5BCE">
        <w:rPr>
          <w:spacing w:val="-25"/>
        </w:rPr>
        <w:t xml:space="preserve"> </w:t>
      </w:r>
      <w:r w:rsidR="00F52F2F" w:rsidRPr="00DB5BCE">
        <w:rPr>
          <w:spacing w:val="-3"/>
        </w:rPr>
        <w:t>o</w:t>
      </w:r>
      <w:r w:rsidR="00F52F2F" w:rsidRPr="00DB5BCE">
        <w:t>r</w:t>
      </w:r>
      <w:r w:rsidR="00F52F2F" w:rsidRPr="00DB5BCE">
        <w:rPr>
          <w:spacing w:val="-23"/>
        </w:rPr>
        <w:t xml:space="preserve"> </w:t>
      </w:r>
      <w:r w:rsidR="00F52F2F" w:rsidRPr="00DB5BCE">
        <w:rPr>
          <w:spacing w:val="-3"/>
        </w:rPr>
        <w:t>leav</w:t>
      </w:r>
      <w:r w:rsidR="00F52F2F" w:rsidRPr="00DB5BCE">
        <w:t>e</w:t>
      </w:r>
      <w:r w:rsidR="00F52F2F" w:rsidRPr="00DB5BCE">
        <w:rPr>
          <w:spacing w:val="-24"/>
        </w:rPr>
        <w:t xml:space="preserve"> </w:t>
      </w:r>
      <w:r w:rsidR="00F52F2F" w:rsidRPr="00DB5BCE">
        <w:rPr>
          <w:spacing w:val="-3"/>
        </w:rPr>
        <w:t>th</w:t>
      </w:r>
      <w:r w:rsidR="00F52F2F" w:rsidRPr="00DB5BCE">
        <w:t>e</w:t>
      </w:r>
      <w:r w:rsidR="00F52F2F" w:rsidRPr="00DB5BCE">
        <w:rPr>
          <w:spacing w:val="-23"/>
        </w:rPr>
        <w:t xml:space="preserve"> </w:t>
      </w:r>
      <w:r w:rsidR="00F52F2F" w:rsidRPr="00DB5BCE">
        <w:rPr>
          <w:spacing w:val="-3"/>
        </w:rPr>
        <w:t>im</w:t>
      </w:r>
      <w:r w:rsidR="00F52F2F" w:rsidRPr="00DB5BCE">
        <w:rPr>
          <w:spacing w:val="-6"/>
        </w:rPr>
        <w:t>m</w:t>
      </w:r>
      <w:r w:rsidR="00F52F2F" w:rsidRPr="00DB5BCE">
        <w:rPr>
          <w:spacing w:val="-3"/>
        </w:rPr>
        <w:t>ediat</w:t>
      </w:r>
      <w:r w:rsidR="00F52F2F" w:rsidRPr="00DB5BCE">
        <w:t>e</w:t>
      </w:r>
      <w:r w:rsidR="00F52F2F" w:rsidRPr="00DB5BCE">
        <w:rPr>
          <w:spacing w:val="-20"/>
        </w:rPr>
        <w:t xml:space="preserve"> </w:t>
      </w:r>
      <w:r w:rsidR="00F52F2F" w:rsidRPr="00DB5BCE">
        <w:rPr>
          <w:spacing w:val="-3"/>
        </w:rPr>
        <w:t>s</w:t>
      </w:r>
      <w:r w:rsidR="00F52F2F" w:rsidRPr="00DB5BCE">
        <w:rPr>
          <w:spacing w:val="-6"/>
        </w:rPr>
        <w:t>c</w:t>
      </w:r>
      <w:r w:rsidR="00F52F2F" w:rsidRPr="00DB5BCE">
        <w:rPr>
          <w:spacing w:val="-3"/>
        </w:rPr>
        <w:t>en</w:t>
      </w:r>
      <w:r w:rsidR="00F52F2F" w:rsidRPr="00DB5BCE">
        <w:t>e</w:t>
      </w:r>
      <w:r w:rsidR="00F52F2F" w:rsidRPr="00DB5BCE">
        <w:rPr>
          <w:spacing w:val="-20"/>
        </w:rPr>
        <w:t xml:space="preserve"> </w:t>
      </w:r>
      <w:r w:rsidR="00F52F2F" w:rsidRPr="00DB5BCE">
        <w:rPr>
          <w:spacing w:val="-3"/>
        </w:rPr>
        <w:t>o</w:t>
      </w:r>
      <w:r w:rsidR="00F52F2F" w:rsidRPr="00DB5BCE">
        <w:t>f</w:t>
      </w:r>
      <w:r w:rsidR="00F52F2F" w:rsidRPr="00DB5BCE">
        <w:rPr>
          <w:spacing w:val="-22"/>
        </w:rPr>
        <w:t xml:space="preserve"> </w:t>
      </w:r>
      <w:r w:rsidR="00F52F2F" w:rsidRPr="00DB5BCE">
        <w:rPr>
          <w:spacing w:val="-3"/>
        </w:rPr>
        <w:t>th</w:t>
      </w:r>
      <w:r w:rsidR="00F52F2F" w:rsidRPr="00DB5BCE">
        <w:t>e</w:t>
      </w:r>
      <w:r w:rsidR="00F52F2F" w:rsidRPr="00DB5BCE">
        <w:rPr>
          <w:spacing w:val="-20"/>
        </w:rPr>
        <w:t xml:space="preserve"> </w:t>
      </w:r>
      <w:r w:rsidR="00F52F2F" w:rsidRPr="00DB5BCE">
        <w:rPr>
          <w:spacing w:val="-3"/>
        </w:rPr>
        <w:t>c</w:t>
      </w:r>
      <w:r w:rsidR="00F52F2F" w:rsidRPr="00DB5BCE">
        <w:rPr>
          <w:spacing w:val="-5"/>
        </w:rPr>
        <w:t>r</w:t>
      </w:r>
      <w:r w:rsidR="00F52F2F" w:rsidRPr="00DB5BCE">
        <w:rPr>
          <w:spacing w:val="-3"/>
        </w:rPr>
        <w:t>im</w:t>
      </w:r>
      <w:r w:rsidR="00F52F2F" w:rsidRPr="00DB5BCE">
        <w:rPr>
          <w:spacing w:val="-5"/>
        </w:rPr>
        <w:t>e</w:t>
      </w:r>
      <w:r w:rsidR="00F52F2F" w:rsidRPr="00DB5BCE">
        <w:t>,</w:t>
      </w:r>
      <w:r w:rsidR="00F52F2F" w:rsidRPr="00DB5BCE">
        <w:rPr>
          <w:spacing w:val="-20"/>
        </w:rPr>
        <w:t xml:space="preserve"> </w:t>
      </w:r>
      <w:r w:rsidR="00F52F2F" w:rsidRPr="00DB5BCE">
        <w:t>a</w:t>
      </w:r>
      <w:r w:rsidR="00F52F2F" w:rsidRPr="00DB5BCE">
        <w:rPr>
          <w:spacing w:val="-20"/>
        </w:rPr>
        <w:t xml:space="preserve"> </w:t>
      </w:r>
      <w:r w:rsidR="00F52F2F" w:rsidRPr="00DB5BCE">
        <w:rPr>
          <w:spacing w:val="-3"/>
        </w:rPr>
        <w:t>c</w:t>
      </w:r>
      <w:r w:rsidR="00F52F2F" w:rsidRPr="00DB5BCE">
        <w:rPr>
          <w:spacing w:val="-6"/>
        </w:rPr>
        <w:t>r</w:t>
      </w:r>
      <w:r w:rsidR="00F52F2F" w:rsidRPr="00DB5BCE">
        <w:rPr>
          <w:spacing w:val="-3"/>
        </w:rPr>
        <w:t>imina</w:t>
      </w:r>
      <w:r w:rsidR="00F52F2F" w:rsidRPr="00DB5BCE">
        <w:t>l</w:t>
      </w:r>
      <w:r w:rsidR="00F52F2F" w:rsidRPr="00DB5BCE">
        <w:rPr>
          <w:spacing w:val="-20"/>
        </w:rPr>
        <w:t xml:space="preserve"> </w:t>
      </w:r>
      <w:r w:rsidR="00F52F2F" w:rsidRPr="00DB5BCE">
        <w:rPr>
          <w:spacing w:val="-3"/>
        </w:rPr>
        <w:t>o</w:t>
      </w:r>
      <w:r w:rsidR="00F52F2F" w:rsidRPr="00DB5BCE">
        <w:rPr>
          <w:spacing w:val="-5"/>
        </w:rPr>
        <w:t>f</w:t>
      </w:r>
      <w:r w:rsidR="00F52F2F" w:rsidRPr="00DB5BCE">
        <w:rPr>
          <w:spacing w:val="-3"/>
        </w:rPr>
        <w:t>fens</w:t>
      </w:r>
      <w:r w:rsidR="00F52F2F" w:rsidRPr="00DB5BCE">
        <w:t>e</w:t>
      </w:r>
      <w:r w:rsidR="00F52F2F" w:rsidRPr="00DB5BCE">
        <w:rPr>
          <w:spacing w:val="-22"/>
        </w:rPr>
        <w:t xml:space="preserve"> </w:t>
      </w:r>
      <w:r w:rsidR="00F52F2F" w:rsidRPr="00DB5BCE">
        <w:rPr>
          <w:spacing w:val="-3"/>
        </w:rPr>
        <w:t>pursuant t</w:t>
      </w:r>
      <w:r w:rsidR="00F52F2F" w:rsidRPr="00DB5BCE">
        <w:t>o</w:t>
      </w:r>
      <w:r w:rsidR="00F52F2F" w:rsidRPr="00DB5BCE">
        <w:rPr>
          <w:spacing w:val="16"/>
        </w:rPr>
        <w:t xml:space="preserve"> </w:t>
      </w:r>
      <w:r w:rsidR="00F52F2F" w:rsidRPr="00DB5BCE">
        <w:rPr>
          <w:spacing w:val="-3"/>
        </w:rPr>
        <w:t>ordinanc</w:t>
      </w:r>
      <w:r w:rsidR="00F52F2F" w:rsidRPr="00DB5BCE">
        <w:rPr>
          <w:spacing w:val="-6"/>
        </w:rPr>
        <w:t>e</w:t>
      </w:r>
      <w:r w:rsidR="00F52F2F" w:rsidRPr="00DB5BCE">
        <w:t>,</w:t>
      </w:r>
      <w:r w:rsidR="00F52F2F" w:rsidRPr="00DB5BCE">
        <w:rPr>
          <w:spacing w:val="43"/>
        </w:rPr>
        <w:t xml:space="preserve"> </w:t>
      </w:r>
      <w:r w:rsidR="00F52F2F" w:rsidRPr="00DB5BCE">
        <w:t>or</w:t>
      </w:r>
      <w:r w:rsidR="00F52F2F" w:rsidRPr="00DB5BCE">
        <w:rPr>
          <w:spacing w:val="20"/>
        </w:rPr>
        <w:t xml:space="preserve"> </w:t>
      </w:r>
      <w:r w:rsidR="00F52F2F" w:rsidRPr="00DB5BCE">
        <w:t>the</w:t>
      </w:r>
      <w:r w:rsidR="00F52F2F" w:rsidRPr="00DB5BCE">
        <w:rPr>
          <w:spacing w:val="20"/>
        </w:rPr>
        <w:t xml:space="preserve"> </w:t>
      </w:r>
      <w:r w:rsidR="00F52F2F" w:rsidRPr="00DB5BCE">
        <w:rPr>
          <w:spacing w:val="-3"/>
        </w:rPr>
        <w:t>acciden</w:t>
      </w:r>
      <w:r w:rsidR="00F52F2F" w:rsidRPr="00DB5BCE">
        <w:t>t</w:t>
      </w:r>
      <w:r w:rsidR="00F52F2F" w:rsidRPr="00DB5BCE">
        <w:rPr>
          <w:spacing w:val="16"/>
        </w:rPr>
        <w:t xml:space="preserve"> </w:t>
      </w:r>
      <w:r w:rsidR="00F52F2F" w:rsidRPr="00DB5BCE">
        <w:rPr>
          <w:spacing w:val="-6"/>
        </w:rPr>
        <w:t>w</w:t>
      </w:r>
      <w:r w:rsidR="00F52F2F" w:rsidRPr="00DB5BCE">
        <w:rPr>
          <w:spacing w:val="-3"/>
        </w:rPr>
        <w:t>he</w:t>
      </w:r>
      <w:r w:rsidR="00F52F2F" w:rsidRPr="00DB5BCE">
        <w:t>n</w:t>
      </w:r>
      <w:r w:rsidR="00F52F2F" w:rsidRPr="00DB5BCE">
        <w:rPr>
          <w:spacing w:val="16"/>
        </w:rPr>
        <w:t xml:space="preserve"> </w:t>
      </w:r>
      <w:r w:rsidR="00F52F2F" w:rsidRPr="00DB5BCE">
        <w:rPr>
          <w:spacing w:val="-3"/>
        </w:rPr>
        <w:t>ord</w:t>
      </w:r>
      <w:r w:rsidR="00F52F2F" w:rsidRPr="00DB5BCE">
        <w:rPr>
          <w:spacing w:val="-6"/>
        </w:rPr>
        <w:t>e</w:t>
      </w:r>
      <w:r w:rsidR="00F52F2F" w:rsidRPr="00DB5BCE">
        <w:rPr>
          <w:spacing w:val="-3"/>
        </w:rPr>
        <w:t>re</w:t>
      </w:r>
      <w:r w:rsidR="00F52F2F" w:rsidRPr="00DB5BCE">
        <w:t>d</w:t>
      </w:r>
      <w:r w:rsidR="00F52F2F" w:rsidRPr="00DB5BCE">
        <w:rPr>
          <w:spacing w:val="16"/>
        </w:rPr>
        <w:t xml:space="preserve"> </w:t>
      </w:r>
      <w:r w:rsidR="00F52F2F" w:rsidRPr="00DB5BCE">
        <w:rPr>
          <w:spacing w:val="-3"/>
        </w:rPr>
        <w:t>t</w:t>
      </w:r>
      <w:r w:rsidR="00F52F2F" w:rsidRPr="00DB5BCE">
        <w:t>o</w:t>
      </w:r>
      <w:r w:rsidR="00F52F2F" w:rsidRPr="00DB5BCE">
        <w:rPr>
          <w:spacing w:val="16"/>
        </w:rPr>
        <w:t xml:space="preserve"> </w:t>
      </w:r>
      <w:r w:rsidR="00F52F2F" w:rsidRPr="00DB5BCE">
        <w:rPr>
          <w:spacing w:val="-3"/>
        </w:rPr>
        <w:t>d</w:t>
      </w:r>
      <w:r w:rsidR="00F52F2F" w:rsidRPr="00DB5BCE">
        <w:t>o</w:t>
      </w:r>
      <w:r w:rsidR="00F52F2F" w:rsidRPr="00DB5BCE">
        <w:rPr>
          <w:spacing w:val="16"/>
        </w:rPr>
        <w:t xml:space="preserve"> </w:t>
      </w:r>
      <w:r w:rsidR="00F52F2F" w:rsidRPr="00DB5BCE">
        <w:rPr>
          <w:spacing w:val="-3"/>
        </w:rPr>
        <w:t>s</w:t>
      </w:r>
      <w:r w:rsidR="00F52F2F" w:rsidRPr="00DB5BCE">
        <w:t>o</w:t>
      </w:r>
      <w:r w:rsidR="00F52F2F" w:rsidRPr="00DB5BCE">
        <w:rPr>
          <w:spacing w:val="16"/>
        </w:rPr>
        <w:t xml:space="preserve"> </w:t>
      </w:r>
      <w:r w:rsidR="00F52F2F" w:rsidRPr="00DB5BCE">
        <w:rPr>
          <w:spacing w:val="-3"/>
        </w:rPr>
        <w:t>b</w:t>
      </w:r>
      <w:r w:rsidR="00F52F2F" w:rsidRPr="00DB5BCE">
        <w:t>y</w:t>
      </w:r>
      <w:r w:rsidR="00F52F2F" w:rsidRPr="00DB5BCE">
        <w:rPr>
          <w:spacing w:val="16"/>
        </w:rPr>
        <w:t xml:space="preserve"> </w:t>
      </w:r>
      <w:r w:rsidR="00F52F2F" w:rsidRPr="00DB5BCE">
        <w:rPr>
          <w:spacing w:val="-3"/>
        </w:rPr>
        <w:t>th</w:t>
      </w:r>
      <w:r w:rsidR="00F52F2F" w:rsidRPr="00DB5BCE">
        <w:t>e</w:t>
      </w:r>
      <w:r w:rsidR="00F52F2F" w:rsidRPr="00DB5BCE">
        <w:rPr>
          <w:spacing w:val="16"/>
        </w:rPr>
        <w:t xml:space="preserve"> </w:t>
      </w:r>
      <w:r w:rsidR="00F52F2F" w:rsidRPr="00DB5BCE">
        <w:rPr>
          <w:spacing w:val="-3"/>
        </w:rPr>
        <w:t>la</w:t>
      </w:r>
      <w:r w:rsidR="00F52F2F" w:rsidRPr="00DB5BCE">
        <w:t>w</w:t>
      </w:r>
      <w:r w:rsidR="00F52F2F" w:rsidRPr="00DB5BCE">
        <w:rPr>
          <w:spacing w:val="12"/>
        </w:rPr>
        <w:t xml:space="preserve"> </w:t>
      </w:r>
      <w:r w:rsidR="00F52F2F" w:rsidRPr="00DB5BCE">
        <w:rPr>
          <w:spacing w:val="-3"/>
        </w:rPr>
        <w:t>enfo</w:t>
      </w:r>
      <w:r w:rsidR="00F52F2F" w:rsidRPr="00DB5BCE">
        <w:rPr>
          <w:spacing w:val="-5"/>
        </w:rPr>
        <w:t>r</w:t>
      </w:r>
      <w:r w:rsidR="00F52F2F" w:rsidRPr="00DB5BCE">
        <w:rPr>
          <w:spacing w:val="-3"/>
        </w:rPr>
        <w:t>ce</w:t>
      </w:r>
      <w:r w:rsidR="00F52F2F" w:rsidRPr="00DB5BCE">
        <w:rPr>
          <w:spacing w:val="-7"/>
        </w:rPr>
        <w:t>m</w:t>
      </w:r>
      <w:r w:rsidR="00F52F2F" w:rsidRPr="00DB5BCE">
        <w:rPr>
          <w:spacing w:val="-3"/>
        </w:rPr>
        <w:t>en</w:t>
      </w:r>
      <w:r w:rsidR="00F52F2F" w:rsidRPr="00DB5BCE">
        <w:t>t</w:t>
      </w:r>
      <w:r w:rsidR="00F52F2F" w:rsidRPr="00DB5BCE">
        <w:rPr>
          <w:spacing w:val="16"/>
        </w:rPr>
        <w:t xml:space="preserve"> </w:t>
      </w:r>
      <w:r w:rsidR="00F52F2F" w:rsidRPr="00DB5BCE">
        <w:rPr>
          <w:spacing w:val="-3"/>
        </w:rPr>
        <w:t>offi</w:t>
      </w:r>
      <w:r w:rsidR="00F52F2F" w:rsidRPr="00DB5BCE">
        <w:rPr>
          <w:spacing w:val="-5"/>
        </w:rPr>
        <w:t>c</w:t>
      </w:r>
      <w:r w:rsidR="00F52F2F" w:rsidRPr="00DB5BCE">
        <w:rPr>
          <w:spacing w:val="-3"/>
        </w:rPr>
        <w:t>e</w:t>
      </w:r>
      <w:r w:rsidR="00F52F2F" w:rsidRPr="00DB5BCE">
        <w:t>r</w:t>
      </w:r>
      <w:r w:rsidR="00F52F2F" w:rsidRPr="00DB5BCE">
        <w:rPr>
          <w:spacing w:val="16"/>
        </w:rPr>
        <w:t xml:space="preserve"> </w:t>
      </w:r>
      <w:r w:rsidR="00F52F2F" w:rsidRPr="00DB5BCE">
        <w:rPr>
          <w:spacing w:val="-7"/>
        </w:rPr>
        <w:t>w</w:t>
      </w:r>
      <w:r w:rsidR="00F52F2F" w:rsidRPr="00DB5BCE">
        <w:rPr>
          <w:spacing w:val="-3"/>
        </w:rPr>
        <w:t>he</w:t>
      </w:r>
      <w:r w:rsidR="00F52F2F" w:rsidRPr="00DB5BCE">
        <w:t>n</w:t>
      </w:r>
      <w:r w:rsidR="00F52F2F" w:rsidRPr="00DB5BCE">
        <w:rPr>
          <w:spacing w:val="16"/>
        </w:rPr>
        <w:t xml:space="preserve"> </w:t>
      </w:r>
      <w:r w:rsidR="00F52F2F" w:rsidRPr="00DB5BCE">
        <w:rPr>
          <w:spacing w:val="-3"/>
        </w:rPr>
        <w:t>the off</w:t>
      </w:r>
      <w:r w:rsidR="00F52F2F" w:rsidRPr="00DB5BCE">
        <w:rPr>
          <w:spacing w:val="-5"/>
        </w:rPr>
        <w:t>e</w:t>
      </w:r>
      <w:r w:rsidR="00F52F2F" w:rsidRPr="00DB5BCE">
        <w:rPr>
          <w:spacing w:val="-3"/>
        </w:rPr>
        <w:t>nde</w:t>
      </w:r>
      <w:r w:rsidR="00F52F2F" w:rsidRPr="00DB5BCE">
        <w:t xml:space="preserve">r </w:t>
      </w:r>
      <w:r w:rsidR="00F52F2F" w:rsidRPr="00DB5BCE">
        <w:rPr>
          <w:spacing w:val="-3"/>
        </w:rPr>
        <w:t>h</w:t>
      </w:r>
      <w:r w:rsidR="00F52F2F" w:rsidRPr="00DB5BCE">
        <w:rPr>
          <w:spacing w:val="-6"/>
        </w:rPr>
        <w:t>a</w:t>
      </w:r>
      <w:r w:rsidR="00F52F2F" w:rsidRPr="00DB5BCE">
        <w:t xml:space="preserve">s </w:t>
      </w:r>
      <w:r w:rsidR="00F52F2F" w:rsidRPr="00DB5BCE">
        <w:rPr>
          <w:spacing w:val="-3"/>
        </w:rPr>
        <w:t>re</w:t>
      </w:r>
      <w:r w:rsidR="00F52F2F" w:rsidRPr="00DB5BCE">
        <w:rPr>
          <w:spacing w:val="-5"/>
        </w:rPr>
        <w:t>a</w:t>
      </w:r>
      <w:r w:rsidR="00F52F2F" w:rsidRPr="00DB5BCE">
        <w:rPr>
          <w:spacing w:val="-3"/>
        </w:rPr>
        <w:t>sonabl</w:t>
      </w:r>
      <w:r w:rsidR="00F52F2F" w:rsidRPr="00DB5BCE">
        <w:t xml:space="preserve">e </w:t>
      </w:r>
      <w:r w:rsidR="00F52F2F" w:rsidRPr="00DB5BCE">
        <w:rPr>
          <w:spacing w:val="-3"/>
        </w:rPr>
        <w:t>ground</w:t>
      </w:r>
      <w:r w:rsidR="00F52F2F" w:rsidRPr="00DB5BCE">
        <w:t xml:space="preserve">s </w:t>
      </w:r>
      <w:r w:rsidR="00F52F2F" w:rsidRPr="00DB5BCE">
        <w:rPr>
          <w:spacing w:val="-3"/>
        </w:rPr>
        <w:t>t</w:t>
      </w:r>
      <w:r w:rsidR="00F52F2F" w:rsidRPr="00DB5BCE">
        <w:t xml:space="preserve">o </w:t>
      </w:r>
      <w:r w:rsidR="00F52F2F" w:rsidRPr="00DB5BCE">
        <w:rPr>
          <w:spacing w:val="-3"/>
        </w:rPr>
        <w:t>b</w:t>
      </w:r>
      <w:r w:rsidR="00F52F2F" w:rsidRPr="00DB5BCE">
        <w:rPr>
          <w:spacing w:val="-5"/>
        </w:rPr>
        <w:t>e</w:t>
      </w:r>
      <w:r w:rsidR="00F52F2F" w:rsidRPr="00DB5BCE">
        <w:rPr>
          <w:spacing w:val="-3"/>
        </w:rPr>
        <w:t>liev</w:t>
      </w:r>
      <w:r w:rsidR="00F52F2F" w:rsidRPr="00DB5BCE">
        <w:t xml:space="preserve">e </w:t>
      </w:r>
      <w:r w:rsidR="00F52F2F" w:rsidRPr="00DB5BCE">
        <w:rPr>
          <w:spacing w:val="-3"/>
        </w:rPr>
        <w:t>th</w:t>
      </w:r>
      <w:r w:rsidR="00F52F2F" w:rsidRPr="00DB5BCE">
        <w:t>e o</w:t>
      </w:r>
      <w:r w:rsidR="00F52F2F" w:rsidRPr="00DB5BCE">
        <w:rPr>
          <w:spacing w:val="-3"/>
        </w:rPr>
        <w:t>ffic</w:t>
      </w:r>
      <w:r w:rsidR="00F52F2F" w:rsidRPr="00DB5BCE">
        <w:rPr>
          <w:spacing w:val="-6"/>
        </w:rPr>
        <w:t>e</w:t>
      </w:r>
      <w:r w:rsidR="00F52F2F" w:rsidRPr="00DB5BCE">
        <w:t xml:space="preserve">r </w:t>
      </w:r>
      <w:r w:rsidR="00F52F2F" w:rsidRPr="00DB5BCE">
        <w:rPr>
          <w:spacing w:val="-3"/>
        </w:rPr>
        <w:t>i</w:t>
      </w:r>
      <w:r w:rsidR="00F52F2F" w:rsidRPr="00DB5BCE">
        <w:t xml:space="preserve">s </w:t>
      </w:r>
      <w:r w:rsidR="00F52F2F" w:rsidRPr="00DB5BCE">
        <w:rPr>
          <w:spacing w:val="-3"/>
        </w:rPr>
        <w:t>actin</w:t>
      </w:r>
      <w:r w:rsidR="00F52F2F" w:rsidRPr="00DB5BCE">
        <w:t xml:space="preserve">g </w:t>
      </w:r>
      <w:r w:rsidR="00F52F2F" w:rsidRPr="00DB5BCE">
        <w:rPr>
          <w:spacing w:val="-3"/>
        </w:rPr>
        <w:t>i</w:t>
      </w:r>
      <w:r w:rsidR="00F52F2F" w:rsidRPr="00DB5BCE">
        <w:t xml:space="preserve">n </w:t>
      </w:r>
      <w:r w:rsidR="00F52F2F" w:rsidRPr="00DB5BCE">
        <w:rPr>
          <w:spacing w:val="-3"/>
        </w:rPr>
        <w:t>th</w:t>
      </w:r>
      <w:r w:rsidR="00F52F2F" w:rsidRPr="00DB5BCE">
        <w:t xml:space="preserve">e </w:t>
      </w:r>
      <w:r w:rsidR="00F52F2F" w:rsidRPr="00DB5BCE">
        <w:rPr>
          <w:spacing w:val="-3"/>
        </w:rPr>
        <w:t>pe</w:t>
      </w:r>
      <w:r w:rsidR="00F52F2F" w:rsidRPr="00DB5BCE">
        <w:rPr>
          <w:spacing w:val="-6"/>
        </w:rPr>
        <w:t>r</w:t>
      </w:r>
      <w:r w:rsidR="00F52F2F" w:rsidRPr="00DB5BCE">
        <w:rPr>
          <w:spacing w:val="-3"/>
        </w:rPr>
        <w:t>for</w:t>
      </w:r>
      <w:r w:rsidR="00F52F2F" w:rsidRPr="00DB5BCE">
        <w:rPr>
          <w:spacing w:val="-6"/>
        </w:rPr>
        <w:t>m</w:t>
      </w:r>
      <w:r w:rsidR="00F52F2F" w:rsidRPr="00DB5BCE">
        <w:rPr>
          <w:spacing w:val="-3"/>
        </w:rPr>
        <w:t>anc</w:t>
      </w:r>
      <w:r w:rsidR="00F52F2F" w:rsidRPr="00DB5BCE">
        <w:t>e</w:t>
      </w:r>
      <w:r w:rsidR="00F52F2F" w:rsidRPr="00DB5BCE">
        <w:rPr>
          <w:spacing w:val="-3"/>
        </w:rPr>
        <w:t xml:space="preserve"> o</w:t>
      </w:r>
      <w:r w:rsidR="00F52F2F" w:rsidRPr="00DB5BCE">
        <w:t xml:space="preserve">f </w:t>
      </w:r>
      <w:r w:rsidR="00F52F2F" w:rsidRPr="00DB5BCE">
        <w:rPr>
          <w:spacing w:val="-3"/>
        </w:rPr>
        <w:t>hi</w:t>
      </w:r>
      <w:r w:rsidR="00F52F2F" w:rsidRPr="00DB5BCE">
        <w:t xml:space="preserve">s </w:t>
      </w:r>
      <w:r w:rsidR="00F52F2F" w:rsidRPr="00DB5BCE">
        <w:rPr>
          <w:spacing w:val="-3"/>
        </w:rPr>
        <w:t>offici</w:t>
      </w:r>
      <w:r w:rsidR="00F52F2F" w:rsidRPr="00DB5BCE">
        <w:rPr>
          <w:spacing w:val="-5"/>
        </w:rPr>
        <w:t>a</w:t>
      </w:r>
      <w:r w:rsidR="00F52F2F" w:rsidRPr="00DB5BCE">
        <w:t xml:space="preserve">l </w:t>
      </w:r>
      <w:r w:rsidR="00F52F2F" w:rsidRPr="00DB5BCE">
        <w:rPr>
          <w:spacing w:val="-2"/>
        </w:rPr>
        <w:t>d</w:t>
      </w:r>
      <w:r w:rsidR="00F52F2F" w:rsidRPr="00DB5BCE">
        <w:rPr>
          <w:spacing w:val="-4"/>
        </w:rPr>
        <w:t>u</w:t>
      </w:r>
      <w:r w:rsidR="00F52F2F" w:rsidRPr="00DB5BCE">
        <w:rPr>
          <w:spacing w:val="-2"/>
        </w:rPr>
        <w:t>ti</w:t>
      </w:r>
      <w:r w:rsidR="00F52F2F" w:rsidRPr="00DB5BCE">
        <w:rPr>
          <w:spacing w:val="-5"/>
        </w:rPr>
        <w:t>e</w:t>
      </w:r>
      <w:r w:rsidR="00F52F2F" w:rsidRPr="00DB5BCE">
        <w:rPr>
          <w:spacing w:val="-2"/>
        </w:rPr>
        <w:t>s.</w:t>
      </w:r>
    </w:p>
    <w:p w14:paraId="45F70338" w14:textId="77777777" w:rsidR="00F52F2F" w:rsidRPr="00DB5BCE" w:rsidRDefault="00F52F2F" w:rsidP="00250117">
      <w:pPr>
        <w:kinsoku w:val="0"/>
        <w:overflowPunct w:val="0"/>
      </w:pPr>
    </w:p>
    <w:p w14:paraId="3043684A" w14:textId="77777777" w:rsidR="00F52F2F" w:rsidRDefault="000C260E" w:rsidP="000C260E">
      <w:pPr>
        <w:pStyle w:val="BodyText"/>
        <w:tabs>
          <w:tab w:val="left" w:pos="979"/>
        </w:tabs>
        <w:kinsoku w:val="0"/>
        <w:overflowPunct w:val="0"/>
        <w:ind w:left="0"/>
        <w:jc w:val="both"/>
        <w:rPr>
          <w:spacing w:val="9"/>
        </w:rPr>
      </w:pPr>
      <w:r>
        <w:rPr>
          <w:spacing w:val="-6"/>
        </w:rPr>
        <w:t xml:space="preserve">B.   </w:t>
      </w:r>
      <w:r w:rsidR="00F52F2F" w:rsidRPr="00DB5BCE">
        <w:rPr>
          <w:spacing w:val="-6"/>
        </w:rPr>
        <w:t>F</w:t>
      </w:r>
      <w:r w:rsidR="00F52F2F" w:rsidRPr="00DB5BCE">
        <w:rPr>
          <w:spacing w:val="-3"/>
        </w:rPr>
        <w:t>o</w:t>
      </w:r>
      <w:r w:rsidR="00F52F2F" w:rsidRPr="00DB5BCE">
        <w:t>r</w:t>
      </w:r>
      <w:r w:rsidR="00F52F2F" w:rsidRPr="00DB5BCE">
        <w:rPr>
          <w:spacing w:val="9"/>
        </w:rPr>
        <w:t xml:space="preserve"> </w:t>
      </w:r>
      <w:r w:rsidR="00F52F2F" w:rsidRPr="00DB5BCE">
        <w:rPr>
          <w:spacing w:val="-3"/>
        </w:rPr>
        <w:t>th</w:t>
      </w:r>
      <w:r w:rsidR="00F52F2F" w:rsidRPr="00DB5BCE">
        <w:t>e</w:t>
      </w:r>
      <w:r w:rsidR="00F52F2F" w:rsidRPr="00DB5BCE">
        <w:rPr>
          <w:spacing w:val="9"/>
        </w:rPr>
        <w:t xml:space="preserve"> </w:t>
      </w:r>
      <w:r w:rsidR="00F52F2F" w:rsidRPr="00DB5BCE">
        <w:rPr>
          <w:spacing w:val="-3"/>
        </w:rPr>
        <w:t>purpos</w:t>
      </w:r>
      <w:r w:rsidR="00F52F2F" w:rsidRPr="00DB5BCE">
        <w:rPr>
          <w:spacing w:val="-6"/>
        </w:rPr>
        <w:t>e</w:t>
      </w:r>
      <w:r w:rsidR="00F52F2F" w:rsidRPr="00DB5BCE">
        <w:t>s</w:t>
      </w:r>
      <w:r w:rsidR="00F52F2F" w:rsidRPr="00DB5BCE">
        <w:rPr>
          <w:spacing w:val="9"/>
        </w:rPr>
        <w:t xml:space="preserve"> </w:t>
      </w:r>
      <w:r w:rsidR="00F52F2F" w:rsidRPr="00DB5BCE">
        <w:rPr>
          <w:spacing w:val="-3"/>
        </w:rPr>
        <w:t>o</w:t>
      </w:r>
      <w:r w:rsidR="00F52F2F" w:rsidRPr="00DB5BCE">
        <w:t>f</w:t>
      </w:r>
      <w:r w:rsidR="00F52F2F" w:rsidRPr="00DB5BCE">
        <w:rPr>
          <w:spacing w:val="9"/>
        </w:rPr>
        <w:t xml:space="preserve"> </w:t>
      </w:r>
      <w:r w:rsidR="00F52F2F" w:rsidRPr="00DB5BCE">
        <w:rPr>
          <w:spacing w:val="-3"/>
        </w:rPr>
        <w:t>thi</w:t>
      </w:r>
      <w:r w:rsidR="00F52F2F" w:rsidRPr="00DB5BCE">
        <w:t>s</w:t>
      </w:r>
      <w:r w:rsidR="00F52F2F" w:rsidRPr="00DB5BCE">
        <w:rPr>
          <w:spacing w:val="9"/>
        </w:rPr>
        <w:t xml:space="preserve"> </w:t>
      </w:r>
      <w:r w:rsidR="00F52F2F" w:rsidRPr="00DB5BCE">
        <w:rPr>
          <w:spacing w:val="-3"/>
        </w:rPr>
        <w:t>Se</w:t>
      </w:r>
      <w:r w:rsidR="00F52F2F" w:rsidRPr="00DB5BCE">
        <w:rPr>
          <w:spacing w:val="-6"/>
        </w:rPr>
        <w:t>c</w:t>
      </w:r>
      <w:r w:rsidR="00F52F2F" w:rsidRPr="00DB5BCE">
        <w:rPr>
          <w:spacing w:val="-3"/>
        </w:rPr>
        <w:t>tion</w:t>
      </w:r>
      <w:r w:rsidR="00F52F2F" w:rsidRPr="00DB5BCE">
        <w:t>,</w:t>
      </w:r>
      <w:r w:rsidR="00F52F2F" w:rsidRPr="00DB5BCE">
        <w:rPr>
          <w:spacing w:val="9"/>
        </w:rPr>
        <w:t xml:space="preserve"> </w:t>
      </w:r>
      <w:r w:rsidRPr="000C260E">
        <w:rPr>
          <w:spacing w:val="9"/>
        </w:rPr>
        <w:t>“peace officer” shall include all individuals as defined</w:t>
      </w:r>
      <w:r>
        <w:rPr>
          <w:spacing w:val="9"/>
        </w:rPr>
        <w:t xml:space="preserve"> </w:t>
      </w:r>
      <w:r w:rsidRPr="000C260E">
        <w:rPr>
          <w:spacing w:val="9"/>
        </w:rPr>
        <w:t xml:space="preserve">in </w:t>
      </w:r>
      <w:r>
        <w:rPr>
          <w:spacing w:val="9"/>
        </w:rPr>
        <w:t xml:space="preserve">La. </w:t>
      </w:r>
      <w:r w:rsidRPr="000C260E">
        <w:rPr>
          <w:spacing w:val="9"/>
        </w:rPr>
        <w:t xml:space="preserve">R.S. 14:112.4(B) and </w:t>
      </w:r>
      <w:r>
        <w:rPr>
          <w:spacing w:val="9"/>
        </w:rPr>
        <w:t xml:space="preserve">La. </w:t>
      </w:r>
      <w:r w:rsidRPr="000C260E">
        <w:rPr>
          <w:spacing w:val="9"/>
        </w:rPr>
        <w:t>R.S. 40:2402.</w:t>
      </w:r>
    </w:p>
    <w:p w14:paraId="2504BCC5" w14:textId="77777777" w:rsidR="000C260E" w:rsidRDefault="000C260E" w:rsidP="000C260E">
      <w:pPr>
        <w:pStyle w:val="BodyText"/>
        <w:tabs>
          <w:tab w:val="left" w:pos="979"/>
        </w:tabs>
        <w:kinsoku w:val="0"/>
        <w:overflowPunct w:val="0"/>
        <w:ind w:left="0"/>
        <w:jc w:val="both"/>
        <w:rPr>
          <w:spacing w:val="9"/>
        </w:rPr>
      </w:pPr>
    </w:p>
    <w:p w14:paraId="41CA9BE5" w14:textId="77777777" w:rsidR="000C260E" w:rsidRPr="00DB5BCE" w:rsidRDefault="000C260E" w:rsidP="000C260E">
      <w:pPr>
        <w:pStyle w:val="BodyText"/>
        <w:tabs>
          <w:tab w:val="left" w:pos="979"/>
        </w:tabs>
        <w:kinsoku w:val="0"/>
        <w:overflowPunct w:val="0"/>
        <w:ind w:left="0"/>
        <w:jc w:val="both"/>
      </w:pPr>
      <w:r>
        <w:rPr>
          <w:spacing w:val="9"/>
        </w:rPr>
        <w:t xml:space="preserve">C.  </w:t>
      </w:r>
      <w:r w:rsidRPr="000C260E">
        <w:rPr>
          <w:spacing w:val="9"/>
        </w:rPr>
        <w:t>It shall be an affirmative defense to this crime if the defendant can establish that the lawful order or command was neither received nor understood by the defendant nor capable of being received or understood under the conditions and circumstances that existed at the time of the issuance of the order.</w:t>
      </w:r>
    </w:p>
    <w:p w14:paraId="14CB813A" w14:textId="77777777" w:rsidR="00F52F2F" w:rsidRPr="00DB5BCE" w:rsidRDefault="00F52F2F" w:rsidP="00250117">
      <w:pPr>
        <w:kinsoku w:val="0"/>
        <w:overflowPunct w:val="0"/>
        <w:rPr>
          <w:b/>
        </w:rPr>
      </w:pPr>
    </w:p>
    <w:p w14:paraId="5E294A29" w14:textId="77777777" w:rsidR="00F52F2F" w:rsidRPr="00DB5BCE" w:rsidRDefault="00F52F2F" w:rsidP="00204490">
      <w:pPr>
        <w:pStyle w:val="BodyText"/>
        <w:kinsoku w:val="0"/>
        <w:overflowPunct w:val="0"/>
        <w:ind w:left="0"/>
        <w:rPr>
          <w:b/>
        </w:rPr>
      </w:pPr>
      <w:r w:rsidRPr="00DB5BCE">
        <w:rPr>
          <w:b/>
          <w:spacing w:val="-3"/>
        </w:rPr>
        <w:t>§1</w:t>
      </w:r>
      <w:r w:rsidR="000C260E">
        <w:rPr>
          <w:b/>
          <w:spacing w:val="-3"/>
        </w:rPr>
        <w:t>10</w:t>
      </w:r>
      <w:r w:rsidRPr="00DB5BCE">
        <w:rPr>
          <w:b/>
        </w:rPr>
        <w:t>.</w:t>
      </w:r>
      <w:r w:rsidRPr="00DB5BCE">
        <w:rPr>
          <w:b/>
          <w:spacing w:val="52"/>
        </w:rPr>
        <w:t xml:space="preserve"> </w:t>
      </w:r>
      <w:r w:rsidR="000C260E">
        <w:rPr>
          <w:b/>
          <w:spacing w:val="-3"/>
        </w:rPr>
        <w:t xml:space="preserve">Simple Escape </w:t>
      </w:r>
    </w:p>
    <w:p w14:paraId="710EFAA8" w14:textId="77777777" w:rsidR="00F52F2F" w:rsidRDefault="00F52F2F" w:rsidP="00250117">
      <w:pPr>
        <w:kinsoku w:val="0"/>
        <w:overflowPunct w:val="0"/>
        <w:rPr>
          <w:b/>
        </w:rPr>
      </w:pPr>
    </w:p>
    <w:p w14:paraId="66B2F138" w14:textId="77777777" w:rsidR="000C260E" w:rsidRDefault="000C260E" w:rsidP="000C260E">
      <w:pPr>
        <w:kinsoku w:val="0"/>
        <w:overflowPunct w:val="0"/>
        <w:jc w:val="both"/>
        <w:rPr>
          <w:bCs/>
        </w:rPr>
      </w:pPr>
      <w:r w:rsidRPr="000C260E">
        <w:rPr>
          <w:bCs/>
        </w:rPr>
        <w:t xml:space="preserve">It shall be unlawful for any person </w:t>
      </w:r>
      <w:r>
        <w:rPr>
          <w:bCs/>
        </w:rPr>
        <w:t xml:space="preserve">to </w:t>
      </w:r>
      <w:r w:rsidR="004B352B" w:rsidRPr="000C260E">
        <w:rPr>
          <w:bCs/>
        </w:rPr>
        <w:t>intentionally</w:t>
      </w:r>
      <w:r w:rsidRPr="000C260E">
        <w:rPr>
          <w:bCs/>
        </w:rPr>
        <w:t xml:space="preserve"> depart from </w:t>
      </w:r>
      <w:r>
        <w:rPr>
          <w:bCs/>
        </w:rPr>
        <w:t xml:space="preserve">the </w:t>
      </w:r>
      <w:r w:rsidRPr="000C260E">
        <w:rPr>
          <w:bCs/>
        </w:rPr>
        <w:t>lawful custody of an officer or from any place where he is lawfully detained by any officer.</w:t>
      </w:r>
    </w:p>
    <w:p w14:paraId="79DCEAA6" w14:textId="77777777" w:rsidR="000C260E" w:rsidRDefault="000C260E" w:rsidP="00250117">
      <w:pPr>
        <w:kinsoku w:val="0"/>
        <w:overflowPunct w:val="0"/>
        <w:rPr>
          <w:bCs/>
        </w:rPr>
      </w:pPr>
    </w:p>
    <w:p w14:paraId="2B22E56E" w14:textId="77777777" w:rsidR="007C1577" w:rsidRPr="00F26C3C" w:rsidRDefault="007C1577" w:rsidP="007C1577">
      <w:pPr>
        <w:pStyle w:val="BodyText"/>
        <w:tabs>
          <w:tab w:val="left" w:pos="1051"/>
        </w:tabs>
        <w:kinsoku w:val="0"/>
        <w:overflowPunct w:val="0"/>
        <w:ind w:left="0"/>
        <w:jc w:val="both"/>
      </w:pPr>
      <w:r w:rsidRPr="00F26C3C">
        <w:rPr>
          <w:b/>
          <w:bCs/>
          <w:spacing w:val="-3"/>
        </w:rPr>
        <w:t>§</w:t>
      </w:r>
      <w:r w:rsidRPr="00F26C3C">
        <w:rPr>
          <w:b/>
          <w:spacing w:val="-3"/>
        </w:rPr>
        <w:t>1</w:t>
      </w:r>
      <w:r>
        <w:rPr>
          <w:b/>
          <w:spacing w:val="-3"/>
        </w:rPr>
        <w:t>11</w:t>
      </w:r>
      <w:r w:rsidRPr="00F26C3C">
        <w:rPr>
          <w:b/>
          <w:spacing w:val="52"/>
        </w:rPr>
        <w:t xml:space="preserve"> </w:t>
      </w:r>
      <w:r w:rsidRPr="00F26C3C">
        <w:rPr>
          <w:b/>
          <w:spacing w:val="-3"/>
        </w:rPr>
        <w:t>(</w:t>
      </w:r>
      <w:r w:rsidRPr="00F26C3C">
        <w:rPr>
          <w:b/>
          <w:spacing w:val="-5"/>
        </w:rPr>
        <w:t>B</w:t>
      </w:r>
      <w:r w:rsidRPr="00F26C3C">
        <w:rPr>
          <w:b/>
          <w:spacing w:val="-3"/>
        </w:rPr>
        <w:t>lank)</w:t>
      </w:r>
    </w:p>
    <w:p w14:paraId="74C88200" w14:textId="77777777" w:rsidR="007C1577" w:rsidRPr="000C260E" w:rsidRDefault="007C1577" w:rsidP="00250117">
      <w:pPr>
        <w:kinsoku w:val="0"/>
        <w:overflowPunct w:val="0"/>
        <w:rPr>
          <w:bCs/>
        </w:rPr>
      </w:pPr>
    </w:p>
    <w:p w14:paraId="4B30406C" w14:textId="77777777" w:rsidR="00F52F2F" w:rsidRPr="00DB5BCE" w:rsidRDefault="00F52F2F" w:rsidP="00204490">
      <w:pPr>
        <w:pStyle w:val="BodyText"/>
        <w:kinsoku w:val="0"/>
        <w:overflowPunct w:val="0"/>
        <w:ind w:left="0"/>
        <w:rPr>
          <w:b/>
          <w:spacing w:val="52"/>
        </w:rPr>
      </w:pPr>
      <w:r w:rsidRPr="00DB5BCE">
        <w:rPr>
          <w:b/>
          <w:spacing w:val="-3"/>
        </w:rPr>
        <w:t>§112</w:t>
      </w:r>
      <w:r w:rsidRPr="00DB5BCE">
        <w:rPr>
          <w:b/>
        </w:rPr>
        <w:t>.</w:t>
      </w:r>
      <w:r w:rsidRPr="00DB5BCE">
        <w:rPr>
          <w:b/>
          <w:spacing w:val="52"/>
        </w:rPr>
        <w:t xml:space="preserve"> </w:t>
      </w:r>
      <w:r w:rsidRPr="00DB5BCE">
        <w:rPr>
          <w:b/>
          <w:spacing w:val="-3"/>
        </w:rPr>
        <w:t>F</w:t>
      </w:r>
      <w:r w:rsidRPr="00DB5BCE">
        <w:rPr>
          <w:b/>
          <w:spacing w:val="-5"/>
        </w:rPr>
        <w:t>a</w:t>
      </w:r>
      <w:r w:rsidRPr="00DB5BCE">
        <w:rPr>
          <w:b/>
          <w:spacing w:val="-3"/>
        </w:rPr>
        <w:t>ls</w:t>
      </w:r>
      <w:r w:rsidRPr="00DB5BCE">
        <w:rPr>
          <w:b/>
        </w:rPr>
        <w:t>e</w:t>
      </w:r>
      <w:r w:rsidRPr="00DB5BCE">
        <w:rPr>
          <w:b/>
          <w:spacing w:val="-5"/>
        </w:rPr>
        <w:t xml:space="preserve"> </w:t>
      </w:r>
      <w:r w:rsidR="004B352B">
        <w:rPr>
          <w:b/>
          <w:spacing w:val="-5"/>
        </w:rPr>
        <w:t>P</w:t>
      </w:r>
      <w:r w:rsidRPr="00DB5BCE">
        <w:rPr>
          <w:b/>
          <w:spacing w:val="-3"/>
        </w:rPr>
        <w:t>erson</w:t>
      </w:r>
      <w:r w:rsidRPr="00DB5BCE">
        <w:rPr>
          <w:b/>
          <w:spacing w:val="-6"/>
        </w:rPr>
        <w:t>a</w:t>
      </w:r>
      <w:r w:rsidRPr="00DB5BCE">
        <w:rPr>
          <w:b/>
          <w:spacing w:val="-3"/>
        </w:rPr>
        <w:t>tio</w:t>
      </w:r>
      <w:r w:rsidRPr="00DB5BCE">
        <w:rPr>
          <w:b/>
        </w:rPr>
        <w:t>n</w:t>
      </w:r>
      <w:r w:rsidRPr="00DB5BCE">
        <w:rPr>
          <w:b/>
          <w:spacing w:val="52"/>
        </w:rPr>
        <w:t xml:space="preserve"> </w:t>
      </w:r>
    </w:p>
    <w:p w14:paraId="152443FB" w14:textId="77777777" w:rsidR="00E24FA9" w:rsidRPr="00DB5BCE" w:rsidRDefault="00E24FA9" w:rsidP="00250117">
      <w:pPr>
        <w:pStyle w:val="BodyText"/>
        <w:kinsoku w:val="0"/>
        <w:overflowPunct w:val="0"/>
        <w:ind w:left="116"/>
      </w:pPr>
    </w:p>
    <w:p w14:paraId="2B50B85F" w14:textId="77777777" w:rsidR="00F52F2F" w:rsidRPr="00DB5BCE" w:rsidRDefault="00F52F2F" w:rsidP="00204490">
      <w:pPr>
        <w:pStyle w:val="BodyText"/>
        <w:kinsoku w:val="0"/>
        <w:overflowPunct w:val="0"/>
        <w:ind w:left="0"/>
        <w:jc w:val="both"/>
      </w:pPr>
      <w:r w:rsidRPr="00DB5BCE">
        <w:rPr>
          <w:spacing w:val="-3"/>
        </w:rPr>
        <w:t>F</w:t>
      </w:r>
      <w:r w:rsidRPr="00DB5BCE">
        <w:rPr>
          <w:spacing w:val="-5"/>
        </w:rPr>
        <w:t>a</w:t>
      </w:r>
      <w:r w:rsidRPr="00DB5BCE">
        <w:rPr>
          <w:spacing w:val="-3"/>
        </w:rPr>
        <w:t>ls</w:t>
      </w:r>
      <w:r w:rsidRPr="00DB5BCE">
        <w:t>e</w:t>
      </w:r>
      <w:r w:rsidRPr="00DB5BCE">
        <w:rPr>
          <w:spacing w:val="-24"/>
        </w:rPr>
        <w:t xml:space="preserve"> </w:t>
      </w:r>
      <w:r w:rsidRPr="00DB5BCE">
        <w:rPr>
          <w:spacing w:val="-3"/>
        </w:rPr>
        <w:t>person</w:t>
      </w:r>
      <w:r w:rsidRPr="00DB5BCE">
        <w:rPr>
          <w:spacing w:val="-6"/>
        </w:rPr>
        <w:t>a</w:t>
      </w:r>
      <w:r w:rsidRPr="00DB5BCE">
        <w:rPr>
          <w:spacing w:val="-3"/>
        </w:rPr>
        <w:t>tio</w:t>
      </w:r>
      <w:r w:rsidRPr="00DB5BCE">
        <w:t>n</w:t>
      </w:r>
      <w:r w:rsidRPr="00DB5BCE">
        <w:rPr>
          <w:spacing w:val="-24"/>
        </w:rPr>
        <w:t xml:space="preserve"> </w:t>
      </w:r>
      <w:r w:rsidRPr="00DB5BCE">
        <w:rPr>
          <w:spacing w:val="-3"/>
        </w:rPr>
        <w:t>i</w:t>
      </w:r>
      <w:r w:rsidRPr="00DB5BCE">
        <w:t>s</w:t>
      </w:r>
      <w:r w:rsidRPr="00DB5BCE">
        <w:rPr>
          <w:spacing w:val="-24"/>
        </w:rPr>
        <w:t xml:space="preserve"> </w:t>
      </w:r>
      <w:r w:rsidRPr="00DB5BCE">
        <w:rPr>
          <w:spacing w:val="-1"/>
        </w:rPr>
        <w:t>t</w:t>
      </w:r>
      <w:r w:rsidRPr="00DB5BCE">
        <w:rPr>
          <w:spacing w:val="-3"/>
        </w:rPr>
        <w:t>h</w:t>
      </w:r>
      <w:r w:rsidRPr="00DB5BCE">
        <w:t>e</w:t>
      </w:r>
      <w:r w:rsidRPr="00DB5BCE">
        <w:rPr>
          <w:spacing w:val="-24"/>
        </w:rPr>
        <w:t xml:space="preserve"> </w:t>
      </w:r>
      <w:r w:rsidRPr="00DB5BCE">
        <w:rPr>
          <w:spacing w:val="-3"/>
        </w:rPr>
        <w:t>pe</w:t>
      </w:r>
      <w:r w:rsidRPr="00DB5BCE">
        <w:rPr>
          <w:spacing w:val="-6"/>
        </w:rPr>
        <w:t>r</w:t>
      </w:r>
      <w:r w:rsidRPr="00DB5BCE">
        <w:rPr>
          <w:spacing w:val="-3"/>
        </w:rPr>
        <w:t>for</w:t>
      </w:r>
      <w:r w:rsidRPr="00DB5BCE">
        <w:rPr>
          <w:spacing w:val="-6"/>
        </w:rPr>
        <w:t>m</w:t>
      </w:r>
      <w:r w:rsidRPr="00DB5BCE">
        <w:rPr>
          <w:spacing w:val="-3"/>
        </w:rPr>
        <w:t>anc</w:t>
      </w:r>
      <w:r w:rsidRPr="00DB5BCE">
        <w:t>e</w:t>
      </w:r>
      <w:r w:rsidRPr="00DB5BCE">
        <w:rPr>
          <w:spacing w:val="-27"/>
        </w:rPr>
        <w:t xml:space="preserve"> </w:t>
      </w:r>
      <w:r w:rsidRPr="00DB5BCE">
        <w:rPr>
          <w:spacing w:val="-3"/>
        </w:rPr>
        <w:t>o</w:t>
      </w:r>
      <w:r w:rsidRPr="00DB5BCE">
        <w:t>f</w:t>
      </w:r>
      <w:r w:rsidRPr="00DB5BCE">
        <w:rPr>
          <w:spacing w:val="-24"/>
        </w:rPr>
        <w:t xml:space="preserve"> </w:t>
      </w:r>
      <w:r w:rsidRPr="00DB5BCE">
        <w:rPr>
          <w:spacing w:val="-3"/>
        </w:rPr>
        <w:t>an</w:t>
      </w:r>
      <w:r w:rsidRPr="00DB5BCE">
        <w:t>y</w:t>
      </w:r>
      <w:r w:rsidRPr="00DB5BCE">
        <w:rPr>
          <w:spacing w:val="-24"/>
        </w:rPr>
        <w:t xml:space="preserve"> </w:t>
      </w:r>
      <w:r w:rsidRPr="00DB5BCE">
        <w:rPr>
          <w:spacing w:val="-3"/>
        </w:rPr>
        <w:t>o</w:t>
      </w:r>
      <w:r w:rsidRPr="00DB5BCE">
        <w:t>f</w:t>
      </w:r>
      <w:r w:rsidRPr="00DB5BCE">
        <w:rPr>
          <w:spacing w:val="-27"/>
        </w:rPr>
        <w:t xml:space="preserve"> </w:t>
      </w:r>
      <w:r w:rsidRPr="00DB5BCE">
        <w:rPr>
          <w:spacing w:val="-3"/>
        </w:rPr>
        <w:t>th</w:t>
      </w:r>
      <w:r w:rsidRPr="00DB5BCE">
        <w:t>e</w:t>
      </w:r>
      <w:r w:rsidRPr="00DB5BCE">
        <w:rPr>
          <w:spacing w:val="-24"/>
        </w:rPr>
        <w:t xml:space="preserve"> </w:t>
      </w:r>
      <w:r w:rsidRPr="00DB5BCE">
        <w:rPr>
          <w:spacing w:val="-3"/>
        </w:rPr>
        <w:t>follo</w:t>
      </w:r>
      <w:r w:rsidRPr="00DB5BCE">
        <w:rPr>
          <w:spacing w:val="-6"/>
        </w:rPr>
        <w:t>w</w:t>
      </w:r>
      <w:r w:rsidRPr="00DB5BCE">
        <w:rPr>
          <w:spacing w:val="-3"/>
        </w:rPr>
        <w:t>in</w:t>
      </w:r>
      <w:r w:rsidRPr="00DB5BCE">
        <w:t>g</w:t>
      </w:r>
      <w:r w:rsidRPr="00DB5BCE">
        <w:rPr>
          <w:spacing w:val="-24"/>
        </w:rPr>
        <w:t xml:space="preserve"> </w:t>
      </w:r>
      <w:r w:rsidRPr="00DB5BCE">
        <w:rPr>
          <w:spacing w:val="-3"/>
        </w:rPr>
        <w:t>act</w:t>
      </w:r>
      <w:r w:rsidRPr="00DB5BCE">
        <w:t>s</w:t>
      </w:r>
      <w:r w:rsidRPr="00DB5BCE">
        <w:rPr>
          <w:spacing w:val="-24"/>
        </w:rPr>
        <w:t xml:space="preserve"> </w:t>
      </w:r>
      <w:r w:rsidRPr="00DB5BCE">
        <w:rPr>
          <w:spacing w:val="-6"/>
        </w:rPr>
        <w:t>w</w:t>
      </w:r>
      <w:r w:rsidRPr="00DB5BCE">
        <w:rPr>
          <w:spacing w:val="-3"/>
        </w:rPr>
        <w:t>it</w:t>
      </w:r>
      <w:r w:rsidRPr="00DB5BCE">
        <w:t>h</w:t>
      </w:r>
      <w:r w:rsidRPr="00DB5BCE">
        <w:rPr>
          <w:spacing w:val="-24"/>
        </w:rPr>
        <w:t xml:space="preserve"> </w:t>
      </w:r>
      <w:r w:rsidRPr="00DB5BCE">
        <w:rPr>
          <w:spacing w:val="-3"/>
        </w:rPr>
        <w:t>th</w:t>
      </w:r>
      <w:r w:rsidRPr="00DB5BCE">
        <w:t>e</w:t>
      </w:r>
      <w:r w:rsidRPr="00DB5BCE">
        <w:rPr>
          <w:spacing w:val="-24"/>
        </w:rPr>
        <w:t xml:space="preserve"> </w:t>
      </w:r>
      <w:r w:rsidRPr="00DB5BCE">
        <w:rPr>
          <w:spacing w:val="-3"/>
        </w:rPr>
        <w:t>inten</w:t>
      </w:r>
      <w:r w:rsidRPr="00DB5BCE">
        <w:t>t</w:t>
      </w:r>
      <w:r w:rsidRPr="00DB5BCE">
        <w:rPr>
          <w:spacing w:val="-21"/>
        </w:rPr>
        <w:t xml:space="preserve"> </w:t>
      </w:r>
      <w:r w:rsidRPr="00DB5BCE">
        <w:rPr>
          <w:spacing w:val="-3"/>
        </w:rPr>
        <w:t>t</w:t>
      </w:r>
      <w:r w:rsidRPr="00DB5BCE">
        <w:t>o</w:t>
      </w:r>
      <w:r w:rsidRPr="00DB5BCE">
        <w:rPr>
          <w:spacing w:val="-22"/>
        </w:rPr>
        <w:t xml:space="preserve"> </w:t>
      </w:r>
      <w:r w:rsidRPr="00DB5BCE">
        <w:rPr>
          <w:spacing w:val="-3"/>
        </w:rPr>
        <w:t>injur</w:t>
      </w:r>
      <w:r w:rsidRPr="00DB5BCE">
        <w:t>e</w:t>
      </w:r>
      <w:r w:rsidRPr="00DB5BCE">
        <w:rPr>
          <w:spacing w:val="-24"/>
        </w:rPr>
        <w:t xml:space="preserve"> </w:t>
      </w:r>
      <w:r w:rsidRPr="00DB5BCE">
        <w:rPr>
          <w:spacing w:val="-3"/>
        </w:rPr>
        <w:t>o</w:t>
      </w:r>
      <w:r w:rsidRPr="00DB5BCE">
        <w:t>r</w:t>
      </w:r>
      <w:r w:rsidRPr="00DB5BCE">
        <w:rPr>
          <w:spacing w:val="-24"/>
        </w:rPr>
        <w:t xml:space="preserve"> </w:t>
      </w:r>
      <w:r w:rsidRPr="00DB5BCE">
        <w:rPr>
          <w:spacing w:val="-3"/>
        </w:rPr>
        <w:t>d</w:t>
      </w:r>
      <w:r w:rsidRPr="00DB5BCE">
        <w:rPr>
          <w:spacing w:val="-5"/>
        </w:rPr>
        <w:t>e</w:t>
      </w:r>
      <w:r w:rsidRPr="00DB5BCE">
        <w:rPr>
          <w:spacing w:val="-3"/>
        </w:rPr>
        <w:t>fr</w:t>
      </w:r>
      <w:r w:rsidRPr="00DB5BCE">
        <w:rPr>
          <w:spacing w:val="-5"/>
        </w:rPr>
        <w:t>a</w:t>
      </w:r>
      <w:r w:rsidRPr="00DB5BCE">
        <w:rPr>
          <w:spacing w:val="-3"/>
        </w:rPr>
        <w:t>ud, o</w:t>
      </w:r>
      <w:r w:rsidRPr="00DB5BCE">
        <w:t>r</w:t>
      </w:r>
      <w:r w:rsidRPr="00DB5BCE">
        <w:rPr>
          <w:spacing w:val="-5"/>
        </w:rPr>
        <w:t xml:space="preserve"> </w:t>
      </w:r>
      <w:r w:rsidRPr="00DB5BCE">
        <w:rPr>
          <w:spacing w:val="-3"/>
        </w:rPr>
        <w:t>t</w:t>
      </w:r>
      <w:r w:rsidRPr="00DB5BCE">
        <w:t>o</w:t>
      </w:r>
      <w:r w:rsidRPr="00DB5BCE">
        <w:rPr>
          <w:spacing w:val="-5"/>
        </w:rPr>
        <w:t xml:space="preserve"> </w:t>
      </w:r>
      <w:r w:rsidRPr="00DB5BCE">
        <w:rPr>
          <w:spacing w:val="-3"/>
        </w:rPr>
        <w:t>obtai</w:t>
      </w:r>
      <w:r w:rsidRPr="00DB5BCE">
        <w:t>n</w:t>
      </w:r>
      <w:r w:rsidRPr="00DB5BCE">
        <w:rPr>
          <w:spacing w:val="-5"/>
        </w:rPr>
        <w:t xml:space="preserve"> </w:t>
      </w:r>
      <w:r w:rsidRPr="00DB5BCE">
        <w:rPr>
          <w:spacing w:val="-3"/>
        </w:rPr>
        <w:t>o</w:t>
      </w:r>
      <w:r w:rsidRPr="00DB5BCE">
        <w:t>r</w:t>
      </w:r>
      <w:r w:rsidRPr="00DB5BCE">
        <w:rPr>
          <w:spacing w:val="-5"/>
        </w:rPr>
        <w:t xml:space="preserve"> </w:t>
      </w:r>
      <w:r w:rsidRPr="00DB5BCE">
        <w:rPr>
          <w:spacing w:val="-3"/>
        </w:rPr>
        <w:t>se</w:t>
      </w:r>
      <w:r w:rsidRPr="00DB5BCE">
        <w:rPr>
          <w:spacing w:val="-6"/>
        </w:rPr>
        <w:t>c</w:t>
      </w:r>
      <w:r w:rsidRPr="00DB5BCE">
        <w:rPr>
          <w:spacing w:val="-3"/>
        </w:rPr>
        <w:t>ur</w:t>
      </w:r>
      <w:r w:rsidRPr="00DB5BCE">
        <w:t>e</w:t>
      </w:r>
      <w:r w:rsidRPr="00DB5BCE">
        <w:rPr>
          <w:spacing w:val="-5"/>
        </w:rPr>
        <w:t xml:space="preserve"> </w:t>
      </w:r>
      <w:r w:rsidRPr="00DB5BCE">
        <w:rPr>
          <w:spacing w:val="-6"/>
        </w:rPr>
        <w:t>a</w:t>
      </w:r>
      <w:r w:rsidRPr="00DB5BCE">
        <w:rPr>
          <w:spacing w:val="-3"/>
        </w:rPr>
        <w:t>n</w:t>
      </w:r>
      <w:r w:rsidRPr="00DB5BCE">
        <w:t>y</w:t>
      </w:r>
      <w:r w:rsidRPr="00DB5BCE">
        <w:rPr>
          <w:spacing w:val="-5"/>
        </w:rPr>
        <w:t xml:space="preserve"> </w:t>
      </w:r>
      <w:r w:rsidRPr="00DB5BCE">
        <w:rPr>
          <w:spacing w:val="-3"/>
        </w:rPr>
        <w:t>speci</w:t>
      </w:r>
      <w:r w:rsidRPr="00DB5BCE">
        <w:rPr>
          <w:spacing w:val="-5"/>
        </w:rPr>
        <w:t>a</w:t>
      </w:r>
      <w:r w:rsidRPr="00DB5BCE">
        <w:t>l</w:t>
      </w:r>
      <w:r w:rsidRPr="00DB5BCE">
        <w:rPr>
          <w:spacing w:val="-5"/>
        </w:rPr>
        <w:t xml:space="preserve"> </w:t>
      </w:r>
      <w:r w:rsidRPr="00DB5BCE">
        <w:rPr>
          <w:spacing w:val="-3"/>
        </w:rPr>
        <w:t>privileg</w:t>
      </w:r>
      <w:r w:rsidRPr="00DB5BCE">
        <w:t>e</w:t>
      </w:r>
      <w:r w:rsidRPr="00DB5BCE">
        <w:rPr>
          <w:spacing w:val="-5"/>
        </w:rPr>
        <w:t xml:space="preserve"> </w:t>
      </w:r>
      <w:r w:rsidRPr="00DB5BCE">
        <w:rPr>
          <w:spacing w:val="-3"/>
        </w:rPr>
        <w:t>o</w:t>
      </w:r>
      <w:r w:rsidRPr="00DB5BCE">
        <w:t>r</w:t>
      </w:r>
      <w:r w:rsidRPr="00DB5BCE">
        <w:rPr>
          <w:spacing w:val="-5"/>
        </w:rPr>
        <w:t xml:space="preserve"> a</w:t>
      </w:r>
      <w:r w:rsidRPr="00DB5BCE">
        <w:rPr>
          <w:spacing w:val="-3"/>
        </w:rPr>
        <w:t>dvantag</w:t>
      </w:r>
      <w:r w:rsidRPr="00DB5BCE">
        <w:rPr>
          <w:spacing w:val="-5"/>
        </w:rPr>
        <w:t>e</w:t>
      </w:r>
      <w:r w:rsidRPr="00DB5BCE">
        <w:t>:</w:t>
      </w:r>
    </w:p>
    <w:p w14:paraId="52BDD33A" w14:textId="77777777" w:rsidR="00F52F2F" w:rsidRPr="00DB5BCE" w:rsidRDefault="00F52F2F" w:rsidP="00250117">
      <w:pPr>
        <w:kinsoku w:val="0"/>
        <w:overflowPunct w:val="0"/>
      </w:pPr>
    </w:p>
    <w:p w14:paraId="575D332F" w14:textId="77777777" w:rsidR="00F52F2F" w:rsidRPr="00DB5BCE" w:rsidRDefault="00F52F2F" w:rsidP="00250117">
      <w:pPr>
        <w:pStyle w:val="BodyText"/>
        <w:numPr>
          <w:ilvl w:val="0"/>
          <w:numId w:val="13"/>
        </w:numPr>
        <w:tabs>
          <w:tab w:val="left" w:pos="1128"/>
        </w:tabs>
        <w:kinsoku w:val="0"/>
        <w:overflowPunct w:val="0"/>
        <w:ind w:firstLine="0"/>
        <w:jc w:val="both"/>
      </w:pPr>
      <w:r w:rsidRPr="00DB5BCE">
        <w:rPr>
          <w:spacing w:val="-6"/>
        </w:rPr>
        <w:t>I</w:t>
      </w:r>
      <w:r w:rsidRPr="00DB5BCE">
        <w:rPr>
          <w:spacing w:val="-5"/>
        </w:rPr>
        <w:t>m</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rPr>
          <w:spacing w:val="-4"/>
        </w:rPr>
        <w:t>na</w:t>
      </w:r>
      <w:r w:rsidRPr="00DB5BCE">
        <w:rPr>
          <w:spacing w:val="-2"/>
        </w:rPr>
        <w:t>ti</w:t>
      </w:r>
      <w:r w:rsidRPr="00DB5BCE">
        <w:rPr>
          <w:spacing w:val="-4"/>
        </w:rPr>
        <w:t>n</w:t>
      </w:r>
      <w:r w:rsidRPr="00DB5BCE">
        <w:t>g</w:t>
      </w:r>
      <w:r w:rsidRPr="00DB5BCE">
        <w:rPr>
          <w:spacing w:val="24"/>
        </w:rPr>
        <w:t xml:space="preserve"> </w:t>
      </w:r>
      <w:r w:rsidRPr="00DB5BCE">
        <w:rPr>
          <w:spacing w:val="-2"/>
        </w:rPr>
        <w:t>an</w:t>
      </w:r>
      <w:r w:rsidRPr="00DB5BCE">
        <w:t>y</w:t>
      </w:r>
      <w:r w:rsidRPr="00DB5BCE">
        <w:rPr>
          <w:spacing w:val="25"/>
        </w:rPr>
        <w:t xml:space="preserve"> </w:t>
      </w:r>
      <w:r w:rsidRPr="00DB5BCE">
        <w:rPr>
          <w:spacing w:val="-2"/>
        </w:rPr>
        <w:t>p</w:t>
      </w:r>
      <w:r w:rsidRPr="00DB5BCE">
        <w:rPr>
          <w:spacing w:val="1"/>
        </w:rPr>
        <w:t>u</w:t>
      </w:r>
      <w:r w:rsidRPr="00DB5BCE">
        <w:rPr>
          <w:spacing w:val="-2"/>
        </w:rPr>
        <w:t>b</w:t>
      </w:r>
      <w:r w:rsidRPr="00DB5BCE">
        <w:rPr>
          <w:spacing w:val="1"/>
        </w:rPr>
        <w:t>l</w:t>
      </w:r>
      <w:r w:rsidRPr="00DB5BCE">
        <w:rPr>
          <w:spacing w:val="-2"/>
        </w:rPr>
        <w:t>i</w:t>
      </w:r>
      <w:r w:rsidRPr="00DB5BCE">
        <w:t>c</w:t>
      </w:r>
      <w:r w:rsidRPr="00DB5BCE">
        <w:rPr>
          <w:spacing w:val="20"/>
        </w:rPr>
        <w:t xml:space="preserve"> </w:t>
      </w:r>
      <w:r w:rsidRPr="00DB5BCE">
        <w:rPr>
          <w:spacing w:val="-2"/>
        </w:rPr>
        <w:t>of</w:t>
      </w:r>
      <w:r w:rsidRPr="00DB5BCE">
        <w:rPr>
          <w:spacing w:val="-5"/>
        </w:rPr>
        <w:t>f</w:t>
      </w:r>
      <w:r w:rsidRPr="00DB5BCE">
        <w:rPr>
          <w:spacing w:val="-2"/>
        </w:rPr>
        <w:t>i</w:t>
      </w:r>
      <w:r w:rsidRPr="00DB5BCE">
        <w:rPr>
          <w:spacing w:val="-5"/>
        </w:rPr>
        <w:t>c</w:t>
      </w:r>
      <w:r w:rsidRPr="00DB5BCE">
        <w:rPr>
          <w:spacing w:val="-4"/>
        </w:rPr>
        <w:t>e</w:t>
      </w:r>
      <w:r w:rsidRPr="00DB5BCE">
        <w:rPr>
          <w:spacing w:val="-2"/>
        </w:rPr>
        <w:t>r</w:t>
      </w:r>
      <w:r w:rsidRPr="00DB5BCE">
        <w:t>,</w:t>
      </w:r>
      <w:r w:rsidRPr="00DB5BCE">
        <w:rPr>
          <w:spacing w:val="17"/>
        </w:rPr>
        <w:t xml:space="preserve"> </w:t>
      </w:r>
      <w:r w:rsidRPr="00DB5BCE">
        <w:rPr>
          <w:spacing w:val="-2"/>
        </w:rPr>
        <w:t>o</w:t>
      </w:r>
      <w:r w:rsidRPr="00DB5BCE">
        <w:t>r</w:t>
      </w:r>
      <w:r w:rsidRPr="00DB5BCE">
        <w:rPr>
          <w:spacing w:val="17"/>
        </w:rPr>
        <w:t xml:space="preserve"> </w:t>
      </w:r>
      <w:r w:rsidRPr="00DB5BCE">
        <w:rPr>
          <w:spacing w:val="-2"/>
        </w:rPr>
        <w:t>p</w:t>
      </w:r>
      <w:r w:rsidRPr="00DB5BCE">
        <w:rPr>
          <w:spacing w:val="-5"/>
        </w:rPr>
        <w:t>r</w:t>
      </w:r>
      <w:r w:rsidRPr="00DB5BCE">
        <w:rPr>
          <w:spacing w:val="-2"/>
        </w:rPr>
        <w:t>iv</w:t>
      </w:r>
      <w:r w:rsidRPr="00DB5BCE">
        <w:rPr>
          <w:spacing w:val="-6"/>
        </w:rPr>
        <w:t>a</w:t>
      </w:r>
      <w:r w:rsidRPr="00DB5BCE">
        <w:rPr>
          <w:spacing w:val="-2"/>
        </w:rPr>
        <w:t>t</w:t>
      </w:r>
      <w:r w:rsidRPr="00DB5BCE">
        <w:t>e</w:t>
      </w:r>
      <w:r w:rsidRPr="00DB5BCE">
        <w:rPr>
          <w:spacing w:val="16"/>
        </w:rPr>
        <w:t xml:space="preserve"> </w:t>
      </w:r>
      <w:r w:rsidRPr="00DB5BCE">
        <w:rPr>
          <w:spacing w:val="-2"/>
        </w:rPr>
        <w:t>in</w:t>
      </w:r>
      <w:r w:rsidRPr="00DB5BCE">
        <w:rPr>
          <w:spacing w:val="-5"/>
        </w:rPr>
        <w:t>d</w:t>
      </w:r>
      <w:r w:rsidRPr="00DB5BCE">
        <w:rPr>
          <w:spacing w:val="-2"/>
        </w:rPr>
        <w:t>iv</w:t>
      </w:r>
      <w:r w:rsidRPr="00DB5BCE">
        <w:rPr>
          <w:spacing w:val="-4"/>
        </w:rPr>
        <w:t>i</w:t>
      </w:r>
      <w:r w:rsidRPr="00DB5BCE">
        <w:rPr>
          <w:spacing w:val="-2"/>
        </w:rPr>
        <w:t>d</w:t>
      </w:r>
      <w:r w:rsidRPr="00DB5BCE">
        <w:rPr>
          <w:spacing w:val="-4"/>
        </w:rPr>
        <w:t>ua</w:t>
      </w:r>
      <w:r w:rsidRPr="00DB5BCE">
        <w:t>l</w:t>
      </w:r>
      <w:r w:rsidRPr="00DB5BCE">
        <w:rPr>
          <w:spacing w:val="20"/>
        </w:rPr>
        <w:t xml:space="preserve"> </w:t>
      </w:r>
      <w:r w:rsidRPr="00DB5BCE">
        <w:rPr>
          <w:spacing w:val="-2"/>
        </w:rPr>
        <w:t>h</w:t>
      </w:r>
      <w:r w:rsidRPr="00DB5BCE">
        <w:rPr>
          <w:spacing w:val="-6"/>
        </w:rPr>
        <w:t>a</w:t>
      </w:r>
      <w:r w:rsidRPr="00DB5BCE">
        <w:rPr>
          <w:spacing w:val="-2"/>
        </w:rPr>
        <w:t>vi</w:t>
      </w:r>
      <w:r w:rsidRPr="00DB5BCE">
        <w:rPr>
          <w:spacing w:val="-5"/>
        </w:rPr>
        <w:t>n</w:t>
      </w:r>
      <w:r w:rsidRPr="00DB5BCE">
        <w:t>g</w:t>
      </w:r>
      <w:r w:rsidRPr="00DB5BCE">
        <w:rPr>
          <w:spacing w:val="20"/>
        </w:rPr>
        <w:t xml:space="preserve"> </w:t>
      </w:r>
      <w:r w:rsidRPr="00DB5BCE">
        <w:rPr>
          <w:spacing w:val="-4"/>
        </w:rPr>
        <w:t>s</w:t>
      </w:r>
      <w:r w:rsidRPr="00DB5BCE">
        <w:rPr>
          <w:spacing w:val="-2"/>
        </w:rPr>
        <w:t>p</w:t>
      </w:r>
      <w:r w:rsidRPr="00DB5BCE">
        <w:rPr>
          <w:spacing w:val="-5"/>
        </w:rPr>
        <w:t>e</w:t>
      </w:r>
      <w:r w:rsidRPr="00DB5BCE">
        <w:rPr>
          <w:spacing w:val="-4"/>
        </w:rPr>
        <w:t>c</w:t>
      </w:r>
      <w:r w:rsidRPr="00DB5BCE">
        <w:rPr>
          <w:spacing w:val="-2"/>
        </w:rPr>
        <w:t>i</w:t>
      </w:r>
      <w:r w:rsidRPr="00DB5BCE">
        <w:rPr>
          <w:spacing w:val="-5"/>
        </w:rPr>
        <w:t>a</w:t>
      </w:r>
      <w:r w:rsidRPr="00DB5BCE">
        <w:t>l</w:t>
      </w:r>
      <w:r w:rsidRPr="00DB5BCE">
        <w:rPr>
          <w:spacing w:val="20"/>
        </w:rPr>
        <w:t xml:space="preserve"> </w:t>
      </w:r>
      <w:r w:rsidRPr="00DB5BCE">
        <w:rPr>
          <w:spacing w:val="-5"/>
        </w:rPr>
        <w:t>a</w:t>
      </w:r>
      <w:r w:rsidRPr="00DB5BCE">
        <w:rPr>
          <w:spacing w:val="-2"/>
        </w:rPr>
        <w:t>ut</w:t>
      </w:r>
      <w:r w:rsidRPr="00DB5BCE">
        <w:rPr>
          <w:spacing w:val="-5"/>
        </w:rPr>
        <w:t>h</w:t>
      </w:r>
      <w:r w:rsidRPr="00DB5BCE">
        <w:rPr>
          <w:spacing w:val="-2"/>
        </w:rPr>
        <w:t>o</w:t>
      </w:r>
      <w:r w:rsidRPr="00DB5BCE">
        <w:rPr>
          <w:spacing w:val="-5"/>
        </w:rPr>
        <w:t>r</w:t>
      </w:r>
      <w:r w:rsidRPr="00DB5BCE">
        <w:rPr>
          <w:spacing w:val="-2"/>
        </w:rPr>
        <w:t>it</w:t>
      </w:r>
      <w:r w:rsidRPr="00DB5BCE">
        <w:t>y</w:t>
      </w:r>
      <w:r w:rsidRPr="00DB5BCE">
        <w:rPr>
          <w:spacing w:val="17"/>
        </w:rPr>
        <w:t xml:space="preserve"> </w:t>
      </w:r>
      <w:r w:rsidRPr="00DB5BCE">
        <w:rPr>
          <w:spacing w:val="-2"/>
        </w:rPr>
        <w:t>b</w:t>
      </w:r>
      <w:r w:rsidRPr="00DB5BCE">
        <w:t>y</w:t>
      </w:r>
      <w:r w:rsidRPr="00DB5BCE">
        <w:rPr>
          <w:spacing w:val="18"/>
        </w:rPr>
        <w:t xml:space="preserve"> </w:t>
      </w:r>
      <w:r w:rsidRPr="00DB5BCE">
        <w:rPr>
          <w:spacing w:val="-2"/>
        </w:rPr>
        <w:t>l</w:t>
      </w:r>
      <w:r w:rsidRPr="00DB5BCE">
        <w:rPr>
          <w:spacing w:val="-5"/>
        </w:rPr>
        <w:t>a</w:t>
      </w:r>
      <w:r w:rsidRPr="00DB5BCE">
        <w:t>w</w:t>
      </w:r>
      <w:r w:rsidRPr="00DB5BCE">
        <w:rPr>
          <w:spacing w:val="16"/>
        </w:rPr>
        <w:t xml:space="preserve"> </w:t>
      </w:r>
      <w:r w:rsidRPr="00DB5BCE">
        <w:rPr>
          <w:spacing w:val="-2"/>
        </w:rPr>
        <w:t xml:space="preserve">to </w:t>
      </w:r>
      <w:r w:rsidRPr="00DB5BCE">
        <w:rPr>
          <w:spacing w:val="-3"/>
        </w:rPr>
        <w:t>per</w:t>
      </w:r>
      <w:r w:rsidRPr="00DB5BCE">
        <w:rPr>
          <w:spacing w:val="-5"/>
        </w:rPr>
        <w:t>f</w:t>
      </w:r>
      <w:r w:rsidRPr="00DB5BCE">
        <w:rPr>
          <w:spacing w:val="-3"/>
        </w:rPr>
        <w:t>or</w:t>
      </w:r>
      <w:r w:rsidRPr="00DB5BCE">
        <w:t>m</w:t>
      </w:r>
      <w:r w:rsidRPr="00DB5BCE">
        <w:rPr>
          <w:spacing w:val="-25"/>
        </w:rPr>
        <w:t xml:space="preserve"> </w:t>
      </w:r>
      <w:r w:rsidRPr="00DB5BCE">
        <w:rPr>
          <w:spacing w:val="-3"/>
        </w:rPr>
        <w:t>a</w:t>
      </w:r>
      <w:r w:rsidRPr="00DB5BCE">
        <w:t>n</w:t>
      </w:r>
      <w:r w:rsidRPr="00DB5BCE">
        <w:rPr>
          <w:spacing w:val="-23"/>
        </w:rPr>
        <w:t xml:space="preserve"> </w:t>
      </w:r>
      <w:r w:rsidRPr="00DB5BCE">
        <w:rPr>
          <w:spacing w:val="-3"/>
        </w:rPr>
        <w:t>ac</w:t>
      </w:r>
      <w:r w:rsidRPr="00DB5BCE">
        <w:t>t</w:t>
      </w:r>
      <w:r w:rsidRPr="00DB5BCE">
        <w:rPr>
          <w:spacing w:val="-24"/>
        </w:rPr>
        <w:t xml:space="preserve"> </w:t>
      </w:r>
      <w:r w:rsidRPr="00DB5BCE">
        <w:rPr>
          <w:spacing w:val="-3"/>
        </w:rPr>
        <w:t>af</w:t>
      </w:r>
      <w:r w:rsidRPr="00DB5BCE">
        <w:rPr>
          <w:spacing w:val="-5"/>
        </w:rPr>
        <w:t>f</w:t>
      </w:r>
      <w:r w:rsidRPr="00DB5BCE">
        <w:rPr>
          <w:spacing w:val="-3"/>
        </w:rPr>
        <w:t>ectin</w:t>
      </w:r>
      <w:r w:rsidRPr="00DB5BCE">
        <w:t>g</w:t>
      </w:r>
      <w:r w:rsidRPr="00DB5BCE">
        <w:rPr>
          <w:spacing w:val="-20"/>
        </w:rPr>
        <w:t xml:space="preserve"> </w:t>
      </w:r>
      <w:r w:rsidRPr="00DB5BCE">
        <w:rPr>
          <w:spacing w:val="-3"/>
        </w:rPr>
        <w:t>th</w:t>
      </w:r>
      <w:r w:rsidRPr="00DB5BCE">
        <w:t>e</w:t>
      </w:r>
      <w:r w:rsidRPr="00DB5BCE">
        <w:rPr>
          <w:spacing w:val="-20"/>
        </w:rPr>
        <w:t xml:space="preserve"> </w:t>
      </w:r>
      <w:r w:rsidRPr="00DB5BCE">
        <w:rPr>
          <w:spacing w:val="-5"/>
        </w:rPr>
        <w:t>r</w:t>
      </w:r>
      <w:r w:rsidRPr="00DB5BCE">
        <w:rPr>
          <w:spacing w:val="-3"/>
        </w:rPr>
        <w:t>ight</w:t>
      </w:r>
      <w:r w:rsidRPr="00DB5BCE">
        <w:t>s</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interest</w:t>
      </w:r>
      <w:r w:rsidRPr="00DB5BCE">
        <w:t>s</w:t>
      </w:r>
      <w:r w:rsidRPr="00DB5BCE">
        <w:rPr>
          <w:spacing w:val="-20"/>
        </w:rPr>
        <w:t xml:space="preserve"> </w:t>
      </w:r>
      <w:r w:rsidRPr="00DB5BCE">
        <w:rPr>
          <w:spacing w:val="-3"/>
        </w:rPr>
        <w:t>o</w:t>
      </w:r>
      <w:r w:rsidRPr="00DB5BCE">
        <w:t>f</w:t>
      </w:r>
      <w:r w:rsidRPr="00DB5BCE">
        <w:rPr>
          <w:spacing w:val="-20"/>
        </w:rPr>
        <w:t xml:space="preserve"> </w:t>
      </w:r>
      <w:r w:rsidRPr="00DB5BCE">
        <w:rPr>
          <w:spacing w:val="-3"/>
        </w:rPr>
        <w:t>anoth</w:t>
      </w:r>
      <w:r w:rsidRPr="00DB5BCE">
        <w:rPr>
          <w:spacing w:val="-5"/>
        </w:rPr>
        <w:t>e</w:t>
      </w:r>
      <w:r w:rsidRPr="00DB5BCE">
        <w:rPr>
          <w:spacing w:val="-3"/>
        </w:rPr>
        <w:t>r</w:t>
      </w:r>
      <w:r w:rsidRPr="00DB5BCE">
        <w:t>,</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th</w:t>
      </w:r>
      <w:r w:rsidRPr="00DB5BCE">
        <w:t>e</w:t>
      </w:r>
      <w:r w:rsidRPr="00DB5BCE">
        <w:rPr>
          <w:spacing w:val="-20"/>
        </w:rPr>
        <w:t xml:space="preserve"> </w:t>
      </w:r>
      <w:r w:rsidRPr="00DB5BCE">
        <w:rPr>
          <w:spacing w:val="-6"/>
        </w:rPr>
        <w:t>a</w:t>
      </w:r>
      <w:r w:rsidRPr="00DB5BCE">
        <w:rPr>
          <w:spacing w:val="-3"/>
        </w:rPr>
        <w:t>ssuming</w:t>
      </w:r>
      <w:r w:rsidRPr="00DB5BCE">
        <w:t>,</w:t>
      </w:r>
      <w:r w:rsidRPr="00DB5BCE">
        <w:rPr>
          <w:spacing w:val="-20"/>
        </w:rPr>
        <w:t xml:space="preserve"> </w:t>
      </w:r>
      <w:r w:rsidRPr="00DB5BCE">
        <w:rPr>
          <w:spacing w:val="-7"/>
        </w:rPr>
        <w:t>w</w:t>
      </w:r>
      <w:r w:rsidRPr="00DB5BCE">
        <w:rPr>
          <w:spacing w:val="-3"/>
        </w:rPr>
        <w:t>ithou</w:t>
      </w:r>
      <w:r w:rsidRPr="00DB5BCE">
        <w:t>t</w:t>
      </w:r>
      <w:r w:rsidRPr="00DB5BCE">
        <w:rPr>
          <w:spacing w:val="-20"/>
        </w:rPr>
        <w:t xml:space="preserve"> </w:t>
      </w:r>
      <w:r w:rsidRPr="00DB5BCE">
        <w:rPr>
          <w:spacing w:val="-3"/>
        </w:rPr>
        <w:t>authority</w:t>
      </w:r>
      <w:r w:rsidRPr="00DB5BCE">
        <w:t>,</w:t>
      </w:r>
      <w:r w:rsidRPr="00DB5BCE">
        <w:rPr>
          <w:spacing w:val="-20"/>
        </w:rPr>
        <w:t xml:space="preserve"> </w:t>
      </w:r>
      <w:r w:rsidRPr="00DB5BCE">
        <w:rPr>
          <w:spacing w:val="-3"/>
        </w:rPr>
        <w:t>o</w:t>
      </w:r>
      <w:r w:rsidRPr="00DB5BCE">
        <w:t>f</w:t>
      </w:r>
      <w:r w:rsidRPr="00DB5BCE">
        <w:rPr>
          <w:spacing w:val="-20"/>
        </w:rPr>
        <w:t xml:space="preserve"> </w:t>
      </w:r>
      <w:r w:rsidRPr="00DB5BCE">
        <w:rPr>
          <w:spacing w:val="-3"/>
        </w:rPr>
        <w:t>any unifor</w:t>
      </w:r>
      <w:r w:rsidRPr="00DB5BCE">
        <w:t>m</w:t>
      </w:r>
      <w:r w:rsidRPr="00DB5BCE">
        <w:rPr>
          <w:spacing w:val="-8"/>
        </w:rPr>
        <w:t xml:space="preserve"> </w:t>
      </w:r>
      <w:r w:rsidRPr="00DB5BCE">
        <w:rPr>
          <w:spacing w:val="-3"/>
        </w:rPr>
        <w:t>o</w:t>
      </w:r>
      <w:r w:rsidRPr="00DB5BCE">
        <w:t>r</w:t>
      </w:r>
      <w:r w:rsidRPr="00DB5BCE">
        <w:rPr>
          <w:spacing w:val="-5"/>
        </w:rPr>
        <w:t xml:space="preserve"> </w:t>
      </w:r>
      <w:r w:rsidRPr="00DB5BCE">
        <w:rPr>
          <w:spacing w:val="-3"/>
        </w:rPr>
        <w:t>badg</w:t>
      </w:r>
      <w:r w:rsidRPr="00DB5BCE">
        <w:t>e</w:t>
      </w:r>
      <w:r w:rsidRPr="00DB5BCE">
        <w:rPr>
          <w:spacing w:val="-8"/>
        </w:rPr>
        <w:t xml:space="preserve"> </w:t>
      </w:r>
      <w:r w:rsidRPr="00DB5BCE">
        <w:rPr>
          <w:spacing w:val="-3"/>
        </w:rPr>
        <w:t>b</w:t>
      </w:r>
      <w:r w:rsidRPr="00DB5BCE">
        <w:t>y</w:t>
      </w:r>
      <w:r w:rsidRPr="00DB5BCE">
        <w:rPr>
          <w:spacing w:val="-5"/>
        </w:rPr>
        <w:t xml:space="preserve"> </w:t>
      </w:r>
      <w:r w:rsidRPr="00DB5BCE">
        <w:rPr>
          <w:spacing w:val="-6"/>
        </w:rPr>
        <w:t>w</w:t>
      </w:r>
      <w:r w:rsidRPr="00DB5BCE">
        <w:rPr>
          <w:spacing w:val="-3"/>
        </w:rPr>
        <w:t>hic</w:t>
      </w:r>
      <w:r w:rsidRPr="00DB5BCE">
        <w:t>h</w:t>
      </w:r>
      <w:r w:rsidRPr="00DB5BCE">
        <w:rPr>
          <w:spacing w:val="-5"/>
        </w:rPr>
        <w:t xml:space="preserve"> </w:t>
      </w:r>
      <w:r w:rsidRPr="00DB5BCE">
        <w:rPr>
          <w:spacing w:val="-3"/>
        </w:rPr>
        <w:t>suc</w:t>
      </w:r>
      <w:r w:rsidRPr="00DB5BCE">
        <w:t>h</w:t>
      </w:r>
      <w:r w:rsidRPr="00DB5BCE">
        <w:rPr>
          <w:spacing w:val="-5"/>
        </w:rPr>
        <w:t xml:space="preserve"> </w:t>
      </w:r>
      <w:r w:rsidRPr="00DB5BCE">
        <w:rPr>
          <w:spacing w:val="-3"/>
        </w:rPr>
        <w:t>of</w:t>
      </w:r>
      <w:r w:rsidRPr="00DB5BCE">
        <w:rPr>
          <w:spacing w:val="-6"/>
        </w:rPr>
        <w:t>f</w:t>
      </w:r>
      <w:r w:rsidRPr="00DB5BCE">
        <w:rPr>
          <w:spacing w:val="-3"/>
        </w:rPr>
        <w:t>ice</w:t>
      </w:r>
      <w:r w:rsidRPr="00DB5BCE">
        <w:t>r</w:t>
      </w:r>
      <w:r w:rsidRPr="00DB5BCE">
        <w:rPr>
          <w:spacing w:val="-7"/>
        </w:rPr>
        <w:t xml:space="preserve"> </w:t>
      </w:r>
      <w:r w:rsidRPr="00DB5BCE">
        <w:rPr>
          <w:spacing w:val="-3"/>
        </w:rPr>
        <w:t>o</w:t>
      </w:r>
      <w:r w:rsidRPr="00DB5BCE">
        <w:t>r</w:t>
      </w:r>
      <w:r w:rsidRPr="00DB5BCE">
        <w:rPr>
          <w:spacing w:val="-5"/>
        </w:rPr>
        <w:t xml:space="preserve"> </w:t>
      </w:r>
      <w:r w:rsidRPr="00DB5BCE">
        <w:rPr>
          <w:spacing w:val="-3"/>
        </w:rPr>
        <w:t>pe</w:t>
      </w:r>
      <w:r w:rsidRPr="00DB5BCE">
        <w:rPr>
          <w:spacing w:val="-5"/>
        </w:rPr>
        <w:t>r</w:t>
      </w:r>
      <w:r w:rsidRPr="00DB5BCE">
        <w:rPr>
          <w:spacing w:val="-3"/>
        </w:rPr>
        <w:t>so</w:t>
      </w:r>
      <w:r w:rsidRPr="00DB5BCE">
        <w:t>n</w:t>
      </w:r>
      <w:r w:rsidRPr="00DB5BCE">
        <w:rPr>
          <w:spacing w:val="-5"/>
        </w:rPr>
        <w:t xml:space="preserve"> </w:t>
      </w:r>
      <w:r w:rsidRPr="00DB5BCE">
        <w:rPr>
          <w:spacing w:val="-3"/>
        </w:rPr>
        <w:t>i</w:t>
      </w:r>
      <w:r w:rsidRPr="00DB5BCE">
        <w:t>s</w:t>
      </w:r>
      <w:r w:rsidRPr="00DB5BCE">
        <w:rPr>
          <w:spacing w:val="-5"/>
        </w:rPr>
        <w:t xml:space="preserve"> </w:t>
      </w:r>
      <w:r w:rsidRPr="00DB5BCE">
        <w:rPr>
          <w:spacing w:val="-3"/>
        </w:rPr>
        <w:t>la</w:t>
      </w:r>
      <w:r w:rsidRPr="00DB5BCE">
        <w:rPr>
          <w:spacing w:val="-5"/>
        </w:rPr>
        <w:t>w</w:t>
      </w:r>
      <w:r w:rsidRPr="00DB5BCE">
        <w:rPr>
          <w:spacing w:val="-3"/>
        </w:rPr>
        <w:t>full</w:t>
      </w:r>
      <w:r w:rsidRPr="00DB5BCE">
        <w:t>y</w:t>
      </w:r>
      <w:r w:rsidRPr="00DB5BCE">
        <w:rPr>
          <w:spacing w:val="-5"/>
        </w:rPr>
        <w:t xml:space="preserve"> </w:t>
      </w:r>
      <w:r w:rsidRPr="00DB5BCE">
        <w:rPr>
          <w:spacing w:val="-3"/>
        </w:rPr>
        <w:t>distingu</w:t>
      </w:r>
      <w:r w:rsidRPr="00DB5BCE">
        <w:t>i</w:t>
      </w:r>
      <w:r w:rsidRPr="00DB5BCE">
        <w:rPr>
          <w:spacing w:val="-3"/>
        </w:rPr>
        <w:t>shed</w:t>
      </w:r>
      <w:r w:rsidRPr="00DB5BCE">
        <w:t>;</w:t>
      </w:r>
      <w:r w:rsidRPr="00DB5BCE">
        <w:rPr>
          <w:spacing w:val="-5"/>
        </w:rPr>
        <w:t xml:space="preserve"> </w:t>
      </w:r>
      <w:r w:rsidRPr="00DB5BCE">
        <w:rPr>
          <w:spacing w:val="-3"/>
        </w:rPr>
        <w:t>or</w:t>
      </w:r>
    </w:p>
    <w:p w14:paraId="2D81671F" w14:textId="77777777" w:rsidR="00F52F2F" w:rsidRPr="00DB5BCE" w:rsidRDefault="00F52F2F" w:rsidP="00250117">
      <w:pPr>
        <w:kinsoku w:val="0"/>
        <w:overflowPunct w:val="0"/>
      </w:pPr>
    </w:p>
    <w:p w14:paraId="585DC9F5" w14:textId="77777777" w:rsidR="00F52F2F" w:rsidRPr="00DB5BCE" w:rsidRDefault="00F52F2F" w:rsidP="00250117">
      <w:pPr>
        <w:pStyle w:val="BodyText"/>
        <w:numPr>
          <w:ilvl w:val="0"/>
          <w:numId w:val="13"/>
        </w:numPr>
        <w:tabs>
          <w:tab w:val="left" w:pos="1079"/>
        </w:tabs>
        <w:kinsoku w:val="0"/>
        <w:overflowPunct w:val="0"/>
        <w:ind w:left="1080" w:hanging="389"/>
        <w:jc w:val="both"/>
      </w:pPr>
      <w:r w:rsidRPr="00DB5BCE">
        <w:rPr>
          <w:spacing w:val="-6"/>
        </w:rPr>
        <w:t>P</w:t>
      </w:r>
      <w:r w:rsidRPr="00DB5BCE">
        <w:rPr>
          <w:spacing w:val="-3"/>
        </w:rPr>
        <w:t>er</w:t>
      </w:r>
      <w:r w:rsidRPr="00DB5BCE">
        <w:rPr>
          <w:spacing w:val="-5"/>
        </w:rPr>
        <w:t>f</w:t>
      </w:r>
      <w:r w:rsidRPr="00DB5BCE">
        <w:rPr>
          <w:spacing w:val="-3"/>
        </w:rPr>
        <w:t>or</w:t>
      </w:r>
      <w:r w:rsidRPr="00DB5BCE">
        <w:rPr>
          <w:spacing w:val="-6"/>
        </w:rPr>
        <w:t>m</w:t>
      </w:r>
      <w:r w:rsidRPr="00DB5BCE">
        <w:rPr>
          <w:spacing w:val="-3"/>
        </w:rPr>
        <w:t>in</w:t>
      </w:r>
      <w:r w:rsidRPr="00DB5BCE">
        <w:t>g</w:t>
      </w:r>
      <w:r w:rsidRPr="00DB5BCE">
        <w:rPr>
          <w:spacing w:val="-5"/>
        </w:rPr>
        <w:t xml:space="preserve"> </w:t>
      </w:r>
      <w:r w:rsidRPr="00DB5BCE">
        <w:rPr>
          <w:spacing w:val="-3"/>
        </w:rPr>
        <w:t>an</w:t>
      </w:r>
      <w:r w:rsidRPr="00DB5BCE">
        <w:t>y</w:t>
      </w:r>
      <w:r w:rsidRPr="00DB5BCE">
        <w:rPr>
          <w:spacing w:val="-5"/>
        </w:rPr>
        <w:t xml:space="preserve"> </w:t>
      </w:r>
      <w:r w:rsidRPr="00DB5BCE">
        <w:rPr>
          <w:spacing w:val="-3"/>
        </w:rPr>
        <w:t>a</w:t>
      </w:r>
      <w:r w:rsidRPr="00DB5BCE">
        <w:rPr>
          <w:spacing w:val="-6"/>
        </w:rPr>
        <w:t>c</w:t>
      </w:r>
      <w:r w:rsidRPr="00DB5BCE">
        <w:t>t</w:t>
      </w:r>
      <w:r w:rsidRPr="00DB5BCE">
        <w:rPr>
          <w:spacing w:val="-5"/>
        </w:rPr>
        <w:t xml:space="preserve"> </w:t>
      </w:r>
      <w:r w:rsidRPr="00DB5BCE">
        <w:rPr>
          <w:spacing w:val="-3"/>
        </w:rPr>
        <w:t>purportin</w:t>
      </w:r>
      <w:r w:rsidRPr="00DB5BCE">
        <w:t>g</w:t>
      </w:r>
      <w:r w:rsidRPr="00DB5BCE">
        <w:rPr>
          <w:spacing w:val="-5"/>
        </w:rPr>
        <w:t xml:space="preserve"> </w:t>
      </w:r>
      <w:r w:rsidRPr="00DB5BCE">
        <w:rPr>
          <w:spacing w:val="-3"/>
        </w:rPr>
        <w:t>t</w:t>
      </w:r>
      <w:r w:rsidRPr="00DB5BCE">
        <w:t>o</w:t>
      </w:r>
      <w:r w:rsidRPr="00DB5BCE">
        <w:rPr>
          <w:spacing w:val="-5"/>
        </w:rPr>
        <w:t xml:space="preserve"> </w:t>
      </w:r>
      <w:r w:rsidRPr="00DB5BCE">
        <w:rPr>
          <w:spacing w:val="-3"/>
        </w:rPr>
        <w:t>b</w:t>
      </w:r>
      <w:r w:rsidRPr="00DB5BCE">
        <w:t>e</w:t>
      </w:r>
      <w:r w:rsidRPr="00DB5BCE">
        <w:rPr>
          <w:spacing w:val="-5"/>
        </w:rPr>
        <w:t xml:space="preserve"> </w:t>
      </w:r>
      <w:r w:rsidRPr="00DB5BCE">
        <w:rPr>
          <w:spacing w:val="-3"/>
        </w:rPr>
        <w:t>offi</w:t>
      </w:r>
      <w:r w:rsidRPr="00DB5BCE">
        <w:rPr>
          <w:spacing w:val="-5"/>
        </w:rPr>
        <w:t>c</w:t>
      </w:r>
      <w:r w:rsidRPr="00DB5BCE">
        <w:rPr>
          <w:spacing w:val="-3"/>
        </w:rPr>
        <w:t>ia</w:t>
      </w:r>
      <w:r w:rsidRPr="00DB5BCE">
        <w:t>l</w:t>
      </w:r>
      <w:r w:rsidRPr="00DB5BCE">
        <w:rPr>
          <w:spacing w:val="-5"/>
        </w:rPr>
        <w:t xml:space="preserve"> </w:t>
      </w:r>
      <w:r w:rsidRPr="00DB5BCE">
        <w:rPr>
          <w:spacing w:val="-3"/>
        </w:rPr>
        <w:t>i</w:t>
      </w:r>
      <w:r w:rsidRPr="00DB5BCE">
        <w:t>n</w:t>
      </w:r>
      <w:r w:rsidRPr="00DB5BCE">
        <w:rPr>
          <w:spacing w:val="-5"/>
        </w:rPr>
        <w:t xml:space="preserve"> </w:t>
      </w:r>
      <w:r w:rsidRPr="00DB5BCE">
        <w:rPr>
          <w:spacing w:val="-3"/>
        </w:rPr>
        <w:t>suc</w:t>
      </w:r>
      <w:r w:rsidRPr="00DB5BCE">
        <w:t>h</w:t>
      </w:r>
      <w:r w:rsidRPr="00DB5BCE">
        <w:rPr>
          <w:spacing w:val="-5"/>
        </w:rPr>
        <w:t xml:space="preserve"> </w:t>
      </w:r>
      <w:r w:rsidRPr="00DB5BCE">
        <w:rPr>
          <w:spacing w:val="-3"/>
        </w:rPr>
        <w:t>assu</w:t>
      </w:r>
      <w:r w:rsidRPr="00DB5BCE">
        <w:rPr>
          <w:spacing w:val="-6"/>
        </w:rPr>
        <w:t>m</w:t>
      </w:r>
      <w:r w:rsidRPr="00DB5BCE">
        <w:rPr>
          <w:spacing w:val="-3"/>
        </w:rPr>
        <w:t>e</w:t>
      </w:r>
      <w:r w:rsidRPr="00DB5BCE">
        <w:t>d</w:t>
      </w:r>
      <w:r w:rsidRPr="00DB5BCE">
        <w:rPr>
          <w:spacing w:val="-5"/>
        </w:rPr>
        <w:t xml:space="preserve"> </w:t>
      </w:r>
      <w:r w:rsidRPr="00DB5BCE">
        <w:rPr>
          <w:spacing w:val="-3"/>
        </w:rPr>
        <w:t>ch</w:t>
      </w:r>
      <w:r w:rsidRPr="00DB5BCE">
        <w:rPr>
          <w:spacing w:val="-6"/>
        </w:rPr>
        <w:t>a</w:t>
      </w:r>
      <w:r w:rsidRPr="00DB5BCE">
        <w:rPr>
          <w:spacing w:val="-3"/>
        </w:rPr>
        <w:t>ra</w:t>
      </w:r>
      <w:r w:rsidRPr="00DB5BCE">
        <w:rPr>
          <w:spacing w:val="-6"/>
        </w:rPr>
        <w:t>c</w:t>
      </w:r>
      <w:r w:rsidRPr="00DB5BCE">
        <w:rPr>
          <w:spacing w:val="-3"/>
        </w:rPr>
        <w:t>ter.</w:t>
      </w:r>
    </w:p>
    <w:p w14:paraId="2119909A" w14:textId="77777777" w:rsidR="00F52F2F" w:rsidRDefault="00F52F2F" w:rsidP="00250117">
      <w:pPr>
        <w:kinsoku w:val="0"/>
        <w:overflowPunct w:val="0"/>
      </w:pPr>
    </w:p>
    <w:p w14:paraId="6CCD1A31" w14:textId="77777777" w:rsidR="007C1577" w:rsidRPr="00F26C3C" w:rsidRDefault="007C1577" w:rsidP="007C1577">
      <w:pPr>
        <w:pStyle w:val="BodyText"/>
        <w:tabs>
          <w:tab w:val="left" w:pos="1051"/>
        </w:tabs>
        <w:kinsoku w:val="0"/>
        <w:overflowPunct w:val="0"/>
        <w:ind w:left="0"/>
        <w:jc w:val="both"/>
      </w:pPr>
      <w:r w:rsidRPr="00F26C3C">
        <w:rPr>
          <w:b/>
          <w:bCs/>
          <w:spacing w:val="-3"/>
        </w:rPr>
        <w:t>§</w:t>
      </w:r>
      <w:r w:rsidRPr="00F26C3C">
        <w:rPr>
          <w:b/>
          <w:spacing w:val="-3"/>
        </w:rPr>
        <w:t>1</w:t>
      </w:r>
      <w:r>
        <w:rPr>
          <w:b/>
          <w:spacing w:val="-3"/>
        </w:rPr>
        <w:t>13 -122</w:t>
      </w:r>
      <w:r w:rsidRPr="00F26C3C">
        <w:rPr>
          <w:b/>
          <w:spacing w:val="52"/>
        </w:rPr>
        <w:t xml:space="preserve"> </w:t>
      </w:r>
      <w:r w:rsidRPr="00F26C3C">
        <w:rPr>
          <w:b/>
          <w:spacing w:val="-3"/>
        </w:rPr>
        <w:t>(</w:t>
      </w:r>
      <w:r w:rsidRPr="00F26C3C">
        <w:rPr>
          <w:b/>
          <w:spacing w:val="-5"/>
        </w:rPr>
        <w:t>B</w:t>
      </w:r>
      <w:r w:rsidRPr="00F26C3C">
        <w:rPr>
          <w:b/>
          <w:spacing w:val="-3"/>
        </w:rPr>
        <w:t>lank)</w:t>
      </w:r>
    </w:p>
    <w:p w14:paraId="1372B720" w14:textId="77777777" w:rsidR="007C1577" w:rsidRDefault="007C1577" w:rsidP="00250117">
      <w:pPr>
        <w:kinsoku w:val="0"/>
        <w:overflowPunct w:val="0"/>
      </w:pPr>
    </w:p>
    <w:p w14:paraId="32E7FAB4" w14:textId="77777777" w:rsidR="00F52F2F" w:rsidRPr="00DB5BCE" w:rsidRDefault="00F52F2F" w:rsidP="00250117">
      <w:pPr>
        <w:pStyle w:val="BodyText"/>
        <w:kinsoku w:val="0"/>
        <w:overflowPunct w:val="0"/>
        <w:ind w:left="1656"/>
        <w:rPr>
          <w:b/>
        </w:rPr>
      </w:pPr>
      <w:r w:rsidRPr="00DB5BCE">
        <w:rPr>
          <w:b/>
          <w:spacing w:val="-5"/>
        </w:rPr>
        <w:t>PAR</w:t>
      </w:r>
      <w:r w:rsidRPr="00DB5BCE">
        <w:rPr>
          <w:b/>
        </w:rPr>
        <w:t>T</w:t>
      </w:r>
      <w:r w:rsidRPr="00DB5BCE">
        <w:rPr>
          <w:b/>
          <w:spacing w:val="-8"/>
        </w:rPr>
        <w:t xml:space="preserve"> </w:t>
      </w:r>
      <w:r w:rsidRPr="00DB5BCE">
        <w:rPr>
          <w:b/>
          <w:spacing w:val="-5"/>
        </w:rPr>
        <w:t>X</w:t>
      </w:r>
      <w:r w:rsidRPr="00DB5BCE">
        <w:rPr>
          <w:b/>
        </w:rPr>
        <w:t>.</w:t>
      </w:r>
      <w:r w:rsidRPr="00DB5BCE">
        <w:rPr>
          <w:b/>
          <w:spacing w:val="53"/>
        </w:rPr>
        <w:t xml:space="preserve"> </w:t>
      </w:r>
      <w:r w:rsidRPr="00DB5BCE">
        <w:rPr>
          <w:b/>
          <w:spacing w:val="-5"/>
        </w:rPr>
        <w:t>OFFENSE</w:t>
      </w:r>
      <w:r w:rsidRPr="00DB5BCE">
        <w:rPr>
          <w:b/>
        </w:rPr>
        <w:t>S</w:t>
      </w:r>
      <w:r w:rsidRPr="00DB5BCE">
        <w:rPr>
          <w:b/>
          <w:spacing w:val="-5"/>
        </w:rPr>
        <w:t xml:space="preserve"> AFFECT</w:t>
      </w:r>
      <w:r w:rsidRPr="00DB5BCE">
        <w:rPr>
          <w:b/>
          <w:spacing w:val="-2"/>
        </w:rPr>
        <w:t>I</w:t>
      </w:r>
      <w:r w:rsidRPr="00DB5BCE">
        <w:rPr>
          <w:b/>
          <w:spacing w:val="-5"/>
        </w:rPr>
        <w:t>N</w:t>
      </w:r>
      <w:r w:rsidRPr="00DB5BCE">
        <w:rPr>
          <w:b/>
        </w:rPr>
        <w:t>G</w:t>
      </w:r>
      <w:r w:rsidRPr="00DB5BCE">
        <w:rPr>
          <w:b/>
          <w:spacing w:val="-8"/>
        </w:rPr>
        <w:t xml:space="preserve"> </w:t>
      </w:r>
      <w:r w:rsidRPr="00DB5BCE">
        <w:rPr>
          <w:b/>
          <w:spacing w:val="-5"/>
        </w:rPr>
        <w:t>ORGA</w:t>
      </w:r>
      <w:r w:rsidRPr="00DB5BCE">
        <w:rPr>
          <w:b/>
          <w:spacing w:val="-7"/>
        </w:rPr>
        <w:t>N</w:t>
      </w:r>
      <w:r w:rsidRPr="00DB5BCE">
        <w:rPr>
          <w:b/>
          <w:spacing w:val="-5"/>
        </w:rPr>
        <w:t>IZE</w:t>
      </w:r>
      <w:r w:rsidRPr="00DB5BCE">
        <w:rPr>
          <w:b/>
        </w:rPr>
        <w:t>D</w:t>
      </w:r>
      <w:r w:rsidRPr="00DB5BCE">
        <w:rPr>
          <w:b/>
          <w:spacing w:val="-8"/>
        </w:rPr>
        <w:t xml:space="preserve"> </w:t>
      </w:r>
      <w:r w:rsidRPr="00DB5BCE">
        <w:rPr>
          <w:b/>
          <w:spacing w:val="-5"/>
        </w:rPr>
        <w:t>GOVERN</w:t>
      </w:r>
      <w:r w:rsidRPr="00DB5BCE">
        <w:rPr>
          <w:b/>
          <w:spacing w:val="-8"/>
        </w:rPr>
        <w:t>M</w:t>
      </w:r>
      <w:r w:rsidRPr="00DB5BCE">
        <w:rPr>
          <w:b/>
          <w:spacing w:val="-5"/>
        </w:rPr>
        <w:t>ENT</w:t>
      </w:r>
    </w:p>
    <w:p w14:paraId="08898816" w14:textId="77777777" w:rsidR="00F52F2F" w:rsidRPr="00DB5BCE" w:rsidRDefault="00F52F2F" w:rsidP="00250117">
      <w:pPr>
        <w:kinsoku w:val="0"/>
        <w:overflowPunct w:val="0"/>
      </w:pPr>
    </w:p>
    <w:p w14:paraId="1F366C6A" w14:textId="77777777" w:rsidR="00F52F2F" w:rsidRPr="00DB5BCE" w:rsidRDefault="00F52F2F" w:rsidP="00250117">
      <w:pPr>
        <w:pStyle w:val="BodyText"/>
        <w:kinsoku w:val="0"/>
        <w:overflowPunct w:val="0"/>
        <w:ind w:left="116"/>
        <w:rPr>
          <w:b/>
        </w:rPr>
      </w:pPr>
      <w:r w:rsidRPr="00DB5BCE">
        <w:rPr>
          <w:b/>
          <w:spacing w:val="-3"/>
        </w:rPr>
        <w:t>§123</w:t>
      </w:r>
      <w:r w:rsidRPr="00DB5BCE">
        <w:rPr>
          <w:b/>
        </w:rPr>
        <w:t>.</w:t>
      </w:r>
      <w:r w:rsidRPr="00DB5BCE">
        <w:rPr>
          <w:b/>
          <w:spacing w:val="52"/>
        </w:rPr>
        <w:t xml:space="preserve"> </w:t>
      </w:r>
      <w:r w:rsidRPr="00DB5BCE">
        <w:rPr>
          <w:b/>
          <w:spacing w:val="-3"/>
        </w:rPr>
        <w:t>Cont</w:t>
      </w:r>
      <w:r w:rsidRPr="00DB5BCE">
        <w:rPr>
          <w:b/>
          <w:spacing w:val="-5"/>
        </w:rPr>
        <w:t>e</w:t>
      </w:r>
      <w:r w:rsidRPr="00DB5BCE">
        <w:rPr>
          <w:b/>
          <w:spacing w:val="-3"/>
        </w:rPr>
        <w:t>mp</w:t>
      </w:r>
      <w:r w:rsidRPr="00DB5BCE">
        <w:rPr>
          <w:b/>
        </w:rPr>
        <w:t>t</w:t>
      </w:r>
      <w:r w:rsidRPr="00DB5BCE">
        <w:rPr>
          <w:b/>
          <w:spacing w:val="-5"/>
        </w:rPr>
        <w:t xml:space="preserve"> </w:t>
      </w:r>
      <w:r w:rsidRPr="00DB5BCE">
        <w:rPr>
          <w:b/>
          <w:spacing w:val="-3"/>
        </w:rPr>
        <w:t>o</w:t>
      </w:r>
      <w:r w:rsidRPr="00DB5BCE">
        <w:rPr>
          <w:b/>
        </w:rPr>
        <w:t>f</w:t>
      </w:r>
      <w:r w:rsidRPr="00DB5BCE">
        <w:rPr>
          <w:b/>
          <w:spacing w:val="-7"/>
        </w:rPr>
        <w:t xml:space="preserve"> </w:t>
      </w:r>
      <w:r w:rsidR="004B352B">
        <w:rPr>
          <w:b/>
          <w:spacing w:val="-7"/>
        </w:rPr>
        <w:t>C</w:t>
      </w:r>
      <w:r w:rsidRPr="00DB5BCE">
        <w:rPr>
          <w:b/>
          <w:spacing w:val="-3"/>
        </w:rPr>
        <w:t>ourt</w:t>
      </w:r>
    </w:p>
    <w:p w14:paraId="05E9EFBC" w14:textId="77777777" w:rsidR="00F52F2F" w:rsidRPr="00DB5BCE" w:rsidRDefault="00F52F2F" w:rsidP="00250117">
      <w:pPr>
        <w:kinsoku w:val="0"/>
        <w:overflowPunct w:val="0"/>
      </w:pPr>
    </w:p>
    <w:p w14:paraId="7A9EAEE0" w14:textId="77777777" w:rsidR="00F52F2F" w:rsidRPr="00DB5BCE" w:rsidRDefault="00F52F2F" w:rsidP="00250117">
      <w:pPr>
        <w:pStyle w:val="BodyText"/>
        <w:numPr>
          <w:ilvl w:val="0"/>
          <w:numId w:val="10"/>
        </w:numPr>
        <w:tabs>
          <w:tab w:val="left" w:pos="1037"/>
        </w:tabs>
        <w:kinsoku w:val="0"/>
        <w:overflowPunct w:val="0"/>
        <w:ind w:left="0"/>
        <w:jc w:val="both"/>
      </w:pPr>
      <w:r w:rsidRPr="00DB5BCE">
        <w:rPr>
          <w:spacing w:val="-3"/>
        </w:rPr>
        <w:t>I</w:t>
      </w:r>
      <w:r w:rsidRPr="00DB5BCE">
        <w:t>t</w:t>
      </w:r>
      <w:r w:rsidRPr="00DB5BCE">
        <w:rPr>
          <w:spacing w:val="4"/>
        </w:rPr>
        <w:t xml:space="preserve"> </w:t>
      </w:r>
      <w:r w:rsidRPr="00DB5BCE">
        <w:t>sh</w:t>
      </w:r>
      <w:r w:rsidRPr="00DB5BCE">
        <w:rPr>
          <w:spacing w:val="-3"/>
        </w:rPr>
        <w:t>a</w:t>
      </w:r>
      <w:r w:rsidRPr="00DB5BCE">
        <w:rPr>
          <w:spacing w:val="1"/>
        </w:rPr>
        <w:t>l</w:t>
      </w:r>
      <w:r w:rsidRPr="00DB5BCE">
        <w:t>l</w:t>
      </w:r>
      <w:r w:rsidRPr="00DB5BCE">
        <w:rPr>
          <w:spacing w:val="2"/>
        </w:rPr>
        <w:t xml:space="preserve"> </w:t>
      </w:r>
      <w:r w:rsidRPr="00DB5BCE">
        <w:t>be</w:t>
      </w:r>
      <w:r w:rsidRPr="00DB5BCE">
        <w:rPr>
          <w:spacing w:val="1"/>
        </w:rPr>
        <w:t xml:space="preserve"> </w:t>
      </w:r>
      <w:r w:rsidRPr="00DB5BCE">
        <w:rPr>
          <w:spacing w:val="-3"/>
        </w:rPr>
        <w:t>unla</w:t>
      </w:r>
      <w:r w:rsidRPr="00DB5BCE">
        <w:rPr>
          <w:spacing w:val="-6"/>
        </w:rPr>
        <w:t>w</w:t>
      </w:r>
      <w:r w:rsidRPr="00DB5BCE">
        <w:rPr>
          <w:spacing w:val="-3"/>
        </w:rPr>
        <w:t>fu</w:t>
      </w:r>
      <w:r w:rsidRPr="00DB5BCE">
        <w:t>l</w:t>
      </w:r>
      <w:r w:rsidRPr="00DB5BCE">
        <w:rPr>
          <w:spacing w:val="-3"/>
        </w:rPr>
        <w:t xml:space="preserve"> fo</w:t>
      </w:r>
      <w:r w:rsidRPr="00DB5BCE">
        <w:t>r</w:t>
      </w:r>
      <w:r w:rsidRPr="00DB5BCE">
        <w:rPr>
          <w:spacing w:val="-3"/>
        </w:rPr>
        <w:t xml:space="preserve"> </w:t>
      </w:r>
      <w:r w:rsidRPr="00DB5BCE">
        <w:rPr>
          <w:spacing w:val="-6"/>
        </w:rPr>
        <w:t>a</w:t>
      </w:r>
      <w:r w:rsidRPr="00DB5BCE">
        <w:rPr>
          <w:spacing w:val="-3"/>
        </w:rPr>
        <w:t>n</w:t>
      </w:r>
      <w:r w:rsidRPr="00DB5BCE">
        <w:t>y</w:t>
      </w:r>
      <w:r w:rsidRPr="00DB5BCE">
        <w:rPr>
          <w:spacing w:val="-3"/>
        </w:rPr>
        <w:t xml:space="preserve"> perso</w:t>
      </w:r>
      <w:r w:rsidRPr="00DB5BCE">
        <w:t>n</w:t>
      </w:r>
      <w:r w:rsidRPr="00DB5BCE">
        <w:rPr>
          <w:spacing w:val="-3"/>
        </w:rPr>
        <w:t xml:space="preserve"> t</w:t>
      </w:r>
      <w:r w:rsidRPr="00DB5BCE">
        <w:t>o</w:t>
      </w:r>
      <w:r w:rsidRPr="00DB5BCE">
        <w:rPr>
          <w:spacing w:val="-3"/>
        </w:rPr>
        <w:t xml:space="preserve"> b</w:t>
      </w:r>
      <w:r w:rsidRPr="00DB5BCE">
        <w:t>e</w:t>
      </w:r>
      <w:r w:rsidRPr="00DB5BCE">
        <w:rPr>
          <w:spacing w:val="-3"/>
        </w:rPr>
        <w:t xml:space="preserve"> i</w:t>
      </w:r>
      <w:r w:rsidRPr="00DB5BCE">
        <w:t>n</w:t>
      </w:r>
      <w:r w:rsidRPr="00DB5BCE">
        <w:rPr>
          <w:spacing w:val="-3"/>
        </w:rPr>
        <w:t xml:space="preserve"> </w:t>
      </w:r>
      <w:r w:rsidRPr="00DB5BCE">
        <w:rPr>
          <w:spacing w:val="-5"/>
        </w:rPr>
        <w:t>c</w:t>
      </w:r>
      <w:r w:rsidRPr="00DB5BCE">
        <w:rPr>
          <w:spacing w:val="-3"/>
        </w:rPr>
        <w:t>onte</w:t>
      </w:r>
      <w:r w:rsidRPr="00DB5BCE">
        <w:rPr>
          <w:spacing w:val="-5"/>
        </w:rPr>
        <w:t>m</w:t>
      </w:r>
      <w:r w:rsidRPr="00DB5BCE">
        <w:rPr>
          <w:spacing w:val="-3"/>
        </w:rPr>
        <w:t>p</w:t>
      </w:r>
      <w:r w:rsidRPr="00DB5BCE">
        <w:t>t</w:t>
      </w:r>
      <w:r w:rsidRPr="00DB5BCE">
        <w:rPr>
          <w:spacing w:val="-3"/>
        </w:rPr>
        <w:t xml:space="preserve"> o</w:t>
      </w:r>
      <w:r w:rsidRPr="00DB5BCE">
        <w:t>f</w:t>
      </w:r>
      <w:r w:rsidRPr="00DB5BCE">
        <w:rPr>
          <w:spacing w:val="-3"/>
        </w:rPr>
        <w:t xml:space="preserve"> court</w:t>
      </w:r>
      <w:r w:rsidRPr="00DB5BCE">
        <w:t>.</w:t>
      </w:r>
      <w:r w:rsidRPr="00DB5BCE">
        <w:rPr>
          <w:spacing w:val="57"/>
        </w:rPr>
        <w:t xml:space="preserve"> </w:t>
      </w:r>
      <w:r w:rsidRPr="00DB5BCE">
        <w:rPr>
          <w:spacing w:val="-6"/>
        </w:rPr>
        <w:t>C</w:t>
      </w:r>
      <w:r w:rsidRPr="00DB5BCE">
        <w:rPr>
          <w:spacing w:val="-3"/>
        </w:rPr>
        <w:t>onte</w:t>
      </w:r>
      <w:r w:rsidRPr="00DB5BCE">
        <w:rPr>
          <w:spacing w:val="-5"/>
        </w:rPr>
        <w:t>m</w:t>
      </w:r>
      <w:r w:rsidRPr="00DB5BCE">
        <w:rPr>
          <w:spacing w:val="-3"/>
        </w:rPr>
        <w:t>p</w:t>
      </w:r>
      <w:r w:rsidRPr="00DB5BCE">
        <w:t>t</w:t>
      </w:r>
      <w:r w:rsidRPr="00DB5BCE">
        <w:rPr>
          <w:spacing w:val="-3"/>
        </w:rPr>
        <w:t xml:space="preserve"> o</w:t>
      </w:r>
      <w:r w:rsidRPr="00DB5BCE">
        <w:t>f</w:t>
      </w:r>
      <w:r w:rsidRPr="00DB5BCE">
        <w:rPr>
          <w:spacing w:val="-3"/>
        </w:rPr>
        <w:t xml:space="preserve"> cour</w:t>
      </w:r>
      <w:r w:rsidRPr="00DB5BCE">
        <w:t>t</w:t>
      </w:r>
      <w:r w:rsidRPr="00DB5BCE">
        <w:rPr>
          <w:spacing w:val="-3"/>
        </w:rPr>
        <w:t xml:space="preserve"> i</w:t>
      </w:r>
      <w:r w:rsidRPr="00DB5BCE">
        <w:t>s</w:t>
      </w:r>
      <w:r w:rsidRPr="00DB5BCE">
        <w:rPr>
          <w:spacing w:val="-3"/>
        </w:rPr>
        <w:t xml:space="preserve"> a</w:t>
      </w:r>
      <w:r w:rsidRPr="00DB5BCE">
        <w:t>n</w:t>
      </w:r>
      <w:r w:rsidRPr="00DB5BCE">
        <w:rPr>
          <w:spacing w:val="-3"/>
        </w:rPr>
        <w:t xml:space="preserve"> </w:t>
      </w:r>
      <w:r w:rsidRPr="00DB5BCE">
        <w:rPr>
          <w:spacing w:val="-6"/>
        </w:rPr>
        <w:t>a</w:t>
      </w:r>
      <w:r w:rsidRPr="00DB5BCE">
        <w:rPr>
          <w:spacing w:val="-3"/>
        </w:rPr>
        <w:t>c</w:t>
      </w:r>
      <w:r w:rsidRPr="00DB5BCE">
        <w:t>t</w:t>
      </w:r>
      <w:r w:rsidRPr="00DB5BCE">
        <w:rPr>
          <w:spacing w:val="-3"/>
        </w:rPr>
        <w:t xml:space="preserve"> or omissio</w:t>
      </w:r>
      <w:r w:rsidRPr="00DB5BCE">
        <w:t>n</w:t>
      </w:r>
      <w:r w:rsidRPr="00DB5BCE">
        <w:rPr>
          <w:spacing w:val="-15"/>
        </w:rPr>
        <w:t xml:space="preserve"> </w:t>
      </w:r>
      <w:r w:rsidRPr="00DB5BCE">
        <w:t>t</w:t>
      </w:r>
      <w:r w:rsidRPr="00DB5BCE">
        <w:rPr>
          <w:spacing w:val="-3"/>
        </w:rPr>
        <w:t>endin</w:t>
      </w:r>
      <w:r w:rsidRPr="00DB5BCE">
        <w:t>g</w:t>
      </w:r>
      <w:r w:rsidRPr="00DB5BCE">
        <w:rPr>
          <w:spacing w:val="-15"/>
        </w:rPr>
        <w:t xml:space="preserve"> </w:t>
      </w:r>
      <w:r w:rsidRPr="00DB5BCE">
        <w:t>to</w:t>
      </w:r>
      <w:r w:rsidRPr="00DB5BCE">
        <w:rPr>
          <w:spacing w:val="-12"/>
        </w:rPr>
        <w:t xml:space="preserve"> </w:t>
      </w:r>
      <w:r w:rsidRPr="00DB5BCE">
        <w:rPr>
          <w:spacing w:val="-3"/>
        </w:rPr>
        <w:t>obstruc</w:t>
      </w:r>
      <w:r w:rsidRPr="00DB5BCE">
        <w:t>t</w:t>
      </w:r>
      <w:r w:rsidRPr="00DB5BCE">
        <w:rPr>
          <w:spacing w:val="-15"/>
        </w:rPr>
        <w:t xml:space="preserve"> </w:t>
      </w:r>
      <w:r w:rsidRPr="00DB5BCE">
        <w:rPr>
          <w:spacing w:val="-3"/>
        </w:rPr>
        <w:t>o</w:t>
      </w:r>
      <w:r w:rsidRPr="00DB5BCE">
        <w:t>r</w:t>
      </w:r>
      <w:r w:rsidRPr="00DB5BCE">
        <w:rPr>
          <w:spacing w:val="-11"/>
        </w:rPr>
        <w:t xml:space="preserve"> </w:t>
      </w:r>
      <w:r w:rsidRPr="00DB5BCE">
        <w:rPr>
          <w:spacing w:val="-3"/>
        </w:rPr>
        <w:t>interf</w:t>
      </w:r>
      <w:r w:rsidRPr="00DB5BCE">
        <w:rPr>
          <w:spacing w:val="-5"/>
        </w:rPr>
        <w:t>e</w:t>
      </w:r>
      <w:r w:rsidRPr="00DB5BCE">
        <w:rPr>
          <w:spacing w:val="-3"/>
        </w:rPr>
        <w:t>r</w:t>
      </w:r>
      <w:r w:rsidRPr="00DB5BCE">
        <w:t>e</w:t>
      </w:r>
      <w:r w:rsidRPr="00DB5BCE">
        <w:rPr>
          <w:spacing w:val="-15"/>
        </w:rPr>
        <w:t xml:space="preserve"> </w:t>
      </w:r>
      <w:r w:rsidRPr="00DB5BCE">
        <w:rPr>
          <w:spacing w:val="-5"/>
        </w:rPr>
        <w:t>w</w:t>
      </w:r>
      <w:r w:rsidRPr="00DB5BCE">
        <w:rPr>
          <w:spacing w:val="-3"/>
        </w:rPr>
        <w:t>it</w:t>
      </w:r>
      <w:r w:rsidRPr="00DB5BCE">
        <w:t>h</w:t>
      </w:r>
      <w:r w:rsidRPr="00DB5BCE">
        <w:rPr>
          <w:spacing w:val="-12"/>
        </w:rPr>
        <w:t xml:space="preserve"> </w:t>
      </w:r>
      <w:r w:rsidRPr="00DB5BCE">
        <w:rPr>
          <w:spacing w:val="-3"/>
        </w:rPr>
        <w:t>th</w:t>
      </w:r>
      <w:r w:rsidRPr="00DB5BCE">
        <w:t>e</w:t>
      </w:r>
      <w:r w:rsidRPr="00DB5BCE">
        <w:rPr>
          <w:spacing w:val="-15"/>
        </w:rPr>
        <w:t xml:space="preserve"> </w:t>
      </w:r>
      <w:r w:rsidRPr="00DB5BCE">
        <w:rPr>
          <w:spacing w:val="-3"/>
        </w:rPr>
        <w:t>orderl</w:t>
      </w:r>
      <w:r w:rsidRPr="00DB5BCE">
        <w:t>y</w:t>
      </w:r>
      <w:r w:rsidRPr="00DB5BCE">
        <w:rPr>
          <w:spacing w:val="-12"/>
        </w:rPr>
        <w:t xml:space="preserve"> </w:t>
      </w:r>
      <w:r w:rsidRPr="00DB5BCE">
        <w:rPr>
          <w:spacing w:val="-3"/>
        </w:rPr>
        <w:t>ad</w:t>
      </w:r>
      <w:r w:rsidRPr="00DB5BCE">
        <w:rPr>
          <w:spacing w:val="-6"/>
        </w:rPr>
        <w:t>m</w:t>
      </w:r>
      <w:r w:rsidRPr="00DB5BCE">
        <w:rPr>
          <w:spacing w:val="-3"/>
        </w:rPr>
        <w:t>inistratio</w:t>
      </w:r>
      <w:r w:rsidRPr="00DB5BCE">
        <w:t>n</w:t>
      </w:r>
      <w:r w:rsidRPr="00DB5BCE">
        <w:rPr>
          <w:spacing w:val="-13"/>
        </w:rPr>
        <w:t xml:space="preserve"> </w:t>
      </w:r>
      <w:r w:rsidRPr="00DB5BCE">
        <w:rPr>
          <w:spacing w:val="-3"/>
        </w:rPr>
        <w:t>o</w:t>
      </w:r>
      <w:r w:rsidRPr="00DB5BCE">
        <w:t>f</w:t>
      </w:r>
      <w:r w:rsidRPr="00DB5BCE">
        <w:rPr>
          <w:spacing w:val="-15"/>
        </w:rPr>
        <w:t xml:space="preserve"> </w:t>
      </w:r>
      <w:r w:rsidRPr="00DB5BCE">
        <w:rPr>
          <w:spacing w:val="-3"/>
        </w:rPr>
        <w:t>justice</w:t>
      </w:r>
      <w:r w:rsidRPr="00DB5BCE">
        <w:t>,</w:t>
      </w:r>
      <w:r w:rsidRPr="00DB5BCE">
        <w:rPr>
          <w:spacing w:val="-15"/>
        </w:rPr>
        <w:t xml:space="preserve"> </w:t>
      </w:r>
      <w:r w:rsidRPr="00DB5BCE">
        <w:rPr>
          <w:spacing w:val="-3"/>
        </w:rPr>
        <w:t>o</w:t>
      </w:r>
      <w:r w:rsidRPr="00DB5BCE">
        <w:t>r</w:t>
      </w:r>
      <w:r w:rsidRPr="00DB5BCE">
        <w:rPr>
          <w:spacing w:val="-15"/>
        </w:rPr>
        <w:t xml:space="preserve"> </w:t>
      </w:r>
      <w:r w:rsidRPr="00DB5BCE">
        <w:rPr>
          <w:spacing w:val="-3"/>
        </w:rPr>
        <w:t>t</w:t>
      </w:r>
      <w:r w:rsidRPr="00DB5BCE">
        <w:t>o</w:t>
      </w:r>
      <w:r w:rsidRPr="00DB5BCE">
        <w:rPr>
          <w:spacing w:val="-15"/>
        </w:rPr>
        <w:t xml:space="preserve"> </w:t>
      </w:r>
      <w:r w:rsidRPr="00DB5BCE">
        <w:rPr>
          <w:spacing w:val="-3"/>
        </w:rPr>
        <w:t>i</w:t>
      </w:r>
      <w:r w:rsidRPr="00DB5BCE">
        <w:rPr>
          <w:spacing w:val="-6"/>
        </w:rPr>
        <w:t>m</w:t>
      </w:r>
      <w:r w:rsidRPr="00DB5BCE">
        <w:rPr>
          <w:spacing w:val="-3"/>
        </w:rPr>
        <w:t>pai</w:t>
      </w:r>
      <w:r w:rsidRPr="00DB5BCE">
        <w:t>r</w:t>
      </w:r>
      <w:r w:rsidRPr="00DB5BCE">
        <w:rPr>
          <w:spacing w:val="-15"/>
        </w:rPr>
        <w:t xml:space="preserve"> </w:t>
      </w:r>
      <w:r w:rsidRPr="00DB5BCE">
        <w:rPr>
          <w:spacing w:val="-3"/>
        </w:rPr>
        <w:t>the dignit</w:t>
      </w:r>
      <w:r w:rsidRPr="00DB5BCE">
        <w:t>y</w:t>
      </w:r>
      <w:r w:rsidRPr="00DB5BCE">
        <w:rPr>
          <w:spacing w:val="-10"/>
        </w:rPr>
        <w:t xml:space="preserve"> </w:t>
      </w:r>
      <w:r w:rsidRPr="00DB5BCE">
        <w:rPr>
          <w:spacing w:val="-3"/>
        </w:rPr>
        <w:t>o</w:t>
      </w:r>
      <w:r w:rsidRPr="00DB5BCE">
        <w:t>f</w:t>
      </w:r>
      <w:r w:rsidRPr="00DB5BCE">
        <w:rPr>
          <w:spacing w:val="-10"/>
        </w:rPr>
        <w:t xml:space="preserve"> </w:t>
      </w:r>
      <w:r w:rsidRPr="00DB5BCE">
        <w:rPr>
          <w:spacing w:val="-3"/>
        </w:rPr>
        <w:t>th</w:t>
      </w:r>
      <w:r w:rsidRPr="00DB5BCE">
        <w:t>e</w:t>
      </w:r>
      <w:r w:rsidRPr="00DB5BCE">
        <w:rPr>
          <w:spacing w:val="-10"/>
        </w:rPr>
        <w:t xml:space="preserve"> </w:t>
      </w:r>
      <w:r w:rsidRPr="00DB5BCE">
        <w:rPr>
          <w:spacing w:val="-3"/>
        </w:rPr>
        <w:t>m</w:t>
      </w:r>
      <w:r w:rsidRPr="00DB5BCE">
        <w:rPr>
          <w:spacing w:val="-6"/>
        </w:rPr>
        <w:t>a</w:t>
      </w:r>
      <w:r w:rsidRPr="00DB5BCE">
        <w:rPr>
          <w:spacing w:val="-3"/>
        </w:rPr>
        <w:t>yor'</w:t>
      </w:r>
      <w:r w:rsidRPr="00DB5BCE">
        <w:t>s</w:t>
      </w:r>
      <w:r w:rsidRPr="00DB5BCE">
        <w:rPr>
          <w:spacing w:val="-10"/>
        </w:rPr>
        <w:t xml:space="preserve"> </w:t>
      </w:r>
      <w:r w:rsidRPr="00DB5BCE">
        <w:rPr>
          <w:spacing w:val="-3"/>
        </w:rPr>
        <w:t>cour</w:t>
      </w:r>
      <w:r w:rsidRPr="00DB5BCE">
        <w:t>t</w:t>
      </w:r>
      <w:r w:rsidR="004B352B">
        <w:t>, magistrate,</w:t>
      </w:r>
      <w:r w:rsidRPr="00DB5BCE">
        <w:rPr>
          <w:spacing w:val="-10"/>
        </w:rPr>
        <w:t xml:space="preserve"> </w:t>
      </w:r>
      <w:r w:rsidRPr="00DB5BCE">
        <w:rPr>
          <w:spacing w:val="-3"/>
        </w:rPr>
        <w:t>o</w:t>
      </w:r>
      <w:r w:rsidRPr="00DB5BCE">
        <w:t>r</w:t>
      </w:r>
      <w:r w:rsidRPr="00DB5BCE">
        <w:rPr>
          <w:spacing w:val="-15"/>
        </w:rPr>
        <w:t xml:space="preserve"> </w:t>
      </w:r>
      <w:r w:rsidRPr="00DB5BCE">
        <w:rPr>
          <w:spacing w:val="-3"/>
        </w:rPr>
        <w:t>resp</w:t>
      </w:r>
      <w:r w:rsidRPr="00DB5BCE">
        <w:rPr>
          <w:spacing w:val="-5"/>
        </w:rPr>
        <w:t>e</w:t>
      </w:r>
      <w:r w:rsidRPr="00DB5BCE">
        <w:rPr>
          <w:spacing w:val="-3"/>
        </w:rPr>
        <w:t>c</w:t>
      </w:r>
      <w:r w:rsidRPr="00DB5BCE">
        <w:t>t</w:t>
      </w:r>
      <w:r w:rsidRPr="00DB5BCE">
        <w:rPr>
          <w:spacing w:val="-13"/>
        </w:rPr>
        <w:t xml:space="preserve"> </w:t>
      </w:r>
      <w:r w:rsidRPr="00DB5BCE">
        <w:rPr>
          <w:spacing w:val="-3"/>
        </w:rPr>
        <w:t>fo</w:t>
      </w:r>
      <w:r w:rsidRPr="00DB5BCE">
        <w:t>r</w:t>
      </w:r>
      <w:r w:rsidRPr="00DB5BCE">
        <w:rPr>
          <w:spacing w:val="-10"/>
        </w:rPr>
        <w:t xml:space="preserve"> </w:t>
      </w:r>
      <w:r w:rsidRPr="00DB5BCE">
        <w:rPr>
          <w:spacing w:val="-3"/>
        </w:rPr>
        <w:t>it</w:t>
      </w:r>
      <w:r w:rsidRPr="00DB5BCE">
        <w:t>s</w:t>
      </w:r>
      <w:r w:rsidRPr="00DB5BCE">
        <w:rPr>
          <w:spacing w:val="-10"/>
        </w:rPr>
        <w:t xml:space="preserve"> </w:t>
      </w:r>
      <w:r w:rsidRPr="00DB5BCE">
        <w:rPr>
          <w:spacing w:val="-3"/>
        </w:rPr>
        <w:t>authority</w:t>
      </w:r>
      <w:r w:rsidRPr="00DB5BCE">
        <w:t>.</w:t>
      </w:r>
      <w:r w:rsidRPr="00DB5BCE">
        <w:rPr>
          <w:spacing w:val="43"/>
        </w:rPr>
        <w:t xml:space="preserve"> </w:t>
      </w:r>
      <w:proofErr w:type="gramStart"/>
      <w:r w:rsidRPr="00DB5BCE">
        <w:rPr>
          <w:spacing w:val="-5"/>
        </w:rPr>
        <w:t>C</w:t>
      </w:r>
      <w:r w:rsidRPr="00DB5BCE">
        <w:rPr>
          <w:spacing w:val="-3"/>
        </w:rPr>
        <w:t>onte</w:t>
      </w:r>
      <w:r w:rsidRPr="00DB5BCE">
        <w:rPr>
          <w:spacing w:val="-5"/>
        </w:rPr>
        <w:t>m</w:t>
      </w:r>
      <w:r w:rsidRPr="00DB5BCE">
        <w:rPr>
          <w:spacing w:val="-3"/>
        </w:rPr>
        <w:t>p</w:t>
      </w:r>
      <w:r w:rsidRPr="00DB5BCE">
        <w:t>t</w:t>
      </w:r>
      <w:proofErr w:type="gramEnd"/>
      <w:r w:rsidRPr="00DB5BCE">
        <w:rPr>
          <w:spacing w:val="-10"/>
        </w:rPr>
        <w:t xml:space="preserve"> </w:t>
      </w:r>
      <w:r w:rsidRPr="00DB5BCE">
        <w:rPr>
          <w:spacing w:val="-3"/>
        </w:rPr>
        <w:t>o</w:t>
      </w:r>
      <w:r w:rsidRPr="00DB5BCE">
        <w:t>f</w:t>
      </w:r>
      <w:r w:rsidRPr="00DB5BCE">
        <w:rPr>
          <w:spacing w:val="-10"/>
        </w:rPr>
        <w:t xml:space="preserve"> </w:t>
      </w:r>
      <w:r w:rsidRPr="00DB5BCE">
        <w:rPr>
          <w:spacing w:val="-3"/>
        </w:rPr>
        <w:t>cour</w:t>
      </w:r>
      <w:r w:rsidRPr="00DB5BCE">
        <w:t>t</w:t>
      </w:r>
      <w:r w:rsidRPr="00DB5BCE">
        <w:rPr>
          <w:spacing w:val="-10"/>
        </w:rPr>
        <w:t xml:space="preserve"> </w:t>
      </w:r>
      <w:r w:rsidRPr="00DB5BCE">
        <w:rPr>
          <w:spacing w:val="-5"/>
        </w:rPr>
        <w:t>a</w:t>
      </w:r>
      <w:r w:rsidRPr="00DB5BCE">
        <w:rPr>
          <w:spacing w:val="-3"/>
        </w:rPr>
        <w:t>r</w:t>
      </w:r>
      <w:r w:rsidRPr="00DB5BCE">
        <w:t>e</w:t>
      </w:r>
      <w:r w:rsidRPr="00DB5BCE">
        <w:rPr>
          <w:spacing w:val="-10"/>
        </w:rPr>
        <w:t xml:space="preserve"> </w:t>
      </w:r>
      <w:r w:rsidRPr="00DB5BCE">
        <w:rPr>
          <w:spacing w:val="-3"/>
        </w:rPr>
        <w:t>o</w:t>
      </w:r>
      <w:r w:rsidRPr="00DB5BCE">
        <w:t>f</w:t>
      </w:r>
      <w:r w:rsidRPr="00DB5BCE">
        <w:rPr>
          <w:spacing w:val="-12"/>
        </w:rPr>
        <w:t xml:space="preserve"> </w:t>
      </w:r>
      <w:r w:rsidRPr="00DB5BCE">
        <w:rPr>
          <w:spacing w:val="-3"/>
        </w:rPr>
        <w:t>t</w:t>
      </w:r>
      <w:r w:rsidRPr="00DB5BCE">
        <w:rPr>
          <w:spacing w:val="-5"/>
        </w:rPr>
        <w:t>w</w:t>
      </w:r>
      <w:r w:rsidRPr="00DB5BCE">
        <w:t>o</w:t>
      </w:r>
      <w:r w:rsidRPr="00DB5BCE">
        <w:rPr>
          <w:spacing w:val="-10"/>
        </w:rPr>
        <w:t xml:space="preserve"> </w:t>
      </w:r>
      <w:r w:rsidRPr="00DB5BCE">
        <w:rPr>
          <w:spacing w:val="-3"/>
        </w:rPr>
        <w:t>kinds</w:t>
      </w:r>
      <w:r w:rsidRPr="00DB5BCE">
        <w:t>,</w:t>
      </w:r>
      <w:r w:rsidRPr="00DB5BCE">
        <w:rPr>
          <w:spacing w:val="-10"/>
        </w:rPr>
        <w:t xml:space="preserve"> </w:t>
      </w:r>
      <w:r w:rsidRPr="00DB5BCE">
        <w:rPr>
          <w:spacing w:val="-3"/>
        </w:rPr>
        <w:t>direct an</w:t>
      </w:r>
      <w:r w:rsidRPr="00DB5BCE">
        <w:t>d</w:t>
      </w:r>
      <w:r w:rsidRPr="00DB5BCE">
        <w:rPr>
          <w:spacing w:val="-5"/>
        </w:rPr>
        <w:t xml:space="preserve"> </w:t>
      </w:r>
      <w:r w:rsidRPr="00DB5BCE">
        <w:rPr>
          <w:spacing w:val="-3"/>
        </w:rPr>
        <w:t>constru</w:t>
      </w:r>
      <w:r w:rsidRPr="00DB5BCE">
        <w:rPr>
          <w:spacing w:val="-6"/>
        </w:rPr>
        <w:t>c</w:t>
      </w:r>
      <w:r w:rsidRPr="00DB5BCE">
        <w:rPr>
          <w:spacing w:val="-3"/>
        </w:rPr>
        <w:t>tive.</w:t>
      </w:r>
    </w:p>
    <w:p w14:paraId="34A7AE54" w14:textId="77777777" w:rsidR="00F52F2F" w:rsidRPr="00DB5BCE" w:rsidRDefault="00F52F2F" w:rsidP="00250117">
      <w:pPr>
        <w:kinsoku w:val="0"/>
        <w:overflowPunct w:val="0"/>
      </w:pPr>
    </w:p>
    <w:p w14:paraId="1FD7962C" w14:textId="77777777" w:rsidR="00F52F2F" w:rsidRPr="00DB5BCE" w:rsidRDefault="00F52F2F" w:rsidP="00250117">
      <w:pPr>
        <w:pStyle w:val="BodyText"/>
        <w:numPr>
          <w:ilvl w:val="0"/>
          <w:numId w:val="10"/>
        </w:numPr>
        <w:tabs>
          <w:tab w:val="left" w:pos="984"/>
        </w:tabs>
        <w:kinsoku w:val="0"/>
        <w:overflowPunct w:val="0"/>
        <w:ind w:left="0"/>
        <w:jc w:val="both"/>
      </w:pPr>
      <w:r w:rsidRPr="00DB5BCE">
        <w:t>A</w:t>
      </w:r>
      <w:r w:rsidRPr="00DB5BCE">
        <w:rPr>
          <w:spacing w:val="-24"/>
        </w:rPr>
        <w:t xml:space="preserve"> </w:t>
      </w:r>
      <w:r w:rsidRPr="00DB5BCE">
        <w:rPr>
          <w:spacing w:val="-3"/>
        </w:rPr>
        <w:t>dire</w:t>
      </w:r>
      <w:r w:rsidRPr="00DB5BCE">
        <w:rPr>
          <w:spacing w:val="-5"/>
        </w:rPr>
        <w:t>c</w:t>
      </w:r>
      <w:r w:rsidRPr="00DB5BCE">
        <w:t>t</w:t>
      </w:r>
      <w:r w:rsidRPr="00DB5BCE">
        <w:rPr>
          <w:spacing w:val="-22"/>
        </w:rPr>
        <w:t xml:space="preserve"> </w:t>
      </w:r>
      <w:r w:rsidRPr="00DB5BCE">
        <w:rPr>
          <w:spacing w:val="-3"/>
        </w:rPr>
        <w:t>conte</w:t>
      </w:r>
      <w:r w:rsidRPr="00DB5BCE">
        <w:rPr>
          <w:spacing w:val="-6"/>
        </w:rPr>
        <w:t>m</w:t>
      </w:r>
      <w:r w:rsidRPr="00DB5BCE">
        <w:rPr>
          <w:spacing w:val="-3"/>
        </w:rPr>
        <w:t>p</w:t>
      </w:r>
      <w:r w:rsidRPr="00DB5BCE">
        <w:t>t</w:t>
      </w:r>
      <w:r w:rsidRPr="00DB5BCE">
        <w:rPr>
          <w:spacing w:val="-22"/>
        </w:rPr>
        <w:t xml:space="preserve"> </w:t>
      </w:r>
      <w:r w:rsidRPr="00DB5BCE">
        <w:rPr>
          <w:spacing w:val="-3"/>
        </w:rPr>
        <w:t>o</w:t>
      </w:r>
      <w:r w:rsidRPr="00DB5BCE">
        <w:t>f</w:t>
      </w:r>
      <w:r w:rsidRPr="00DB5BCE">
        <w:rPr>
          <w:spacing w:val="-24"/>
        </w:rPr>
        <w:t xml:space="preserve"> </w:t>
      </w:r>
      <w:r w:rsidRPr="00DB5BCE">
        <w:rPr>
          <w:spacing w:val="-3"/>
        </w:rPr>
        <w:t>cour</w:t>
      </w:r>
      <w:r w:rsidRPr="00DB5BCE">
        <w:t>t</w:t>
      </w:r>
      <w:r w:rsidRPr="00DB5BCE">
        <w:rPr>
          <w:spacing w:val="-22"/>
        </w:rPr>
        <w:t xml:space="preserve"> </w:t>
      </w:r>
      <w:r w:rsidRPr="00DB5BCE">
        <w:rPr>
          <w:spacing w:val="-3"/>
        </w:rPr>
        <w:t>i</w:t>
      </w:r>
      <w:r w:rsidRPr="00DB5BCE">
        <w:t>s</w:t>
      </w:r>
      <w:r w:rsidRPr="00DB5BCE">
        <w:rPr>
          <w:spacing w:val="-21"/>
        </w:rPr>
        <w:t xml:space="preserve"> </w:t>
      </w:r>
      <w:r w:rsidRPr="00DB5BCE">
        <w:rPr>
          <w:spacing w:val="-3"/>
        </w:rPr>
        <w:t>on</w:t>
      </w:r>
      <w:r w:rsidRPr="00DB5BCE">
        <w:t>e</w:t>
      </w:r>
      <w:r w:rsidRPr="00DB5BCE">
        <w:rPr>
          <w:spacing w:val="-24"/>
        </w:rPr>
        <w:t xml:space="preserve"> </w:t>
      </w:r>
      <w:r w:rsidRPr="00DB5BCE">
        <w:rPr>
          <w:spacing w:val="-3"/>
        </w:rPr>
        <w:t>com</w:t>
      </w:r>
      <w:r w:rsidRPr="00DB5BCE">
        <w:rPr>
          <w:spacing w:val="-6"/>
        </w:rPr>
        <w:t>m</w:t>
      </w:r>
      <w:r w:rsidRPr="00DB5BCE">
        <w:rPr>
          <w:spacing w:val="-3"/>
        </w:rPr>
        <w:t>itte</w:t>
      </w:r>
      <w:r w:rsidRPr="00DB5BCE">
        <w:t>d</w:t>
      </w:r>
      <w:r w:rsidRPr="00DB5BCE">
        <w:rPr>
          <w:spacing w:val="-22"/>
        </w:rPr>
        <w:t xml:space="preserve"> </w:t>
      </w:r>
      <w:r w:rsidRPr="00DB5BCE">
        <w:rPr>
          <w:spacing w:val="-3"/>
        </w:rPr>
        <w:t>i</w:t>
      </w:r>
      <w:r w:rsidRPr="00DB5BCE">
        <w:t>n</w:t>
      </w:r>
      <w:r w:rsidRPr="00DB5BCE">
        <w:rPr>
          <w:spacing w:val="-22"/>
        </w:rPr>
        <w:t xml:space="preserve"> </w:t>
      </w:r>
      <w:r w:rsidRPr="00DB5BCE">
        <w:rPr>
          <w:spacing w:val="-3"/>
        </w:rPr>
        <w:t>th</w:t>
      </w:r>
      <w:r w:rsidRPr="00DB5BCE">
        <w:t>e</w:t>
      </w:r>
      <w:r w:rsidRPr="00DB5BCE">
        <w:rPr>
          <w:spacing w:val="-24"/>
        </w:rPr>
        <w:t xml:space="preserve"> </w:t>
      </w:r>
      <w:r w:rsidRPr="00DB5BCE">
        <w:t>i</w:t>
      </w:r>
      <w:r w:rsidRPr="00DB5BCE">
        <w:rPr>
          <w:spacing w:val="-3"/>
        </w:rPr>
        <w:t>m</w:t>
      </w:r>
      <w:r w:rsidRPr="00DB5BCE">
        <w:rPr>
          <w:spacing w:val="-7"/>
        </w:rPr>
        <w:t>m</w:t>
      </w:r>
      <w:r w:rsidRPr="00DB5BCE">
        <w:rPr>
          <w:spacing w:val="-3"/>
        </w:rPr>
        <w:t>ediat</w:t>
      </w:r>
      <w:r w:rsidRPr="00DB5BCE">
        <w:t>e</w:t>
      </w:r>
      <w:r w:rsidRPr="00DB5BCE">
        <w:rPr>
          <w:spacing w:val="-24"/>
        </w:rPr>
        <w:t xml:space="preserve"> </w:t>
      </w:r>
      <w:r w:rsidRPr="00DB5BCE">
        <w:rPr>
          <w:spacing w:val="-3"/>
        </w:rPr>
        <w:t>vie</w:t>
      </w:r>
      <w:r w:rsidRPr="00DB5BCE">
        <w:t>w</w:t>
      </w:r>
      <w:r w:rsidRPr="00DB5BCE">
        <w:rPr>
          <w:spacing w:val="-27"/>
        </w:rPr>
        <w:t xml:space="preserve"> </w:t>
      </w:r>
      <w:r w:rsidRPr="00DB5BCE">
        <w:rPr>
          <w:spacing w:val="-3"/>
        </w:rPr>
        <w:t>an</w:t>
      </w:r>
      <w:r w:rsidRPr="00DB5BCE">
        <w:t>d</w:t>
      </w:r>
      <w:r w:rsidRPr="00DB5BCE">
        <w:rPr>
          <w:spacing w:val="-24"/>
        </w:rPr>
        <w:t xml:space="preserve"> </w:t>
      </w:r>
      <w:r w:rsidRPr="00DB5BCE">
        <w:rPr>
          <w:spacing w:val="-3"/>
        </w:rPr>
        <w:t>pr</w:t>
      </w:r>
      <w:r w:rsidRPr="00DB5BCE">
        <w:rPr>
          <w:spacing w:val="-6"/>
        </w:rPr>
        <w:t>e</w:t>
      </w:r>
      <w:r w:rsidRPr="00DB5BCE">
        <w:rPr>
          <w:spacing w:val="-3"/>
        </w:rPr>
        <w:t>senc</w:t>
      </w:r>
      <w:r w:rsidRPr="00DB5BCE">
        <w:t>e</w:t>
      </w:r>
      <w:r w:rsidRPr="00DB5BCE">
        <w:rPr>
          <w:spacing w:val="-27"/>
        </w:rPr>
        <w:t xml:space="preserve"> </w:t>
      </w:r>
      <w:r w:rsidRPr="00DB5BCE">
        <w:rPr>
          <w:spacing w:val="-3"/>
        </w:rPr>
        <w:t>o</w:t>
      </w:r>
      <w:r w:rsidRPr="00DB5BCE">
        <w:t>f</w:t>
      </w:r>
      <w:r w:rsidRPr="00DB5BCE">
        <w:rPr>
          <w:spacing w:val="-24"/>
        </w:rPr>
        <w:t xml:space="preserve"> </w:t>
      </w:r>
      <w:r w:rsidRPr="00DB5BCE">
        <w:rPr>
          <w:spacing w:val="-3"/>
        </w:rPr>
        <w:t>th</w:t>
      </w:r>
      <w:r w:rsidRPr="00DB5BCE">
        <w:t>e</w:t>
      </w:r>
      <w:r w:rsidRPr="00DB5BCE">
        <w:rPr>
          <w:spacing w:val="-24"/>
        </w:rPr>
        <w:t xml:space="preserve"> </w:t>
      </w:r>
      <w:r w:rsidRPr="00DB5BCE">
        <w:rPr>
          <w:spacing w:val="-5"/>
        </w:rPr>
        <w:t>c</w:t>
      </w:r>
      <w:r w:rsidRPr="00DB5BCE">
        <w:rPr>
          <w:spacing w:val="-3"/>
        </w:rPr>
        <w:t>our</w:t>
      </w:r>
      <w:r w:rsidRPr="00DB5BCE">
        <w:t>t</w:t>
      </w:r>
      <w:r w:rsidRPr="00DB5BCE">
        <w:rPr>
          <w:spacing w:val="-24"/>
        </w:rPr>
        <w:t xml:space="preserve"> </w:t>
      </w:r>
      <w:r w:rsidRPr="00DB5BCE">
        <w:rPr>
          <w:spacing w:val="-3"/>
        </w:rPr>
        <w:t>and o</w:t>
      </w:r>
      <w:r w:rsidRPr="00DB5BCE">
        <w:t>f</w:t>
      </w:r>
      <w:r w:rsidRPr="00DB5BCE">
        <w:rPr>
          <w:spacing w:val="-12"/>
        </w:rPr>
        <w:t xml:space="preserve"> </w:t>
      </w:r>
      <w:r w:rsidRPr="00DB5BCE">
        <w:rPr>
          <w:spacing w:val="-6"/>
        </w:rPr>
        <w:t>w</w:t>
      </w:r>
      <w:r w:rsidRPr="00DB5BCE">
        <w:rPr>
          <w:spacing w:val="-3"/>
        </w:rPr>
        <w:t>hic</w:t>
      </w:r>
      <w:r w:rsidRPr="00DB5BCE">
        <w:t>h</w:t>
      </w:r>
      <w:r w:rsidRPr="00DB5BCE">
        <w:rPr>
          <w:spacing w:val="-12"/>
        </w:rPr>
        <w:t xml:space="preserve"> </w:t>
      </w:r>
      <w:r w:rsidRPr="00DB5BCE">
        <w:rPr>
          <w:spacing w:val="-3"/>
        </w:rPr>
        <w:t>i</w:t>
      </w:r>
      <w:r w:rsidRPr="00DB5BCE">
        <w:t>t</w:t>
      </w:r>
      <w:r w:rsidRPr="00DB5BCE">
        <w:rPr>
          <w:spacing w:val="-12"/>
        </w:rPr>
        <w:t xml:space="preserve"> </w:t>
      </w:r>
      <w:r w:rsidRPr="00DB5BCE">
        <w:rPr>
          <w:spacing w:val="-3"/>
        </w:rPr>
        <w:t>ha</w:t>
      </w:r>
      <w:r w:rsidRPr="00DB5BCE">
        <w:t>s</w:t>
      </w:r>
      <w:r w:rsidRPr="00DB5BCE">
        <w:rPr>
          <w:spacing w:val="-12"/>
        </w:rPr>
        <w:t xml:space="preserve"> </w:t>
      </w:r>
      <w:r w:rsidRPr="00DB5BCE">
        <w:rPr>
          <w:spacing w:val="-3"/>
        </w:rPr>
        <w:t>person</w:t>
      </w:r>
      <w:r w:rsidRPr="00DB5BCE">
        <w:rPr>
          <w:spacing w:val="-6"/>
        </w:rPr>
        <w:t>a</w:t>
      </w:r>
      <w:r w:rsidRPr="00DB5BCE">
        <w:t>l</w:t>
      </w:r>
      <w:r w:rsidRPr="00DB5BCE">
        <w:rPr>
          <w:spacing w:val="-12"/>
        </w:rPr>
        <w:t xml:space="preserve"> </w:t>
      </w:r>
      <w:r w:rsidRPr="00DB5BCE">
        <w:rPr>
          <w:spacing w:val="-3"/>
        </w:rPr>
        <w:t>kno</w:t>
      </w:r>
      <w:r w:rsidRPr="00DB5BCE">
        <w:rPr>
          <w:spacing w:val="-5"/>
        </w:rPr>
        <w:t>w</w:t>
      </w:r>
      <w:r w:rsidRPr="00DB5BCE">
        <w:rPr>
          <w:spacing w:val="-3"/>
        </w:rPr>
        <w:t>ledge</w:t>
      </w:r>
      <w:r w:rsidRPr="00DB5BCE">
        <w:t>.</w:t>
      </w:r>
      <w:r w:rsidRPr="00DB5BCE">
        <w:rPr>
          <w:spacing w:val="38"/>
        </w:rPr>
        <w:t xml:space="preserve"> </w:t>
      </w:r>
      <w:r w:rsidRPr="00DB5BCE">
        <w:t>A</w:t>
      </w:r>
      <w:r w:rsidRPr="00DB5BCE">
        <w:rPr>
          <w:spacing w:val="-17"/>
        </w:rPr>
        <w:t xml:space="preserve"> </w:t>
      </w:r>
      <w:r w:rsidRPr="00DB5BCE">
        <w:rPr>
          <w:spacing w:val="-3"/>
        </w:rPr>
        <w:t>dire</w:t>
      </w:r>
      <w:r w:rsidRPr="00DB5BCE">
        <w:rPr>
          <w:spacing w:val="-5"/>
        </w:rPr>
        <w:t>c</w:t>
      </w:r>
      <w:r w:rsidRPr="00DB5BCE">
        <w:t>t</w:t>
      </w:r>
      <w:r w:rsidRPr="00DB5BCE">
        <w:rPr>
          <w:spacing w:val="-12"/>
        </w:rPr>
        <w:t xml:space="preserve"> </w:t>
      </w:r>
      <w:r w:rsidRPr="00DB5BCE">
        <w:rPr>
          <w:spacing w:val="-3"/>
        </w:rPr>
        <w:t>conte</w:t>
      </w:r>
      <w:r w:rsidRPr="00DB5BCE">
        <w:rPr>
          <w:spacing w:val="-6"/>
        </w:rPr>
        <w:t>m</w:t>
      </w:r>
      <w:r w:rsidRPr="00DB5BCE">
        <w:rPr>
          <w:spacing w:val="-3"/>
        </w:rPr>
        <w:t>p</w:t>
      </w:r>
      <w:r w:rsidRPr="00DB5BCE">
        <w:t>t</w:t>
      </w:r>
      <w:r w:rsidRPr="00DB5BCE">
        <w:rPr>
          <w:spacing w:val="-10"/>
        </w:rPr>
        <w:t xml:space="preserve"> </w:t>
      </w:r>
      <w:r w:rsidRPr="00DB5BCE">
        <w:rPr>
          <w:spacing w:val="-3"/>
        </w:rPr>
        <w:t>o</w:t>
      </w:r>
      <w:r w:rsidRPr="00DB5BCE">
        <w:t>f</w:t>
      </w:r>
      <w:r w:rsidRPr="00DB5BCE">
        <w:rPr>
          <w:spacing w:val="-12"/>
        </w:rPr>
        <w:t xml:space="preserve"> </w:t>
      </w:r>
      <w:r w:rsidRPr="00DB5BCE">
        <w:rPr>
          <w:spacing w:val="-3"/>
        </w:rPr>
        <w:t>cou</w:t>
      </w:r>
      <w:r w:rsidRPr="00DB5BCE">
        <w:rPr>
          <w:spacing w:val="-6"/>
        </w:rPr>
        <w:t>r</w:t>
      </w:r>
      <w:r w:rsidRPr="00DB5BCE">
        <w:t>t</w:t>
      </w:r>
      <w:r w:rsidRPr="00DB5BCE">
        <w:rPr>
          <w:spacing w:val="-12"/>
        </w:rPr>
        <w:t xml:space="preserve"> </w:t>
      </w:r>
      <w:r w:rsidRPr="00DB5BCE">
        <w:rPr>
          <w:spacing w:val="-3"/>
        </w:rPr>
        <w:t>includes</w:t>
      </w:r>
      <w:r w:rsidRPr="00DB5BCE">
        <w:t>,</w:t>
      </w:r>
      <w:r w:rsidRPr="00DB5BCE">
        <w:rPr>
          <w:spacing w:val="-12"/>
        </w:rPr>
        <w:t xml:space="preserve"> </w:t>
      </w:r>
      <w:r w:rsidRPr="00DB5BCE">
        <w:rPr>
          <w:spacing w:val="-3"/>
        </w:rPr>
        <w:t>bu</w:t>
      </w:r>
      <w:r w:rsidRPr="00DB5BCE">
        <w:t>t</w:t>
      </w:r>
      <w:r w:rsidRPr="00DB5BCE">
        <w:rPr>
          <w:spacing w:val="-12"/>
        </w:rPr>
        <w:t xml:space="preserve"> </w:t>
      </w:r>
      <w:r w:rsidRPr="00DB5BCE">
        <w:rPr>
          <w:spacing w:val="-3"/>
        </w:rPr>
        <w:t>i</w:t>
      </w:r>
      <w:r w:rsidRPr="00DB5BCE">
        <w:t>s</w:t>
      </w:r>
      <w:r w:rsidRPr="00DB5BCE">
        <w:rPr>
          <w:spacing w:val="-12"/>
        </w:rPr>
        <w:t xml:space="preserve"> </w:t>
      </w:r>
      <w:r w:rsidRPr="00DB5BCE">
        <w:rPr>
          <w:spacing w:val="-3"/>
        </w:rPr>
        <w:t>no</w:t>
      </w:r>
      <w:r w:rsidRPr="00DB5BCE">
        <w:t>t</w:t>
      </w:r>
      <w:r w:rsidRPr="00DB5BCE">
        <w:rPr>
          <w:spacing w:val="-12"/>
        </w:rPr>
        <w:t xml:space="preserve"> </w:t>
      </w:r>
      <w:r w:rsidRPr="00DB5BCE">
        <w:rPr>
          <w:spacing w:val="-3"/>
        </w:rPr>
        <w:t>l</w:t>
      </w:r>
      <w:r w:rsidRPr="00DB5BCE">
        <w:t>i</w:t>
      </w:r>
      <w:r w:rsidRPr="00DB5BCE">
        <w:rPr>
          <w:spacing w:val="-3"/>
        </w:rPr>
        <w:t>mite</w:t>
      </w:r>
      <w:r w:rsidRPr="00DB5BCE">
        <w:t>d</w:t>
      </w:r>
      <w:r w:rsidRPr="00DB5BCE">
        <w:rPr>
          <w:spacing w:val="-12"/>
        </w:rPr>
        <w:t xml:space="preserve"> </w:t>
      </w:r>
      <w:r w:rsidRPr="00DB5BCE">
        <w:rPr>
          <w:spacing w:val="-3"/>
        </w:rPr>
        <w:t>to</w:t>
      </w:r>
      <w:r w:rsidRPr="00DB5BCE">
        <w:t>,</w:t>
      </w:r>
      <w:r w:rsidRPr="00DB5BCE">
        <w:rPr>
          <w:spacing w:val="-12"/>
        </w:rPr>
        <w:t xml:space="preserve"> </w:t>
      </w:r>
      <w:r w:rsidRPr="00DB5BCE">
        <w:rPr>
          <w:spacing w:val="-5"/>
        </w:rPr>
        <w:t>a</w:t>
      </w:r>
      <w:r w:rsidRPr="00DB5BCE">
        <w:rPr>
          <w:spacing w:val="-3"/>
        </w:rPr>
        <w:t xml:space="preserve">ny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r w:rsidRPr="00DB5BCE">
        <w:rPr>
          <w:spacing w:val="-2"/>
        </w:rPr>
        <w:t>f</w:t>
      </w:r>
      <w:r w:rsidRPr="00DB5BCE">
        <w:rPr>
          <w:spacing w:val="-5"/>
        </w:rPr>
        <w:t>o</w:t>
      </w:r>
      <w:r w:rsidRPr="00DB5BCE">
        <w:rPr>
          <w:spacing w:val="-2"/>
        </w:rPr>
        <w:t>ll</w:t>
      </w:r>
      <w:r w:rsidRPr="00DB5BCE">
        <w:rPr>
          <w:spacing w:val="-4"/>
        </w:rPr>
        <w:t>o</w:t>
      </w:r>
      <w:r w:rsidRPr="00DB5BCE">
        <w:rPr>
          <w:spacing w:val="-6"/>
        </w:rPr>
        <w:t>w</w:t>
      </w:r>
      <w:r w:rsidRPr="00DB5BCE">
        <w:rPr>
          <w:spacing w:val="-2"/>
        </w:rPr>
        <w:t>in</w:t>
      </w:r>
      <w:r w:rsidRPr="00DB5BCE">
        <w:t>g</w:t>
      </w:r>
      <w:r w:rsidRPr="00DB5BCE">
        <w:rPr>
          <w:spacing w:val="-7"/>
        </w:rPr>
        <w:t xml:space="preserve"> </w:t>
      </w:r>
      <w:r w:rsidRPr="00DB5BCE">
        <w:rPr>
          <w:spacing w:val="-4"/>
        </w:rPr>
        <w:t>ac</w:t>
      </w:r>
      <w:r w:rsidRPr="00DB5BCE">
        <w:rPr>
          <w:spacing w:val="-2"/>
        </w:rPr>
        <w:t>ts:</w:t>
      </w:r>
    </w:p>
    <w:p w14:paraId="2CA8DEAB" w14:textId="77777777" w:rsidR="00F52F2F" w:rsidRPr="00DB5BCE" w:rsidRDefault="00F52F2F" w:rsidP="00250117">
      <w:pPr>
        <w:kinsoku w:val="0"/>
        <w:overflowPunct w:val="0"/>
      </w:pPr>
    </w:p>
    <w:p w14:paraId="657300F0" w14:textId="77777777" w:rsidR="00F52F2F" w:rsidRPr="00DB5BCE" w:rsidRDefault="00F52F2F" w:rsidP="00250117">
      <w:pPr>
        <w:pStyle w:val="BodyText"/>
        <w:numPr>
          <w:ilvl w:val="0"/>
          <w:numId w:val="9"/>
        </w:numPr>
        <w:tabs>
          <w:tab w:val="left" w:pos="1064"/>
        </w:tabs>
        <w:kinsoku w:val="0"/>
        <w:overflowPunct w:val="0"/>
        <w:ind w:firstLine="0"/>
        <w:jc w:val="both"/>
      </w:pPr>
      <w:r w:rsidRPr="00DB5BCE">
        <w:rPr>
          <w:spacing w:val="-3"/>
        </w:rPr>
        <w:lastRenderedPageBreak/>
        <w:t>Contu</w:t>
      </w:r>
      <w:r w:rsidRPr="00DB5BCE">
        <w:rPr>
          <w:spacing w:val="-6"/>
        </w:rPr>
        <w:t>m</w:t>
      </w:r>
      <w:r w:rsidRPr="00DB5BCE">
        <w:rPr>
          <w:spacing w:val="-3"/>
        </w:rPr>
        <w:t>aciou</w:t>
      </w:r>
      <w:r w:rsidRPr="00DB5BCE">
        <w:t>s</w:t>
      </w:r>
      <w:r w:rsidRPr="00DB5BCE">
        <w:rPr>
          <w:spacing w:val="-14"/>
        </w:rPr>
        <w:t xml:space="preserve"> </w:t>
      </w:r>
      <w:r w:rsidRPr="00DB5BCE">
        <w:rPr>
          <w:spacing w:val="-3"/>
        </w:rPr>
        <w:t>failur</w:t>
      </w:r>
      <w:r w:rsidRPr="00DB5BCE">
        <w:rPr>
          <w:spacing w:val="-5"/>
        </w:rPr>
        <w:t>e</w:t>
      </w:r>
      <w:r w:rsidRPr="00DB5BCE">
        <w:t>,</w:t>
      </w:r>
      <w:r w:rsidRPr="00DB5BCE">
        <w:rPr>
          <w:spacing w:val="-12"/>
        </w:rPr>
        <w:t xml:space="preserve"> </w:t>
      </w:r>
      <w:r w:rsidRPr="00DB5BCE">
        <w:rPr>
          <w:spacing w:val="-3"/>
        </w:rPr>
        <w:t>aft</w:t>
      </w:r>
      <w:r w:rsidRPr="00DB5BCE">
        <w:rPr>
          <w:spacing w:val="-5"/>
        </w:rPr>
        <w:t>e</w:t>
      </w:r>
      <w:r w:rsidRPr="00DB5BCE">
        <w:t>r</w:t>
      </w:r>
      <w:r w:rsidRPr="00DB5BCE">
        <w:rPr>
          <w:spacing w:val="-13"/>
        </w:rPr>
        <w:t xml:space="preserve"> </w:t>
      </w:r>
      <w:r w:rsidRPr="00DB5BCE">
        <w:rPr>
          <w:spacing w:val="-3"/>
        </w:rPr>
        <w:t>notice</w:t>
      </w:r>
      <w:r w:rsidRPr="00DB5BCE">
        <w:t>,</w:t>
      </w:r>
      <w:r w:rsidRPr="00DB5BCE">
        <w:rPr>
          <w:spacing w:val="-13"/>
        </w:rPr>
        <w:t xml:space="preserve"> </w:t>
      </w:r>
      <w:r w:rsidRPr="00DB5BCE">
        <w:rPr>
          <w:spacing w:val="-3"/>
        </w:rPr>
        <w:t>t</w:t>
      </w:r>
      <w:r w:rsidRPr="00DB5BCE">
        <w:t>o</w:t>
      </w:r>
      <w:r w:rsidRPr="00DB5BCE">
        <w:rPr>
          <w:spacing w:val="-10"/>
        </w:rPr>
        <w:t xml:space="preserve"> </w:t>
      </w:r>
      <w:r w:rsidRPr="00DB5BCE">
        <w:rPr>
          <w:spacing w:val="-6"/>
        </w:rPr>
        <w:t>a</w:t>
      </w:r>
      <w:r w:rsidRPr="00DB5BCE">
        <w:rPr>
          <w:spacing w:val="-3"/>
        </w:rPr>
        <w:t>ppea</w:t>
      </w:r>
      <w:r w:rsidRPr="00DB5BCE">
        <w:t>r</w:t>
      </w:r>
      <w:r w:rsidRPr="00DB5BCE">
        <w:rPr>
          <w:spacing w:val="-15"/>
        </w:rPr>
        <w:t xml:space="preserve"> </w:t>
      </w:r>
      <w:r w:rsidRPr="00DB5BCE">
        <w:rPr>
          <w:spacing w:val="-3"/>
        </w:rPr>
        <w:t>fo</w:t>
      </w:r>
      <w:r w:rsidRPr="00DB5BCE">
        <w:t>r</w:t>
      </w:r>
      <w:r w:rsidRPr="00DB5BCE">
        <w:rPr>
          <w:spacing w:val="-14"/>
        </w:rPr>
        <w:t xml:space="preserve"> </w:t>
      </w:r>
      <w:r w:rsidRPr="00DB5BCE">
        <w:rPr>
          <w:spacing w:val="-3"/>
        </w:rPr>
        <w:t>ar</w:t>
      </w:r>
      <w:r w:rsidRPr="00DB5BCE">
        <w:rPr>
          <w:spacing w:val="-5"/>
        </w:rPr>
        <w:t>r</w:t>
      </w:r>
      <w:r w:rsidRPr="00DB5BCE">
        <w:rPr>
          <w:spacing w:val="-3"/>
        </w:rPr>
        <w:t>aign</w:t>
      </w:r>
      <w:r w:rsidRPr="00DB5BCE">
        <w:rPr>
          <w:spacing w:val="-5"/>
        </w:rPr>
        <w:t>m</w:t>
      </w:r>
      <w:r w:rsidRPr="00DB5BCE">
        <w:rPr>
          <w:spacing w:val="-3"/>
        </w:rPr>
        <w:t>en</w:t>
      </w:r>
      <w:r w:rsidRPr="00DB5BCE">
        <w:t>t</w:t>
      </w:r>
      <w:r w:rsidRPr="00DB5BCE">
        <w:rPr>
          <w:spacing w:val="-10"/>
        </w:rPr>
        <w:t xml:space="preserve"> </w:t>
      </w:r>
      <w:r w:rsidRPr="00DB5BCE">
        <w:rPr>
          <w:spacing w:val="-3"/>
        </w:rPr>
        <w:t>o</w:t>
      </w:r>
      <w:r w:rsidRPr="00DB5BCE">
        <w:t>r</w:t>
      </w:r>
      <w:r w:rsidRPr="00DB5BCE">
        <w:rPr>
          <w:spacing w:val="-10"/>
        </w:rPr>
        <w:t xml:space="preserve"> </w:t>
      </w:r>
      <w:r w:rsidRPr="00DB5BCE">
        <w:rPr>
          <w:spacing w:val="-3"/>
        </w:rPr>
        <w:t>tria</w:t>
      </w:r>
      <w:r w:rsidRPr="00DB5BCE">
        <w:t>l</w:t>
      </w:r>
      <w:r w:rsidRPr="00DB5BCE">
        <w:rPr>
          <w:spacing w:val="-10"/>
        </w:rPr>
        <w:t xml:space="preserve"> </w:t>
      </w:r>
      <w:r w:rsidRPr="00DB5BCE">
        <w:rPr>
          <w:spacing w:val="-3"/>
        </w:rPr>
        <w:t>o</w:t>
      </w:r>
      <w:r w:rsidRPr="00DB5BCE">
        <w:t>n</w:t>
      </w:r>
      <w:r w:rsidRPr="00DB5BCE">
        <w:rPr>
          <w:spacing w:val="-10"/>
        </w:rPr>
        <w:t xml:space="preserve"> </w:t>
      </w:r>
      <w:r w:rsidRPr="00DB5BCE">
        <w:rPr>
          <w:spacing w:val="-3"/>
        </w:rPr>
        <w:t>th</w:t>
      </w:r>
      <w:r w:rsidRPr="00DB5BCE">
        <w:t>e</w:t>
      </w:r>
      <w:r w:rsidRPr="00DB5BCE">
        <w:rPr>
          <w:spacing w:val="-10"/>
        </w:rPr>
        <w:t xml:space="preserve"> </w:t>
      </w:r>
      <w:r w:rsidRPr="00DB5BCE">
        <w:rPr>
          <w:spacing w:val="-3"/>
        </w:rPr>
        <w:t>d</w:t>
      </w:r>
      <w:r w:rsidRPr="00DB5BCE">
        <w:rPr>
          <w:spacing w:val="-6"/>
        </w:rPr>
        <w:t>a</w:t>
      </w:r>
      <w:r w:rsidRPr="00DB5BCE">
        <w:t>y</w:t>
      </w:r>
      <w:r w:rsidRPr="00DB5BCE">
        <w:rPr>
          <w:spacing w:val="-10"/>
        </w:rPr>
        <w:t xml:space="preserve"> </w:t>
      </w:r>
      <w:r w:rsidRPr="00DB5BCE">
        <w:rPr>
          <w:spacing w:val="-3"/>
        </w:rPr>
        <w:t>fixe</w:t>
      </w:r>
      <w:r w:rsidRPr="00DB5BCE">
        <w:t>d</w:t>
      </w:r>
      <w:r w:rsidRPr="00DB5BCE">
        <w:rPr>
          <w:spacing w:val="-10"/>
        </w:rPr>
        <w:t xml:space="preserve"> </w:t>
      </w:r>
      <w:proofErr w:type="gramStart"/>
      <w:r w:rsidRPr="00DB5BCE">
        <w:rPr>
          <w:spacing w:val="-3"/>
        </w:rPr>
        <w:t>the</w:t>
      </w:r>
      <w:r w:rsidRPr="00DB5BCE">
        <w:rPr>
          <w:spacing w:val="-5"/>
        </w:rPr>
        <w:t>r</w:t>
      </w:r>
      <w:r w:rsidRPr="00DB5BCE">
        <w:rPr>
          <w:spacing w:val="-3"/>
        </w:rPr>
        <w:t>efo</w:t>
      </w:r>
      <w:r w:rsidRPr="00DB5BCE">
        <w:rPr>
          <w:spacing w:val="-5"/>
        </w:rPr>
        <w:t>r</w:t>
      </w:r>
      <w:proofErr w:type="gramEnd"/>
      <w:r w:rsidRPr="00DB5BCE">
        <w:t>.</w:t>
      </w:r>
    </w:p>
    <w:p w14:paraId="07F7E795" w14:textId="77777777" w:rsidR="00F52F2F" w:rsidRPr="00DB5BCE" w:rsidRDefault="00F52F2F" w:rsidP="00250117">
      <w:pPr>
        <w:kinsoku w:val="0"/>
        <w:overflowPunct w:val="0"/>
      </w:pPr>
    </w:p>
    <w:p w14:paraId="4C7C044A" w14:textId="77777777" w:rsidR="00F52F2F" w:rsidRPr="00DB5BCE" w:rsidRDefault="00F52F2F" w:rsidP="00250117">
      <w:pPr>
        <w:pStyle w:val="BodyText"/>
        <w:numPr>
          <w:ilvl w:val="0"/>
          <w:numId w:val="9"/>
        </w:numPr>
        <w:tabs>
          <w:tab w:val="left" w:pos="1118"/>
        </w:tabs>
        <w:kinsoku w:val="0"/>
        <w:overflowPunct w:val="0"/>
        <w:ind w:firstLine="0"/>
        <w:jc w:val="both"/>
      </w:pPr>
      <w:r w:rsidRPr="00DB5BCE">
        <w:rPr>
          <w:spacing w:val="-6"/>
        </w:rPr>
        <w:t>C</w:t>
      </w:r>
      <w:r w:rsidRPr="00DB5BCE">
        <w:rPr>
          <w:spacing w:val="-3"/>
        </w:rPr>
        <w:t>ontum</w:t>
      </w:r>
      <w:r w:rsidRPr="00DB5BCE">
        <w:rPr>
          <w:spacing w:val="-5"/>
        </w:rPr>
        <w:t>a</w:t>
      </w:r>
      <w:r w:rsidRPr="00DB5BCE">
        <w:rPr>
          <w:spacing w:val="-3"/>
        </w:rPr>
        <w:t>ciou</w:t>
      </w:r>
      <w:r w:rsidRPr="00DB5BCE">
        <w:t>s</w:t>
      </w:r>
      <w:r w:rsidRPr="00DB5BCE">
        <w:rPr>
          <w:spacing w:val="14"/>
        </w:rPr>
        <w:t xml:space="preserve"> </w:t>
      </w:r>
      <w:r w:rsidRPr="00DB5BCE">
        <w:rPr>
          <w:spacing w:val="-3"/>
        </w:rPr>
        <w:t>failur</w:t>
      </w:r>
      <w:r w:rsidRPr="00DB5BCE">
        <w:t>e</w:t>
      </w:r>
      <w:r w:rsidRPr="00DB5BCE">
        <w:rPr>
          <w:spacing w:val="10"/>
        </w:rPr>
        <w:t xml:space="preserve"> </w:t>
      </w:r>
      <w:r w:rsidRPr="00DB5BCE">
        <w:rPr>
          <w:spacing w:val="-3"/>
        </w:rPr>
        <w:t>t</w:t>
      </w:r>
      <w:r w:rsidRPr="00DB5BCE">
        <w:t>o</w:t>
      </w:r>
      <w:r w:rsidRPr="00DB5BCE">
        <w:rPr>
          <w:spacing w:val="14"/>
        </w:rPr>
        <w:t xml:space="preserve"> </w:t>
      </w:r>
      <w:r w:rsidRPr="00DB5BCE">
        <w:rPr>
          <w:spacing w:val="-3"/>
        </w:rPr>
        <w:t>co</w:t>
      </w:r>
      <w:r w:rsidRPr="00DB5BCE">
        <w:rPr>
          <w:spacing w:val="-5"/>
        </w:rPr>
        <w:t>m</w:t>
      </w:r>
      <w:r w:rsidRPr="00DB5BCE">
        <w:rPr>
          <w:spacing w:val="-3"/>
        </w:rPr>
        <w:t>pl</w:t>
      </w:r>
      <w:r w:rsidRPr="00DB5BCE">
        <w:t>y</w:t>
      </w:r>
      <w:r w:rsidRPr="00DB5BCE">
        <w:rPr>
          <w:spacing w:val="14"/>
        </w:rPr>
        <w:t xml:space="preserve"> </w:t>
      </w:r>
      <w:r w:rsidRPr="00DB5BCE">
        <w:rPr>
          <w:spacing w:val="-5"/>
        </w:rPr>
        <w:t>w</w:t>
      </w:r>
      <w:r w:rsidRPr="00DB5BCE">
        <w:t>i</w:t>
      </w:r>
      <w:r w:rsidRPr="00DB5BCE">
        <w:rPr>
          <w:spacing w:val="-3"/>
        </w:rPr>
        <w:t>t</w:t>
      </w:r>
      <w:r w:rsidRPr="00DB5BCE">
        <w:t>h</w:t>
      </w:r>
      <w:r w:rsidRPr="00DB5BCE">
        <w:rPr>
          <w:spacing w:val="14"/>
        </w:rPr>
        <w:t xml:space="preserve"> </w:t>
      </w:r>
      <w:r w:rsidRPr="00DB5BCE">
        <w:t>a</w:t>
      </w:r>
      <w:r w:rsidRPr="00DB5BCE">
        <w:rPr>
          <w:spacing w:val="14"/>
        </w:rPr>
        <w:t xml:space="preserve"> </w:t>
      </w:r>
      <w:r w:rsidRPr="00DB5BCE">
        <w:rPr>
          <w:spacing w:val="-3"/>
        </w:rPr>
        <w:t>subpoen</w:t>
      </w:r>
      <w:r w:rsidRPr="00DB5BCE">
        <w:t>a</w:t>
      </w:r>
      <w:r w:rsidRPr="00DB5BCE">
        <w:rPr>
          <w:spacing w:val="12"/>
        </w:rPr>
        <w:t xml:space="preserve"> </w:t>
      </w:r>
      <w:r w:rsidRPr="00DB5BCE">
        <w:rPr>
          <w:spacing w:val="-3"/>
        </w:rPr>
        <w:t>o</w:t>
      </w:r>
      <w:r w:rsidRPr="00DB5BCE">
        <w:t>r</w:t>
      </w:r>
      <w:r w:rsidRPr="00DB5BCE">
        <w:rPr>
          <w:spacing w:val="14"/>
        </w:rPr>
        <w:t xml:space="preserve"> </w:t>
      </w:r>
      <w:r w:rsidRPr="00DB5BCE">
        <w:rPr>
          <w:spacing w:val="-3"/>
        </w:rPr>
        <w:t>su</w:t>
      </w:r>
      <w:r w:rsidRPr="00DB5BCE">
        <w:rPr>
          <w:spacing w:val="-5"/>
        </w:rPr>
        <w:t>m</w:t>
      </w:r>
      <w:r w:rsidRPr="00DB5BCE">
        <w:rPr>
          <w:spacing w:val="-3"/>
        </w:rPr>
        <w:t>mon</w:t>
      </w:r>
      <w:r w:rsidRPr="00DB5BCE">
        <w:t>s</w:t>
      </w:r>
      <w:r w:rsidRPr="00DB5BCE">
        <w:rPr>
          <w:spacing w:val="14"/>
        </w:rPr>
        <w:t xml:space="preserve"> </w:t>
      </w:r>
      <w:r w:rsidRPr="00DB5BCE">
        <w:rPr>
          <w:spacing w:val="-3"/>
        </w:rPr>
        <w:t>t</w:t>
      </w:r>
      <w:r w:rsidRPr="00DB5BCE">
        <w:t>o</w:t>
      </w:r>
      <w:r w:rsidRPr="00DB5BCE">
        <w:rPr>
          <w:spacing w:val="14"/>
        </w:rPr>
        <w:t xml:space="preserve"> </w:t>
      </w:r>
      <w:r w:rsidRPr="00DB5BCE">
        <w:rPr>
          <w:spacing w:val="-5"/>
        </w:rPr>
        <w:t>a</w:t>
      </w:r>
      <w:r w:rsidRPr="00DB5BCE">
        <w:rPr>
          <w:spacing w:val="-3"/>
        </w:rPr>
        <w:t>ppea</w:t>
      </w:r>
      <w:r w:rsidRPr="00DB5BCE">
        <w:t>r</w:t>
      </w:r>
      <w:r w:rsidRPr="00DB5BCE">
        <w:rPr>
          <w:spacing w:val="11"/>
        </w:rPr>
        <w:t xml:space="preserve"> </w:t>
      </w:r>
      <w:r w:rsidRPr="00DB5BCE">
        <w:rPr>
          <w:spacing w:val="-3"/>
        </w:rPr>
        <w:t>i</w:t>
      </w:r>
      <w:r w:rsidRPr="00DB5BCE">
        <w:t>n</w:t>
      </w:r>
      <w:r w:rsidRPr="00DB5BCE">
        <w:rPr>
          <w:spacing w:val="14"/>
        </w:rPr>
        <w:t xml:space="preserve"> </w:t>
      </w:r>
      <w:r w:rsidRPr="00DB5BCE">
        <w:rPr>
          <w:spacing w:val="-3"/>
        </w:rPr>
        <w:t>court</w:t>
      </w:r>
      <w:r w:rsidRPr="00DB5BCE">
        <w:t>,</w:t>
      </w:r>
      <w:r w:rsidRPr="00DB5BCE">
        <w:rPr>
          <w:spacing w:val="14"/>
        </w:rPr>
        <w:t xml:space="preserve"> </w:t>
      </w:r>
      <w:r w:rsidRPr="00DB5BCE">
        <w:rPr>
          <w:spacing w:val="-3"/>
        </w:rPr>
        <w:t>proo</w:t>
      </w:r>
      <w:r w:rsidRPr="00DB5BCE">
        <w:t>f</w:t>
      </w:r>
      <w:r w:rsidRPr="00DB5BCE">
        <w:rPr>
          <w:spacing w:val="12"/>
        </w:rPr>
        <w:t xml:space="preserve"> </w:t>
      </w:r>
      <w:r w:rsidRPr="00DB5BCE">
        <w:rPr>
          <w:spacing w:val="-3"/>
        </w:rPr>
        <w:t>of servic</w:t>
      </w:r>
      <w:r w:rsidRPr="00DB5BCE">
        <w:t>e</w:t>
      </w:r>
      <w:r w:rsidRPr="00DB5BCE">
        <w:rPr>
          <w:spacing w:val="-8"/>
        </w:rPr>
        <w:t xml:space="preserve"> </w:t>
      </w:r>
      <w:r w:rsidRPr="00DB5BCE">
        <w:rPr>
          <w:spacing w:val="-3"/>
        </w:rPr>
        <w:t>o</w:t>
      </w:r>
      <w:r w:rsidRPr="00DB5BCE">
        <w:t>f</w:t>
      </w:r>
      <w:r w:rsidRPr="00DB5BCE">
        <w:rPr>
          <w:spacing w:val="-5"/>
        </w:rPr>
        <w:t xml:space="preserve"> </w:t>
      </w:r>
      <w:r w:rsidRPr="00DB5BCE">
        <w:rPr>
          <w:spacing w:val="-6"/>
        </w:rPr>
        <w:t>w</w:t>
      </w:r>
      <w:r w:rsidRPr="00DB5BCE">
        <w:rPr>
          <w:spacing w:val="-3"/>
        </w:rPr>
        <w:t>hic</w:t>
      </w:r>
      <w:r w:rsidRPr="00DB5BCE">
        <w:t>h</w:t>
      </w:r>
      <w:r w:rsidRPr="00DB5BCE">
        <w:rPr>
          <w:spacing w:val="-5"/>
        </w:rPr>
        <w:t xml:space="preserve"> </w:t>
      </w:r>
      <w:r w:rsidRPr="00DB5BCE">
        <w:rPr>
          <w:spacing w:val="-3"/>
        </w:rPr>
        <w:t>app</w:t>
      </w:r>
      <w:r w:rsidRPr="00DB5BCE">
        <w:rPr>
          <w:spacing w:val="-5"/>
        </w:rPr>
        <w:t>e</w:t>
      </w:r>
      <w:r w:rsidRPr="00DB5BCE">
        <w:rPr>
          <w:spacing w:val="-3"/>
        </w:rPr>
        <w:t>ar</w:t>
      </w:r>
      <w:r w:rsidRPr="00DB5BCE">
        <w:t>s</w:t>
      </w:r>
      <w:r w:rsidRPr="00DB5BCE">
        <w:rPr>
          <w:spacing w:val="-5"/>
        </w:rPr>
        <w:t xml:space="preserve"> </w:t>
      </w:r>
      <w:r w:rsidRPr="00DB5BCE">
        <w:rPr>
          <w:spacing w:val="-3"/>
        </w:rPr>
        <w:t>o</w:t>
      </w:r>
      <w:r w:rsidRPr="00DB5BCE">
        <w:t>f</w:t>
      </w:r>
      <w:r w:rsidRPr="00DB5BCE">
        <w:rPr>
          <w:spacing w:val="-7"/>
        </w:rPr>
        <w:t xml:space="preserve"> </w:t>
      </w:r>
      <w:r w:rsidRPr="00DB5BCE">
        <w:rPr>
          <w:spacing w:val="-3"/>
        </w:rPr>
        <w:t>re</w:t>
      </w:r>
      <w:r w:rsidRPr="00DB5BCE">
        <w:rPr>
          <w:spacing w:val="-6"/>
        </w:rPr>
        <w:t>c</w:t>
      </w:r>
      <w:r w:rsidRPr="00DB5BCE">
        <w:rPr>
          <w:spacing w:val="-3"/>
        </w:rPr>
        <w:t>ord.</w:t>
      </w:r>
    </w:p>
    <w:p w14:paraId="4CBD5776" w14:textId="77777777" w:rsidR="00F52F2F" w:rsidRPr="00DB5BCE" w:rsidRDefault="00F52F2F" w:rsidP="00250117">
      <w:pPr>
        <w:kinsoku w:val="0"/>
        <w:overflowPunct w:val="0"/>
      </w:pPr>
    </w:p>
    <w:p w14:paraId="16D115C6" w14:textId="77777777" w:rsidR="00F52F2F" w:rsidRPr="00DB5BCE" w:rsidRDefault="00F52F2F" w:rsidP="00250117">
      <w:pPr>
        <w:pStyle w:val="BodyText"/>
        <w:numPr>
          <w:ilvl w:val="0"/>
          <w:numId w:val="9"/>
        </w:numPr>
        <w:tabs>
          <w:tab w:val="left" w:pos="1147"/>
        </w:tabs>
        <w:kinsoku w:val="0"/>
        <w:overflowPunct w:val="0"/>
        <w:ind w:firstLine="0"/>
        <w:jc w:val="both"/>
      </w:pPr>
      <w:r w:rsidRPr="00DB5BCE">
        <w:rPr>
          <w:spacing w:val="-6"/>
        </w:rPr>
        <w:t>R</w:t>
      </w:r>
      <w:r w:rsidRPr="00DB5BCE">
        <w:rPr>
          <w:spacing w:val="-3"/>
        </w:rPr>
        <w:t>efus</w:t>
      </w:r>
      <w:r w:rsidRPr="00DB5BCE">
        <w:rPr>
          <w:spacing w:val="-5"/>
        </w:rPr>
        <w:t>a</w:t>
      </w:r>
      <w:r w:rsidRPr="00DB5BCE">
        <w:t>l</w:t>
      </w:r>
      <w:r w:rsidRPr="00DB5BCE">
        <w:rPr>
          <w:spacing w:val="28"/>
        </w:rPr>
        <w:t xml:space="preserve"> </w:t>
      </w:r>
      <w:r w:rsidRPr="00DB5BCE">
        <w:rPr>
          <w:spacing w:val="-3"/>
        </w:rPr>
        <w:t>t</w:t>
      </w:r>
      <w:r w:rsidRPr="00DB5BCE">
        <w:t>o</w:t>
      </w:r>
      <w:r w:rsidRPr="00DB5BCE">
        <w:rPr>
          <w:spacing w:val="28"/>
        </w:rPr>
        <w:t xml:space="preserve"> </w:t>
      </w:r>
      <w:r w:rsidRPr="00DB5BCE">
        <w:rPr>
          <w:spacing w:val="-3"/>
        </w:rPr>
        <w:t>tak</w:t>
      </w:r>
      <w:r w:rsidRPr="00DB5BCE">
        <w:t>e</w:t>
      </w:r>
      <w:r w:rsidRPr="00DB5BCE">
        <w:rPr>
          <w:spacing w:val="28"/>
        </w:rPr>
        <w:t xml:space="preserve"> </w:t>
      </w:r>
      <w:r w:rsidRPr="00DB5BCE">
        <w:rPr>
          <w:spacing w:val="-3"/>
        </w:rPr>
        <w:t>th</w:t>
      </w:r>
      <w:r w:rsidRPr="00DB5BCE">
        <w:t>e</w:t>
      </w:r>
      <w:r w:rsidRPr="00DB5BCE">
        <w:rPr>
          <w:spacing w:val="28"/>
        </w:rPr>
        <w:t xml:space="preserve"> </w:t>
      </w:r>
      <w:r w:rsidRPr="00DB5BCE">
        <w:rPr>
          <w:spacing w:val="-3"/>
        </w:rPr>
        <w:t>oat</w:t>
      </w:r>
      <w:r w:rsidRPr="00DB5BCE">
        <w:t>h</w:t>
      </w:r>
      <w:r w:rsidRPr="00DB5BCE">
        <w:rPr>
          <w:spacing w:val="28"/>
        </w:rPr>
        <w:t xml:space="preserve"> </w:t>
      </w:r>
      <w:r w:rsidRPr="00DB5BCE">
        <w:rPr>
          <w:spacing w:val="-3"/>
        </w:rPr>
        <w:t>o</w:t>
      </w:r>
      <w:r w:rsidRPr="00DB5BCE">
        <w:t>r</w:t>
      </w:r>
      <w:r w:rsidRPr="00DB5BCE">
        <w:rPr>
          <w:spacing w:val="26"/>
        </w:rPr>
        <w:t xml:space="preserve"> </w:t>
      </w:r>
      <w:r w:rsidRPr="00DB5BCE">
        <w:rPr>
          <w:spacing w:val="-3"/>
        </w:rPr>
        <w:t>af</w:t>
      </w:r>
      <w:r w:rsidRPr="00DB5BCE">
        <w:rPr>
          <w:spacing w:val="-5"/>
        </w:rPr>
        <w:t>f</w:t>
      </w:r>
      <w:r w:rsidRPr="00DB5BCE">
        <w:rPr>
          <w:spacing w:val="-3"/>
        </w:rPr>
        <w:t>irma</w:t>
      </w:r>
      <w:r w:rsidRPr="00DB5BCE">
        <w:rPr>
          <w:spacing w:val="2"/>
        </w:rPr>
        <w:t>t</w:t>
      </w:r>
      <w:r w:rsidRPr="00DB5BCE">
        <w:t>i</w:t>
      </w:r>
      <w:r w:rsidRPr="00DB5BCE">
        <w:rPr>
          <w:spacing w:val="-2"/>
        </w:rPr>
        <w:t>o</w:t>
      </w:r>
      <w:r w:rsidRPr="00DB5BCE">
        <w:t>n</w:t>
      </w:r>
      <w:r w:rsidRPr="00DB5BCE">
        <w:rPr>
          <w:spacing w:val="33"/>
        </w:rPr>
        <w:t xml:space="preserve"> </w:t>
      </w:r>
      <w:r w:rsidRPr="00DB5BCE">
        <w:rPr>
          <w:spacing w:val="-3"/>
        </w:rPr>
        <w:t>a</w:t>
      </w:r>
      <w:r w:rsidRPr="00DB5BCE">
        <w:t>s</w:t>
      </w:r>
      <w:r w:rsidRPr="00DB5BCE">
        <w:rPr>
          <w:spacing w:val="35"/>
        </w:rPr>
        <w:t xml:space="preserve"> </w:t>
      </w:r>
      <w:r w:rsidRPr="00DB5BCE">
        <w:t>a</w:t>
      </w:r>
      <w:r w:rsidRPr="00DB5BCE">
        <w:rPr>
          <w:spacing w:val="28"/>
        </w:rPr>
        <w:t xml:space="preserve"> </w:t>
      </w:r>
      <w:r w:rsidRPr="00DB5BCE">
        <w:rPr>
          <w:spacing w:val="-7"/>
        </w:rPr>
        <w:t>w</w:t>
      </w:r>
      <w:r w:rsidRPr="00DB5BCE">
        <w:rPr>
          <w:spacing w:val="-3"/>
        </w:rPr>
        <w:t>itness</w:t>
      </w:r>
      <w:r w:rsidRPr="00DB5BCE">
        <w:t>,</w:t>
      </w:r>
      <w:r w:rsidRPr="00DB5BCE">
        <w:rPr>
          <w:spacing w:val="28"/>
        </w:rPr>
        <w:t xml:space="preserve"> </w:t>
      </w:r>
      <w:r w:rsidRPr="00DB5BCE">
        <w:rPr>
          <w:spacing w:val="-3"/>
        </w:rPr>
        <w:t>o</w:t>
      </w:r>
      <w:r w:rsidRPr="00DB5BCE">
        <w:t>r</w:t>
      </w:r>
      <w:r w:rsidRPr="00DB5BCE">
        <w:rPr>
          <w:spacing w:val="28"/>
        </w:rPr>
        <w:t xml:space="preserve"> </w:t>
      </w:r>
      <w:r w:rsidRPr="00DB5BCE">
        <w:rPr>
          <w:spacing w:val="-3"/>
        </w:rPr>
        <w:t>re</w:t>
      </w:r>
      <w:r w:rsidRPr="00DB5BCE">
        <w:rPr>
          <w:spacing w:val="-7"/>
        </w:rPr>
        <w:t>f</w:t>
      </w:r>
      <w:r w:rsidRPr="00DB5BCE">
        <w:rPr>
          <w:spacing w:val="-3"/>
        </w:rPr>
        <w:t>usa</w:t>
      </w:r>
      <w:r w:rsidRPr="00DB5BCE">
        <w:t>l</w:t>
      </w:r>
      <w:r w:rsidRPr="00DB5BCE">
        <w:rPr>
          <w:spacing w:val="28"/>
        </w:rPr>
        <w:t xml:space="preserve"> </w:t>
      </w:r>
      <w:r w:rsidRPr="00DB5BCE">
        <w:rPr>
          <w:spacing w:val="-3"/>
        </w:rPr>
        <w:t>o</w:t>
      </w:r>
      <w:r w:rsidRPr="00DB5BCE">
        <w:t>f</w:t>
      </w:r>
      <w:r w:rsidRPr="00DB5BCE">
        <w:rPr>
          <w:spacing w:val="28"/>
        </w:rPr>
        <w:t xml:space="preserve"> </w:t>
      </w:r>
      <w:r w:rsidRPr="00DB5BCE">
        <w:t>a</w:t>
      </w:r>
      <w:r w:rsidRPr="00DB5BCE">
        <w:rPr>
          <w:spacing w:val="28"/>
        </w:rPr>
        <w:t xml:space="preserve"> </w:t>
      </w:r>
      <w:r w:rsidRPr="00DB5BCE">
        <w:rPr>
          <w:spacing w:val="-8"/>
        </w:rPr>
        <w:t>w</w:t>
      </w:r>
      <w:r w:rsidRPr="00DB5BCE">
        <w:rPr>
          <w:spacing w:val="-3"/>
        </w:rPr>
        <w:t>itnes</w:t>
      </w:r>
      <w:r w:rsidRPr="00DB5BCE">
        <w:t>s</w:t>
      </w:r>
      <w:r w:rsidRPr="00DB5BCE">
        <w:rPr>
          <w:spacing w:val="28"/>
        </w:rPr>
        <w:t xml:space="preserve"> </w:t>
      </w:r>
      <w:r w:rsidRPr="00DB5BCE">
        <w:rPr>
          <w:spacing w:val="-3"/>
        </w:rPr>
        <w:t>t</w:t>
      </w:r>
      <w:r w:rsidRPr="00DB5BCE">
        <w:t>o</w:t>
      </w:r>
      <w:r w:rsidRPr="00DB5BCE">
        <w:rPr>
          <w:spacing w:val="28"/>
        </w:rPr>
        <w:t xml:space="preserve"> </w:t>
      </w:r>
      <w:r w:rsidRPr="00DB5BCE">
        <w:rPr>
          <w:spacing w:val="-3"/>
        </w:rPr>
        <w:t>ans</w:t>
      </w:r>
      <w:r w:rsidRPr="00DB5BCE">
        <w:rPr>
          <w:spacing w:val="-6"/>
        </w:rPr>
        <w:t>w</w:t>
      </w:r>
      <w:r w:rsidRPr="00DB5BCE">
        <w:rPr>
          <w:spacing w:val="-3"/>
        </w:rPr>
        <w:t>e</w:t>
      </w:r>
      <w:r w:rsidRPr="00DB5BCE">
        <w:t>r</w:t>
      </w:r>
      <w:r w:rsidRPr="00DB5BCE">
        <w:rPr>
          <w:spacing w:val="28"/>
        </w:rPr>
        <w:t xml:space="preserve"> </w:t>
      </w:r>
      <w:r w:rsidRPr="00DB5BCE">
        <w:t xml:space="preserve">a </w:t>
      </w:r>
      <w:r w:rsidRPr="00DB5BCE">
        <w:rPr>
          <w:spacing w:val="-2"/>
        </w:rPr>
        <w:t>n</w:t>
      </w:r>
      <w:r w:rsidRPr="00DB5BCE">
        <w:rPr>
          <w:spacing w:val="-4"/>
        </w:rPr>
        <w:t>o</w:t>
      </w:r>
      <w:r w:rsidRPr="00DB5BCE">
        <w:rPr>
          <w:spacing w:val="-2"/>
        </w:rPr>
        <w:t>ni</w:t>
      </w:r>
      <w:r w:rsidRPr="00DB5BCE">
        <w:rPr>
          <w:spacing w:val="-5"/>
        </w:rPr>
        <w:t>n</w:t>
      </w:r>
      <w:r w:rsidRPr="00DB5BCE">
        <w:rPr>
          <w:spacing w:val="-4"/>
        </w:rPr>
        <w:t>c</w:t>
      </w:r>
      <w:r w:rsidRPr="00DB5BCE">
        <w:rPr>
          <w:spacing w:val="-2"/>
        </w:rPr>
        <w:t>r</w:t>
      </w:r>
      <w:r w:rsidRPr="00DB5BCE">
        <w:rPr>
          <w:spacing w:val="-4"/>
        </w:rPr>
        <w:t>i</w:t>
      </w:r>
      <w:r w:rsidRPr="00DB5BCE">
        <w:rPr>
          <w:spacing w:val="-5"/>
        </w:rPr>
        <w:t>m</w:t>
      </w:r>
      <w:r w:rsidRPr="00DB5BCE">
        <w:rPr>
          <w:spacing w:val="-2"/>
        </w:rPr>
        <w:t>in</w:t>
      </w:r>
      <w:r w:rsidRPr="00DB5BCE">
        <w:rPr>
          <w:spacing w:val="-6"/>
        </w:rPr>
        <w:t>a</w:t>
      </w:r>
      <w:r w:rsidRPr="00DB5BCE">
        <w:rPr>
          <w:spacing w:val="-2"/>
        </w:rPr>
        <w:t>ti</w:t>
      </w:r>
      <w:r w:rsidRPr="00DB5BCE">
        <w:rPr>
          <w:spacing w:val="-4"/>
        </w:rPr>
        <w:t>n</w:t>
      </w:r>
      <w:r w:rsidRPr="00DB5BCE">
        <w:t>g</w:t>
      </w:r>
      <w:r w:rsidRPr="00DB5BCE">
        <w:rPr>
          <w:spacing w:val="-4"/>
        </w:rPr>
        <w:t xml:space="preserve"> q</w:t>
      </w:r>
      <w:r w:rsidRPr="00DB5BCE">
        <w:rPr>
          <w:spacing w:val="-2"/>
        </w:rPr>
        <w:t>u</w:t>
      </w:r>
      <w:r w:rsidRPr="00DB5BCE">
        <w:rPr>
          <w:spacing w:val="-5"/>
        </w:rPr>
        <w:t>e</w:t>
      </w:r>
      <w:r w:rsidRPr="00DB5BCE">
        <w:rPr>
          <w:spacing w:val="-2"/>
        </w:rPr>
        <w:t>st</w:t>
      </w:r>
      <w:r w:rsidRPr="00DB5BCE">
        <w:rPr>
          <w:spacing w:val="-4"/>
        </w:rPr>
        <w:t>i</w:t>
      </w:r>
      <w:r w:rsidRPr="00DB5BCE">
        <w:rPr>
          <w:spacing w:val="-2"/>
        </w:rPr>
        <w:t>o</w:t>
      </w:r>
      <w:r w:rsidRPr="00DB5BCE">
        <w:t>n</w:t>
      </w:r>
      <w:r w:rsidRPr="00DB5BCE">
        <w:rPr>
          <w:spacing w:val="-6"/>
        </w:rPr>
        <w:t xml:space="preserve"> w</w:t>
      </w:r>
      <w:r w:rsidRPr="00DB5BCE">
        <w:rPr>
          <w:spacing w:val="-2"/>
        </w:rPr>
        <w:t>h</w:t>
      </w:r>
      <w:r w:rsidRPr="00DB5BCE">
        <w:rPr>
          <w:spacing w:val="-5"/>
        </w:rPr>
        <w:t>e</w:t>
      </w:r>
      <w:r w:rsidRPr="00DB5BCE">
        <w:t>n</w:t>
      </w:r>
      <w:r w:rsidRPr="00DB5BCE">
        <w:rPr>
          <w:spacing w:val="-4"/>
        </w:rPr>
        <w:t xml:space="preserve"> o</w:t>
      </w:r>
      <w:r w:rsidRPr="00DB5BCE">
        <w:rPr>
          <w:spacing w:val="-2"/>
        </w:rPr>
        <w:t>r</w:t>
      </w:r>
      <w:r w:rsidRPr="00DB5BCE">
        <w:rPr>
          <w:spacing w:val="-5"/>
        </w:rPr>
        <w:t>d</w:t>
      </w:r>
      <w:r w:rsidRPr="00DB5BCE">
        <w:rPr>
          <w:spacing w:val="-4"/>
        </w:rPr>
        <w:t>e</w:t>
      </w:r>
      <w:r w:rsidRPr="00DB5BCE">
        <w:rPr>
          <w:spacing w:val="-2"/>
        </w:rPr>
        <w:t>r</w:t>
      </w:r>
      <w:r w:rsidRPr="00DB5BCE">
        <w:rPr>
          <w:spacing w:val="-6"/>
        </w:rPr>
        <w:t>e</w:t>
      </w:r>
      <w:r w:rsidRPr="00DB5BCE">
        <w:t>d</w:t>
      </w:r>
      <w:r w:rsidRPr="00DB5BCE">
        <w:rPr>
          <w:spacing w:val="-4"/>
        </w:rPr>
        <w:t xml:space="preserve"> </w:t>
      </w:r>
      <w:r w:rsidRPr="00DB5BCE">
        <w:rPr>
          <w:spacing w:val="-2"/>
        </w:rPr>
        <w:t>t</w:t>
      </w:r>
      <w:r w:rsidRPr="00DB5BCE">
        <w:t>o</w:t>
      </w:r>
      <w:r w:rsidRPr="00DB5BCE">
        <w:rPr>
          <w:spacing w:val="-7"/>
        </w:rPr>
        <w:t xml:space="preserve"> </w:t>
      </w:r>
      <w:r w:rsidRPr="00DB5BCE">
        <w:rPr>
          <w:spacing w:val="-2"/>
        </w:rPr>
        <w:t>d</w:t>
      </w:r>
      <w:r w:rsidRPr="00DB5BCE">
        <w:t>o</w:t>
      </w:r>
      <w:r w:rsidRPr="00DB5BCE">
        <w:rPr>
          <w:spacing w:val="-6"/>
        </w:rPr>
        <w:t xml:space="preserve"> </w:t>
      </w:r>
      <w:r w:rsidRPr="00DB5BCE">
        <w:rPr>
          <w:spacing w:val="-2"/>
        </w:rPr>
        <w:t>s</w:t>
      </w:r>
      <w:r w:rsidRPr="00DB5BCE">
        <w:t>o</w:t>
      </w:r>
      <w:r w:rsidRPr="00DB5BCE">
        <w:rPr>
          <w:spacing w:val="-6"/>
        </w:rPr>
        <w:t xml:space="preserve"> </w:t>
      </w:r>
      <w:r w:rsidRPr="00DB5BCE">
        <w:rPr>
          <w:spacing w:val="-2"/>
        </w:rPr>
        <w:t>b</w:t>
      </w:r>
      <w:r w:rsidRPr="00DB5BCE">
        <w:t>y</w:t>
      </w:r>
      <w:r w:rsidRPr="00DB5BCE">
        <w:rPr>
          <w:spacing w:val="-6"/>
        </w:rPr>
        <w:t xml:space="preserve"> </w:t>
      </w:r>
      <w:r w:rsidRPr="00DB5BCE">
        <w:rPr>
          <w:spacing w:val="-2"/>
        </w:rPr>
        <w:t>th</w:t>
      </w:r>
      <w:r w:rsidRPr="00DB5BCE">
        <w:t>e</w:t>
      </w:r>
      <w:r w:rsidRPr="00DB5BCE">
        <w:rPr>
          <w:spacing w:val="-8"/>
        </w:rPr>
        <w:t xml:space="preserve"> </w:t>
      </w:r>
      <w:r w:rsidRPr="00DB5BCE">
        <w:rPr>
          <w:spacing w:val="-4"/>
        </w:rPr>
        <w:t>c</w:t>
      </w:r>
      <w:r w:rsidRPr="00DB5BCE">
        <w:rPr>
          <w:spacing w:val="-2"/>
        </w:rPr>
        <w:t>o</w:t>
      </w:r>
      <w:r w:rsidRPr="00DB5BCE">
        <w:rPr>
          <w:spacing w:val="-4"/>
        </w:rPr>
        <w:t>u</w:t>
      </w:r>
      <w:r w:rsidRPr="00DB5BCE">
        <w:rPr>
          <w:spacing w:val="-2"/>
        </w:rPr>
        <w:t>r</w:t>
      </w:r>
      <w:r w:rsidRPr="00DB5BCE">
        <w:rPr>
          <w:spacing w:val="-4"/>
        </w:rPr>
        <w:t>t</w:t>
      </w:r>
      <w:r w:rsidRPr="00DB5BCE">
        <w:t>.</w:t>
      </w:r>
    </w:p>
    <w:p w14:paraId="6E3D007A" w14:textId="77777777" w:rsidR="00F52F2F" w:rsidRPr="00DB5BCE" w:rsidRDefault="00F52F2F" w:rsidP="00250117">
      <w:pPr>
        <w:kinsoku w:val="0"/>
        <w:overflowPunct w:val="0"/>
      </w:pPr>
    </w:p>
    <w:p w14:paraId="35484753" w14:textId="77777777" w:rsidR="00F52F2F" w:rsidRPr="00DB5BCE" w:rsidRDefault="00F52F2F" w:rsidP="00250117">
      <w:pPr>
        <w:pStyle w:val="BodyText"/>
        <w:numPr>
          <w:ilvl w:val="0"/>
          <w:numId w:val="9"/>
        </w:numPr>
        <w:tabs>
          <w:tab w:val="left" w:pos="1056"/>
        </w:tabs>
        <w:kinsoku w:val="0"/>
        <w:overflowPunct w:val="0"/>
        <w:ind w:firstLine="0"/>
        <w:jc w:val="both"/>
      </w:pPr>
      <w:r w:rsidRPr="00DB5BCE">
        <w:rPr>
          <w:spacing w:val="-3"/>
        </w:rPr>
        <w:t>Contu</w:t>
      </w:r>
      <w:r w:rsidRPr="00DB5BCE">
        <w:rPr>
          <w:spacing w:val="-6"/>
        </w:rPr>
        <w:t>m</w:t>
      </w:r>
      <w:r w:rsidRPr="00DB5BCE">
        <w:rPr>
          <w:spacing w:val="-3"/>
        </w:rPr>
        <w:t>acious</w:t>
      </w:r>
      <w:r w:rsidRPr="00DB5BCE">
        <w:t>,</w:t>
      </w:r>
      <w:r w:rsidRPr="00DB5BCE">
        <w:rPr>
          <w:spacing w:val="-18"/>
        </w:rPr>
        <w:t xml:space="preserve"> </w:t>
      </w:r>
      <w:r w:rsidRPr="00DB5BCE">
        <w:rPr>
          <w:spacing w:val="-3"/>
        </w:rPr>
        <w:t>insolent</w:t>
      </w:r>
      <w:r w:rsidRPr="00DB5BCE">
        <w:t>,</w:t>
      </w:r>
      <w:r w:rsidRPr="00DB5BCE">
        <w:rPr>
          <w:spacing w:val="-15"/>
        </w:rPr>
        <w:t xml:space="preserve"> </w:t>
      </w:r>
      <w:r w:rsidRPr="00DB5BCE">
        <w:rPr>
          <w:spacing w:val="-3"/>
        </w:rPr>
        <w:t>o</w:t>
      </w:r>
      <w:r w:rsidRPr="00DB5BCE">
        <w:t>r</w:t>
      </w:r>
      <w:r w:rsidRPr="00DB5BCE">
        <w:rPr>
          <w:spacing w:val="-20"/>
        </w:rPr>
        <w:t xml:space="preserve"> </w:t>
      </w:r>
      <w:r w:rsidRPr="00DB5BCE">
        <w:rPr>
          <w:spacing w:val="-3"/>
        </w:rPr>
        <w:t>disorderl</w:t>
      </w:r>
      <w:r w:rsidRPr="00DB5BCE">
        <w:t>y</w:t>
      </w:r>
      <w:r w:rsidRPr="00DB5BCE">
        <w:rPr>
          <w:spacing w:val="-18"/>
        </w:rPr>
        <w:t xml:space="preserve"> </w:t>
      </w:r>
      <w:r w:rsidRPr="00DB5BCE">
        <w:rPr>
          <w:spacing w:val="-3"/>
        </w:rPr>
        <w:t>behavio</w:t>
      </w:r>
      <w:r w:rsidRPr="00DB5BCE">
        <w:t>r</w:t>
      </w:r>
      <w:r w:rsidRPr="00DB5BCE">
        <w:rPr>
          <w:spacing w:val="-21"/>
        </w:rPr>
        <w:t xml:space="preserve"> </w:t>
      </w:r>
      <w:r w:rsidRPr="00DB5BCE">
        <w:rPr>
          <w:spacing w:val="-3"/>
        </w:rPr>
        <w:t>to</w:t>
      </w:r>
      <w:r w:rsidRPr="00DB5BCE">
        <w:rPr>
          <w:spacing w:val="-5"/>
        </w:rPr>
        <w:t>w</w:t>
      </w:r>
      <w:r w:rsidRPr="00DB5BCE">
        <w:rPr>
          <w:spacing w:val="-3"/>
        </w:rPr>
        <w:t>ar</w:t>
      </w:r>
      <w:r w:rsidRPr="00DB5BCE">
        <w:t>d</w:t>
      </w:r>
      <w:r w:rsidRPr="00DB5BCE">
        <w:rPr>
          <w:spacing w:val="-19"/>
        </w:rPr>
        <w:t xml:space="preserve"> </w:t>
      </w:r>
      <w:r w:rsidRPr="00DB5BCE">
        <w:rPr>
          <w:spacing w:val="-3"/>
        </w:rPr>
        <w:t>th</w:t>
      </w:r>
      <w:r w:rsidRPr="00DB5BCE">
        <w:t>e</w:t>
      </w:r>
      <w:r w:rsidRPr="00DB5BCE">
        <w:rPr>
          <w:spacing w:val="-18"/>
        </w:rPr>
        <w:t xml:space="preserve"> </w:t>
      </w:r>
      <w:r w:rsidRPr="00DB5BCE">
        <w:rPr>
          <w:spacing w:val="-3"/>
        </w:rPr>
        <w:t>judg</w:t>
      </w:r>
      <w:r w:rsidRPr="00DB5BCE">
        <w:t>e</w:t>
      </w:r>
      <w:r w:rsidRPr="00DB5BCE">
        <w:rPr>
          <w:spacing w:val="-15"/>
        </w:rPr>
        <w:t xml:space="preserve"> </w:t>
      </w:r>
      <w:r w:rsidRPr="00DB5BCE">
        <w:rPr>
          <w:spacing w:val="-3"/>
        </w:rPr>
        <w:t>o</w:t>
      </w:r>
      <w:r w:rsidRPr="00DB5BCE">
        <w:t>r</w:t>
      </w:r>
      <w:r w:rsidRPr="00DB5BCE">
        <w:rPr>
          <w:spacing w:val="-15"/>
        </w:rPr>
        <w:t xml:space="preserve"> </w:t>
      </w:r>
      <w:r w:rsidRPr="00DB5BCE">
        <w:rPr>
          <w:spacing w:val="-5"/>
        </w:rPr>
        <w:t>a</w:t>
      </w:r>
      <w:r w:rsidRPr="00DB5BCE">
        <w:t>n</w:t>
      </w:r>
      <w:r w:rsidRPr="00DB5BCE">
        <w:rPr>
          <w:spacing w:val="-15"/>
        </w:rPr>
        <w:t xml:space="preserve"> </w:t>
      </w:r>
      <w:r w:rsidRPr="00DB5BCE">
        <w:rPr>
          <w:spacing w:val="-3"/>
        </w:rPr>
        <w:t>attorne</w:t>
      </w:r>
      <w:r w:rsidRPr="00DB5BCE">
        <w:t>y</w:t>
      </w:r>
      <w:r w:rsidRPr="00DB5BCE">
        <w:rPr>
          <w:spacing w:val="-15"/>
        </w:rPr>
        <w:t xml:space="preserve"> </w:t>
      </w:r>
      <w:r w:rsidRPr="00DB5BCE">
        <w:rPr>
          <w:spacing w:val="-3"/>
        </w:rPr>
        <w:t>o</w:t>
      </w:r>
      <w:r w:rsidRPr="00DB5BCE">
        <w:t>r</w:t>
      </w:r>
      <w:r w:rsidRPr="00DB5BCE">
        <w:rPr>
          <w:spacing w:val="-17"/>
        </w:rPr>
        <w:t xml:space="preserve"> </w:t>
      </w:r>
      <w:r w:rsidRPr="00DB5BCE">
        <w:rPr>
          <w:spacing w:val="-3"/>
        </w:rPr>
        <w:t>othe</w:t>
      </w:r>
      <w:r w:rsidRPr="00DB5BCE">
        <w:t>r</w:t>
      </w:r>
      <w:r w:rsidRPr="00DB5BCE">
        <w:rPr>
          <w:spacing w:val="-15"/>
        </w:rPr>
        <w:t xml:space="preserve"> </w:t>
      </w:r>
      <w:r w:rsidRPr="00DB5BCE">
        <w:rPr>
          <w:spacing w:val="-3"/>
        </w:rPr>
        <w:t>of</w:t>
      </w:r>
      <w:r w:rsidRPr="00DB5BCE">
        <w:rPr>
          <w:spacing w:val="-6"/>
        </w:rPr>
        <w:t>f</w:t>
      </w:r>
      <w:r w:rsidRPr="00DB5BCE">
        <w:rPr>
          <w:spacing w:val="-3"/>
        </w:rPr>
        <w:t xml:space="preserve">icer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r w:rsidRPr="00DB5BCE">
        <w:rPr>
          <w:spacing w:val="-4"/>
        </w:rPr>
        <w:t>c</w:t>
      </w:r>
      <w:r w:rsidRPr="00DB5BCE">
        <w:rPr>
          <w:spacing w:val="-2"/>
        </w:rPr>
        <w:t>o</w:t>
      </w:r>
      <w:r w:rsidRPr="00DB5BCE">
        <w:rPr>
          <w:spacing w:val="-4"/>
        </w:rPr>
        <w:t>u</w:t>
      </w:r>
      <w:r w:rsidRPr="00DB5BCE">
        <w:rPr>
          <w:spacing w:val="-2"/>
        </w:rPr>
        <w:t>r</w:t>
      </w:r>
      <w:r w:rsidRPr="00DB5BCE">
        <w:rPr>
          <w:spacing w:val="-4"/>
        </w:rPr>
        <w:t>t</w:t>
      </w:r>
      <w:r w:rsidRPr="00DB5BCE">
        <w:t>,</w:t>
      </w:r>
      <w:r w:rsidRPr="00DB5BCE">
        <w:rPr>
          <w:spacing w:val="-5"/>
        </w:rPr>
        <w:t xml:space="preserve"> </w:t>
      </w:r>
      <w:r w:rsidRPr="00DB5BCE">
        <w:rPr>
          <w:spacing w:val="-2"/>
        </w:rPr>
        <w:t>t</w:t>
      </w:r>
      <w:r w:rsidRPr="00DB5BCE">
        <w:rPr>
          <w:spacing w:val="-5"/>
        </w:rPr>
        <w:t>e</w:t>
      </w:r>
      <w:r w:rsidRPr="00DB5BCE">
        <w:rPr>
          <w:spacing w:val="-2"/>
        </w:rPr>
        <w:t>n</w:t>
      </w:r>
      <w:r w:rsidRPr="00DB5BCE">
        <w:rPr>
          <w:spacing w:val="-4"/>
        </w:rPr>
        <w:t>d</w:t>
      </w:r>
      <w:r w:rsidRPr="00DB5BCE">
        <w:rPr>
          <w:spacing w:val="-2"/>
        </w:rPr>
        <w:t>in</w:t>
      </w:r>
      <w:r w:rsidRPr="00DB5BCE">
        <w:t>g</w:t>
      </w:r>
      <w:r w:rsidRPr="00DB5BCE">
        <w:rPr>
          <w:spacing w:val="-7"/>
        </w:rPr>
        <w:t xml:space="preserve"> </w:t>
      </w:r>
      <w:r w:rsidRPr="00DB5BCE">
        <w:rPr>
          <w:spacing w:val="-2"/>
        </w:rPr>
        <w:t>t</w:t>
      </w:r>
      <w:r w:rsidRPr="00DB5BCE">
        <w:t>o</w:t>
      </w:r>
      <w:r w:rsidRPr="00DB5BCE">
        <w:rPr>
          <w:spacing w:val="-6"/>
        </w:rPr>
        <w:t xml:space="preserve"> </w:t>
      </w:r>
      <w:r w:rsidRPr="00DB5BCE">
        <w:rPr>
          <w:spacing w:val="-2"/>
        </w:rPr>
        <w:t>in</w:t>
      </w:r>
      <w:r w:rsidRPr="00DB5BCE">
        <w:rPr>
          <w:spacing w:val="-4"/>
        </w:rPr>
        <w:t>te</w:t>
      </w:r>
      <w:r w:rsidRPr="00DB5BCE">
        <w:rPr>
          <w:spacing w:val="-2"/>
        </w:rPr>
        <w:t>r</w:t>
      </w:r>
      <w:r w:rsidRPr="00DB5BCE">
        <w:rPr>
          <w:spacing w:val="-6"/>
        </w:rPr>
        <w:t>r</w:t>
      </w:r>
      <w:r w:rsidRPr="00DB5BCE">
        <w:rPr>
          <w:spacing w:val="-2"/>
        </w:rPr>
        <w:t>u</w:t>
      </w:r>
      <w:r w:rsidRPr="00DB5BCE">
        <w:rPr>
          <w:spacing w:val="-4"/>
        </w:rPr>
        <w:t>p</w:t>
      </w:r>
      <w:r w:rsidRPr="00DB5BCE">
        <w:t>t</w:t>
      </w:r>
      <w:r w:rsidRPr="00DB5BCE">
        <w:rPr>
          <w:spacing w:val="-5"/>
        </w:rPr>
        <w:t xml:space="preserve"> </w:t>
      </w:r>
      <w:r w:rsidRPr="00DB5BCE">
        <w:rPr>
          <w:spacing w:val="-2"/>
        </w:rPr>
        <w:t>o</w:t>
      </w:r>
      <w:r w:rsidRPr="00DB5BCE">
        <w:t>r</w:t>
      </w:r>
      <w:r w:rsidRPr="00DB5BCE">
        <w:rPr>
          <w:spacing w:val="-7"/>
        </w:rPr>
        <w:t xml:space="preserve"> </w:t>
      </w:r>
      <w:r w:rsidRPr="00DB5BCE">
        <w:rPr>
          <w:spacing w:val="-2"/>
        </w:rPr>
        <w:t>in</w:t>
      </w:r>
      <w:r w:rsidRPr="00DB5BCE">
        <w:rPr>
          <w:spacing w:val="-4"/>
        </w:rPr>
        <w:t>te</w:t>
      </w:r>
      <w:r w:rsidRPr="00DB5BCE">
        <w:rPr>
          <w:spacing w:val="-2"/>
        </w:rPr>
        <w:t>r</w:t>
      </w:r>
      <w:r w:rsidRPr="00DB5BCE">
        <w:rPr>
          <w:spacing w:val="-6"/>
        </w:rPr>
        <w:t>f</w:t>
      </w:r>
      <w:r w:rsidRPr="00DB5BCE">
        <w:rPr>
          <w:spacing w:val="-4"/>
        </w:rPr>
        <w:t>e</w:t>
      </w:r>
      <w:r w:rsidRPr="00DB5BCE">
        <w:rPr>
          <w:spacing w:val="-2"/>
        </w:rPr>
        <w:t>r</w:t>
      </w:r>
      <w:r w:rsidRPr="00DB5BCE">
        <w:t>e</w:t>
      </w:r>
      <w:r w:rsidRPr="00DB5BCE">
        <w:rPr>
          <w:spacing w:val="-8"/>
        </w:rPr>
        <w:t xml:space="preserve"> </w:t>
      </w:r>
      <w:r w:rsidRPr="00DB5BCE">
        <w:rPr>
          <w:spacing w:val="-6"/>
        </w:rPr>
        <w:t>w</w:t>
      </w:r>
      <w:r w:rsidRPr="00DB5BCE">
        <w:rPr>
          <w:spacing w:val="-2"/>
        </w:rPr>
        <w:t>it</w:t>
      </w:r>
      <w:r w:rsidRPr="00DB5BCE">
        <w:t>h</w:t>
      </w:r>
      <w:r w:rsidRPr="00DB5BCE">
        <w:rPr>
          <w:spacing w:val="-8"/>
        </w:rPr>
        <w:t xml:space="preserve"> </w:t>
      </w:r>
      <w:r w:rsidRPr="00DB5BCE">
        <w:rPr>
          <w:spacing w:val="-2"/>
        </w:rPr>
        <w:t>th</w:t>
      </w:r>
      <w:r w:rsidRPr="00DB5BCE">
        <w:t>e</w:t>
      </w:r>
      <w:r w:rsidRPr="00DB5BCE">
        <w:rPr>
          <w:spacing w:val="-8"/>
        </w:rPr>
        <w:t xml:space="preserve"> </w:t>
      </w:r>
      <w:r w:rsidRPr="00DB5BCE">
        <w:rPr>
          <w:spacing w:val="-2"/>
        </w:rPr>
        <w:t>b</w:t>
      </w:r>
      <w:r w:rsidRPr="00DB5BCE">
        <w:rPr>
          <w:spacing w:val="-4"/>
        </w:rPr>
        <w:t>u</w:t>
      </w:r>
      <w:r w:rsidRPr="00DB5BCE">
        <w:rPr>
          <w:spacing w:val="-2"/>
        </w:rPr>
        <w:t>si</w:t>
      </w:r>
      <w:r w:rsidRPr="00DB5BCE">
        <w:rPr>
          <w:spacing w:val="-5"/>
        </w:rPr>
        <w:t>n</w:t>
      </w:r>
      <w:r w:rsidRPr="00DB5BCE">
        <w:rPr>
          <w:spacing w:val="-4"/>
        </w:rPr>
        <w:t>e</w:t>
      </w:r>
      <w:r w:rsidRPr="00DB5BCE">
        <w:rPr>
          <w:spacing w:val="-2"/>
        </w:rPr>
        <w:t>s</w:t>
      </w:r>
      <w:r w:rsidRPr="00DB5BCE">
        <w:t>s</w:t>
      </w:r>
      <w:r w:rsidRPr="00DB5BCE">
        <w:rPr>
          <w:spacing w:val="-2"/>
        </w:rPr>
        <w:t xml:space="preserve"> </w:t>
      </w:r>
      <w:r w:rsidRPr="00DB5BCE">
        <w:rPr>
          <w:spacing w:val="-5"/>
        </w:rPr>
        <w:t>o</w:t>
      </w:r>
      <w:r w:rsidRPr="00DB5BCE">
        <w:t>f</w:t>
      </w:r>
      <w:r w:rsidRPr="00DB5BCE">
        <w:rPr>
          <w:spacing w:val="-2"/>
        </w:rPr>
        <w:t xml:space="preserve"> </w:t>
      </w:r>
      <w:r w:rsidRPr="00DB5BCE">
        <w:rPr>
          <w:spacing w:val="-4"/>
        </w:rPr>
        <w:t>t</w:t>
      </w:r>
      <w:r w:rsidRPr="00DB5BCE">
        <w:rPr>
          <w:spacing w:val="-2"/>
        </w:rPr>
        <w:t>h</w:t>
      </w:r>
      <w:r w:rsidRPr="00DB5BCE">
        <w:t>e</w:t>
      </w:r>
      <w:r w:rsidRPr="00DB5BCE">
        <w:rPr>
          <w:spacing w:val="-5"/>
        </w:rPr>
        <w:t xml:space="preserve"> </w:t>
      </w:r>
      <w:r w:rsidRPr="00DB5BCE">
        <w:rPr>
          <w:spacing w:val="-4"/>
        </w:rPr>
        <w:t>c</w:t>
      </w:r>
      <w:r w:rsidRPr="00DB5BCE">
        <w:rPr>
          <w:spacing w:val="-2"/>
        </w:rPr>
        <w:t>o</w:t>
      </w:r>
      <w:r w:rsidRPr="00DB5BCE">
        <w:rPr>
          <w:spacing w:val="-4"/>
        </w:rPr>
        <w:t>u</w:t>
      </w:r>
      <w:r w:rsidRPr="00DB5BCE">
        <w:rPr>
          <w:spacing w:val="-2"/>
        </w:rPr>
        <w:t>r</w:t>
      </w:r>
      <w:r w:rsidRPr="00DB5BCE">
        <w:t>t</w:t>
      </w:r>
      <w:r w:rsidRPr="00DB5BCE">
        <w:rPr>
          <w:spacing w:val="-4"/>
        </w:rPr>
        <w:t xml:space="preserve"> </w:t>
      </w:r>
      <w:r w:rsidRPr="00DB5BCE">
        <w:rPr>
          <w:spacing w:val="-2"/>
        </w:rPr>
        <w:t>o</w:t>
      </w:r>
      <w:r w:rsidRPr="00DB5BCE">
        <w:t>r</w:t>
      </w:r>
      <w:r w:rsidRPr="00DB5BCE">
        <w:rPr>
          <w:spacing w:val="-5"/>
        </w:rPr>
        <w:t xml:space="preserve"> </w:t>
      </w:r>
      <w:r w:rsidRPr="00DB5BCE">
        <w:rPr>
          <w:spacing w:val="-2"/>
        </w:rPr>
        <w:t>t</w:t>
      </w:r>
      <w:r w:rsidRPr="00DB5BCE">
        <w:t>o</w:t>
      </w:r>
      <w:r w:rsidRPr="00DB5BCE">
        <w:rPr>
          <w:spacing w:val="-2"/>
        </w:rPr>
        <w:t xml:space="preserve"> </w:t>
      </w:r>
      <w:r w:rsidRPr="00DB5BCE">
        <w:rPr>
          <w:spacing w:val="-4"/>
        </w:rPr>
        <w:t>i</w:t>
      </w:r>
      <w:r w:rsidRPr="00DB5BCE">
        <w:rPr>
          <w:spacing w:val="-5"/>
        </w:rPr>
        <w:t>m</w:t>
      </w:r>
      <w:r w:rsidRPr="00DB5BCE">
        <w:rPr>
          <w:spacing w:val="-2"/>
        </w:rPr>
        <w:t>p</w:t>
      </w:r>
      <w:r w:rsidRPr="00DB5BCE">
        <w:rPr>
          <w:spacing w:val="-5"/>
        </w:rPr>
        <w:t>a</w:t>
      </w:r>
      <w:r w:rsidRPr="00DB5BCE">
        <w:rPr>
          <w:spacing w:val="-2"/>
        </w:rPr>
        <w:t>i</w:t>
      </w:r>
      <w:r w:rsidRPr="00DB5BCE">
        <w:t>r</w:t>
      </w:r>
      <w:r w:rsidRPr="00DB5BCE">
        <w:rPr>
          <w:spacing w:val="-4"/>
        </w:rPr>
        <w:t xml:space="preserve"> </w:t>
      </w:r>
      <w:r w:rsidRPr="00DB5BCE">
        <w:rPr>
          <w:spacing w:val="-2"/>
        </w:rPr>
        <w:t>it</w:t>
      </w:r>
      <w:r w:rsidRPr="00DB5BCE">
        <w:t>s</w:t>
      </w:r>
      <w:r w:rsidRPr="00DB5BCE">
        <w:rPr>
          <w:spacing w:val="-4"/>
        </w:rPr>
        <w:t xml:space="preserve"> </w:t>
      </w:r>
      <w:r w:rsidRPr="00DB5BCE">
        <w:rPr>
          <w:spacing w:val="-2"/>
        </w:rPr>
        <w:t>di</w:t>
      </w:r>
      <w:r w:rsidRPr="00DB5BCE">
        <w:rPr>
          <w:spacing w:val="-5"/>
        </w:rPr>
        <w:t>g</w:t>
      </w:r>
      <w:r w:rsidRPr="00DB5BCE">
        <w:rPr>
          <w:spacing w:val="-2"/>
        </w:rPr>
        <w:t>ni</w:t>
      </w:r>
      <w:r w:rsidRPr="00DB5BCE">
        <w:rPr>
          <w:spacing w:val="-4"/>
        </w:rPr>
        <w:t>t</w:t>
      </w:r>
      <w:r w:rsidRPr="00DB5BCE">
        <w:t xml:space="preserve">y </w:t>
      </w:r>
      <w:r w:rsidRPr="00DB5BCE">
        <w:rPr>
          <w:spacing w:val="-3"/>
        </w:rPr>
        <w:t>o</w:t>
      </w:r>
      <w:r w:rsidRPr="00DB5BCE">
        <w:t>r</w:t>
      </w:r>
      <w:r w:rsidRPr="00DB5BCE">
        <w:rPr>
          <w:spacing w:val="-5"/>
        </w:rPr>
        <w:t xml:space="preserve"> </w:t>
      </w:r>
      <w:r w:rsidRPr="00DB5BCE">
        <w:rPr>
          <w:spacing w:val="-3"/>
        </w:rPr>
        <w:t>r</w:t>
      </w:r>
      <w:r w:rsidRPr="00DB5BCE">
        <w:rPr>
          <w:spacing w:val="-5"/>
        </w:rPr>
        <w:t>e</w:t>
      </w:r>
      <w:r w:rsidRPr="00DB5BCE">
        <w:rPr>
          <w:spacing w:val="-3"/>
        </w:rPr>
        <w:t>spec</w:t>
      </w:r>
      <w:r w:rsidRPr="00DB5BCE">
        <w:t>t</w:t>
      </w:r>
      <w:r w:rsidRPr="00DB5BCE">
        <w:rPr>
          <w:spacing w:val="-5"/>
        </w:rPr>
        <w:t xml:space="preserve"> </w:t>
      </w:r>
      <w:r w:rsidRPr="00DB5BCE">
        <w:rPr>
          <w:spacing w:val="-3"/>
        </w:rPr>
        <w:t>fo</w:t>
      </w:r>
      <w:r w:rsidRPr="00DB5BCE">
        <w:t>r</w:t>
      </w:r>
      <w:r w:rsidRPr="00DB5BCE">
        <w:rPr>
          <w:spacing w:val="-8"/>
        </w:rPr>
        <w:t xml:space="preserve"> </w:t>
      </w:r>
      <w:r w:rsidRPr="00DB5BCE">
        <w:rPr>
          <w:spacing w:val="-3"/>
        </w:rPr>
        <w:t>it</w:t>
      </w:r>
      <w:r w:rsidRPr="00DB5BCE">
        <w:t>s</w:t>
      </w:r>
      <w:r w:rsidRPr="00DB5BCE">
        <w:rPr>
          <w:spacing w:val="-5"/>
        </w:rPr>
        <w:t xml:space="preserve"> </w:t>
      </w:r>
      <w:r w:rsidRPr="00DB5BCE">
        <w:rPr>
          <w:spacing w:val="-3"/>
        </w:rPr>
        <w:t>authority.</w:t>
      </w:r>
    </w:p>
    <w:p w14:paraId="30E5107F" w14:textId="77777777" w:rsidR="00F52F2F" w:rsidRPr="00DB5BCE" w:rsidRDefault="00F52F2F" w:rsidP="00250117">
      <w:pPr>
        <w:kinsoku w:val="0"/>
        <w:overflowPunct w:val="0"/>
      </w:pPr>
    </w:p>
    <w:p w14:paraId="5EB6ADB4" w14:textId="77777777" w:rsidR="00F52F2F" w:rsidRPr="00DB5BCE" w:rsidRDefault="00F52F2F" w:rsidP="00250117">
      <w:pPr>
        <w:pStyle w:val="BodyText"/>
        <w:numPr>
          <w:ilvl w:val="0"/>
          <w:numId w:val="9"/>
        </w:numPr>
        <w:tabs>
          <w:tab w:val="left" w:pos="1060"/>
        </w:tabs>
        <w:kinsoku w:val="0"/>
        <w:overflowPunct w:val="0"/>
        <w:ind w:firstLine="0"/>
        <w:jc w:val="both"/>
      </w:pPr>
      <w:r w:rsidRPr="00DB5BCE">
        <w:rPr>
          <w:spacing w:val="-6"/>
        </w:rPr>
        <w:t>B</w:t>
      </w:r>
      <w:r w:rsidRPr="00DB5BCE">
        <w:rPr>
          <w:spacing w:val="-3"/>
        </w:rPr>
        <w:t>re</w:t>
      </w:r>
      <w:r w:rsidRPr="00DB5BCE">
        <w:rPr>
          <w:spacing w:val="-6"/>
        </w:rPr>
        <w:t>a</w:t>
      </w:r>
      <w:r w:rsidRPr="00DB5BCE">
        <w:rPr>
          <w:spacing w:val="-3"/>
        </w:rPr>
        <w:t>c</w:t>
      </w:r>
      <w:r w:rsidRPr="00DB5BCE">
        <w:t>h</w:t>
      </w:r>
      <w:r w:rsidRPr="00DB5BCE">
        <w:rPr>
          <w:spacing w:val="-15"/>
        </w:rPr>
        <w:t xml:space="preserve"> </w:t>
      </w:r>
      <w:r w:rsidRPr="00DB5BCE">
        <w:rPr>
          <w:spacing w:val="-3"/>
        </w:rPr>
        <w:t>o</w:t>
      </w:r>
      <w:r w:rsidRPr="00DB5BCE">
        <w:t>f</w:t>
      </w:r>
      <w:r w:rsidRPr="00DB5BCE">
        <w:rPr>
          <w:spacing w:val="-15"/>
        </w:rPr>
        <w:t xml:space="preserve"> </w:t>
      </w:r>
      <w:proofErr w:type="gramStart"/>
      <w:r w:rsidRPr="00DB5BCE">
        <w:rPr>
          <w:spacing w:val="-3"/>
        </w:rPr>
        <w:t>th</w:t>
      </w:r>
      <w:r w:rsidRPr="00DB5BCE">
        <w:t>e</w:t>
      </w:r>
      <w:r w:rsidRPr="00DB5BCE">
        <w:rPr>
          <w:spacing w:val="-17"/>
        </w:rPr>
        <w:t xml:space="preserve"> </w:t>
      </w:r>
      <w:r w:rsidRPr="00DB5BCE">
        <w:rPr>
          <w:spacing w:val="-3"/>
        </w:rPr>
        <w:t>pea</w:t>
      </w:r>
      <w:r w:rsidRPr="00DB5BCE">
        <w:rPr>
          <w:spacing w:val="-6"/>
        </w:rPr>
        <w:t>c</w:t>
      </w:r>
      <w:r w:rsidRPr="00DB5BCE">
        <w:rPr>
          <w:spacing w:val="-3"/>
        </w:rPr>
        <w:t>e</w:t>
      </w:r>
      <w:proofErr w:type="gramEnd"/>
      <w:r w:rsidRPr="00DB5BCE">
        <w:t>,</w:t>
      </w:r>
      <w:r w:rsidRPr="00DB5BCE">
        <w:rPr>
          <w:spacing w:val="-15"/>
        </w:rPr>
        <w:t xml:space="preserve"> </w:t>
      </w:r>
      <w:r w:rsidRPr="00DB5BCE">
        <w:rPr>
          <w:spacing w:val="-3"/>
        </w:rPr>
        <w:t>boisterou</w:t>
      </w:r>
      <w:r w:rsidRPr="00DB5BCE">
        <w:t>s</w:t>
      </w:r>
      <w:r w:rsidRPr="00DB5BCE">
        <w:rPr>
          <w:spacing w:val="-15"/>
        </w:rPr>
        <w:t xml:space="preserve"> </w:t>
      </w:r>
      <w:r w:rsidRPr="00DB5BCE">
        <w:rPr>
          <w:spacing w:val="-5"/>
        </w:rPr>
        <w:t>c</w:t>
      </w:r>
      <w:r w:rsidRPr="00DB5BCE">
        <w:rPr>
          <w:spacing w:val="-3"/>
        </w:rPr>
        <w:t>onduct</w:t>
      </w:r>
      <w:r w:rsidRPr="00DB5BCE">
        <w:t>,</w:t>
      </w:r>
      <w:r w:rsidRPr="00DB5BCE">
        <w:rPr>
          <w:spacing w:val="-15"/>
        </w:rPr>
        <w:t xml:space="preserve"> </w:t>
      </w:r>
      <w:r w:rsidRPr="00DB5BCE">
        <w:rPr>
          <w:spacing w:val="-3"/>
        </w:rPr>
        <w:t>o</w:t>
      </w:r>
      <w:r w:rsidRPr="00DB5BCE">
        <w:t>r</w:t>
      </w:r>
      <w:r w:rsidRPr="00DB5BCE">
        <w:rPr>
          <w:spacing w:val="-15"/>
        </w:rPr>
        <w:t xml:space="preserve"> </w:t>
      </w:r>
      <w:r w:rsidRPr="00DB5BCE">
        <w:rPr>
          <w:spacing w:val="-3"/>
        </w:rPr>
        <w:t>violen</w:t>
      </w:r>
      <w:r w:rsidRPr="00DB5BCE">
        <w:t>t</w:t>
      </w:r>
      <w:r w:rsidRPr="00DB5BCE">
        <w:rPr>
          <w:spacing w:val="-15"/>
        </w:rPr>
        <w:t xml:space="preserve"> </w:t>
      </w:r>
      <w:r w:rsidRPr="00DB5BCE">
        <w:rPr>
          <w:spacing w:val="-3"/>
        </w:rPr>
        <w:t>disturban</w:t>
      </w:r>
      <w:r w:rsidRPr="00DB5BCE">
        <w:rPr>
          <w:spacing w:val="-5"/>
        </w:rPr>
        <w:t>c</w:t>
      </w:r>
      <w:r w:rsidRPr="00DB5BCE">
        <w:t>e</w:t>
      </w:r>
      <w:r w:rsidRPr="00DB5BCE">
        <w:rPr>
          <w:spacing w:val="-19"/>
        </w:rPr>
        <w:t xml:space="preserve"> </w:t>
      </w:r>
      <w:r w:rsidRPr="00DB5BCE">
        <w:rPr>
          <w:spacing w:val="-3"/>
        </w:rPr>
        <w:t>tendin</w:t>
      </w:r>
      <w:r w:rsidRPr="00DB5BCE">
        <w:t>g</w:t>
      </w:r>
      <w:r w:rsidRPr="00DB5BCE">
        <w:rPr>
          <w:spacing w:val="-15"/>
        </w:rPr>
        <w:t xml:space="preserve"> </w:t>
      </w:r>
      <w:r w:rsidRPr="00DB5BCE">
        <w:rPr>
          <w:spacing w:val="-3"/>
        </w:rPr>
        <w:t>t</w:t>
      </w:r>
      <w:r w:rsidRPr="00DB5BCE">
        <w:t>o</w:t>
      </w:r>
      <w:r w:rsidRPr="00DB5BCE">
        <w:rPr>
          <w:spacing w:val="-15"/>
        </w:rPr>
        <w:t xml:space="preserve"> </w:t>
      </w:r>
      <w:r w:rsidRPr="00DB5BCE">
        <w:rPr>
          <w:spacing w:val="-3"/>
        </w:rPr>
        <w:t>interrup</w:t>
      </w:r>
      <w:r w:rsidRPr="00DB5BCE">
        <w:t>t</w:t>
      </w:r>
      <w:r w:rsidRPr="00DB5BCE">
        <w:rPr>
          <w:spacing w:val="-15"/>
        </w:rPr>
        <w:t xml:space="preserve"> </w:t>
      </w:r>
      <w:r w:rsidRPr="00DB5BCE">
        <w:rPr>
          <w:spacing w:val="-3"/>
        </w:rPr>
        <w:t>o</w:t>
      </w:r>
      <w:r w:rsidRPr="00DB5BCE">
        <w:t>r</w:t>
      </w:r>
      <w:r w:rsidRPr="00DB5BCE">
        <w:rPr>
          <w:spacing w:val="-15"/>
        </w:rPr>
        <w:t xml:space="preserve"> </w:t>
      </w:r>
      <w:r w:rsidRPr="00DB5BCE">
        <w:rPr>
          <w:spacing w:val="-3"/>
        </w:rPr>
        <w:t>inter</w:t>
      </w:r>
      <w:r w:rsidRPr="00DB5BCE">
        <w:rPr>
          <w:spacing w:val="-6"/>
        </w:rPr>
        <w:t>f</w:t>
      </w:r>
      <w:r w:rsidRPr="00DB5BCE">
        <w:rPr>
          <w:spacing w:val="-3"/>
        </w:rPr>
        <w:t xml:space="preserve">ere </w:t>
      </w:r>
      <w:r w:rsidRPr="00DB5BCE">
        <w:rPr>
          <w:spacing w:val="-6"/>
        </w:rPr>
        <w:t>w</w:t>
      </w:r>
      <w:r w:rsidRPr="00DB5BCE">
        <w:rPr>
          <w:spacing w:val="-3"/>
        </w:rPr>
        <w:t>it</w:t>
      </w:r>
      <w:r w:rsidRPr="00DB5BCE">
        <w:t>h</w:t>
      </w:r>
      <w:r w:rsidRPr="00DB5BCE">
        <w:rPr>
          <w:spacing w:val="-5"/>
        </w:rPr>
        <w:t xml:space="preserve"> </w:t>
      </w:r>
      <w:r w:rsidRPr="00DB5BCE">
        <w:rPr>
          <w:spacing w:val="-3"/>
        </w:rPr>
        <w:t>th</w:t>
      </w:r>
      <w:r w:rsidRPr="00DB5BCE">
        <w:t>e</w:t>
      </w:r>
      <w:r w:rsidRPr="00DB5BCE">
        <w:rPr>
          <w:spacing w:val="-5"/>
        </w:rPr>
        <w:t xml:space="preserve"> </w:t>
      </w:r>
      <w:r w:rsidRPr="00DB5BCE">
        <w:rPr>
          <w:spacing w:val="-3"/>
        </w:rPr>
        <w:t>busines</w:t>
      </w:r>
      <w:r w:rsidRPr="00DB5BCE">
        <w:t>s</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cou</w:t>
      </w:r>
      <w:r w:rsidRPr="00DB5BCE">
        <w:rPr>
          <w:spacing w:val="-5"/>
        </w:rPr>
        <w:t>r</w:t>
      </w:r>
      <w:r w:rsidRPr="00DB5BCE">
        <w:t>t</w:t>
      </w:r>
      <w:r w:rsidRPr="00DB5BCE">
        <w:rPr>
          <w:spacing w:val="-5"/>
        </w:rPr>
        <w:t xml:space="preserve"> </w:t>
      </w:r>
      <w:r w:rsidRPr="00DB5BCE">
        <w:rPr>
          <w:spacing w:val="-3"/>
        </w:rPr>
        <w:t>o</w:t>
      </w:r>
      <w:r w:rsidRPr="00DB5BCE">
        <w:t>r</w:t>
      </w:r>
      <w:r w:rsidRPr="00DB5BCE">
        <w:rPr>
          <w:spacing w:val="-5"/>
        </w:rPr>
        <w:t xml:space="preserve"> </w:t>
      </w:r>
      <w:r w:rsidRPr="00DB5BCE">
        <w:rPr>
          <w:spacing w:val="-3"/>
        </w:rPr>
        <w:t>t</w:t>
      </w:r>
      <w:r w:rsidRPr="00DB5BCE">
        <w:t>o</w:t>
      </w:r>
      <w:r w:rsidRPr="00DB5BCE">
        <w:rPr>
          <w:spacing w:val="-5"/>
        </w:rPr>
        <w:t xml:space="preserve"> </w:t>
      </w:r>
      <w:r w:rsidRPr="00DB5BCE">
        <w:rPr>
          <w:spacing w:val="-3"/>
        </w:rPr>
        <w:t>imp</w:t>
      </w:r>
      <w:r w:rsidRPr="00DB5BCE">
        <w:rPr>
          <w:spacing w:val="-5"/>
        </w:rPr>
        <w:t>a</w:t>
      </w:r>
      <w:r w:rsidRPr="00DB5BCE">
        <w:rPr>
          <w:spacing w:val="-3"/>
        </w:rPr>
        <w:t>i</w:t>
      </w:r>
      <w:r w:rsidRPr="00DB5BCE">
        <w:t>r</w:t>
      </w:r>
      <w:r w:rsidRPr="00DB5BCE">
        <w:rPr>
          <w:spacing w:val="-5"/>
        </w:rPr>
        <w:t xml:space="preserve"> </w:t>
      </w:r>
      <w:r w:rsidRPr="00DB5BCE">
        <w:rPr>
          <w:spacing w:val="-3"/>
        </w:rPr>
        <w:t>it</w:t>
      </w:r>
      <w:r w:rsidRPr="00DB5BCE">
        <w:t>s</w:t>
      </w:r>
      <w:r w:rsidRPr="00DB5BCE">
        <w:rPr>
          <w:spacing w:val="-5"/>
        </w:rPr>
        <w:t xml:space="preserve"> </w:t>
      </w:r>
      <w:r w:rsidRPr="00DB5BCE">
        <w:rPr>
          <w:spacing w:val="-3"/>
        </w:rPr>
        <w:t>digni</w:t>
      </w:r>
      <w:r w:rsidRPr="00DB5BCE">
        <w:t>ty</w:t>
      </w:r>
      <w:r w:rsidRPr="00DB5BCE">
        <w:rPr>
          <w:spacing w:val="-5"/>
        </w:rPr>
        <w:t xml:space="preserve"> </w:t>
      </w:r>
      <w:r w:rsidRPr="00DB5BCE">
        <w:rPr>
          <w:spacing w:val="-3"/>
        </w:rPr>
        <w:t>o</w:t>
      </w:r>
      <w:r w:rsidRPr="00DB5BCE">
        <w:t>r</w:t>
      </w:r>
      <w:r w:rsidRPr="00DB5BCE">
        <w:rPr>
          <w:spacing w:val="-5"/>
        </w:rPr>
        <w:t xml:space="preserve"> </w:t>
      </w:r>
      <w:r w:rsidRPr="00DB5BCE">
        <w:rPr>
          <w:spacing w:val="-3"/>
        </w:rPr>
        <w:t>r</w:t>
      </w:r>
      <w:r w:rsidRPr="00DB5BCE">
        <w:rPr>
          <w:spacing w:val="-5"/>
        </w:rPr>
        <w:t>e</w:t>
      </w:r>
      <w:r w:rsidRPr="00DB5BCE">
        <w:rPr>
          <w:spacing w:val="-3"/>
        </w:rPr>
        <w:t>spec</w:t>
      </w:r>
      <w:r w:rsidRPr="00DB5BCE">
        <w:t>t</w:t>
      </w:r>
      <w:r w:rsidRPr="00DB5BCE">
        <w:rPr>
          <w:spacing w:val="-5"/>
        </w:rPr>
        <w:t xml:space="preserve"> </w:t>
      </w:r>
      <w:r w:rsidRPr="00DB5BCE">
        <w:rPr>
          <w:spacing w:val="-3"/>
        </w:rPr>
        <w:t>fo</w:t>
      </w:r>
      <w:r w:rsidRPr="00DB5BCE">
        <w:t>r</w:t>
      </w:r>
      <w:r w:rsidRPr="00DB5BCE">
        <w:rPr>
          <w:spacing w:val="-8"/>
        </w:rPr>
        <w:t xml:space="preserve"> </w:t>
      </w:r>
      <w:r w:rsidRPr="00DB5BCE">
        <w:rPr>
          <w:spacing w:val="-3"/>
        </w:rPr>
        <w:t>it</w:t>
      </w:r>
      <w:r w:rsidRPr="00DB5BCE">
        <w:t>s</w:t>
      </w:r>
      <w:r w:rsidRPr="00DB5BCE">
        <w:rPr>
          <w:spacing w:val="-5"/>
        </w:rPr>
        <w:t xml:space="preserve"> </w:t>
      </w:r>
      <w:r w:rsidRPr="00DB5BCE">
        <w:rPr>
          <w:spacing w:val="-3"/>
        </w:rPr>
        <w:t>authority.</w:t>
      </w:r>
    </w:p>
    <w:p w14:paraId="2132BCDE" w14:textId="77777777" w:rsidR="00F52F2F" w:rsidRPr="00DB5BCE" w:rsidRDefault="00F52F2F" w:rsidP="00250117">
      <w:pPr>
        <w:kinsoku w:val="0"/>
        <w:overflowPunct w:val="0"/>
      </w:pPr>
    </w:p>
    <w:p w14:paraId="32844865" w14:textId="77777777" w:rsidR="00F52F2F" w:rsidRPr="00DB5BCE" w:rsidRDefault="00F52F2F" w:rsidP="00250117">
      <w:pPr>
        <w:pStyle w:val="BodyText"/>
        <w:numPr>
          <w:ilvl w:val="0"/>
          <w:numId w:val="9"/>
        </w:numPr>
        <w:tabs>
          <w:tab w:val="left" w:pos="1046"/>
        </w:tabs>
        <w:kinsoku w:val="0"/>
        <w:overflowPunct w:val="0"/>
        <w:ind w:firstLine="0"/>
        <w:jc w:val="both"/>
      </w:pPr>
      <w:r w:rsidRPr="00DB5BCE">
        <w:rPr>
          <w:spacing w:val="-8"/>
        </w:rPr>
        <w:t>U</w:t>
      </w:r>
      <w:r w:rsidRPr="00DB5BCE">
        <w:rPr>
          <w:spacing w:val="-2"/>
        </w:rPr>
        <w:t>s</w:t>
      </w:r>
      <w:r w:rsidRPr="00DB5BCE">
        <w:t>e</w:t>
      </w:r>
      <w:r w:rsidRPr="00DB5BCE">
        <w:rPr>
          <w:spacing w:val="-24"/>
        </w:rPr>
        <w:t xml:space="preserve"> </w:t>
      </w:r>
      <w:r w:rsidRPr="00DB5BCE">
        <w:rPr>
          <w:spacing w:val="-2"/>
        </w:rPr>
        <w:t>o</w:t>
      </w:r>
      <w:r w:rsidRPr="00DB5BCE">
        <w:t>f</w:t>
      </w:r>
      <w:r w:rsidRPr="00DB5BCE">
        <w:rPr>
          <w:spacing w:val="-24"/>
        </w:rPr>
        <w:t xml:space="preserve"> </w:t>
      </w:r>
      <w:r w:rsidRPr="00DB5BCE">
        <w:rPr>
          <w:spacing w:val="-2"/>
        </w:rPr>
        <w:t>in</w:t>
      </w:r>
      <w:r w:rsidRPr="00DB5BCE">
        <w:rPr>
          <w:spacing w:val="-5"/>
        </w:rPr>
        <w:t>s</w:t>
      </w:r>
      <w:r w:rsidRPr="00DB5BCE">
        <w:rPr>
          <w:spacing w:val="-2"/>
        </w:rPr>
        <w:t>ul</w:t>
      </w:r>
      <w:r w:rsidRPr="00DB5BCE">
        <w:rPr>
          <w:spacing w:val="-4"/>
        </w:rPr>
        <w:t>t</w:t>
      </w:r>
      <w:r w:rsidRPr="00DB5BCE">
        <w:rPr>
          <w:spacing w:val="-2"/>
        </w:rPr>
        <w:t>in</w:t>
      </w:r>
      <w:r w:rsidRPr="00DB5BCE">
        <w:rPr>
          <w:spacing w:val="-5"/>
        </w:rPr>
        <w:t>g</w:t>
      </w:r>
      <w:r w:rsidRPr="00DB5BCE">
        <w:t>,</w:t>
      </w:r>
      <w:r w:rsidRPr="00DB5BCE">
        <w:rPr>
          <w:spacing w:val="-24"/>
        </w:rPr>
        <w:t xml:space="preserve"> </w:t>
      </w:r>
      <w:r w:rsidRPr="00DB5BCE">
        <w:rPr>
          <w:spacing w:val="-4"/>
        </w:rPr>
        <w:t>a</w:t>
      </w:r>
      <w:r w:rsidRPr="00DB5BCE">
        <w:rPr>
          <w:spacing w:val="-2"/>
        </w:rPr>
        <w:t>b</w:t>
      </w:r>
      <w:r w:rsidRPr="00DB5BCE">
        <w:rPr>
          <w:spacing w:val="-4"/>
        </w:rPr>
        <w:t>u</w:t>
      </w:r>
      <w:r w:rsidRPr="00DB5BCE">
        <w:rPr>
          <w:spacing w:val="-2"/>
        </w:rPr>
        <w:t>si</w:t>
      </w:r>
      <w:r w:rsidRPr="00DB5BCE">
        <w:rPr>
          <w:spacing w:val="-5"/>
        </w:rPr>
        <w:t>v</w:t>
      </w:r>
      <w:r w:rsidRPr="00DB5BCE">
        <w:rPr>
          <w:spacing w:val="-4"/>
        </w:rPr>
        <w:t>e</w:t>
      </w:r>
      <w:r w:rsidRPr="00DB5BCE">
        <w:t>,</w:t>
      </w:r>
      <w:r w:rsidRPr="00DB5BCE">
        <w:rPr>
          <w:spacing w:val="-24"/>
        </w:rPr>
        <w:t xml:space="preserve"> </w:t>
      </w:r>
      <w:r w:rsidRPr="00DB5BCE">
        <w:rPr>
          <w:spacing w:val="-2"/>
        </w:rPr>
        <w:t>o</w:t>
      </w:r>
      <w:r w:rsidRPr="00DB5BCE">
        <w:t>r</w:t>
      </w:r>
      <w:r w:rsidRPr="00DB5BCE">
        <w:rPr>
          <w:spacing w:val="-26"/>
        </w:rPr>
        <w:t xml:space="preserve"> </w:t>
      </w:r>
      <w:r w:rsidRPr="00DB5BCE">
        <w:rPr>
          <w:spacing w:val="-2"/>
        </w:rPr>
        <w:t>di</w:t>
      </w:r>
      <w:r w:rsidRPr="00DB5BCE">
        <w:rPr>
          <w:spacing w:val="-5"/>
        </w:rPr>
        <w:t>s</w:t>
      </w:r>
      <w:r w:rsidRPr="00DB5BCE">
        <w:rPr>
          <w:spacing w:val="-4"/>
        </w:rPr>
        <w:t>c</w:t>
      </w:r>
      <w:r w:rsidRPr="00DB5BCE">
        <w:rPr>
          <w:spacing w:val="-2"/>
        </w:rPr>
        <w:t>o</w:t>
      </w:r>
      <w:r w:rsidRPr="00DB5BCE">
        <w:rPr>
          <w:spacing w:val="-4"/>
        </w:rPr>
        <w:t>u</w:t>
      </w:r>
      <w:r w:rsidRPr="00DB5BCE">
        <w:rPr>
          <w:spacing w:val="-2"/>
        </w:rPr>
        <w:t>r</w:t>
      </w:r>
      <w:r w:rsidRPr="00DB5BCE">
        <w:rPr>
          <w:spacing w:val="-4"/>
        </w:rPr>
        <w:t>te</w:t>
      </w:r>
      <w:r w:rsidRPr="00DB5BCE">
        <w:rPr>
          <w:spacing w:val="-2"/>
        </w:rPr>
        <w:t>o</w:t>
      </w:r>
      <w:r w:rsidRPr="00DB5BCE">
        <w:rPr>
          <w:spacing w:val="-4"/>
        </w:rPr>
        <w:t>u</w:t>
      </w:r>
      <w:r w:rsidRPr="00DB5BCE">
        <w:t>s</w:t>
      </w:r>
      <w:r w:rsidRPr="00DB5BCE">
        <w:rPr>
          <w:spacing w:val="-24"/>
        </w:rPr>
        <w:t xml:space="preserve"> </w:t>
      </w:r>
      <w:r w:rsidRPr="00DB5BCE">
        <w:rPr>
          <w:spacing w:val="-2"/>
        </w:rPr>
        <w:t>l</w:t>
      </w:r>
      <w:r w:rsidRPr="00DB5BCE">
        <w:rPr>
          <w:spacing w:val="-5"/>
        </w:rPr>
        <w:t>a</w:t>
      </w:r>
      <w:r w:rsidRPr="00DB5BCE">
        <w:rPr>
          <w:spacing w:val="-2"/>
        </w:rPr>
        <w:t>n</w:t>
      </w:r>
      <w:r w:rsidRPr="00DB5BCE">
        <w:rPr>
          <w:spacing w:val="-4"/>
        </w:rPr>
        <w:t>g</w:t>
      </w:r>
      <w:r w:rsidRPr="00DB5BCE">
        <w:rPr>
          <w:spacing w:val="-2"/>
        </w:rPr>
        <w:t>u</w:t>
      </w:r>
      <w:r w:rsidRPr="00DB5BCE">
        <w:rPr>
          <w:spacing w:val="-5"/>
        </w:rPr>
        <w:t>a</w:t>
      </w:r>
      <w:r w:rsidRPr="00DB5BCE">
        <w:rPr>
          <w:spacing w:val="-2"/>
        </w:rPr>
        <w:t>g</w:t>
      </w:r>
      <w:r w:rsidRPr="00DB5BCE">
        <w:t>e</w:t>
      </w:r>
      <w:r w:rsidRPr="00DB5BCE">
        <w:rPr>
          <w:spacing w:val="-27"/>
        </w:rPr>
        <w:t xml:space="preserve"> </w:t>
      </w:r>
      <w:r w:rsidRPr="00DB5BCE">
        <w:rPr>
          <w:spacing w:val="-2"/>
        </w:rPr>
        <w:t>b</w:t>
      </w:r>
      <w:r w:rsidRPr="00DB5BCE">
        <w:t>y</w:t>
      </w:r>
      <w:r w:rsidRPr="00DB5BCE">
        <w:rPr>
          <w:spacing w:val="-26"/>
        </w:rPr>
        <w:t xml:space="preserve"> </w:t>
      </w:r>
      <w:r w:rsidRPr="00DB5BCE">
        <w:rPr>
          <w:spacing w:val="-4"/>
        </w:rPr>
        <w:t>a</w:t>
      </w:r>
      <w:r w:rsidRPr="00DB5BCE">
        <w:t>n</w:t>
      </w:r>
      <w:r w:rsidRPr="00DB5BCE">
        <w:rPr>
          <w:spacing w:val="-24"/>
        </w:rPr>
        <w:t xml:space="preserve"> </w:t>
      </w:r>
      <w:r w:rsidRPr="00DB5BCE">
        <w:rPr>
          <w:spacing w:val="-4"/>
        </w:rPr>
        <w:t>a</w:t>
      </w:r>
      <w:r w:rsidRPr="00DB5BCE">
        <w:rPr>
          <w:spacing w:val="-2"/>
        </w:rPr>
        <w:t>tt</w:t>
      </w:r>
      <w:r w:rsidRPr="00DB5BCE">
        <w:rPr>
          <w:spacing w:val="-4"/>
        </w:rPr>
        <w:t>o</w:t>
      </w:r>
      <w:r w:rsidRPr="00DB5BCE">
        <w:rPr>
          <w:spacing w:val="-2"/>
        </w:rPr>
        <w:t>r</w:t>
      </w:r>
      <w:r w:rsidRPr="00DB5BCE">
        <w:rPr>
          <w:spacing w:val="-5"/>
        </w:rPr>
        <w:t>n</w:t>
      </w:r>
      <w:r w:rsidRPr="00DB5BCE">
        <w:rPr>
          <w:spacing w:val="-4"/>
        </w:rPr>
        <w:t>e</w:t>
      </w:r>
      <w:r w:rsidRPr="00DB5BCE">
        <w:t>y</w:t>
      </w:r>
      <w:r w:rsidRPr="00DB5BCE">
        <w:rPr>
          <w:spacing w:val="-24"/>
        </w:rPr>
        <w:t xml:space="preserve"> </w:t>
      </w:r>
      <w:r w:rsidRPr="00DB5BCE">
        <w:rPr>
          <w:spacing w:val="-2"/>
        </w:rPr>
        <w:t>o</w:t>
      </w:r>
      <w:r w:rsidRPr="00DB5BCE">
        <w:t>r</w:t>
      </w:r>
      <w:r w:rsidRPr="00DB5BCE">
        <w:rPr>
          <w:spacing w:val="-24"/>
        </w:rPr>
        <w:t xml:space="preserve"> </w:t>
      </w:r>
      <w:r w:rsidRPr="00DB5BCE">
        <w:rPr>
          <w:spacing w:val="-2"/>
        </w:rPr>
        <w:t>ot</w:t>
      </w:r>
      <w:r w:rsidRPr="00DB5BCE">
        <w:rPr>
          <w:spacing w:val="-5"/>
        </w:rPr>
        <w:t>h</w:t>
      </w:r>
      <w:r w:rsidRPr="00DB5BCE">
        <w:rPr>
          <w:spacing w:val="-4"/>
        </w:rPr>
        <w:t>e</w:t>
      </w:r>
      <w:r w:rsidRPr="00DB5BCE">
        <w:t>r</w:t>
      </w:r>
      <w:r w:rsidRPr="00DB5BCE">
        <w:rPr>
          <w:spacing w:val="-21"/>
        </w:rPr>
        <w:t xml:space="preserve"> </w:t>
      </w:r>
      <w:r w:rsidRPr="00DB5BCE">
        <w:rPr>
          <w:spacing w:val="-5"/>
        </w:rPr>
        <w:t>p</w:t>
      </w:r>
      <w:r w:rsidRPr="00DB5BCE">
        <w:rPr>
          <w:spacing w:val="-4"/>
        </w:rPr>
        <w:t>e</w:t>
      </w:r>
      <w:r w:rsidRPr="00DB5BCE">
        <w:rPr>
          <w:spacing w:val="-2"/>
        </w:rPr>
        <w:t>r</w:t>
      </w:r>
      <w:r w:rsidRPr="00DB5BCE">
        <w:rPr>
          <w:spacing w:val="-5"/>
        </w:rPr>
        <w:t>s</w:t>
      </w:r>
      <w:r w:rsidRPr="00DB5BCE">
        <w:rPr>
          <w:spacing w:val="-2"/>
        </w:rPr>
        <w:t>o</w:t>
      </w:r>
      <w:r w:rsidRPr="00DB5BCE">
        <w:t>n</w:t>
      </w:r>
      <w:r w:rsidRPr="00DB5BCE">
        <w:rPr>
          <w:spacing w:val="-23"/>
        </w:rPr>
        <w:t xml:space="preserve"> </w:t>
      </w:r>
      <w:r w:rsidRPr="00DB5BCE">
        <w:rPr>
          <w:spacing w:val="-2"/>
        </w:rPr>
        <w:t>i</w:t>
      </w:r>
      <w:r w:rsidRPr="00DB5BCE">
        <w:t>n</w:t>
      </w:r>
      <w:r w:rsidRPr="00DB5BCE">
        <w:rPr>
          <w:spacing w:val="-21"/>
        </w:rPr>
        <w:t xml:space="preserve"> </w:t>
      </w:r>
      <w:r w:rsidRPr="00DB5BCE">
        <w:rPr>
          <w:spacing w:val="-5"/>
        </w:rPr>
        <w:t>o</w:t>
      </w:r>
      <w:r w:rsidRPr="00DB5BCE">
        <w:rPr>
          <w:spacing w:val="-2"/>
        </w:rPr>
        <w:t>p</w:t>
      </w:r>
      <w:r w:rsidRPr="00DB5BCE">
        <w:rPr>
          <w:spacing w:val="-5"/>
        </w:rPr>
        <w:t>e</w:t>
      </w:r>
      <w:r w:rsidRPr="00DB5BCE">
        <w:t>n</w:t>
      </w:r>
      <w:r w:rsidRPr="00DB5BCE">
        <w:rPr>
          <w:spacing w:val="-21"/>
        </w:rPr>
        <w:t xml:space="preserve"> </w:t>
      </w:r>
      <w:r w:rsidRPr="00DB5BCE">
        <w:rPr>
          <w:spacing w:val="-5"/>
        </w:rPr>
        <w:t>c</w:t>
      </w:r>
      <w:r w:rsidRPr="00DB5BCE">
        <w:rPr>
          <w:spacing w:val="-2"/>
        </w:rPr>
        <w:t>o</w:t>
      </w:r>
      <w:r w:rsidRPr="00DB5BCE">
        <w:rPr>
          <w:spacing w:val="-4"/>
        </w:rPr>
        <w:t>u</w:t>
      </w:r>
      <w:r w:rsidRPr="00DB5BCE">
        <w:rPr>
          <w:spacing w:val="-2"/>
        </w:rPr>
        <w:t>r</w:t>
      </w:r>
      <w:r w:rsidRPr="00DB5BCE">
        <w:rPr>
          <w:spacing w:val="-4"/>
        </w:rPr>
        <w:t>t</w:t>
      </w:r>
      <w:r w:rsidRPr="00DB5BCE">
        <w:t xml:space="preserve">, </w:t>
      </w:r>
      <w:r w:rsidRPr="00DB5BCE">
        <w:rPr>
          <w:spacing w:val="-3"/>
        </w:rPr>
        <w:t>o</w:t>
      </w:r>
      <w:r w:rsidRPr="00DB5BCE">
        <w:t>r</w:t>
      </w:r>
      <w:r w:rsidRPr="00DB5BCE">
        <w:rPr>
          <w:spacing w:val="9"/>
        </w:rPr>
        <w:t xml:space="preserve"> </w:t>
      </w:r>
      <w:r w:rsidRPr="00DB5BCE">
        <w:rPr>
          <w:spacing w:val="-3"/>
        </w:rPr>
        <w:t>i</w:t>
      </w:r>
      <w:r w:rsidRPr="00DB5BCE">
        <w:t>n</w:t>
      </w:r>
      <w:r w:rsidRPr="00DB5BCE">
        <w:rPr>
          <w:spacing w:val="9"/>
        </w:rPr>
        <w:t xml:space="preserve"> </w:t>
      </w:r>
      <w:r w:rsidRPr="00DB5BCE">
        <w:t>a</w:t>
      </w:r>
      <w:r w:rsidRPr="00DB5BCE">
        <w:rPr>
          <w:spacing w:val="9"/>
        </w:rPr>
        <w:t xml:space="preserve"> </w:t>
      </w:r>
      <w:r w:rsidRPr="00DB5BCE">
        <w:rPr>
          <w:spacing w:val="-3"/>
        </w:rPr>
        <w:t>do</w:t>
      </w:r>
      <w:r w:rsidRPr="00DB5BCE">
        <w:rPr>
          <w:spacing w:val="-5"/>
        </w:rPr>
        <w:t>c</w:t>
      </w:r>
      <w:r w:rsidRPr="00DB5BCE">
        <w:rPr>
          <w:spacing w:val="-3"/>
        </w:rPr>
        <w:t>um</w:t>
      </w:r>
      <w:r w:rsidRPr="00DB5BCE">
        <w:rPr>
          <w:spacing w:val="-6"/>
        </w:rPr>
        <w:t>e</w:t>
      </w:r>
      <w:r w:rsidRPr="00DB5BCE">
        <w:rPr>
          <w:spacing w:val="-3"/>
        </w:rPr>
        <w:t>n</w:t>
      </w:r>
      <w:r w:rsidRPr="00DB5BCE">
        <w:t>t</w:t>
      </w:r>
      <w:r w:rsidRPr="00DB5BCE">
        <w:rPr>
          <w:spacing w:val="9"/>
        </w:rPr>
        <w:t xml:space="preserve"> </w:t>
      </w:r>
      <w:r w:rsidRPr="00DB5BCE">
        <w:rPr>
          <w:spacing w:val="-3"/>
        </w:rPr>
        <w:t>f</w:t>
      </w:r>
      <w:r w:rsidRPr="00DB5BCE">
        <w:t>il</w:t>
      </w:r>
      <w:r w:rsidRPr="00DB5BCE">
        <w:rPr>
          <w:spacing w:val="-3"/>
        </w:rPr>
        <w:t>e</w:t>
      </w:r>
      <w:r w:rsidRPr="00DB5BCE">
        <w:t>d</w:t>
      </w:r>
      <w:r w:rsidRPr="00DB5BCE">
        <w:rPr>
          <w:spacing w:val="9"/>
        </w:rPr>
        <w:t xml:space="preserve"> </w:t>
      </w:r>
      <w:r w:rsidRPr="00DB5BCE">
        <w:rPr>
          <w:spacing w:val="-7"/>
        </w:rPr>
        <w:t>w</w:t>
      </w:r>
      <w:r w:rsidRPr="00DB5BCE">
        <w:rPr>
          <w:spacing w:val="-3"/>
        </w:rPr>
        <w:t>it</w:t>
      </w:r>
      <w:r w:rsidRPr="00DB5BCE">
        <w:t>h</w:t>
      </w:r>
      <w:r w:rsidRPr="00DB5BCE">
        <w:rPr>
          <w:spacing w:val="9"/>
        </w:rPr>
        <w:t xml:space="preserve"> </w:t>
      </w:r>
      <w:r w:rsidRPr="00DB5BCE">
        <w:rPr>
          <w:spacing w:val="-3"/>
        </w:rPr>
        <w:t>th</w:t>
      </w:r>
      <w:r w:rsidRPr="00DB5BCE">
        <w:t>e</w:t>
      </w:r>
      <w:r w:rsidRPr="00DB5BCE">
        <w:rPr>
          <w:spacing w:val="9"/>
        </w:rPr>
        <w:t xml:space="preserve"> </w:t>
      </w:r>
      <w:r w:rsidRPr="00DB5BCE">
        <w:rPr>
          <w:spacing w:val="-3"/>
        </w:rPr>
        <w:t>cour</w:t>
      </w:r>
      <w:r w:rsidRPr="00DB5BCE">
        <w:t>t</w:t>
      </w:r>
      <w:r w:rsidRPr="00DB5BCE">
        <w:rPr>
          <w:spacing w:val="9"/>
        </w:rPr>
        <w:t xml:space="preserve"> </w:t>
      </w:r>
      <w:r w:rsidRPr="00DB5BCE">
        <w:rPr>
          <w:spacing w:val="-3"/>
        </w:rPr>
        <w:t>i</w:t>
      </w:r>
      <w:r w:rsidRPr="00DB5BCE">
        <w:t>n</w:t>
      </w:r>
      <w:r w:rsidRPr="00DB5BCE">
        <w:rPr>
          <w:spacing w:val="9"/>
        </w:rPr>
        <w:t xml:space="preserve"> </w:t>
      </w:r>
      <w:r w:rsidRPr="00DB5BCE">
        <w:rPr>
          <w:spacing w:val="-3"/>
        </w:rPr>
        <w:t>irr</w:t>
      </w:r>
      <w:r w:rsidRPr="00DB5BCE">
        <w:rPr>
          <w:spacing w:val="-6"/>
        </w:rPr>
        <w:t>e</w:t>
      </w:r>
      <w:r w:rsidRPr="00DB5BCE">
        <w:rPr>
          <w:spacing w:val="-3"/>
        </w:rPr>
        <w:t>levan</w:t>
      </w:r>
      <w:r w:rsidRPr="00DB5BCE">
        <w:t>t</w:t>
      </w:r>
      <w:r w:rsidRPr="00DB5BCE">
        <w:rPr>
          <w:spacing w:val="9"/>
        </w:rPr>
        <w:t xml:space="preserve"> </w:t>
      </w:r>
      <w:r w:rsidRPr="00DB5BCE">
        <w:rPr>
          <w:spacing w:val="-3"/>
        </w:rPr>
        <w:t>c</w:t>
      </w:r>
      <w:r w:rsidRPr="00DB5BCE">
        <w:rPr>
          <w:spacing w:val="-6"/>
        </w:rPr>
        <w:t>r</w:t>
      </w:r>
      <w:r w:rsidRPr="00DB5BCE">
        <w:rPr>
          <w:spacing w:val="-3"/>
        </w:rPr>
        <w:t>iticis</w:t>
      </w:r>
      <w:r w:rsidRPr="00DB5BCE">
        <w:t>m</w:t>
      </w:r>
      <w:r w:rsidRPr="00DB5BCE">
        <w:rPr>
          <w:spacing w:val="9"/>
        </w:rPr>
        <w:t xml:space="preserve"> </w:t>
      </w:r>
      <w:r w:rsidRPr="00DB5BCE">
        <w:rPr>
          <w:spacing w:val="-3"/>
        </w:rPr>
        <w:t>o</w:t>
      </w:r>
      <w:r w:rsidRPr="00DB5BCE">
        <w:t>f</w:t>
      </w:r>
      <w:r w:rsidRPr="00DB5BCE">
        <w:rPr>
          <w:spacing w:val="9"/>
        </w:rPr>
        <w:t xml:space="preserve"> </w:t>
      </w:r>
      <w:r w:rsidRPr="00DB5BCE">
        <w:rPr>
          <w:spacing w:val="-5"/>
        </w:rPr>
        <w:t>a</w:t>
      </w:r>
      <w:r w:rsidRPr="00DB5BCE">
        <w:rPr>
          <w:spacing w:val="-3"/>
        </w:rPr>
        <w:t>nothe</w:t>
      </w:r>
      <w:r w:rsidRPr="00DB5BCE">
        <w:t>r</w:t>
      </w:r>
      <w:r w:rsidRPr="00DB5BCE">
        <w:rPr>
          <w:spacing w:val="9"/>
        </w:rPr>
        <w:t xml:space="preserve"> </w:t>
      </w:r>
      <w:r w:rsidRPr="00DB5BCE">
        <w:rPr>
          <w:spacing w:val="-5"/>
        </w:rPr>
        <w:t>a</w:t>
      </w:r>
      <w:r w:rsidRPr="00DB5BCE">
        <w:rPr>
          <w:spacing w:val="-3"/>
        </w:rPr>
        <w:t>ttorne</w:t>
      </w:r>
      <w:r w:rsidRPr="00DB5BCE">
        <w:t>y</w:t>
      </w:r>
      <w:r w:rsidRPr="00DB5BCE">
        <w:rPr>
          <w:spacing w:val="9"/>
        </w:rPr>
        <w:t xml:space="preserve"> </w:t>
      </w:r>
      <w:r w:rsidRPr="00DB5BCE">
        <w:rPr>
          <w:spacing w:val="-3"/>
        </w:rPr>
        <w:t>o</w:t>
      </w:r>
      <w:r w:rsidRPr="00DB5BCE">
        <w:t>r</w:t>
      </w:r>
      <w:r w:rsidRPr="00DB5BCE">
        <w:rPr>
          <w:spacing w:val="9"/>
        </w:rPr>
        <w:t xml:space="preserve"> </w:t>
      </w:r>
      <w:r w:rsidRPr="00DB5BCE">
        <w:rPr>
          <w:spacing w:val="-3"/>
        </w:rPr>
        <w:t>o</w:t>
      </w:r>
      <w:r w:rsidRPr="00DB5BCE">
        <w:t>f</w:t>
      </w:r>
      <w:r w:rsidRPr="00DB5BCE">
        <w:rPr>
          <w:spacing w:val="7"/>
        </w:rPr>
        <w:t xml:space="preserve"> </w:t>
      </w:r>
      <w:r w:rsidRPr="00DB5BCE">
        <w:t>a</w:t>
      </w:r>
      <w:r w:rsidRPr="00DB5BCE">
        <w:rPr>
          <w:spacing w:val="9"/>
        </w:rPr>
        <w:t xml:space="preserve"> </w:t>
      </w:r>
      <w:r w:rsidRPr="00DB5BCE">
        <w:rPr>
          <w:spacing w:val="-3"/>
        </w:rPr>
        <w:t>judg</w:t>
      </w:r>
      <w:r w:rsidRPr="00DB5BCE">
        <w:t>e</w:t>
      </w:r>
      <w:r w:rsidRPr="00DB5BCE">
        <w:rPr>
          <w:spacing w:val="9"/>
        </w:rPr>
        <w:t xml:space="preserve"> </w:t>
      </w:r>
      <w:r w:rsidRPr="00DB5BCE">
        <w:rPr>
          <w:spacing w:val="-3"/>
        </w:rPr>
        <w:t xml:space="preserve">or </w:t>
      </w:r>
      <w:r w:rsidRPr="00DB5BCE">
        <w:rPr>
          <w:spacing w:val="-2"/>
        </w:rPr>
        <w:t>o</w:t>
      </w:r>
      <w:r w:rsidRPr="00DB5BCE">
        <w:rPr>
          <w:spacing w:val="-5"/>
        </w:rPr>
        <w:t>f</w:t>
      </w:r>
      <w:r w:rsidRPr="00DB5BCE">
        <w:rPr>
          <w:spacing w:val="-2"/>
        </w:rPr>
        <w:t>f</w:t>
      </w:r>
      <w:r w:rsidRPr="00DB5BCE">
        <w:rPr>
          <w:spacing w:val="-4"/>
        </w:rPr>
        <w:t>i</w:t>
      </w:r>
      <w:r w:rsidRPr="00DB5BCE">
        <w:rPr>
          <w:spacing w:val="-5"/>
        </w:rPr>
        <w:t>c</w:t>
      </w:r>
      <w:r w:rsidRPr="00DB5BCE">
        <w:rPr>
          <w:spacing w:val="-4"/>
        </w:rPr>
        <w:t>e</w:t>
      </w:r>
      <w:r w:rsidRPr="00DB5BCE">
        <w:t>r</w:t>
      </w:r>
      <w:r w:rsidRPr="00DB5BCE">
        <w:rPr>
          <w:spacing w:val="-4"/>
        </w:rPr>
        <w:t xml:space="preserve"> </w:t>
      </w:r>
      <w:r w:rsidRPr="00DB5BCE">
        <w:rPr>
          <w:spacing w:val="-5"/>
        </w:rPr>
        <w:t>o</w:t>
      </w:r>
      <w:r w:rsidRPr="00DB5BCE">
        <w:t>f</w:t>
      </w:r>
      <w:r w:rsidRPr="00DB5BCE">
        <w:rPr>
          <w:spacing w:val="-4"/>
        </w:rPr>
        <w:t xml:space="preserve"> t</w:t>
      </w:r>
      <w:r w:rsidRPr="00DB5BCE">
        <w:rPr>
          <w:spacing w:val="-2"/>
        </w:rPr>
        <w:t>h</w:t>
      </w:r>
      <w:r w:rsidRPr="00DB5BCE">
        <w:t>e</w:t>
      </w:r>
      <w:r w:rsidRPr="00DB5BCE">
        <w:rPr>
          <w:spacing w:val="-7"/>
        </w:rPr>
        <w:t xml:space="preserve"> </w:t>
      </w:r>
      <w:r w:rsidRPr="00DB5BCE">
        <w:rPr>
          <w:spacing w:val="-4"/>
        </w:rPr>
        <w:t>c</w:t>
      </w:r>
      <w:r w:rsidRPr="00DB5BCE">
        <w:rPr>
          <w:spacing w:val="-2"/>
        </w:rPr>
        <w:t>o</w:t>
      </w:r>
      <w:r w:rsidRPr="00DB5BCE">
        <w:rPr>
          <w:spacing w:val="-4"/>
        </w:rPr>
        <w:t>u</w:t>
      </w:r>
      <w:r w:rsidRPr="00DB5BCE">
        <w:rPr>
          <w:spacing w:val="-2"/>
        </w:rPr>
        <w:t>r</w:t>
      </w:r>
      <w:r w:rsidRPr="00DB5BCE">
        <w:rPr>
          <w:spacing w:val="-4"/>
        </w:rPr>
        <w:t>t</w:t>
      </w:r>
      <w:r w:rsidRPr="00DB5BCE">
        <w:t>.</w:t>
      </w:r>
    </w:p>
    <w:p w14:paraId="17DA29EE" w14:textId="77777777" w:rsidR="00F52F2F" w:rsidRPr="00DB5BCE" w:rsidRDefault="00F52F2F" w:rsidP="00250117">
      <w:pPr>
        <w:kinsoku w:val="0"/>
        <w:overflowPunct w:val="0"/>
      </w:pPr>
    </w:p>
    <w:p w14:paraId="27873DC5" w14:textId="77777777" w:rsidR="00F52F2F" w:rsidRPr="004B352B" w:rsidRDefault="00F52F2F" w:rsidP="00250117">
      <w:pPr>
        <w:pStyle w:val="BodyText"/>
        <w:numPr>
          <w:ilvl w:val="0"/>
          <w:numId w:val="9"/>
        </w:numPr>
        <w:tabs>
          <w:tab w:val="left" w:pos="1078"/>
        </w:tabs>
        <w:kinsoku w:val="0"/>
        <w:overflowPunct w:val="0"/>
        <w:ind w:left="1078" w:hanging="387"/>
        <w:jc w:val="both"/>
      </w:pPr>
      <w:r w:rsidRPr="00DB5BCE">
        <w:rPr>
          <w:spacing w:val="-4"/>
        </w:rPr>
        <w:t>Vio</w:t>
      </w:r>
      <w:r w:rsidRPr="00DB5BCE">
        <w:rPr>
          <w:spacing w:val="-1"/>
        </w:rPr>
        <w:t>l</w:t>
      </w:r>
      <w:r w:rsidRPr="00DB5BCE">
        <w:rPr>
          <w:spacing w:val="-4"/>
        </w:rPr>
        <w:t>at</w:t>
      </w:r>
      <w:r w:rsidRPr="00DB5BCE">
        <w:t>i</w:t>
      </w:r>
      <w:r w:rsidRPr="00DB5BCE">
        <w:rPr>
          <w:spacing w:val="-4"/>
        </w:rPr>
        <w:t>o</w:t>
      </w:r>
      <w:r w:rsidRPr="00DB5BCE">
        <w:t>n</w:t>
      </w:r>
      <w:r w:rsidRPr="00DB5BCE">
        <w:rPr>
          <w:spacing w:val="-4"/>
        </w:rPr>
        <w:t xml:space="preserve"> o</w:t>
      </w:r>
      <w:r w:rsidRPr="00DB5BCE">
        <w:t>f</w:t>
      </w:r>
      <w:r w:rsidRPr="00DB5BCE">
        <w:rPr>
          <w:spacing w:val="-6"/>
        </w:rPr>
        <w:t xml:space="preserve"> </w:t>
      </w:r>
      <w:r w:rsidRPr="00DB5BCE">
        <w:t>a</w:t>
      </w:r>
      <w:r w:rsidRPr="00DB5BCE">
        <w:rPr>
          <w:spacing w:val="-6"/>
        </w:rPr>
        <w:t xml:space="preserve"> </w:t>
      </w:r>
      <w:r w:rsidRPr="00DB5BCE">
        <w:rPr>
          <w:spacing w:val="-2"/>
        </w:rPr>
        <w:t>r</w:t>
      </w:r>
      <w:r w:rsidRPr="00DB5BCE">
        <w:rPr>
          <w:spacing w:val="-4"/>
        </w:rPr>
        <w:t>u</w:t>
      </w:r>
      <w:r w:rsidRPr="00DB5BCE">
        <w:rPr>
          <w:spacing w:val="-1"/>
        </w:rPr>
        <w:t>l</w:t>
      </w:r>
      <w:r w:rsidRPr="00DB5BCE">
        <w:t>e</w:t>
      </w:r>
      <w:r w:rsidRPr="00DB5BCE">
        <w:rPr>
          <w:spacing w:val="-6"/>
        </w:rPr>
        <w:t xml:space="preserve"> </w:t>
      </w:r>
      <w:r w:rsidRPr="00DB5BCE">
        <w:rPr>
          <w:spacing w:val="-4"/>
        </w:rPr>
        <w:t>o</w:t>
      </w:r>
      <w:r w:rsidRPr="00DB5BCE">
        <w:t>f</w:t>
      </w:r>
      <w:r w:rsidRPr="00DB5BCE">
        <w:rPr>
          <w:spacing w:val="-6"/>
        </w:rPr>
        <w:t xml:space="preserve"> </w:t>
      </w:r>
      <w:r w:rsidRPr="00DB5BCE">
        <w:t>t</w:t>
      </w:r>
      <w:r w:rsidRPr="00DB5BCE">
        <w:rPr>
          <w:spacing w:val="-4"/>
        </w:rPr>
        <w:t>h</w:t>
      </w:r>
      <w:r w:rsidRPr="00DB5BCE">
        <w:t>e</w:t>
      </w:r>
      <w:r w:rsidRPr="00DB5BCE">
        <w:rPr>
          <w:spacing w:val="-6"/>
        </w:rPr>
        <w:t xml:space="preserve"> </w:t>
      </w:r>
      <w:r w:rsidRPr="00DB5BCE">
        <w:rPr>
          <w:spacing w:val="-4"/>
        </w:rPr>
        <w:t>c</w:t>
      </w:r>
      <w:r w:rsidRPr="00DB5BCE">
        <w:rPr>
          <w:spacing w:val="-1"/>
        </w:rPr>
        <w:t>o</w:t>
      </w:r>
      <w:r w:rsidRPr="00DB5BCE">
        <w:rPr>
          <w:spacing w:val="-4"/>
        </w:rPr>
        <w:t>ur</w:t>
      </w:r>
      <w:r w:rsidRPr="00DB5BCE">
        <w:t>t</w:t>
      </w:r>
      <w:r w:rsidRPr="00DB5BCE">
        <w:rPr>
          <w:spacing w:val="-3"/>
        </w:rPr>
        <w:t xml:space="preserve"> </w:t>
      </w:r>
      <w:r w:rsidRPr="00DB5BCE">
        <w:rPr>
          <w:spacing w:val="-4"/>
        </w:rPr>
        <w:t>ad</w:t>
      </w:r>
      <w:r w:rsidRPr="00DB5BCE">
        <w:rPr>
          <w:spacing w:val="-1"/>
        </w:rPr>
        <w:t>o</w:t>
      </w:r>
      <w:r w:rsidRPr="00DB5BCE">
        <w:rPr>
          <w:spacing w:val="-4"/>
        </w:rPr>
        <w:t>p</w:t>
      </w:r>
      <w:r w:rsidRPr="00DB5BCE">
        <w:rPr>
          <w:spacing w:val="-1"/>
        </w:rPr>
        <w:t>t</w:t>
      </w:r>
      <w:r w:rsidRPr="00DB5BCE">
        <w:rPr>
          <w:spacing w:val="-4"/>
        </w:rPr>
        <w:t>e</w:t>
      </w:r>
      <w:r w:rsidRPr="00DB5BCE">
        <w:t>d</w:t>
      </w:r>
      <w:r w:rsidRPr="00DB5BCE">
        <w:rPr>
          <w:spacing w:val="-6"/>
        </w:rPr>
        <w:t xml:space="preserve"> </w:t>
      </w:r>
      <w:r w:rsidRPr="00DB5BCE">
        <w:rPr>
          <w:spacing w:val="-1"/>
        </w:rPr>
        <w:t>t</w:t>
      </w:r>
      <w:r w:rsidRPr="00DB5BCE">
        <w:t>o</w:t>
      </w:r>
      <w:r w:rsidRPr="00DB5BCE">
        <w:rPr>
          <w:spacing w:val="-6"/>
        </w:rPr>
        <w:t xml:space="preserve"> </w:t>
      </w:r>
      <w:r w:rsidRPr="00DB5BCE">
        <w:rPr>
          <w:spacing w:val="-4"/>
        </w:rPr>
        <w:t>ma</w:t>
      </w:r>
      <w:r w:rsidRPr="00DB5BCE">
        <w:rPr>
          <w:spacing w:val="-2"/>
        </w:rPr>
        <w:t>i</w:t>
      </w:r>
      <w:r w:rsidRPr="00DB5BCE">
        <w:rPr>
          <w:spacing w:val="-4"/>
        </w:rPr>
        <w:t>n</w:t>
      </w:r>
      <w:r w:rsidRPr="00DB5BCE">
        <w:rPr>
          <w:spacing w:val="-1"/>
        </w:rPr>
        <w:t>t</w:t>
      </w:r>
      <w:r w:rsidRPr="00DB5BCE">
        <w:rPr>
          <w:spacing w:val="-4"/>
        </w:rPr>
        <w:t>ai</w:t>
      </w:r>
      <w:r w:rsidRPr="00DB5BCE">
        <w:t>n</w:t>
      </w:r>
      <w:r w:rsidRPr="00DB5BCE">
        <w:rPr>
          <w:spacing w:val="-3"/>
        </w:rPr>
        <w:t xml:space="preserve"> </w:t>
      </w:r>
      <w:r w:rsidRPr="00DB5BCE">
        <w:rPr>
          <w:spacing w:val="-4"/>
        </w:rPr>
        <w:t>or</w:t>
      </w:r>
      <w:r w:rsidRPr="00DB5BCE">
        <w:rPr>
          <w:spacing w:val="-1"/>
        </w:rPr>
        <w:t>d</w:t>
      </w:r>
      <w:r w:rsidRPr="00DB5BCE">
        <w:rPr>
          <w:spacing w:val="-4"/>
        </w:rPr>
        <w:t>e</w:t>
      </w:r>
      <w:r w:rsidRPr="00DB5BCE">
        <w:t>r</w:t>
      </w:r>
      <w:r w:rsidRPr="00DB5BCE">
        <w:rPr>
          <w:spacing w:val="-6"/>
        </w:rPr>
        <w:t xml:space="preserve"> </w:t>
      </w:r>
      <w:r w:rsidRPr="00DB5BCE">
        <w:rPr>
          <w:spacing w:val="-4"/>
        </w:rPr>
        <w:t>a</w:t>
      </w:r>
      <w:r w:rsidRPr="00DB5BCE">
        <w:rPr>
          <w:spacing w:val="-3"/>
        </w:rPr>
        <w:t>n</w:t>
      </w:r>
      <w:r w:rsidRPr="00DB5BCE">
        <w:t>d</w:t>
      </w:r>
      <w:r w:rsidRPr="00DB5BCE">
        <w:rPr>
          <w:spacing w:val="-6"/>
        </w:rPr>
        <w:t xml:space="preserve"> </w:t>
      </w:r>
      <w:r w:rsidRPr="00DB5BCE">
        <w:rPr>
          <w:spacing w:val="-2"/>
        </w:rPr>
        <w:t>d</w:t>
      </w:r>
      <w:r w:rsidRPr="00DB5BCE">
        <w:rPr>
          <w:spacing w:val="-4"/>
        </w:rPr>
        <w:t>eco</w:t>
      </w:r>
      <w:r w:rsidRPr="00DB5BCE">
        <w:rPr>
          <w:spacing w:val="-2"/>
        </w:rPr>
        <w:t>r</w:t>
      </w:r>
      <w:r w:rsidRPr="00DB5BCE">
        <w:rPr>
          <w:spacing w:val="-4"/>
        </w:rPr>
        <w:t>u</w:t>
      </w:r>
      <w:r w:rsidRPr="00DB5BCE">
        <w:t>m</w:t>
      </w:r>
      <w:r w:rsidRPr="00DB5BCE">
        <w:rPr>
          <w:spacing w:val="-6"/>
        </w:rPr>
        <w:t xml:space="preserve"> </w:t>
      </w:r>
      <w:r w:rsidRPr="00DB5BCE">
        <w:rPr>
          <w:spacing w:val="-2"/>
        </w:rPr>
        <w:t>i</w:t>
      </w:r>
      <w:r w:rsidRPr="00DB5BCE">
        <w:t>n</w:t>
      </w:r>
      <w:r w:rsidRPr="00DB5BCE">
        <w:rPr>
          <w:spacing w:val="-6"/>
        </w:rPr>
        <w:t xml:space="preserve"> </w:t>
      </w:r>
      <w:r w:rsidRPr="00DB5BCE">
        <w:rPr>
          <w:spacing w:val="-1"/>
        </w:rPr>
        <w:t>t</w:t>
      </w:r>
      <w:r w:rsidRPr="00DB5BCE">
        <w:rPr>
          <w:spacing w:val="-4"/>
        </w:rPr>
        <w:t>h</w:t>
      </w:r>
      <w:r w:rsidRPr="00DB5BCE">
        <w:t>e</w:t>
      </w:r>
      <w:r w:rsidRPr="00DB5BCE">
        <w:rPr>
          <w:spacing w:val="-6"/>
        </w:rPr>
        <w:t xml:space="preserve"> </w:t>
      </w:r>
      <w:r w:rsidRPr="00DB5BCE">
        <w:rPr>
          <w:spacing w:val="-4"/>
        </w:rPr>
        <w:t>c</w:t>
      </w:r>
      <w:r w:rsidRPr="00DB5BCE">
        <w:rPr>
          <w:spacing w:val="-1"/>
        </w:rPr>
        <w:t>o</w:t>
      </w:r>
      <w:r w:rsidRPr="00DB5BCE">
        <w:rPr>
          <w:spacing w:val="-4"/>
        </w:rPr>
        <w:t>ur</w:t>
      </w:r>
      <w:r w:rsidRPr="00DB5BCE">
        <w:t>t</w:t>
      </w:r>
      <w:r w:rsidRPr="00DB5BCE">
        <w:rPr>
          <w:spacing w:val="-3"/>
        </w:rPr>
        <w:t xml:space="preserve"> </w:t>
      </w:r>
      <w:r w:rsidRPr="00DB5BCE">
        <w:rPr>
          <w:spacing w:val="-4"/>
        </w:rPr>
        <w:t>ro</w:t>
      </w:r>
      <w:r w:rsidRPr="00DB5BCE">
        <w:rPr>
          <w:spacing w:val="-1"/>
        </w:rPr>
        <w:t>o</w:t>
      </w:r>
      <w:r w:rsidRPr="00DB5BCE">
        <w:rPr>
          <w:spacing w:val="-4"/>
        </w:rPr>
        <w:t>m.</w:t>
      </w:r>
    </w:p>
    <w:p w14:paraId="0A596BC9" w14:textId="77777777" w:rsidR="004B352B" w:rsidRPr="00DB5BCE" w:rsidRDefault="004B352B" w:rsidP="004B352B">
      <w:pPr>
        <w:pStyle w:val="BodyText"/>
        <w:tabs>
          <w:tab w:val="left" w:pos="1078"/>
        </w:tabs>
        <w:kinsoku w:val="0"/>
        <w:overflowPunct w:val="0"/>
        <w:ind w:left="1078"/>
        <w:jc w:val="both"/>
      </w:pPr>
    </w:p>
    <w:p w14:paraId="2388C0DC" w14:textId="77777777" w:rsidR="00F52F2F" w:rsidRPr="00DB5BCE" w:rsidRDefault="00F52F2F" w:rsidP="00250117">
      <w:pPr>
        <w:pStyle w:val="BodyText"/>
        <w:numPr>
          <w:ilvl w:val="0"/>
          <w:numId w:val="10"/>
        </w:numPr>
        <w:tabs>
          <w:tab w:val="left" w:pos="1056"/>
        </w:tabs>
        <w:kinsoku w:val="0"/>
        <w:overflowPunct w:val="0"/>
        <w:ind w:left="0"/>
        <w:jc w:val="both"/>
      </w:pPr>
      <w:r w:rsidRPr="00DB5BCE">
        <w:t>A</w:t>
      </w:r>
      <w:r w:rsidRPr="00DB5BCE">
        <w:rPr>
          <w:spacing w:val="9"/>
        </w:rPr>
        <w:t xml:space="preserve"> </w:t>
      </w:r>
      <w:r w:rsidRPr="00DB5BCE">
        <w:rPr>
          <w:spacing w:val="-3"/>
        </w:rPr>
        <w:t>perso</w:t>
      </w:r>
      <w:r w:rsidRPr="00DB5BCE">
        <w:t>n</w:t>
      </w:r>
      <w:r w:rsidRPr="00DB5BCE">
        <w:rPr>
          <w:spacing w:val="12"/>
        </w:rPr>
        <w:t xml:space="preserve"> </w:t>
      </w:r>
      <w:r w:rsidRPr="00DB5BCE">
        <w:rPr>
          <w:spacing w:val="-7"/>
        </w:rPr>
        <w:t>w</w:t>
      </w:r>
      <w:r w:rsidRPr="00DB5BCE">
        <w:rPr>
          <w:spacing w:val="-3"/>
        </w:rPr>
        <w:t>h</w:t>
      </w:r>
      <w:r w:rsidRPr="00DB5BCE">
        <w:t>o</w:t>
      </w:r>
      <w:r w:rsidRPr="00DB5BCE">
        <w:rPr>
          <w:spacing w:val="12"/>
        </w:rPr>
        <w:t xml:space="preserve"> </w:t>
      </w:r>
      <w:r w:rsidRPr="00DB5BCE">
        <w:rPr>
          <w:spacing w:val="-3"/>
        </w:rPr>
        <w:t>ha</w:t>
      </w:r>
      <w:r w:rsidRPr="00DB5BCE">
        <w:t>s</w:t>
      </w:r>
      <w:r w:rsidRPr="00DB5BCE">
        <w:rPr>
          <w:spacing w:val="12"/>
        </w:rPr>
        <w:t xml:space="preserve"> </w:t>
      </w:r>
      <w:r w:rsidRPr="00DB5BCE">
        <w:rPr>
          <w:spacing w:val="-3"/>
        </w:rPr>
        <w:t>co</w:t>
      </w:r>
      <w:r w:rsidRPr="00DB5BCE">
        <w:rPr>
          <w:spacing w:val="-6"/>
        </w:rPr>
        <w:t>m</w:t>
      </w:r>
      <w:r w:rsidRPr="00DB5BCE">
        <w:rPr>
          <w:spacing w:val="-3"/>
        </w:rPr>
        <w:t>mitte</w:t>
      </w:r>
      <w:r w:rsidRPr="00DB5BCE">
        <w:t>d</w:t>
      </w:r>
      <w:r w:rsidRPr="00DB5BCE">
        <w:rPr>
          <w:spacing w:val="12"/>
        </w:rPr>
        <w:t xml:space="preserve"> </w:t>
      </w:r>
      <w:proofErr w:type="gramStart"/>
      <w:r w:rsidRPr="00DB5BCE">
        <w:t>a</w:t>
      </w:r>
      <w:r w:rsidRPr="00DB5BCE">
        <w:rPr>
          <w:spacing w:val="9"/>
        </w:rPr>
        <w:t xml:space="preserve"> </w:t>
      </w:r>
      <w:r w:rsidRPr="00DB5BCE">
        <w:rPr>
          <w:spacing w:val="-3"/>
        </w:rPr>
        <w:t>dire</w:t>
      </w:r>
      <w:r w:rsidRPr="00DB5BCE">
        <w:rPr>
          <w:spacing w:val="-5"/>
        </w:rPr>
        <w:t>c</w:t>
      </w:r>
      <w:r w:rsidRPr="00DB5BCE">
        <w:t>t</w:t>
      </w:r>
      <w:proofErr w:type="gramEnd"/>
      <w:r w:rsidRPr="00DB5BCE">
        <w:rPr>
          <w:spacing w:val="12"/>
        </w:rPr>
        <w:t xml:space="preserve"> </w:t>
      </w:r>
      <w:r w:rsidRPr="00DB5BCE">
        <w:rPr>
          <w:spacing w:val="-3"/>
        </w:rPr>
        <w:t>conte</w:t>
      </w:r>
      <w:r w:rsidRPr="00DB5BCE">
        <w:rPr>
          <w:spacing w:val="-6"/>
        </w:rPr>
        <w:t>m</w:t>
      </w:r>
      <w:r w:rsidRPr="00DB5BCE">
        <w:rPr>
          <w:spacing w:val="-3"/>
        </w:rPr>
        <w:t>p</w:t>
      </w:r>
      <w:r w:rsidRPr="00DB5BCE">
        <w:t>t</w:t>
      </w:r>
      <w:r w:rsidRPr="00DB5BCE">
        <w:rPr>
          <w:spacing w:val="12"/>
        </w:rPr>
        <w:t xml:space="preserve"> </w:t>
      </w:r>
      <w:r w:rsidRPr="00DB5BCE">
        <w:rPr>
          <w:spacing w:val="-3"/>
        </w:rPr>
        <w:t>o</w:t>
      </w:r>
      <w:r w:rsidRPr="00DB5BCE">
        <w:t>f</w:t>
      </w:r>
      <w:r w:rsidRPr="00DB5BCE">
        <w:rPr>
          <w:spacing w:val="12"/>
        </w:rPr>
        <w:t xml:space="preserve"> </w:t>
      </w:r>
      <w:r w:rsidRPr="00DB5BCE">
        <w:rPr>
          <w:spacing w:val="-3"/>
        </w:rPr>
        <w:t>cour</w:t>
      </w:r>
      <w:r w:rsidRPr="00DB5BCE">
        <w:t>t</w:t>
      </w:r>
      <w:r w:rsidRPr="00DB5BCE">
        <w:rPr>
          <w:spacing w:val="12"/>
        </w:rPr>
        <w:t xml:space="preserve"> </w:t>
      </w:r>
      <w:r w:rsidRPr="00DB5BCE">
        <w:rPr>
          <w:spacing w:val="-6"/>
        </w:rPr>
        <w:t>m</w:t>
      </w:r>
      <w:r w:rsidRPr="00DB5BCE">
        <w:rPr>
          <w:spacing w:val="-3"/>
        </w:rPr>
        <w:t>a</w:t>
      </w:r>
      <w:r w:rsidRPr="00DB5BCE">
        <w:t>y</w:t>
      </w:r>
      <w:r w:rsidRPr="00DB5BCE">
        <w:rPr>
          <w:spacing w:val="12"/>
        </w:rPr>
        <w:t xml:space="preserve"> </w:t>
      </w:r>
      <w:r w:rsidRPr="00DB5BCE">
        <w:rPr>
          <w:spacing w:val="-3"/>
        </w:rPr>
        <w:t>b</w:t>
      </w:r>
      <w:r w:rsidRPr="00DB5BCE">
        <w:t>e</w:t>
      </w:r>
      <w:r w:rsidRPr="00DB5BCE">
        <w:rPr>
          <w:spacing w:val="12"/>
        </w:rPr>
        <w:t xml:space="preserve"> </w:t>
      </w:r>
      <w:r w:rsidRPr="00DB5BCE">
        <w:rPr>
          <w:spacing w:val="-6"/>
        </w:rPr>
        <w:t>f</w:t>
      </w:r>
      <w:r w:rsidRPr="00DB5BCE">
        <w:rPr>
          <w:spacing w:val="-3"/>
        </w:rPr>
        <w:t>oun</w:t>
      </w:r>
      <w:r w:rsidRPr="00DB5BCE">
        <w:t>d</w:t>
      </w:r>
      <w:r w:rsidRPr="00DB5BCE">
        <w:rPr>
          <w:spacing w:val="12"/>
        </w:rPr>
        <w:t xml:space="preserve"> </w:t>
      </w:r>
      <w:r w:rsidRPr="00DB5BCE">
        <w:rPr>
          <w:spacing w:val="-3"/>
        </w:rPr>
        <w:t>guilt</w:t>
      </w:r>
      <w:r w:rsidRPr="00DB5BCE">
        <w:t>y</w:t>
      </w:r>
      <w:r w:rsidRPr="00DB5BCE">
        <w:rPr>
          <w:spacing w:val="12"/>
        </w:rPr>
        <w:t xml:space="preserve"> </w:t>
      </w:r>
      <w:r w:rsidRPr="00DB5BCE">
        <w:rPr>
          <w:spacing w:val="-3"/>
        </w:rPr>
        <w:t>an</w:t>
      </w:r>
      <w:r w:rsidRPr="00DB5BCE">
        <w:t>d</w:t>
      </w:r>
      <w:r w:rsidRPr="00DB5BCE">
        <w:rPr>
          <w:spacing w:val="12"/>
        </w:rPr>
        <w:t xml:space="preserve"> </w:t>
      </w:r>
      <w:r w:rsidRPr="00DB5BCE">
        <w:rPr>
          <w:spacing w:val="-3"/>
        </w:rPr>
        <w:t>punished ther</w:t>
      </w:r>
      <w:r w:rsidRPr="00DB5BCE">
        <w:rPr>
          <w:spacing w:val="-5"/>
        </w:rPr>
        <w:t>e</w:t>
      </w:r>
      <w:r w:rsidRPr="00DB5BCE">
        <w:rPr>
          <w:spacing w:val="-3"/>
        </w:rPr>
        <w:t>fo</w:t>
      </w:r>
      <w:r w:rsidRPr="00DB5BCE">
        <w:t>r</w:t>
      </w:r>
      <w:r w:rsidRPr="00DB5BCE">
        <w:rPr>
          <w:spacing w:val="-17"/>
        </w:rPr>
        <w:t xml:space="preserve"> </w:t>
      </w:r>
      <w:r w:rsidRPr="00DB5BCE">
        <w:rPr>
          <w:spacing w:val="-3"/>
        </w:rPr>
        <w:t>b</w:t>
      </w:r>
      <w:r w:rsidRPr="00DB5BCE">
        <w:t>y</w:t>
      </w:r>
      <w:r w:rsidRPr="00DB5BCE">
        <w:rPr>
          <w:spacing w:val="-17"/>
        </w:rPr>
        <w:t xml:space="preserve"> </w:t>
      </w:r>
      <w:r w:rsidRPr="00DB5BCE">
        <w:rPr>
          <w:spacing w:val="-3"/>
        </w:rPr>
        <w:t>th</w:t>
      </w:r>
      <w:r w:rsidRPr="00DB5BCE">
        <w:t>e</w:t>
      </w:r>
      <w:r w:rsidRPr="00DB5BCE">
        <w:rPr>
          <w:spacing w:val="-17"/>
        </w:rPr>
        <w:t xml:space="preserve"> </w:t>
      </w:r>
      <w:r w:rsidRPr="00DB5BCE">
        <w:rPr>
          <w:spacing w:val="-6"/>
        </w:rPr>
        <w:t>c</w:t>
      </w:r>
      <w:r w:rsidRPr="00DB5BCE">
        <w:rPr>
          <w:spacing w:val="-3"/>
        </w:rPr>
        <w:t>our</w:t>
      </w:r>
      <w:r w:rsidRPr="00DB5BCE">
        <w:t>t</w:t>
      </w:r>
      <w:r w:rsidRPr="00DB5BCE">
        <w:rPr>
          <w:spacing w:val="-17"/>
        </w:rPr>
        <w:t xml:space="preserve"> </w:t>
      </w:r>
      <w:r w:rsidRPr="00DB5BCE">
        <w:rPr>
          <w:spacing w:val="-6"/>
        </w:rPr>
        <w:t>w</w:t>
      </w:r>
      <w:r w:rsidRPr="00DB5BCE">
        <w:rPr>
          <w:spacing w:val="-3"/>
        </w:rPr>
        <w:t>ithou</w:t>
      </w:r>
      <w:r w:rsidRPr="00DB5BCE">
        <w:t>t</w:t>
      </w:r>
      <w:r w:rsidRPr="00DB5BCE">
        <w:rPr>
          <w:spacing w:val="-17"/>
        </w:rPr>
        <w:t xml:space="preserve"> </w:t>
      </w:r>
      <w:r w:rsidRPr="00DB5BCE">
        <w:rPr>
          <w:spacing w:val="-3"/>
        </w:rPr>
        <w:t>an</w:t>
      </w:r>
      <w:r w:rsidRPr="00DB5BCE">
        <w:t>y</w:t>
      </w:r>
      <w:r w:rsidRPr="00DB5BCE">
        <w:rPr>
          <w:spacing w:val="-17"/>
        </w:rPr>
        <w:t xml:space="preserve"> </w:t>
      </w:r>
      <w:r w:rsidRPr="00DB5BCE">
        <w:rPr>
          <w:spacing w:val="-3"/>
        </w:rPr>
        <w:t>trial</w:t>
      </w:r>
      <w:r w:rsidRPr="00DB5BCE">
        <w:t>,</w:t>
      </w:r>
      <w:r w:rsidRPr="00DB5BCE">
        <w:rPr>
          <w:spacing w:val="-17"/>
        </w:rPr>
        <w:t xml:space="preserve"> </w:t>
      </w:r>
      <w:r w:rsidRPr="00DB5BCE">
        <w:rPr>
          <w:spacing w:val="-3"/>
        </w:rPr>
        <w:t>afte</w:t>
      </w:r>
      <w:r w:rsidRPr="00DB5BCE">
        <w:t>r</w:t>
      </w:r>
      <w:r w:rsidRPr="00DB5BCE">
        <w:rPr>
          <w:spacing w:val="-20"/>
        </w:rPr>
        <w:t xml:space="preserve"> </w:t>
      </w:r>
      <w:r w:rsidRPr="00DB5BCE">
        <w:rPr>
          <w:spacing w:val="-3"/>
        </w:rPr>
        <w:t>af</w:t>
      </w:r>
      <w:r w:rsidRPr="00DB5BCE">
        <w:rPr>
          <w:spacing w:val="-5"/>
        </w:rPr>
        <w:t>f</w:t>
      </w:r>
      <w:r w:rsidRPr="00DB5BCE">
        <w:rPr>
          <w:spacing w:val="-3"/>
        </w:rPr>
        <w:t>ordin</w:t>
      </w:r>
      <w:r w:rsidRPr="00DB5BCE">
        <w:t>g</w:t>
      </w:r>
      <w:r w:rsidRPr="00DB5BCE">
        <w:rPr>
          <w:spacing w:val="-17"/>
        </w:rPr>
        <w:t xml:space="preserve"> </w:t>
      </w:r>
      <w:r w:rsidRPr="00DB5BCE">
        <w:rPr>
          <w:spacing w:val="-3"/>
        </w:rPr>
        <w:t>hi</w:t>
      </w:r>
      <w:r w:rsidRPr="00DB5BCE">
        <w:t>m</w:t>
      </w:r>
      <w:r w:rsidRPr="00DB5BCE">
        <w:rPr>
          <w:spacing w:val="-17"/>
        </w:rPr>
        <w:t xml:space="preserve"> </w:t>
      </w:r>
      <w:r w:rsidRPr="00DB5BCE">
        <w:rPr>
          <w:spacing w:val="-6"/>
        </w:rPr>
        <w:t>a</w:t>
      </w:r>
      <w:r w:rsidRPr="00DB5BCE">
        <w:t>n</w:t>
      </w:r>
      <w:r w:rsidRPr="00DB5BCE">
        <w:rPr>
          <w:spacing w:val="-17"/>
        </w:rPr>
        <w:t xml:space="preserve"> </w:t>
      </w:r>
      <w:r w:rsidRPr="00DB5BCE">
        <w:rPr>
          <w:spacing w:val="-3"/>
        </w:rPr>
        <w:t>opportunit</w:t>
      </w:r>
      <w:r w:rsidRPr="00DB5BCE">
        <w:t>y</w:t>
      </w:r>
      <w:r w:rsidRPr="00DB5BCE">
        <w:rPr>
          <w:spacing w:val="-14"/>
        </w:rPr>
        <w:t xml:space="preserve"> </w:t>
      </w:r>
      <w:r w:rsidRPr="00DB5BCE">
        <w:rPr>
          <w:spacing w:val="-3"/>
        </w:rPr>
        <w:t>t</w:t>
      </w:r>
      <w:r w:rsidRPr="00DB5BCE">
        <w:t>o</w:t>
      </w:r>
      <w:r w:rsidRPr="00DB5BCE">
        <w:rPr>
          <w:spacing w:val="-14"/>
        </w:rPr>
        <w:t xml:space="preserve"> </w:t>
      </w:r>
      <w:r w:rsidRPr="00DB5BCE">
        <w:rPr>
          <w:spacing w:val="-3"/>
        </w:rPr>
        <w:t>b</w:t>
      </w:r>
      <w:r w:rsidRPr="00DB5BCE">
        <w:t>e</w:t>
      </w:r>
      <w:r w:rsidRPr="00DB5BCE">
        <w:rPr>
          <w:spacing w:val="-17"/>
        </w:rPr>
        <w:t xml:space="preserve"> </w:t>
      </w:r>
      <w:r w:rsidRPr="00DB5BCE">
        <w:rPr>
          <w:spacing w:val="-3"/>
        </w:rPr>
        <w:t>hear</w:t>
      </w:r>
      <w:r w:rsidRPr="00DB5BCE">
        <w:t>d</w:t>
      </w:r>
      <w:r w:rsidRPr="00DB5BCE">
        <w:rPr>
          <w:spacing w:val="-17"/>
        </w:rPr>
        <w:t xml:space="preserve"> </w:t>
      </w:r>
      <w:r w:rsidRPr="00DB5BCE">
        <w:rPr>
          <w:spacing w:val="-3"/>
        </w:rPr>
        <w:t>orall</w:t>
      </w:r>
      <w:r w:rsidRPr="00DB5BCE">
        <w:t>y</w:t>
      </w:r>
      <w:r w:rsidRPr="00DB5BCE">
        <w:rPr>
          <w:spacing w:val="-17"/>
        </w:rPr>
        <w:t xml:space="preserve"> </w:t>
      </w:r>
      <w:r w:rsidRPr="00DB5BCE">
        <w:rPr>
          <w:spacing w:val="-3"/>
        </w:rPr>
        <w:t>b</w:t>
      </w:r>
      <w:r w:rsidRPr="00DB5BCE">
        <w:t>y</w:t>
      </w:r>
      <w:r w:rsidRPr="00DB5BCE">
        <w:rPr>
          <w:spacing w:val="-17"/>
        </w:rPr>
        <w:t xml:space="preserve"> </w:t>
      </w:r>
      <w:r w:rsidRPr="00DB5BCE">
        <w:rPr>
          <w:spacing w:val="-5"/>
        </w:rPr>
        <w:t>w</w:t>
      </w:r>
      <w:r w:rsidRPr="00DB5BCE">
        <w:rPr>
          <w:spacing w:val="-3"/>
        </w:rPr>
        <w:t xml:space="preserve">ay </w:t>
      </w:r>
      <w:r w:rsidRPr="00DB5BCE">
        <w:rPr>
          <w:spacing w:val="-2"/>
        </w:rPr>
        <w:t>o</w:t>
      </w:r>
      <w:r w:rsidRPr="00DB5BCE">
        <w:t>f</w:t>
      </w:r>
      <w:r w:rsidRPr="00DB5BCE">
        <w:rPr>
          <w:spacing w:val="-29"/>
        </w:rPr>
        <w:t xml:space="preserve"> </w:t>
      </w:r>
      <w:r w:rsidRPr="00DB5BCE">
        <w:rPr>
          <w:spacing w:val="-2"/>
        </w:rPr>
        <w:t>d</w:t>
      </w:r>
      <w:r w:rsidRPr="00DB5BCE">
        <w:rPr>
          <w:spacing w:val="-5"/>
        </w:rPr>
        <w:t>e</w:t>
      </w:r>
      <w:r w:rsidRPr="00DB5BCE">
        <w:rPr>
          <w:spacing w:val="-2"/>
        </w:rPr>
        <w:t>f</w:t>
      </w:r>
      <w:r w:rsidRPr="00DB5BCE">
        <w:rPr>
          <w:spacing w:val="-6"/>
        </w:rPr>
        <w:t>e</w:t>
      </w:r>
      <w:r w:rsidRPr="00DB5BCE">
        <w:rPr>
          <w:spacing w:val="-2"/>
        </w:rPr>
        <w:t>n</w:t>
      </w:r>
      <w:r w:rsidRPr="00DB5BCE">
        <w:rPr>
          <w:spacing w:val="-4"/>
        </w:rPr>
        <w:t>s</w:t>
      </w:r>
      <w:r w:rsidRPr="00DB5BCE">
        <w:t>e</w:t>
      </w:r>
      <w:r w:rsidRPr="00DB5BCE">
        <w:rPr>
          <w:spacing w:val="-28"/>
        </w:rPr>
        <w:t xml:space="preserve"> </w:t>
      </w:r>
      <w:r w:rsidRPr="00DB5BCE">
        <w:rPr>
          <w:spacing w:val="-2"/>
        </w:rPr>
        <w:t>o</w:t>
      </w:r>
      <w:r w:rsidRPr="00DB5BCE">
        <w:t>r</w:t>
      </w:r>
      <w:r w:rsidRPr="00DB5BCE">
        <w:rPr>
          <w:spacing w:val="-29"/>
        </w:rPr>
        <w:t xml:space="preserve"> </w:t>
      </w:r>
      <w:r w:rsidRPr="00DB5BCE">
        <w:rPr>
          <w:spacing w:val="-5"/>
        </w:rPr>
        <w:t>m</w:t>
      </w:r>
      <w:r w:rsidRPr="00DB5BCE">
        <w:rPr>
          <w:spacing w:val="-2"/>
        </w:rPr>
        <w:t>it</w:t>
      </w:r>
      <w:r w:rsidRPr="00DB5BCE">
        <w:rPr>
          <w:spacing w:val="-4"/>
        </w:rPr>
        <w:t>i</w:t>
      </w:r>
      <w:r w:rsidRPr="00DB5BCE">
        <w:rPr>
          <w:spacing w:val="-2"/>
        </w:rPr>
        <w:t>g</w:t>
      </w:r>
      <w:r w:rsidRPr="00DB5BCE">
        <w:rPr>
          <w:spacing w:val="-5"/>
        </w:rPr>
        <w:t>a</w:t>
      </w:r>
      <w:r w:rsidRPr="00DB5BCE">
        <w:rPr>
          <w:spacing w:val="-2"/>
        </w:rPr>
        <w:t>ti</w:t>
      </w:r>
      <w:r w:rsidRPr="00DB5BCE">
        <w:rPr>
          <w:spacing w:val="-4"/>
        </w:rPr>
        <w:t>o</w:t>
      </w:r>
      <w:r w:rsidRPr="00DB5BCE">
        <w:rPr>
          <w:spacing w:val="-2"/>
        </w:rPr>
        <w:t>n</w:t>
      </w:r>
      <w:r w:rsidRPr="00DB5BCE">
        <w:t>.</w:t>
      </w:r>
      <w:r w:rsidRPr="00DB5BCE">
        <w:rPr>
          <w:spacing w:val="8"/>
        </w:rPr>
        <w:t xml:space="preserve"> </w:t>
      </w:r>
      <w:r w:rsidRPr="00DB5BCE">
        <w:rPr>
          <w:spacing w:val="-6"/>
        </w:rPr>
        <w:t>T</w:t>
      </w:r>
      <w:r w:rsidRPr="00DB5BCE">
        <w:rPr>
          <w:spacing w:val="-2"/>
        </w:rPr>
        <w:t>h</w:t>
      </w:r>
      <w:r w:rsidRPr="00DB5BCE">
        <w:t>e</w:t>
      </w:r>
      <w:r w:rsidRPr="00DB5BCE">
        <w:rPr>
          <w:spacing w:val="-29"/>
        </w:rPr>
        <w:t xml:space="preserve"> </w:t>
      </w:r>
      <w:r w:rsidRPr="00DB5BCE">
        <w:rPr>
          <w:spacing w:val="-4"/>
        </w:rPr>
        <w:t>c</w:t>
      </w:r>
      <w:r w:rsidRPr="00DB5BCE">
        <w:rPr>
          <w:spacing w:val="-2"/>
        </w:rPr>
        <w:t>o</w:t>
      </w:r>
      <w:r w:rsidRPr="00DB5BCE">
        <w:rPr>
          <w:spacing w:val="-4"/>
        </w:rPr>
        <w:t>u</w:t>
      </w:r>
      <w:r w:rsidRPr="00DB5BCE">
        <w:rPr>
          <w:spacing w:val="-2"/>
        </w:rPr>
        <w:t>r</w:t>
      </w:r>
      <w:r w:rsidRPr="00DB5BCE">
        <w:t>t</w:t>
      </w:r>
      <w:r w:rsidRPr="00DB5BCE">
        <w:rPr>
          <w:spacing w:val="-26"/>
        </w:rPr>
        <w:t xml:space="preserve"> </w:t>
      </w:r>
      <w:r w:rsidRPr="00DB5BCE">
        <w:rPr>
          <w:spacing w:val="-2"/>
        </w:rPr>
        <w:t>s</w:t>
      </w:r>
      <w:r w:rsidRPr="00DB5BCE">
        <w:rPr>
          <w:spacing w:val="-4"/>
        </w:rPr>
        <w:t>ha</w:t>
      </w:r>
      <w:r w:rsidRPr="00DB5BCE">
        <w:rPr>
          <w:spacing w:val="-2"/>
        </w:rPr>
        <w:t>l</w:t>
      </w:r>
      <w:r w:rsidRPr="00DB5BCE">
        <w:t>l</w:t>
      </w:r>
      <w:r w:rsidRPr="00DB5BCE">
        <w:rPr>
          <w:spacing w:val="-23"/>
        </w:rPr>
        <w:t xml:space="preserve"> </w:t>
      </w:r>
      <w:r w:rsidRPr="00DB5BCE">
        <w:rPr>
          <w:spacing w:val="-5"/>
        </w:rPr>
        <w:t>r</w:t>
      </w:r>
      <w:r w:rsidRPr="00DB5BCE">
        <w:rPr>
          <w:spacing w:val="-4"/>
        </w:rPr>
        <w:t>e</w:t>
      </w:r>
      <w:r w:rsidRPr="00DB5BCE">
        <w:rPr>
          <w:spacing w:val="-2"/>
        </w:rPr>
        <w:t>n</w:t>
      </w:r>
      <w:r w:rsidRPr="00DB5BCE">
        <w:rPr>
          <w:spacing w:val="-4"/>
        </w:rPr>
        <w:t>de</w:t>
      </w:r>
      <w:r w:rsidRPr="00DB5BCE">
        <w:t>r</w:t>
      </w:r>
      <w:r w:rsidRPr="00DB5BCE">
        <w:rPr>
          <w:spacing w:val="-23"/>
        </w:rPr>
        <w:t xml:space="preserve"> </w:t>
      </w:r>
      <w:r w:rsidRPr="00DB5BCE">
        <w:rPr>
          <w:spacing w:val="-6"/>
        </w:rPr>
        <w:t>a</w:t>
      </w:r>
      <w:r w:rsidRPr="00DB5BCE">
        <w:t>n</w:t>
      </w:r>
      <w:r w:rsidRPr="00DB5BCE">
        <w:rPr>
          <w:spacing w:val="-23"/>
        </w:rPr>
        <w:t xml:space="preserve"> </w:t>
      </w:r>
      <w:r w:rsidRPr="00DB5BCE">
        <w:rPr>
          <w:spacing w:val="-4"/>
        </w:rPr>
        <w:t>o</w:t>
      </w:r>
      <w:r w:rsidRPr="00DB5BCE">
        <w:rPr>
          <w:spacing w:val="-2"/>
        </w:rPr>
        <w:t>r</w:t>
      </w:r>
      <w:r w:rsidRPr="00DB5BCE">
        <w:rPr>
          <w:spacing w:val="-5"/>
        </w:rPr>
        <w:t>d</w:t>
      </w:r>
      <w:r w:rsidRPr="00DB5BCE">
        <w:rPr>
          <w:spacing w:val="-4"/>
        </w:rPr>
        <w:t>e</w:t>
      </w:r>
      <w:r w:rsidRPr="00DB5BCE">
        <w:t>r</w:t>
      </w:r>
      <w:r w:rsidRPr="00DB5BCE">
        <w:rPr>
          <w:spacing w:val="-23"/>
        </w:rPr>
        <w:t xml:space="preserve"> </w:t>
      </w:r>
      <w:r w:rsidRPr="00DB5BCE">
        <w:rPr>
          <w:spacing w:val="-6"/>
        </w:rPr>
        <w:t>r</w:t>
      </w:r>
      <w:r w:rsidRPr="00DB5BCE">
        <w:rPr>
          <w:spacing w:val="-4"/>
        </w:rPr>
        <w:t>ec</w:t>
      </w:r>
      <w:r w:rsidRPr="00DB5BCE">
        <w:rPr>
          <w:spacing w:val="-2"/>
        </w:rPr>
        <w:t>it</w:t>
      </w:r>
      <w:r w:rsidRPr="00DB5BCE">
        <w:rPr>
          <w:spacing w:val="-4"/>
        </w:rPr>
        <w:t>i</w:t>
      </w:r>
      <w:r w:rsidRPr="00DB5BCE">
        <w:rPr>
          <w:spacing w:val="-2"/>
        </w:rPr>
        <w:t>n</w:t>
      </w:r>
      <w:r w:rsidRPr="00DB5BCE">
        <w:t>g</w:t>
      </w:r>
      <w:r w:rsidRPr="00DB5BCE">
        <w:rPr>
          <w:spacing w:val="-26"/>
        </w:rPr>
        <w:t xml:space="preserve"> </w:t>
      </w:r>
      <w:r w:rsidRPr="00DB5BCE">
        <w:rPr>
          <w:spacing w:val="-2"/>
        </w:rPr>
        <w:t>th</w:t>
      </w:r>
      <w:r w:rsidRPr="00DB5BCE">
        <w:t>e</w:t>
      </w:r>
      <w:r w:rsidRPr="00DB5BCE">
        <w:rPr>
          <w:spacing w:val="-27"/>
        </w:rPr>
        <w:t xml:space="preserve"> </w:t>
      </w:r>
      <w:r w:rsidRPr="00DB5BCE">
        <w:rPr>
          <w:spacing w:val="-2"/>
        </w:rPr>
        <w:t>f</w:t>
      </w:r>
      <w:r w:rsidRPr="00DB5BCE">
        <w:rPr>
          <w:spacing w:val="-6"/>
        </w:rPr>
        <w:t>a</w:t>
      </w:r>
      <w:r w:rsidRPr="00DB5BCE">
        <w:rPr>
          <w:spacing w:val="-4"/>
        </w:rPr>
        <w:t>c</w:t>
      </w:r>
      <w:r w:rsidRPr="00DB5BCE">
        <w:rPr>
          <w:spacing w:val="-2"/>
        </w:rPr>
        <w:t>t</w:t>
      </w:r>
      <w:r w:rsidRPr="00DB5BCE">
        <w:t>s</w:t>
      </w:r>
      <w:r w:rsidRPr="00DB5BCE">
        <w:rPr>
          <w:spacing w:val="-23"/>
        </w:rPr>
        <w:t xml:space="preserve"> </w:t>
      </w:r>
      <w:r w:rsidRPr="00DB5BCE">
        <w:rPr>
          <w:spacing w:val="-6"/>
        </w:rPr>
        <w:t>c</w:t>
      </w:r>
      <w:r w:rsidRPr="00DB5BCE">
        <w:rPr>
          <w:spacing w:val="-2"/>
        </w:rPr>
        <w:t>o</w:t>
      </w:r>
      <w:r w:rsidRPr="00DB5BCE">
        <w:rPr>
          <w:spacing w:val="-4"/>
        </w:rPr>
        <w:t>n</w:t>
      </w:r>
      <w:r w:rsidRPr="00DB5BCE">
        <w:rPr>
          <w:spacing w:val="-2"/>
        </w:rPr>
        <w:t>st</w:t>
      </w:r>
      <w:r w:rsidRPr="00DB5BCE">
        <w:rPr>
          <w:spacing w:val="-4"/>
        </w:rPr>
        <w:t>i</w:t>
      </w:r>
      <w:r w:rsidRPr="00DB5BCE">
        <w:rPr>
          <w:spacing w:val="-2"/>
        </w:rPr>
        <w:t>tu</w:t>
      </w:r>
      <w:r w:rsidRPr="00DB5BCE">
        <w:rPr>
          <w:spacing w:val="-4"/>
        </w:rPr>
        <w:t>t</w:t>
      </w:r>
      <w:r w:rsidRPr="00DB5BCE">
        <w:rPr>
          <w:spacing w:val="-2"/>
        </w:rPr>
        <w:t>in</w:t>
      </w:r>
      <w:r w:rsidRPr="00DB5BCE">
        <w:t>g</w:t>
      </w:r>
      <w:r w:rsidRPr="00DB5BCE">
        <w:rPr>
          <w:spacing w:val="-26"/>
        </w:rPr>
        <w:t xml:space="preserve"> </w:t>
      </w:r>
      <w:r w:rsidRPr="00DB5BCE">
        <w:rPr>
          <w:spacing w:val="-2"/>
        </w:rPr>
        <w:t>th</w:t>
      </w:r>
      <w:r w:rsidRPr="00DB5BCE">
        <w:t>e</w:t>
      </w:r>
      <w:r w:rsidRPr="00DB5BCE">
        <w:rPr>
          <w:spacing w:val="-27"/>
        </w:rPr>
        <w:t xml:space="preserve"> </w:t>
      </w:r>
      <w:r w:rsidRPr="00DB5BCE">
        <w:rPr>
          <w:spacing w:val="-4"/>
        </w:rPr>
        <w:t>c</w:t>
      </w:r>
      <w:r w:rsidRPr="00DB5BCE">
        <w:rPr>
          <w:spacing w:val="-2"/>
        </w:rPr>
        <w:t>o</w:t>
      </w:r>
      <w:r w:rsidRPr="00DB5BCE">
        <w:rPr>
          <w:spacing w:val="-4"/>
        </w:rPr>
        <w:t>n</w:t>
      </w:r>
      <w:r w:rsidRPr="00DB5BCE">
        <w:rPr>
          <w:spacing w:val="-2"/>
        </w:rPr>
        <w:t>t</w:t>
      </w:r>
      <w:r w:rsidRPr="00DB5BCE">
        <w:rPr>
          <w:spacing w:val="-5"/>
        </w:rPr>
        <w:t>em</w:t>
      </w:r>
      <w:r w:rsidRPr="00DB5BCE">
        <w:rPr>
          <w:spacing w:val="-2"/>
        </w:rPr>
        <w:t xml:space="preserve">pt, </w:t>
      </w:r>
      <w:r w:rsidRPr="00DB5BCE">
        <w:rPr>
          <w:spacing w:val="-3"/>
        </w:rPr>
        <w:t>adjudgin</w:t>
      </w:r>
      <w:r w:rsidRPr="00DB5BCE">
        <w:t>g</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pe</w:t>
      </w:r>
      <w:r w:rsidRPr="00DB5BCE">
        <w:rPr>
          <w:spacing w:val="-5"/>
        </w:rPr>
        <w:t>r</w:t>
      </w:r>
      <w:r w:rsidRPr="00DB5BCE">
        <w:rPr>
          <w:spacing w:val="-3"/>
        </w:rPr>
        <w:t>so</w:t>
      </w:r>
      <w:r w:rsidRPr="00DB5BCE">
        <w:t>n</w:t>
      </w:r>
      <w:r w:rsidRPr="00DB5BCE">
        <w:rPr>
          <w:spacing w:val="-5"/>
        </w:rPr>
        <w:t xml:space="preserve"> </w:t>
      </w:r>
      <w:r w:rsidRPr="00DB5BCE">
        <w:rPr>
          <w:spacing w:val="-3"/>
        </w:rPr>
        <w:t>guilt</w:t>
      </w:r>
      <w:r w:rsidRPr="00DB5BCE">
        <w:t>y</w:t>
      </w:r>
      <w:r w:rsidRPr="00DB5BCE">
        <w:rPr>
          <w:spacing w:val="-5"/>
        </w:rPr>
        <w:t xml:space="preserve"> </w:t>
      </w:r>
      <w:r w:rsidRPr="00DB5BCE">
        <w:rPr>
          <w:spacing w:val="-1"/>
        </w:rPr>
        <w:t>t</w:t>
      </w:r>
      <w:r w:rsidRPr="00DB5BCE">
        <w:rPr>
          <w:spacing w:val="-3"/>
        </w:rPr>
        <w:t>her</w:t>
      </w:r>
      <w:r w:rsidRPr="00DB5BCE">
        <w:rPr>
          <w:spacing w:val="-6"/>
        </w:rPr>
        <w:t>e</w:t>
      </w:r>
      <w:r w:rsidRPr="00DB5BCE">
        <w:rPr>
          <w:spacing w:val="-3"/>
        </w:rPr>
        <w:t>of</w:t>
      </w:r>
      <w:r w:rsidRPr="00DB5BCE">
        <w:t>,</w:t>
      </w:r>
      <w:r w:rsidRPr="00DB5BCE">
        <w:rPr>
          <w:spacing w:val="-5"/>
        </w:rPr>
        <w:t xml:space="preserve"> </w:t>
      </w:r>
      <w:r w:rsidRPr="00DB5BCE">
        <w:rPr>
          <w:spacing w:val="-3"/>
        </w:rPr>
        <w:t>an</w:t>
      </w:r>
      <w:r w:rsidRPr="00DB5BCE">
        <w:t>d</w:t>
      </w:r>
      <w:r w:rsidRPr="00DB5BCE">
        <w:rPr>
          <w:spacing w:val="-5"/>
        </w:rPr>
        <w:t xml:space="preserve"> </w:t>
      </w:r>
      <w:r w:rsidRPr="00DB5BCE">
        <w:rPr>
          <w:spacing w:val="-3"/>
        </w:rPr>
        <w:t>sp</w:t>
      </w:r>
      <w:r w:rsidRPr="00DB5BCE">
        <w:rPr>
          <w:spacing w:val="-5"/>
        </w:rPr>
        <w:t>e</w:t>
      </w:r>
      <w:r w:rsidRPr="00DB5BCE">
        <w:rPr>
          <w:spacing w:val="-3"/>
        </w:rPr>
        <w:t>cifyin</w:t>
      </w:r>
      <w:r w:rsidRPr="00DB5BCE">
        <w:t>g</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punish</w:t>
      </w:r>
      <w:r w:rsidRPr="00DB5BCE">
        <w:rPr>
          <w:spacing w:val="-5"/>
        </w:rPr>
        <w:t>m</w:t>
      </w:r>
      <w:r w:rsidRPr="00DB5BCE">
        <w:rPr>
          <w:spacing w:val="-3"/>
        </w:rPr>
        <w:t>en</w:t>
      </w:r>
      <w:r w:rsidRPr="00DB5BCE">
        <w:t>t</w:t>
      </w:r>
      <w:r w:rsidRPr="00DB5BCE">
        <w:rPr>
          <w:spacing w:val="-5"/>
        </w:rPr>
        <w:t xml:space="preserve"> </w:t>
      </w:r>
      <w:r w:rsidRPr="00DB5BCE">
        <w:rPr>
          <w:spacing w:val="-3"/>
        </w:rPr>
        <w:t>impos</w:t>
      </w:r>
      <w:r w:rsidRPr="00DB5BCE">
        <w:rPr>
          <w:spacing w:val="-6"/>
        </w:rPr>
        <w:t>e</w:t>
      </w:r>
      <w:r w:rsidRPr="00DB5BCE">
        <w:rPr>
          <w:spacing w:val="-3"/>
        </w:rPr>
        <w:t>d.</w:t>
      </w:r>
    </w:p>
    <w:p w14:paraId="505B6C4C" w14:textId="77777777" w:rsidR="00F52F2F" w:rsidRPr="00DB5BCE" w:rsidRDefault="00F52F2F" w:rsidP="00250117">
      <w:pPr>
        <w:kinsoku w:val="0"/>
        <w:overflowPunct w:val="0"/>
      </w:pPr>
    </w:p>
    <w:p w14:paraId="5E56782C" w14:textId="77777777" w:rsidR="00F52F2F" w:rsidRPr="00DB5BCE" w:rsidRDefault="00F52F2F" w:rsidP="00250117">
      <w:pPr>
        <w:pStyle w:val="BodyText"/>
        <w:numPr>
          <w:ilvl w:val="0"/>
          <w:numId w:val="10"/>
        </w:numPr>
        <w:tabs>
          <w:tab w:val="left" w:pos="1080"/>
        </w:tabs>
        <w:kinsoku w:val="0"/>
        <w:overflowPunct w:val="0"/>
        <w:ind w:left="0"/>
        <w:jc w:val="both"/>
      </w:pPr>
      <w:r w:rsidRPr="00DB5BCE">
        <w:t>A</w:t>
      </w:r>
      <w:r w:rsidRPr="00DB5BCE">
        <w:rPr>
          <w:spacing w:val="16"/>
        </w:rPr>
        <w:t xml:space="preserve"> </w:t>
      </w:r>
      <w:r w:rsidRPr="00DB5BCE">
        <w:rPr>
          <w:spacing w:val="-3"/>
        </w:rPr>
        <w:t>constructiv</w:t>
      </w:r>
      <w:r w:rsidRPr="00DB5BCE">
        <w:t>e</w:t>
      </w:r>
      <w:r w:rsidRPr="00DB5BCE">
        <w:rPr>
          <w:spacing w:val="19"/>
        </w:rPr>
        <w:t xml:space="preserve"> </w:t>
      </w:r>
      <w:r w:rsidRPr="00DB5BCE">
        <w:rPr>
          <w:spacing w:val="-6"/>
        </w:rPr>
        <w:t>c</w:t>
      </w:r>
      <w:r w:rsidRPr="00DB5BCE">
        <w:rPr>
          <w:spacing w:val="-3"/>
        </w:rPr>
        <w:t>onte</w:t>
      </w:r>
      <w:r w:rsidRPr="00DB5BCE">
        <w:rPr>
          <w:spacing w:val="-5"/>
        </w:rPr>
        <w:t>m</w:t>
      </w:r>
      <w:r w:rsidRPr="00DB5BCE">
        <w:rPr>
          <w:spacing w:val="-3"/>
        </w:rPr>
        <w:t>p</w:t>
      </w:r>
      <w:r w:rsidRPr="00DB5BCE">
        <w:t>t</w:t>
      </w:r>
      <w:r w:rsidRPr="00DB5BCE">
        <w:rPr>
          <w:spacing w:val="19"/>
        </w:rPr>
        <w:t xml:space="preserve"> </w:t>
      </w:r>
      <w:r w:rsidRPr="00DB5BCE">
        <w:rPr>
          <w:spacing w:val="-3"/>
        </w:rPr>
        <w:t>o</w:t>
      </w:r>
      <w:r w:rsidRPr="00DB5BCE">
        <w:t>f</w:t>
      </w:r>
      <w:r w:rsidRPr="00DB5BCE">
        <w:rPr>
          <w:spacing w:val="19"/>
        </w:rPr>
        <w:t xml:space="preserve"> </w:t>
      </w:r>
      <w:r w:rsidRPr="00DB5BCE">
        <w:rPr>
          <w:spacing w:val="-3"/>
        </w:rPr>
        <w:t>cour</w:t>
      </w:r>
      <w:r w:rsidRPr="00DB5BCE">
        <w:t>t</w:t>
      </w:r>
      <w:r w:rsidRPr="00DB5BCE">
        <w:rPr>
          <w:spacing w:val="19"/>
        </w:rPr>
        <w:t xml:space="preserve"> </w:t>
      </w:r>
      <w:r w:rsidRPr="00DB5BCE">
        <w:rPr>
          <w:spacing w:val="-3"/>
        </w:rPr>
        <w:t>i</w:t>
      </w:r>
      <w:r w:rsidRPr="00DB5BCE">
        <w:t>s</w:t>
      </w:r>
      <w:r w:rsidRPr="00DB5BCE">
        <w:rPr>
          <w:spacing w:val="19"/>
        </w:rPr>
        <w:t xml:space="preserve"> </w:t>
      </w:r>
      <w:r w:rsidRPr="00DB5BCE">
        <w:rPr>
          <w:spacing w:val="-3"/>
        </w:rPr>
        <w:t>an</w:t>
      </w:r>
      <w:r w:rsidRPr="00DB5BCE">
        <w:t>y</w:t>
      </w:r>
      <w:r w:rsidRPr="00DB5BCE">
        <w:rPr>
          <w:spacing w:val="19"/>
        </w:rPr>
        <w:t xml:space="preserve"> </w:t>
      </w:r>
      <w:r w:rsidRPr="00DB5BCE">
        <w:rPr>
          <w:spacing w:val="-1"/>
        </w:rPr>
        <w:t>c</w:t>
      </w:r>
      <w:r w:rsidRPr="00DB5BCE">
        <w:t>ont</w:t>
      </w:r>
      <w:r w:rsidRPr="00DB5BCE">
        <w:rPr>
          <w:spacing w:val="-3"/>
        </w:rPr>
        <w:t>emp</w:t>
      </w:r>
      <w:r w:rsidRPr="00DB5BCE">
        <w:t>t</w:t>
      </w:r>
      <w:r w:rsidRPr="00DB5BCE">
        <w:rPr>
          <w:spacing w:val="19"/>
        </w:rPr>
        <w:t xml:space="preserve"> </w:t>
      </w:r>
      <w:r w:rsidRPr="00DB5BCE">
        <w:rPr>
          <w:spacing w:val="-3"/>
        </w:rPr>
        <w:t>othe</w:t>
      </w:r>
      <w:r w:rsidRPr="00DB5BCE">
        <w:t>r</w:t>
      </w:r>
      <w:r w:rsidRPr="00DB5BCE">
        <w:rPr>
          <w:spacing w:val="19"/>
        </w:rPr>
        <w:t xml:space="preserve"> </w:t>
      </w:r>
      <w:r w:rsidRPr="00DB5BCE">
        <w:rPr>
          <w:spacing w:val="-3"/>
        </w:rPr>
        <w:t>tha</w:t>
      </w:r>
      <w:r w:rsidRPr="00DB5BCE">
        <w:t>n</w:t>
      </w:r>
      <w:r w:rsidRPr="00DB5BCE">
        <w:rPr>
          <w:spacing w:val="19"/>
        </w:rPr>
        <w:t xml:space="preserve"> </w:t>
      </w:r>
      <w:r w:rsidRPr="00DB5BCE">
        <w:t>a</w:t>
      </w:r>
      <w:r w:rsidRPr="00DB5BCE">
        <w:rPr>
          <w:spacing w:val="16"/>
        </w:rPr>
        <w:t xml:space="preserve"> </w:t>
      </w:r>
      <w:r w:rsidRPr="00DB5BCE">
        <w:rPr>
          <w:spacing w:val="-3"/>
        </w:rPr>
        <w:t>dire</w:t>
      </w:r>
      <w:r w:rsidRPr="00DB5BCE">
        <w:rPr>
          <w:spacing w:val="-5"/>
        </w:rPr>
        <w:t>c</w:t>
      </w:r>
      <w:r w:rsidRPr="00DB5BCE">
        <w:t>t</w:t>
      </w:r>
      <w:r w:rsidRPr="00DB5BCE">
        <w:rPr>
          <w:spacing w:val="19"/>
        </w:rPr>
        <w:t xml:space="preserve"> </w:t>
      </w:r>
      <w:r w:rsidRPr="00DB5BCE">
        <w:rPr>
          <w:spacing w:val="-3"/>
        </w:rPr>
        <w:t>one</w:t>
      </w:r>
      <w:r w:rsidRPr="00DB5BCE">
        <w:t>.</w:t>
      </w:r>
      <w:r w:rsidRPr="00DB5BCE">
        <w:rPr>
          <w:spacing w:val="40"/>
        </w:rPr>
        <w:t xml:space="preserve"> </w:t>
      </w:r>
      <w:r w:rsidRPr="00DB5BCE">
        <w:t>A</w:t>
      </w:r>
      <w:r w:rsidRPr="00DB5BCE">
        <w:rPr>
          <w:spacing w:val="15"/>
        </w:rPr>
        <w:t xml:space="preserve"> </w:t>
      </w:r>
      <w:r w:rsidRPr="00DB5BCE">
        <w:rPr>
          <w:spacing w:val="-3"/>
        </w:rPr>
        <w:t xml:space="preserve">constructive </w:t>
      </w:r>
      <w:r w:rsidRPr="00DB5BCE">
        <w:rPr>
          <w:spacing w:val="-4"/>
        </w:rPr>
        <w:t>c</w:t>
      </w:r>
      <w:r w:rsidRPr="00DB5BCE">
        <w:rPr>
          <w:spacing w:val="-2"/>
        </w:rPr>
        <w:t>o</w:t>
      </w:r>
      <w:r w:rsidRPr="00DB5BCE">
        <w:rPr>
          <w:spacing w:val="-4"/>
        </w:rPr>
        <w:t>n</w:t>
      </w:r>
      <w:r w:rsidRPr="00DB5BCE">
        <w:rPr>
          <w:spacing w:val="-2"/>
        </w:rPr>
        <w:t>t</w:t>
      </w:r>
      <w:r w:rsidRPr="00DB5BCE">
        <w:rPr>
          <w:spacing w:val="-5"/>
        </w:rPr>
        <w:t>em</w:t>
      </w:r>
      <w:r w:rsidRPr="00DB5BCE">
        <w:rPr>
          <w:spacing w:val="-2"/>
        </w:rPr>
        <w:t>p</w:t>
      </w:r>
      <w:r w:rsidRPr="00DB5BCE">
        <w:t>t</w:t>
      </w:r>
      <w:r w:rsidRPr="00DB5BCE">
        <w:rPr>
          <w:spacing w:val="-4"/>
        </w:rPr>
        <w:t xml:space="preserve"> i</w:t>
      </w:r>
      <w:r w:rsidRPr="00DB5BCE">
        <w:rPr>
          <w:spacing w:val="-2"/>
        </w:rPr>
        <w:t>n</w:t>
      </w:r>
      <w:r w:rsidRPr="00DB5BCE">
        <w:rPr>
          <w:spacing w:val="-5"/>
        </w:rPr>
        <w:t>c</w:t>
      </w:r>
      <w:r w:rsidRPr="00DB5BCE">
        <w:rPr>
          <w:spacing w:val="-2"/>
        </w:rPr>
        <w:t>lu</w:t>
      </w:r>
      <w:r w:rsidRPr="00DB5BCE">
        <w:rPr>
          <w:spacing w:val="-5"/>
        </w:rPr>
        <w:t>d</w:t>
      </w:r>
      <w:r w:rsidRPr="00DB5BCE">
        <w:rPr>
          <w:spacing w:val="-4"/>
        </w:rPr>
        <w:t>e</w:t>
      </w:r>
      <w:r w:rsidRPr="00DB5BCE">
        <w:rPr>
          <w:spacing w:val="-2"/>
        </w:rPr>
        <w:t>s</w:t>
      </w:r>
      <w:r w:rsidRPr="00DB5BCE">
        <w:t>,</w:t>
      </w:r>
      <w:r w:rsidRPr="00DB5BCE">
        <w:rPr>
          <w:spacing w:val="-6"/>
        </w:rPr>
        <w:t xml:space="preserve"> </w:t>
      </w:r>
      <w:r w:rsidRPr="00DB5BCE">
        <w:rPr>
          <w:spacing w:val="-2"/>
        </w:rPr>
        <w:t>b</w:t>
      </w:r>
      <w:r w:rsidRPr="00DB5BCE">
        <w:rPr>
          <w:spacing w:val="-4"/>
        </w:rPr>
        <w:t>u</w:t>
      </w:r>
      <w:r w:rsidRPr="00DB5BCE">
        <w:t>t</w:t>
      </w:r>
      <w:r w:rsidRPr="00DB5BCE">
        <w:rPr>
          <w:spacing w:val="-4"/>
        </w:rPr>
        <w:t xml:space="preserve"> </w:t>
      </w:r>
      <w:r w:rsidRPr="00DB5BCE">
        <w:rPr>
          <w:spacing w:val="-2"/>
        </w:rPr>
        <w:t>i</w:t>
      </w:r>
      <w:r w:rsidRPr="00DB5BCE">
        <w:t>s</w:t>
      </w:r>
      <w:r w:rsidRPr="00DB5BCE">
        <w:rPr>
          <w:spacing w:val="-6"/>
        </w:rPr>
        <w:t xml:space="preserve"> </w:t>
      </w:r>
      <w:r w:rsidRPr="00DB5BCE">
        <w:rPr>
          <w:spacing w:val="-2"/>
        </w:rPr>
        <w:t>n</w:t>
      </w:r>
      <w:r w:rsidRPr="00DB5BCE">
        <w:rPr>
          <w:spacing w:val="-4"/>
        </w:rPr>
        <w:t>o</w:t>
      </w:r>
      <w:r w:rsidRPr="00DB5BCE">
        <w:t>t</w:t>
      </w:r>
      <w:r w:rsidRPr="00DB5BCE">
        <w:rPr>
          <w:spacing w:val="-4"/>
        </w:rPr>
        <w:t xml:space="preserve"> </w:t>
      </w:r>
      <w:r w:rsidRPr="00DB5BCE">
        <w:rPr>
          <w:spacing w:val="-2"/>
        </w:rPr>
        <w:t>l</w:t>
      </w:r>
      <w:r w:rsidRPr="00DB5BCE">
        <w:rPr>
          <w:spacing w:val="-4"/>
        </w:rPr>
        <w:t>i</w:t>
      </w:r>
      <w:r w:rsidRPr="00DB5BCE">
        <w:rPr>
          <w:spacing w:val="-5"/>
        </w:rPr>
        <w:t>m</w:t>
      </w:r>
      <w:r w:rsidRPr="00DB5BCE">
        <w:rPr>
          <w:spacing w:val="-2"/>
        </w:rPr>
        <w:t>it</w:t>
      </w:r>
      <w:r w:rsidRPr="00DB5BCE">
        <w:rPr>
          <w:spacing w:val="-5"/>
        </w:rPr>
        <w:t>e</w:t>
      </w:r>
      <w:r w:rsidRPr="00DB5BCE">
        <w:t>d</w:t>
      </w:r>
      <w:r w:rsidRPr="00DB5BCE">
        <w:rPr>
          <w:spacing w:val="-4"/>
        </w:rPr>
        <w:t xml:space="preserve"> </w:t>
      </w:r>
      <w:r w:rsidRPr="00DB5BCE">
        <w:rPr>
          <w:spacing w:val="-2"/>
        </w:rPr>
        <w:t>t</w:t>
      </w:r>
      <w:r w:rsidRPr="00DB5BCE">
        <w:t>o</w:t>
      </w:r>
      <w:r w:rsidRPr="00DB5BCE">
        <w:rPr>
          <w:spacing w:val="-7"/>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o</w:t>
      </w:r>
      <w:r w:rsidRPr="00DB5BCE">
        <w:t>f</w:t>
      </w:r>
      <w:r w:rsidRPr="00DB5BCE">
        <w:rPr>
          <w:spacing w:val="-7"/>
        </w:rPr>
        <w:t xml:space="preserve"> </w:t>
      </w:r>
      <w:r w:rsidRPr="00DB5BCE">
        <w:rPr>
          <w:spacing w:val="-2"/>
        </w:rPr>
        <w:t>th</w:t>
      </w:r>
      <w:r w:rsidRPr="00DB5BCE">
        <w:t>e</w:t>
      </w:r>
      <w:r w:rsidRPr="00DB5BCE">
        <w:rPr>
          <w:spacing w:val="-8"/>
        </w:rPr>
        <w:t xml:space="preserve"> </w:t>
      </w:r>
      <w:r w:rsidRPr="00DB5BCE">
        <w:rPr>
          <w:spacing w:val="-2"/>
        </w:rPr>
        <w:t>f</w:t>
      </w:r>
      <w:r w:rsidRPr="00DB5BCE">
        <w:rPr>
          <w:spacing w:val="-5"/>
        </w:rPr>
        <w:t>o</w:t>
      </w:r>
      <w:r w:rsidRPr="00DB5BCE">
        <w:rPr>
          <w:spacing w:val="-2"/>
        </w:rPr>
        <w:t>ll</w:t>
      </w:r>
      <w:r w:rsidRPr="00DB5BCE">
        <w:rPr>
          <w:spacing w:val="-4"/>
        </w:rPr>
        <w:t>o</w:t>
      </w:r>
      <w:r w:rsidRPr="00DB5BCE">
        <w:rPr>
          <w:spacing w:val="-6"/>
        </w:rPr>
        <w:t>w</w:t>
      </w:r>
      <w:r w:rsidRPr="00DB5BCE">
        <w:rPr>
          <w:spacing w:val="-2"/>
        </w:rPr>
        <w:t>in</w:t>
      </w:r>
      <w:r w:rsidRPr="00DB5BCE">
        <w:t>g</w:t>
      </w:r>
      <w:r w:rsidRPr="00DB5BCE">
        <w:rPr>
          <w:spacing w:val="-7"/>
        </w:rPr>
        <w:t xml:space="preserve"> </w:t>
      </w:r>
      <w:r w:rsidRPr="00DB5BCE">
        <w:rPr>
          <w:spacing w:val="-4"/>
        </w:rPr>
        <w:t>ac</w:t>
      </w:r>
      <w:r w:rsidRPr="00DB5BCE">
        <w:rPr>
          <w:spacing w:val="-2"/>
        </w:rPr>
        <w:t>ts:</w:t>
      </w:r>
    </w:p>
    <w:p w14:paraId="364D24A6" w14:textId="77777777" w:rsidR="00F52F2F" w:rsidRPr="00DB5BCE" w:rsidRDefault="00F52F2F" w:rsidP="00250117">
      <w:pPr>
        <w:kinsoku w:val="0"/>
        <w:overflowPunct w:val="0"/>
      </w:pPr>
    </w:p>
    <w:p w14:paraId="4883C706" w14:textId="77777777" w:rsidR="00F52F2F" w:rsidRPr="00DB5BCE" w:rsidRDefault="00F52F2F" w:rsidP="00250117">
      <w:pPr>
        <w:pStyle w:val="BodyText"/>
        <w:numPr>
          <w:ilvl w:val="0"/>
          <w:numId w:val="8"/>
        </w:numPr>
        <w:tabs>
          <w:tab w:val="left" w:pos="1084"/>
        </w:tabs>
        <w:kinsoku w:val="0"/>
        <w:overflowPunct w:val="0"/>
        <w:ind w:firstLine="0"/>
        <w:jc w:val="both"/>
      </w:pPr>
      <w:r w:rsidRPr="00DB5BCE">
        <w:rPr>
          <w:spacing w:val="-8"/>
        </w:rPr>
        <w:t>W</w:t>
      </w:r>
      <w:r w:rsidRPr="00DB5BCE">
        <w:rPr>
          <w:spacing w:val="-3"/>
        </w:rPr>
        <w:t>illfu</w:t>
      </w:r>
      <w:r w:rsidRPr="00DB5BCE">
        <w:t>l</w:t>
      </w:r>
      <w:r w:rsidRPr="00DB5BCE">
        <w:rPr>
          <w:spacing w:val="-3"/>
        </w:rPr>
        <w:t xml:space="preserve"> neglec</w:t>
      </w:r>
      <w:r w:rsidRPr="00DB5BCE">
        <w:t>t</w:t>
      </w:r>
      <w:r w:rsidRPr="00DB5BCE">
        <w:rPr>
          <w:spacing w:val="-3"/>
        </w:rPr>
        <w:t xml:space="preserve"> o</w:t>
      </w:r>
      <w:r w:rsidRPr="00DB5BCE">
        <w:t>r</w:t>
      </w:r>
      <w:r w:rsidRPr="00DB5BCE">
        <w:rPr>
          <w:spacing w:val="-3"/>
        </w:rPr>
        <w:t xml:space="preserve"> violatio</w:t>
      </w:r>
      <w:r w:rsidRPr="00DB5BCE">
        <w:t>n</w:t>
      </w:r>
      <w:r w:rsidRPr="00DB5BCE">
        <w:rPr>
          <w:spacing w:val="1"/>
        </w:rPr>
        <w:t xml:space="preserve"> </w:t>
      </w:r>
      <w:r w:rsidRPr="00DB5BCE">
        <w:t>of</w:t>
      </w:r>
      <w:r w:rsidRPr="00DB5BCE">
        <w:rPr>
          <w:spacing w:val="1"/>
        </w:rPr>
        <w:t xml:space="preserve"> </w:t>
      </w:r>
      <w:r w:rsidRPr="00DB5BCE">
        <w:t>d</w:t>
      </w:r>
      <w:r w:rsidRPr="00DB5BCE">
        <w:rPr>
          <w:spacing w:val="-3"/>
        </w:rPr>
        <w:t>ut</w:t>
      </w:r>
      <w:r w:rsidRPr="00DB5BCE">
        <w:t>y</w:t>
      </w:r>
      <w:r w:rsidRPr="00DB5BCE">
        <w:rPr>
          <w:spacing w:val="-3"/>
        </w:rPr>
        <w:t xml:space="preserve"> b</w:t>
      </w:r>
      <w:r w:rsidRPr="00DB5BCE">
        <w:t>y</w:t>
      </w:r>
      <w:r w:rsidRPr="00DB5BCE">
        <w:rPr>
          <w:spacing w:val="-3"/>
        </w:rPr>
        <w:t xml:space="preserve"> th</w:t>
      </w:r>
      <w:r w:rsidRPr="00DB5BCE">
        <w:t>e</w:t>
      </w:r>
      <w:r w:rsidRPr="00DB5BCE">
        <w:rPr>
          <w:spacing w:val="-3"/>
        </w:rPr>
        <w:t xml:space="preserve"> cle</w:t>
      </w:r>
      <w:r w:rsidRPr="00DB5BCE">
        <w:rPr>
          <w:spacing w:val="-5"/>
        </w:rPr>
        <w:t>r</w:t>
      </w:r>
      <w:r w:rsidRPr="00DB5BCE">
        <w:rPr>
          <w:spacing w:val="-3"/>
        </w:rPr>
        <w:t>k</w:t>
      </w:r>
      <w:r w:rsidRPr="00DB5BCE">
        <w:t>,</w:t>
      </w:r>
      <w:r w:rsidRPr="00DB5BCE">
        <w:rPr>
          <w:spacing w:val="-3"/>
        </w:rPr>
        <w:t xml:space="preserve"> m</w:t>
      </w:r>
      <w:r w:rsidRPr="00DB5BCE">
        <w:rPr>
          <w:spacing w:val="-6"/>
        </w:rPr>
        <w:t>a</w:t>
      </w:r>
      <w:r w:rsidRPr="00DB5BCE">
        <w:rPr>
          <w:spacing w:val="-3"/>
        </w:rPr>
        <w:t>rshal</w:t>
      </w:r>
      <w:r w:rsidRPr="00DB5BCE">
        <w:t>,</w:t>
      </w:r>
      <w:r w:rsidRPr="00DB5BCE">
        <w:rPr>
          <w:spacing w:val="-3"/>
        </w:rPr>
        <w:t xml:space="preserve"> o</w:t>
      </w:r>
      <w:r w:rsidRPr="00DB5BCE">
        <w:t>r</w:t>
      </w:r>
      <w:r w:rsidRPr="00DB5BCE">
        <w:rPr>
          <w:spacing w:val="-3"/>
        </w:rPr>
        <w:t xml:space="preserve"> oth</w:t>
      </w:r>
      <w:r w:rsidRPr="00DB5BCE">
        <w:rPr>
          <w:spacing w:val="-5"/>
        </w:rPr>
        <w:t>e</w:t>
      </w:r>
      <w:r w:rsidRPr="00DB5BCE">
        <w:t>r</w:t>
      </w:r>
      <w:r w:rsidRPr="00DB5BCE">
        <w:rPr>
          <w:spacing w:val="-3"/>
        </w:rPr>
        <w:t xml:space="preserve"> pe</w:t>
      </w:r>
      <w:r w:rsidRPr="00DB5BCE">
        <w:rPr>
          <w:spacing w:val="-5"/>
        </w:rPr>
        <w:t>r</w:t>
      </w:r>
      <w:r w:rsidRPr="00DB5BCE">
        <w:rPr>
          <w:spacing w:val="-3"/>
        </w:rPr>
        <w:t>so</w:t>
      </w:r>
      <w:r w:rsidRPr="00DB5BCE">
        <w:t>n</w:t>
      </w:r>
      <w:r w:rsidRPr="00DB5BCE">
        <w:rPr>
          <w:spacing w:val="-3"/>
        </w:rPr>
        <w:t xml:space="preserve"> ele</w:t>
      </w:r>
      <w:r w:rsidRPr="00DB5BCE">
        <w:rPr>
          <w:spacing w:val="-5"/>
        </w:rPr>
        <w:t>c</w:t>
      </w:r>
      <w:r w:rsidRPr="00DB5BCE">
        <w:rPr>
          <w:spacing w:val="-3"/>
        </w:rPr>
        <w:t>ted</w:t>
      </w:r>
      <w:r w:rsidRPr="00DB5BCE">
        <w:t>,</w:t>
      </w:r>
      <w:r w:rsidRPr="00DB5BCE">
        <w:rPr>
          <w:spacing w:val="-3"/>
        </w:rPr>
        <w:t xml:space="preserve"> appointed, o</w:t>
      </w:r>
      <w:r w:rsidRPr="00DB5BCE">
        <w:t>r</w:t>
      </w:r>
      <w:r w:rsidRPr="00DB5BCE">
        <w:rPr>
          <w:spacing w:val="-5"/>
        </w:rPr>
        <w:t xml:space="preserve"> </w:t>
      </w:r>
      <w:r w:rsidRPr="00DB5BCE">
        <w:rPr>
          <w:spacing w:val="-3"/>
        </w:rPr>
        <w:t>e</w:t>
      </w:r>
      <w:r w:rsidRPr="00DB5BCE">
        <w:rPr>
          <w:spacing w:val="-6"/>
        </w:rPr>
        <w:t>m</w:t>
      </w:r>
      <w:r w:rsidRPr="00DB5BCE">
        <w:rPr>
          <w:spacing w:val="-3"/>
        </w:rPr>
        <w:t>ploye</w:t>
      </w:r>
      <w:r w:rsidRPr="00DB5BCE">
        <w:t>d</w:t>
      </w:r>
      <w:r w:rsidRPr="00DB5BCE">
        <w:rPr>
          <w:spacing w:val="-5"/>
        </w:rPr>
        <w:t xml:space="preserve"> </w:t>
      </w:r>
      <w:r w:rsidRPr="00DB5BCE">
        <w:rPr>
          <w:spacing w:val="-3"/>
        </w:rPr>
        <w:t>t</w:t>
      </w:r>
      <w:r w:rsidRPr="00DB5BCE">
        <w:t>o</w:t>
      </w:r>
      <w:r w:rsidRPr="00DB5BCE">
        <w:rPr>
          <w:spacing w:val="-5"/>
        </w:rPr>
        <w:t xml:space="preserve"> </w:t>
      </w:r>
      <w:r w:rsidRPr="00DB5BCE">
        <w:rPr>
          <w:spacing w:val="-3"/>
        </w:rPr>
        <w:t>assis</w:t>
      </w:r>
      <w:r w:rsidRPr="00DB5BCE">
        <w:t>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cour</w:t>
      </w:r>
      <w:r w:rsidRPr="00DB5BCE">
        <w:t>t</w:t>
      </w:r>
      <w:r w:rsidRPr="00DB5BCE">
        <w:rPr>
          <w:spacing w:val="-5"/>
        </w:rPr>
        <w:t xml:space="preserve"> </w:t>
      </w:r>
      <w:r w:rsidRPr="00DB5BCE">
        <w:rPr>
          <w:spacing w:val="-3"/>
        </w:rPr>
        <w:t>i</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ad</w:t>
      </w:r>
      <w:r w:rsidRPr="00DB5BCE">
        <w:rPr>
          <w:spacing w:val="-7"/>
        </w:rPr>
        <w:t>m</w:t>
      </w:r>
      <w:r w:rsidRPr="00DB5BCE">
        <w:rPr>
          <w:spacing w:val="-3"/>
        </w:rPr>
        <w:t>inistratio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justice.</w:t>
      </w:r>
    </w:p>
    <w:p w14:paraId="02771F67" w14:textId="77777777" w:rsidR="00F52F2F" w:rsidRPr="00DB5BCE" w:rsidRDefault="00F52F2F" w:rsidP="00250117">
      <w:pPr>
        <w:kinsoku w:val="0"/>
        <w:overflowPunct w:val="0"/>
      </w:pPr>
    </w:p>
    <w:p w14:paraId="2EFC6D50" w14:textId="77777777" w:rsidR="00F52F2F" w:rsidRPr="00DB5BCE" w:rsidRDefault="00F52F2F" w:rsidP="00250117">
      <w:pPr>
        <w:pStyle w:val="BodyText"/>
        <w:numPr>
          <w:ilvl w:val="0"/>
          <w:numId w:val="8"/>
        </w:numPr>
        <w:tabs>
          <w:tab w:val="left" w:pos="1080"/>
        </w:tabs>
        <w:kinsoku w:val="0"/>
        <w:overflowPunct w:val="0"/>
        <w:ind w:left="1080" w:hanging="389"/>
        <w:jc w:val="both"/>
      </w:pPr>
      <w:r w:rsidRPr="00DB5BCE">
        <w:rPr>
          <w:spacing w:val="-8"/>
        </w:rPr>
        <w:t>W</w:t>
      </w:r>
      <w:r w:rsidRPr="00DB5BCE">
        <w:rPr>
          <w:spacing w:val="-2"/>
        </w:rPr>
        <w:t>il</w:t>
      </w:r>
      <w:r w:rsidRPr="00DB5BCE">
        <w:rPr>
          <w:spacing w:val="-4"/>
        </w:rPr>
        <w:t>l</w:t>
      </w:r>
      <w:r w:rsidRPr="00DB5BCE">
        <w:rPr>
          <w:spacing w:val="-2"/>
        </w:rPr>
        <w:t>f</w:t>
      </w:r>
      <w:r w:rsidRPr="00DB5BCE">
        <w:rPr>
          <w:spacing w:val="-5"/>
        </w:rPr>
        <w:t>u</w:t>
      </w:r>
      <w:r w:rsidRPr="00DB5BCE">
        <w:t>l</w:t>
      </w:r>
      <w:r w:rsidRPr="00DB5BCE">
        <w:rPr>
          <w:spacing w:val="-4"/>
        </w:rPr>
        <w:t xml:space="preserve"> </w:t>
      </w:r>
      <w:r w:rsidRPr="00DB5BCE">
        <w:rPr>
          <w:spacing w:val="-2"/>
        </w:rPr>
        <w:t>d</w:t>
      </w:r>
      <w:r w:rsidRPr="00DB5BCE">
        <w:rPr>
          <w:spacing w:val="-4"/>
        </w:rPr>
        <w:t>i</w:t>
      </w:r>
      <w:r w:rsidRPr="00DB5BCE">
        <w:rPr>
          <w:spacing w:val="-2"/>
        </w:rPr>
        <w:t>s</w:t>
      </w:r>
      <w:r w:rsidRPr="00DB5BCE">
        <w:rPr>
          <w:spacing w:val="-4"/>
        </w:rPr>
        <w:t>o</w:t>
      </w:r>
      <w:r w:rsidRPr="00DB5BCE">
        <w:rPr>
          <w:spacing w:val="-2"/>
        </w:rPr>
        <w:t>b</w:t>
      </w:r>
      <w:r w:rsidRPr="00DB5BCE">
        <w:rPr>
          <w:spacing w:val="-5"/>
        </w:rPr>
        <w:t>e</w:t>
      </w:r>
      <w:r w:rsidRPr="00DB5BCE">
        <w:rPr>
          <w:spacing w:val="-2"/>
        </w:rPr>
        <w:t>di</w:t>
      </w:r>
      <w:r w:rsidRPr="00DB5BCE">
        <w:rPr>
          <w:spacing w:val="-6"/>
        </w:rPr>
        <w:t>e</w:t>
      </w:r>
      <w:r w:rsidRPr="00DB5BCE">
        <w:rPr>
          <w:spacing w:val="-2"/>
        </w:rPr>
        <w:t>n</w:t>
      </w:r>
      <w:r w:rsidRPr="00DB5BCE">
        <w:rPr>
          <w:spacing w:val="-5"/>
        </w:rPr>
        <w:t>c</w:t>
      </w:r>
      <w:r w:rsidRPr="00DB5BCE">
        <w:t>e</w:t>
      </w:r>
      <w:r w:rsidRPr="00DB5BCE">
        <w:rPr>
          <w:spacing w:val="-6"/>
        </w:rPr>
        <w:t xml:space="preserve"> </w:t>
      </w:r>
      <w:r w:rsidRPr="00DB5BCE">
        <w:rPr>
          <w:spacing w:val="-2"/>
        </w:rPr>
        <w:t>o</w:t>
      </w:r>
      <w:r w:rsidRPr="00DB5BCE">
        <w:t>f</w:t>
      </w:r>
      <w:r w:rsidRPr="00DB5BCE">
        <w:rPr>
          <w:spacing w:val="-7"/>
        </w:rPr>
        <w:t xml:space="preserve"> </w:t>
      </w:r>
      <w:r w:rsidRPr="00DB5BCE">
        <w:rPr>
          <w:spacing w:val="-4"/>
        </w:rPr>
        <w:t>a</w:t>
      </w:r>
      <w:r w:rsidRPr="00DB5BCE">
        <w:rPr>
          <w:spacing w:val="-2"/>
        </w:rPr>
        <w:t>n</w:t>
      </w:r>
      <w:r w:rsidRPr="00DB5BCE">
        <w:t>y</w:t>
      </w:r>
      <w:r w:rsidRPr="00DB5BCE">
        <w:rPr>
          <w:spacing w:val="-6"/>
        </w:rPr>
        <w:t xml:space="preserve"> </w:t>
      </w:r>
      <w:r w:rsidRPr="00DB5BCE">
        <w:rPr>
          <w:spacing w:val="-2"/>
        </w:rPr>
        <w:t>l</w:t>
      </w:r>
      <w:r w:rsidRPr="00DB5BCE">
        <w:rPr>
          <w:spacing w:val="-5"/>
        </w:rPr>
        <w:t>a</w:t>
      </w:r>
      <w:r w:rsidRPr="00DB5BCE">
        <w:rPr>
          <w:spacing w:val="-6"/>
        </w:rPr>
        <w:t>w</w:t>
      </w:r>
      <w:r w:rsidRPr="00DB5BCE">
        <w:rPr>
          <w:spacing w:val="-2"/>
        </w:rPr>
        <w:t>f</w:t>
      </w:r>
      <w:r w:rsidRPr="00DB5BCE">
        <w:rPr>
          <w:spacing w:val="-5"/>
        </w:rPr>
        <w:t>u</w:t>
      </w:r>
      <w:r w:rsidRPr="00DB5BCE">
        <w:t>l</w:t>
      </w:r>
      <w:r w:rsidRPr="00DB5BCE">
        <w:rPr>
          <w:spacing w:val="-4"/>
        </w:rPr>
        <w:t xml:space="preserve"> </w:t>
      </w:r>
      <w:r w:rsidRPr="00DB5BCE">
        <w:rPr>
          <w:spacing w:val="-2"/>
        </w:rPr>
        <w:t>j</w:t>
      </w:r>
      <w:r w:rsidRPr="00DB5BCE">
        <w:rPr>
          <w:spacing w:val="-4"/>
        </w:rPr>
        <w:t>u</w:t>
      </w:r>
      <w:r w:rsidRPr="00DB5BCE">
        <w:rPr>
          <w:spacing w:val="-2"/>
        </w:rPr>
        <w:t>d</w:t>
      </w:r>
      <w:r w:rsidRPr="00DB5BCE">
        <w:rPr>
          <w:spacing w:val="-4"/>
        </w:rPr>
        <w:t>g</w:t>
      </w:r>
      <w:r w:rsidRPr="00DB5BCE">
        <w:rPr>
          <w:spacing w:val="-5"/>
        </w:rPr>
        <w:t>m</w:t>
      </w:r>
      <w:r w:rsidRPr="00DB5BCE">
        <w:rPr>
          <w:spacing w:val="-4"/>
        </w:rPr>
        <w:t>e</w:t>
      </w:r>
      <w:r w:rsidRPr="00DB5BCE">
        <w:rPr>
          <w:spacing w:val="-2"/>
        </w:rPr>
        <w:t>nt</w:t>
      </w:r>
      <w:r w:rsidRPr="00DB5BCE">
        <w:t>,</w:t>
      </w:r>
      <w:r w:rsidRPr="00DB5BCE">
        <w:rPr>
          <w:spacing w:val="-7"/>
        </w:rPr>
        <w:t xml:space="preserve"> </w:t>
      </w:r>
      <w:r w:rsidRPr="00DB5BCE">
        <w:rPr>
          <w:spacing w:val="-2"/>
        </w:rPr>
        <w:t>o</w:t>
      </w:r>
      <w:r w:rsidRPr="00DB5BCE">
        <w:rPr>
          <w:spacing w:val="-5"/>
        </w:rPr>
        <w:t>r</w:t>
      </w:r>
      <w:r w:rsidRPr="00DB5BCE">
        <w:rPr>
          <w:spacing w:val="-2"/>
        </w:rPr>
        <w:t>d</w:t>
      </w:r>
      <w:r w:rsidRPr="00DB5BCE">
        <w:rPr>
          <w:spacing w:val="-5"/>
        </w:rPr>
        <w:t>e</w:t>
      </w:r>
      <w:r w:rsidRPr="00DB5BCE">
        <w:rPr>
          <w:spacing w:val="-2"/>
        </w:rPr>
        <w:t>r</w:t>
      </w:r>
      <w:r w:rsidRPr="00DB5BCE">
        <w:t>,</w:t>
      </w:r>
      <w:r w:rsidRPr="00DB5BCE">
        <w:rPr>
          <w:spacing w:val="-7"/>
        </w:rPr>
        <w:t xml:space="preserve"> </w:t>
      </w:r>
      <w:r w:rsidRPr="00DB5BCE">
        <w:rPr>
          <w:spacing w:val="-5"/>
        </w:rPr>
        <w:t>m</w:t>
      </w:r>
      <w:r w:rsidRPr="00DB5BCE">
        <w:rPr>
          <w:spacing w:val="-4"/>
        </w:rPr>
        <w:t>a</w:t>
      </w:r>
      <w:r w:rsidRPr="00DB5BCE">
        <w:rPr>
          <w:spacing w:val="-2"/>
        </w:rPr>
        <w:t>n</w:t>
      </w:r>
      <w:r w:rsidRPr="00DB5BCE">
        <w:rPr>
          <w:spacing w:val="-4"/>
        </w:rPr>
        <w:t>da</w:t>
      </w:r>
      <w:r w:rsidRPr="00DB5BCE">
        <w:rPr>
          <w:spacing w:val="-2"/>
        </w:rPr>
        <w:t>t</w:t>
      </w:r>
      <w:r w:rsidRPr="00DB5BCE">
        <w:rPr>
          <w:spacing w:val="-5"/>
        </w:rPr>
        <w:t>e</w:t>
      </w:r>
      <w:r w:rsidRPr="00DB5BCE">
        <w:t>,</w:t>
      </w:r>
      <w:r w:rsidRPr="00DB5BCE">
        <w:rPr>
          <w:spacing w:val="-4"/>
        </w:rPr>
        <w:t xml:space="preserve"> </w:t>
      </w:r>
      <w:r w:rsidRPr="00DB5BCE">
        <w:rPr>
          <w:spacing w:val="-7"/>
        </w:rPr>
        <w:t>w</w:t>
      </w:r>
      <w:r w:rsidRPr="00DB5BCE">
        <w:rPr>
          <w:spacing w:val="-2"/>
        </w:rPr>
        <w:t>r</w:t>
      </w:r>
      <w:r w:rsidRPr="00DB5BCE">
        <w:rPr>
          <w:spacing w:val="-4"/>
        </w:rPr>
        <w:t>i</w:t>
      </w:r>
      <w:r w:rsidRPr="00DB5BCE">
        <w:rPr>
          <w:spacing w:val="-2"/>
        </w:rPr>
        <w:t>t</w:t>
      </w:r>
      <w:r w:rsidRPr="00DB5BCE">
        <w:t>,</w:t>
      </w:r>
      <w:r w:rsidRPr="00DB5BCE">
        <w:rPr>
          <w:spacing w:val="-4"/>
        </w:rPr>
        <w:t xml:space="preserve"> </w:t>
      </w:r>
      <w:r w:rsidRPr="00DB5BCE">
        <w:rPr>
          <w:spacing w:val="-5"/>
        </w:rPr>
        <w:t>o</w:t>
      </w:r>
      <w:r w:rsidRPr="00DB5BCE">
        <w:t>r</w:t>
      </w:r>
      <w:r w:rsidRPr="00DB5BCE">
        <w:rPr>
          <w:spacing w:val="-4"/>
        </w:rPr>
        <w:t xml:space="preserve"> </w:t>
      </w:r>
      <w:r w:rsidRPr="00DB5BCE">
        <w:rPr>
          <w:spacing w:val="-5"/>
        </w:rPr>
        <w:t>p</w:t>
      </w:r>
      <w:r w:rsidRPr="00DB5BCE">
        <w:rPr>
          <w:spacing w:val="-2"/>
        </w:rPr>
        <w:t>r</w:t>
      </w:r>
      <w:r w:rsidRPr="00DB5BCE">
        <w:rPr>
          <w:spacing w:val="-5"/>
        </w:rPr>
        <w:t>o</w:t>
      </w:r>
      <w:r w:rsidRPr="00DB5BCE">
        <w:rPr>
          <w:spacing w:val="-4"/>
        </w:rPr>
        <w:t>ce</w:t>
      </w:r>
      <w:r w:rsidRPr="00DB5BCE">
        <w:rPr>
          <w:spacing w:val="-2"/>
        </w:rPr>
        <w:t>s</w:t>
      </w:r>
      <w:r w:rsidRPr="00DB5BCE">
        <w:t>s</w:t>
      </w:r>
      <w:r w:rsidRPr="00DB5BCE">
        <w:rPr>
          <w:spacing w:val="-4"/>
        </w:rPr>
        <w:t xml:space="preserve"> </w:t>
      </w:r>
      <w:r w:rsidRPr="00DB5BCE">
        <w:rPr>
          <w:spacing w:val="-5"/>
        </w:rPr>
        <w:t>o</w:t>
      </w:r>
      <w:r w:rsidRPr="00DB5BCE">
        <w:t>f</w:t>
      </w:r>
      <w:r w:rsidRPr="00DB5BCE">
        <w:rPr>
          <w:spacing w:val="-4"/>
        </w:rPr>
        <w:t xml:space="preserve"> </w:t>
      </w:r>
      <w:r w:rsidRPr="00DB5BCE">
        <w:rPr>
          <w:spacing w:val="-6"/>
        </w:rPr>
        <w:t>c</w:t>
      </w:r>
      <w:r w:rsidRPr="00DB5BCE">
        <w:rPr>
          <w:spacing w:val="-2"/>
        </w:rPr>
        <w:t>o</w:t>
      </w:r>
      <w:r w:rsidRPr="00DB5BCE">
        <w:rPr>
          <w:spacing w:val="-4"/>
        </w:rPr>
        <w:t>u</w:t>
      </w:r>
      <w:r w:rsidRPr="00DB5BCE">
        <w:rPr>
          <w:spacing w:val="-2"/>
        </w:rPr>
        <w:t>r</w:t>
      </w:r>
      <w:r w:rsidRPr="00DB5BCE">
        <w:rPr>
          <w:spacing w:val="-4"/>
        </w:rPr>
        <w:t>t</w:t>
      </w:r>
      <w:r w:rsidRPr="00DB5BCE">
        <w:t>.</w:t>
      </w:r>
    </w:p>
    <w:p w14:paraId="24FA6710" w14:textId="77777777" w:rsidR="00F52F2F" w:rsidRPr="00DB5BCE" w:rsidRDefault="00F52F2F" w:rsidP="00250117">
      <w:pPr>
        <w:kinsoku w:val="0"/>
        <w:overflowPunct w:val="0"/>
      </w:pPr>
    </w:p>
    <w:p w14:paraId="3550A8DB" w14:textId="77777777" w:rsidR="00F52F2F" w:rsidRPr="00DB5BCE" w:rsidRDefault="00F52F2F" w:rsidP="00250117">
      <w:pPr>
        <w:pStyle w:val="BodyText"/>
        <w:numPr>
          <w:ilvl w:val="0"/>
          <w:numId w:val="8"/>
        </w:numPr>
        <w:tabs>
          <w:tab w:val="left" w:pos="1070"/>
        </w:tabs>
        <w:kinsoku w:val="0"/>
        <w:overflowPunct w:val="0"/>
        <w:ind w:firstLine="0"/>
        <w:jc w:val="both"/>
      </w:pPr>
      <w:r w:rsidRPr="00DB5BCE">
        <w:rPr>
          <w:spacing w:val="-6"/>
        </w:rPr>
        <w:t>R</w:t>
      </w:r>
      <w:r w:rsidRPr="00DB5BCE">
        <w:rPr>
          <w:spacing w:val="-3"/>
        </w:rPr>
        <w:t>e</w:t>
      </w:r>
      <w:r w:rsidRPr="00DB5BCE">
        <w:rPr>
          <w:spacing w:val="-6"/>
        </w:rPr>
        <w:t>m</w:t>
      </w:r>
      <w:r w:rsidRPr="00DB5BCE">
        <w:rPr>
          <w:spacing w:val="-3"/>
        </w:rPr>
        <w:t>ova</w:t>
      </w:r>
      <w:r w:rsidRPr="00DB5BCE">
        <w:t>l</w:t>
      </w:r>
      <w:r w:rsidRPr="00DB5BCE">
        <w:rPr>
          <w:spacing w:val="-10"/>
        </w:rPr>
        <w:t xml:space="preserve"> </w:t>
      </w:r>
      <w:r w:rsidRPr="00DB5BCE">
        <w:rPr>
          <w:spacing w:val="-3"/>
        </w:rPr>
        <w:t>o</w:t>
      </w:r>
      <w:r w:rsidRPr="00DB5BCE">
        <w:t>r</w:t>
      </w:r>
      <w:r w:rsidRPr="00DB5BCE">
        <w:rPr>
          <w:spacing w:val="-10"/>
        </w:rPr>
        <w:t xml:space="preserve"> </w:t>
      </w:r>
      <w:r w:rsidRPr="00DB5BCE">
        <w:rPr>
          <w:spacing w:val="-5"/>
        </w:rPr>
        <w:t>a</w:t>
      </w:r>
      <w:r w:rsidRPr="00DB5BCE">
        <w:rPr>
          <w:spacing w:val="-3"/>
        </w:rPr>
        <w:t>ttempt</w:t>
      </w:r>
      <w:r w:rsidRPr="00DB5BCE">
        <w:rPr>
          <w:spacing w:val="-5"/>
        </w:rPr>
        <w:t>e</w:t>
      </w:r>
      <w:r w:rsidRPr="00DB5BCE">
        <w:t>d</w:t>
      </w:r>
      <w:r w:rsidRPr="00DB5BCE">
        <w:rPr>
          <w:spacing w:val="-10"/>
        </w:rPr>
        <w:t xml:space="preserve"> </w:t>
      </w:r>
      <w:r w:rsidRPr="00DB5BCE">
        <w:rPr>
          <w:spacing w:val="-3"/>
        </w:rPr>
        <w:t>re</w:t>
      </w:r>
      <w:r w:rsidRPr="00DB5BCE">
        <w:rPr>
          <w:spacing w:val="-6"/>
        </w:rPr>
        <w:t>m</w:t>
      </w:r>
      <w:r w:rsidRPr="00DB5BCE">
        <w:rPr>
          <w:spacing w:val="-3"/>
        </w:rPr>
        <w:t>ova</w:t>
      </w:r>
      <w:r w:rsidRPr="00DB5BCE">
        <w:t>l</w:t>
      </w:r>
      <w:r w:rsidRPr="00DB5BCE">
        <w:rPr>
          <w:spacing w:val="-10"/>
        </w:rPr>
        <w:t xml:space="preserve"> </w:t>
      </w:r>
      <w:r w:rsidRPr="00DB5BCE">
        <w:rPr>
          <w:spacing w:val="-3"/>
        </w:rPr>
        <w:t>o</w:t>
      </w:r>
      <w:r w:rsidRPr="00DB5BCE">
        <w:t>f</w:t>
      </w:r>
      <w:r w:rsidRPr="00DB5BCE">
        <w:rPr>
          <w:spacing w:val="-10"/>
        </w:rPr>
        <w:t xml:space="preserve"> </w:t>
      </w:r>
      <w:r w:rsidRPr="00DB5BCE">
        <w:rPr>
          <w:spacing w:val="-5"/>
        </w:rPr>
        <w:t>a</w:t>
      </w:r>
      <w:r w:rsidRPr="00DB5BCE">
        <w:rPr>
          <w:spacing w:val="-3"/>
        </w:rPr>
        <w:t>n</w:t>
      </w:r>
      <w:r w:rsidRPr="00DB5BCE">
        <w:t>y</w:t>
      </w:r>
      <w:r w:rsidRPr="00DB5BCE">
        <w:rPr>
          <w:spacing w:val="-10"/>
        </w:rPr>
        <w:t xml:space="preserve"> </w:t>
      </w:r>
      <w:r w:rsidRPr="00DB5BCE">
        <w:rPr>
          <w:spacing w:val="-3"/>
        </w:rPr>
        <w:t>perso</w:t>
      </w:r>
      <w:r w:rsidRPr="00DB5BCE">
        <w:t>n</w:t>
      </w:r>
      <w:r w:rsidRPr="00DB5BCE">
        <w:rPr>
          <w:spacing w:val="-10"/>
        </w:rPr>
        <w:t xml:space="preserve"> </w:t>
      </w:r>
      <w:r w:rsidRPr="00DB5BCE">
        <w:rPr>
          <w:spacing w:val="-3"/>
        </w:rPr>
        <w:t>o</w:t>
      </w:r>
      <w:r w:rsidRPr="00DB5BCE">
        <w:t>r</w:t>
      </w:r>
      <w:r w:rsidRPr="00DB5BCE">
        <w:rPr>
          <w:spacing w:val="-12"/>
        </w:rPr>
        <w:t xml:space="preserve"> </w:t>
      </w:r>
      <w:r w:rsidRPr="00DB5BCE">
        <w:rPr>
          <w:spacing w:val="-3"/>
        </w:rPr>
        <w:t>o</w:t>
      </w:r>
      <w:r w:rsidRPr="00DB5BCE">
        <w:t>f</w:t>
      </w:r>
      <w:r w:rsidRPr="00DB5BCE">
        <w:rPr>
          <w:spacing w:val="-13"/>
        </w:rPr>
        <w:t xml:space="preserve"> </w:t>
      </w:r>
      <w:r w:rsidRPr="00DB5BCE">
        <w:rPr>
          <w:spacing w:val="-3"/>
        </w:rPr>
        <w:t>prope</w:t>
      </w:r>
      <w:r w:rsidRPr="00DB5BCE">
        <w:rPr>
          <w:spacing w:val="-5"/>
        </w:rPr>
        <w:t>r</w:t>
      </w:r>
      <w:r w:rsidRPr="00DB5BCE">
        <w:rPr>
          <w:spacing w:val="-3"/>
        </w:rPr>
        <w:t>t</w:t>
      </w:r>
      <w:r w:rsidRPr="00DB5BCE">
        <w:t>y</w:t>
      </w:r>
      <w:r w:rsidRPr="00DB5BCE">
        <w:rPr>
          <w:spacing w:val="-10"/>
        </w:rPr>
        <w:t xml:space="preserve"> </w:t>
      </w:r>
      <w:r w:rsidRPr="00DB5BCE">
        <w:rPr>
          <w:spacing w:val="-3"/>
        </w:rPr>
        <w:t>i</w:t>
      </w:r>
      <w:r w:rsidRPr="00DB5BCE">
        <w:t>n</w:t>
      </w:r>
      <w:r w:rsidRPr="00DB5BCE">
        <w:rPr>
          <w:spacing w:val="-14"/>
        </w:rPr>
        <w:t xml:space="preserve"> </w:t>
      </w:r>
      <w:r w:rsidRPr="00DB5BCE">
        <w:rPr>
          <w:spacing w:val="-3"/>
        </w:rPr>
        <w:t>th</w:t>
      </w:r>
      <w:r w:rsidRPr="00DB5BCE">
        <w:t>e</w:t>
      </w:r>
      <w:r w:rsidRPr="00DB5BCE">
        <w:rPr>
          <w:spacing w:val="-13"/>
        </w:rPr>
        <w:t xml:space="preserve"> </w:t>
      </w:r>
      <w:r w:rsidRPr="00DB5BCE">
        <w:rPr>
          <w:spacing w:val="-3"/>
        </w:rPr>
        <w:t>custod</w:t>
      </w:r>
      <w:r w:rsidRPr="00DB5BCE">
        <w:t>y</w:t>
      </w:r>
      <w:r w:rsidRPr="00DB5BCE">
        <w:rPr>
          <w:spacing w:val="-13"/>
        </w:rPr>
        <w:t xml:space="preserve"> </w:t>
      </w:r>
      <w:r w:rsidRPr="00DB5BCE">
        <w:rPr>
          <w:spacing w:val="-3"/>
        </w:rPr>
        <w:t>o</w:t>
      </w:r>
      <w:r w:rsidRPr="00DB5BCE">
        <w:t>f</w:t>
      </w:r>
      <w:r w:rsidRPr="00DB5BCE">
        <w:rPr>
          <w:spacing w:val="-13"/>
        </w:rPr>
        <w:t xml:space="preserve"> </w:t>
      </w:r>
      <w:r w:rsidRPr="00DB5BCE">
        <w:rPr>
          <w:spacing w:val="-3"/>
        </w:rPr>
        <w:t>a</w:t>
      </w:r>
      <w:r w:rsidRPr="00DB5BCE">
        <w:t>n</w:t>
      </w:r>
      <w:r w:rsidRPr="00DB5BCE">
        <w:rPr>
          <w:spacing w:val="-13"/>
        </w:rPr>
        <w:t xml:space="preserve"> </w:t>
      </w:r>
      <w:r w:rsidRPr="00DB5BCE">
        <w:rPr>
          <w:spacing w:val="-3"/>
        </w:rPr>
        <w:t>offic</w:t>
      </w:r>
      <w:r w:rsidRPr="00DB5BCE">
        <w:rPr>
          <w:spacing w:val="-6"/>
        </w:rPr>
        <w:t>e</w:t>
      </w:r>
      <w:r w:rsidRPr="00DB5BCE">
        <w:t>r</w:t>
      </w:r>
      <w:r w:rsidRPr="00DB5BCE">
        <w:rPr>
          <w:spacing w:val="-10"/>
        </w:rPr>
        <w:t xml:space="preserve"> </w:t>
      </w:r>
      <w:r w:rsidRPr="00DB5BCE">
        <w:rPr>
          <w:spacing w:val="-3"/>
        </w:rPr>
        <w:t>a</w:t>
      </w:r>
      <w:r w:rsidRPr="00DB5BCE">
        <w:rPr>
          <w:spacing w:val="-6"/>
        </w:rPr>
        <w:t>c</w:t>
      </w:r>
      <w:r w:rsidRPr="00DB5BCE">
        <w:rPr>
          <w:spacing w:val="-3"/>
        </w:rPr>
        <w:t xml:space="preserve">ting </w:t>
      </w:r>
      <w:r w:rsidRPr="00DB5BCE">
        <w:rPr>
          <w:spacing w:val="-2"/>
        </w:rPr>
        <w:t>u</w:t>
      </w:r>
      <w:r w:rsidRPr="00DB5BCE">
        <w:rPr>
          <w:spacing w:val="-4"/>
        </w:rPr>
        <w:t>n</w:t>
      </w:r>
      <w:r w:rsidRPr="00DB5BCE">
        <w:rPr>
          <w:spacing w:val="-2"/>
        </w:rPr>
        <w:t>d</w:t>
      </w:r>
      <w:r w:rsidRPr="00DB5BCE">
        <w:rPr>
          <w:spacing w:val="-5"/>
        </w:rPr>
        <w:t>e</w:t>
      </w:r>
      <w:r w:rsidRPr="00DB5BCE">
        <w:t>r</w:t>
      </w:r>
      <w:r w:rsidRPr="00DB5BCE">
        <w:rPr>
          <w:spacing w:val="-4"/>
        </w:rPr>
        <w:t xml:space="preserve"> t</w:t>
      </w:r>
      <w:r w:rsidRPr="00DB5BCE">
        <w:rPr>
          <w:spacing w:val="-2"/>
        </w:rPr>
        <w:t>h</w:t>
      </w:r>
      <w:r w:rsidRPr="00DB5BCE">
        <w:t>e</w:t>
      </w:r>
      <w:r w:rsidRPr="00DB5BCE">
        <w:rPr>
          <w:spacing w:val="-7"/>
        </w:rPr>
        <w:t xml:space="preserve"> </w:t>
      </w:r>
      <w:r w:rsidRPr="00DB5BCE">
        <w:rPr>
          <w:spacing w:val="-4"/>
        </w:rPr>
        <w:t>a</w:t>
      </w:r>
      <w:r w:rsidRPr="00DB5BCE">
        <w:rPr>
          <w:spacing w:val="-2"/>
        </w:rPr>
        <w:t>ut</w:t>
      </w:r>
      <w:r w:rsidRPr="00DB5BCE">
        <w:rPr>
          <w:spacing w:val="-5"/>
        </w:rPr>
        <w:t>h</w:t>
      </w:r>
      <w:r w:rsidRPr="00DB5BCE">
        <w:rPr>
          <w:spacing w:val="-2"/>
        </w:rPr>
        <w:t>o</w:t>
      </w:r>
      <w:r w:rsidRPr="00DB5BCE">
        <w:rPr>
          <w:spacing w:val="-5"/>
        </w:rPr>
        <w:t>r</w:t>
      </w:r>
      <w:r w:rsidRPr="00DB5BCE">
        <w:rPr>
          <w:spacing w:val="-2"/>
        </w:rPr>
        <w:t>it</w:t>
      </w:r>
      <w:r w:rsidRPr="00DB5BCE">
        <w:t>y</w:t>
      </w:r>
      <w:r w:rsidRPr="00DB5BCE">
        <w:rPr>
          <w:spacing w:val="-7"/>
        </w:rPr>
        <w:t xml:space="preserve"> </w:t>
      </w:r>
      <w:r w:rsidRPr="00DB5BCE">
        <w:rPr>
          <w:spacing w:val="-2"/>
        </w:rPr>
        <w:t>o</w:t>
      </w:r>
      <w:r w:rsidRPr="00DB5BCE">
        <w:t>f</w:t>
      </w:r>
      <w:r w:rsidRPr="00DB5BCE">
        <w:rPr>
          <w:spacing w:val="-7"/>
        </w:rPr>
        <w:t xml:space="preserve"> </w:t>
      </w:r>
      <w:r w:rsidRPr="00DB5BCE">
        <w:t>a</w:t>
      </w:r>
      <w:r w:rsidRPr="00DB5BCE">
        <w:rPr>
          <w:spacing w:val="-6"/>
        </w:rPr>
        <w:t xml:space="preserve"> </w:t>
      </w:r>
      <w:r w:rsidRPr="00DB5BCE">
        <w:rPr>
          <w:spacing w:val="-2"/>
        </w:rPr>
        <w:t>ju</w:t>
      </w:r>
      <w:r w:rsidRPr="00DB5BCE">
        <w:rPr>
          <w:spacing w:val="-5"/>
        </w:rPr>
        <w:t>d</w:t>
      </w:r>
      <w:r w:rsidRPr="00DB5BCE">
        <w:rPr>
          <w:spacing w:val="-2"/>
        </w:rPr>
        <w:t>g</w:t>
      </w:r>
      <w:r w:rsidRPr="00DB5BCE">
        <w:rPr>
          <w:spacing w:val="-6"/>
        </w:rPr>
        <w:t>m</w:t>
      </w:r>
      <w:r w:rsidRPr="00DB5BCE">
        <w:rPr>
          <w:spacing w:val="-4"/>
        </w:rPr>
        <w:t>e</w:t>
      </w:r>
      <w:r w:rsidRPr="00DB5BCE">
        <w:rPr>
          <w:spacing w:val="-2"/>
        </w:rPr>
        <w:t>nt</w:t>
      </w:r>
      <w:r w:rsidRPr="00DB5BCE">
        <w:t>,</w:t>
      </w:r>
      <w:r w:rsidRPr="00DB5BCE">
        <w:rPr>
          <w:spacing w:val="-7"/>
        </w:rPr>
        <w:t xml:space="preserve"> </w:t>
      </w:r>
      <w:r w:rsidRPr="00DB5BCE">
        <w:rPr>
          <w:spacing w:val="-2"/>
        </w:rPr>
        <w:t>o</w:t>
      </w:r>
      <w:r w:rsidRPr="00DB5BCE">
        <w:rPr>
          <w:spacing w:val="-5"/>
        </w:rPr>
        <w:t>r</w:t>
      </w:r>
      <w:r w:rsidRPr="00DB5BCE">
        <w:rPr>
          <w:spacing w:val="-2"/>
        </w:rPr>
        <w:t>d</w:t>
      </w:r>
      <w:r w:rsidRPr="00DB5BCE">
        <w:rPr>
          <w:spacing w:val="-5"/>
        </w:rPr>
        <w:t>e</w:t>
      </w:r>
      <w:r w:rsidRPr="00DB5BCE">
        <w:rPr>
          <w:spacing w:val="-2"/>
        </w:rPr>
        <w:t>r</w:t>
      </w:r>
      <w:r w:rsidRPr="00DB5BCE">
        <w:t>,</w:t>
      </w:r>
      <w:r w:rsidRPr="00DB5BCE">
        <w:rPr>
          <w:spacing w:val="-7"/>
        </w:rPr>
        <w:t xml:space="preserve"> </w:t>
      </w:r>
      <w:r w:rsidRPr="00DB5BCE">
        <w:rPr>
          <w:spacing w:val="-5"/>
        </w:rPr>
        <w:t>m</w:t>
      </w:r>
      <w:r w:rsidRPr="00DB5BCE">
        <w:rPr>
          <w:spacing w:val="-4"/>
        </w:rPr>
        <w:t>a</w:t>
      </w:r>
      <w:r w:rsidRPr="00DB5BCE">
        <w:rPr>
          <w:spacing w:val="-2"/>
        </w:rPr>
        <w:t>n</w:t>
      </w:r>
      <w:r w:rsidRPr="00DB5BCE">
        <w:rPr>
          <w:spacing w:val="-4"/>
        </w:rPr>
        <w:t>da</w:t>
      </w:r>
      <w:r w:rsidRPr="00DB5BCE">
        <w:rPr>
          <w:spacing w:val="-2"/>
        </w:rPr>
        <w:t>t</w:t>
      </w:r>
      <w:r w:rsidRPr="00DB5BCE">
        <w:rPr>
          <w:spacing w:val="-5"/>
        </w:rPr>
        <w:t>e</w:t>
      </w:r>
      <w:r w:rsidRPr="00DB5BCE">
        <w:t>,</w:t>
      </w:r>
      <w:r w:rsidRPr="00DB5BCE">
        <w:rPr>
          <w:spacing w:val="-4"/>
        </w:rPr>
        <w:t xml:space="preserve"> </w:t>
      </w:r>
      <w:r w:rsidRPr="00DB5BCE">
        <w:rPr>
          <w:spacing w:val="-7"/>
        </w:rPr>
        <w:t>w</w:t>
      </w:r>
      <w:r w:rsidRPr="00DB5BCE">
        <w:rPr>
          <w:spacing w:val="-2"/>
        </w:rPr>
        <w:t>r</w:t>
      </w:r>
      <w:r w:rsidRPr="00DB5BCE">
        <w:rPr>
          <w:spacing w:val="-4"/>
        </w:rPr>
        <w:t>i</w:t>
      </w:r>
      <w:r w:rsidRPr="00DB5BCE">
        <w:rPr>
          <w:spacing w:val="-2"/>
        </w:rPr>
        <w:t>t</w:t>
      </w:r>
      <w:r w:rsidRPr="00DB5BCE">
        <w:t>,</w:t>
      </w:r>
      <w:r w:rsidRPr="00DB5BCE">
        <w:rPr>
          <w:spacing w:val="-4"/>
        </w:rPr>
        <w:t xml:space="preserve"> </w:t>
      </w:r>
      <w:r w:rsidRPr="00DB5BCE">
        <w:rPr>
          <w:spacing w:val="-5"/>
        </w:rPr>
        <w:t>o</w:t>
      </w:r>
      <w:r w:rsidRPr="00DB5BCE">
        <w:t>r</w:t>
      </w:r>
      <w:r w:rsidRPr="00DB5BCE">
        <w:rPr>
          <w:spacing w:val="-4"/>
        </w:rPr>
        <w:t xml:space="preserve"> </w:t>
      </w:r>
      <w:r w:rsidRPr="00DB5BCE">
        <w:rPr>
          <w:spacing w:val="-5"/>
        </w:rPr>
        <w:t>p</w:t>
      </w:r>
      <w:r w:rsidRPr="00DB5BCE">
        <w:rPr>
          <w:spacing w:val="-2"/>
        </w:rPr>
        <w:t>r</w:t>
      </w:r>
      <w:r w:rsidRPr="00DB5BCE">
        <w:rPr>
          <w:spacing w:val="-5"/>
        </w:rPr>
        <w:t>o</w:t>
      </w:r>
      <w:r w:rsidRPr="00DB5BCE">
        <w:rPr>
          <w:spacing w:val="-4"/>
        </w:rPr>
        <w:t>ce</w:t>
      </w:r>
      <w:r w:rsidRPr="00DB5BCE">
        <w:rPr>
          <w:spacing w:val="-2"/>
        </w:rPr>
        <w:t>s</w:t>
      </w:r>
      <w:r w:rsidRPr="00DB5BCE">
        <w:t>s</w:t>
      </w:r>
      <w:r w:rsidRPr="00DB5BCE">
        <w:rPr>
          <w:spacing w:val="-4"/>
        </w:rPr>
        <w:t xml:space="preserve"> </w:t>
      </w:r>
      <w:r w:rsidRPr="00DB5BCE">
        <w:rPr>
          <w:spacing w:val="-5"/>
        </w:rPr>
        <w:t>o</w:t>
      </w:r>
      <w:r w:rsidRPr="00DB5BCE">
        <w:t>f</w:t>
      </w:r>
      <w:r w:rsidRPr="00DB5BCE">
        <w:rPr>
          <w:spacing w:val="-4"/>
        </w:rPr>
        <w:t xml:space="preserve"> t</w:t>
      </w:r>
      <w:r w:rsidRPr="00DB5BCE">
        <w:rPr>
          <w:spacing w:val="-2"/>
        </w:rPr>
        <w:t>h</w:t>
      </w:r>
      <w:r w:rsidRPr="00DB5BCE">
        <w:t>e</w:t>
      </w:r>
      <w:r w:rsidRPr="00DB5BCE">
        <w:rPr>
          <w:spacing w:val="-7"/>
        </w:rPr>
        <w:t xml:space="preserve"> </w:t>
      </w:r>
      <w:r w:rsidRPr="00DB5BCE">
        <w:rPr>
          <w:spacing w:val="-4"/>
        </w:rPr>
        <w:t>c</w:t>
      </w:r>
      <w:r w:rsidRPr="00DB5BCE">
        <w:rPr>
          <w:spacing w:val="-2"/>
        </w:rPr>
        <w:t>o</w:t>
      </w:r>
      <w:r w:rsidRPr="00DB5BCE">
        <w:rPr>
          <w:spacing w:val="-4"/>
        </w:rPr>
        <w:t>u</w:t>
      </w:r>
      <w:r w:rsidRPr="00DB5BCE">
        <w:rPr>
          <w:spacing w:val="-2"/>
        </w:rPr>
        <w:t>r</w:t>
      </w:r>
      <w:r w:rsidRPr="00DB5BCE">
        <w:rPr>
          <w:spacing w:val="-4"/>
        </w:rPr>
        <w:t>t</w:t>
      </w:r>
      <w:r w:rsidRPr="00DB5BCE">
        <w:t>.</w:t>
      </w:r>
    </w:p>
    <w:p w14:paraId="726A9D71" w14:textId="77777777" w:rsidR="00F52F2F" w:rsidRPr="00DB5BCE" w:rsidRDefault="00F52F2F" w:rsidP="00250117">
      <w:pPr>
        <w:kinsoku w:val="0"/>
        <w:overflowPunct w:val="0"/>
      </w:pPr>
    </w:p>
    <w:p w14:paraId="7F26E79E" w14:textId="77777777" w:rsidR="00F52F2F" w:rsidRPr="00DB5BCE" w:rsidRDefault="00F52F2F" w:rsidP="00250117">
      <w:pPr>
        <w:pStyle w:val="BodyText"/>
        <w:numPr>
          <w:ilvl w:val="0"/>
          <w:numId w:val="8"/>
        </w:numPr>
        <w:tabs>
          <w:tab w:val="left" w:pos="1073"/>
        </w:tabs>
        <w:kinsoku w:val="0"/>
        <w:overflowPunct w:val="0"/>
        <w:ind w:firstLine="0"/>
        <w:jc w:val="both"/>
      </w:pPr>
      <w:r w:rsidRPr="00DB5BCE">
        <w:rPr>
          <w:spacing w:val="-6"/>
        </w:rPr>
        <w:t>U</w:t>
      </w:r>
      <w:r w:rsidRPr="00DB5BCE">
        <w:rPr>
          <w:spacing w:val="-3"/>
        </w:rPr>
        <w:t>nla</w:t>
      </w:r>
      <w:r w:rsidRPr="00DB5BCE">
        <w:rPr>
          <w:spacing w:val="-6"/>
        </w:rPr>
        <w:t>w</w:t>
      </w:r>
      <w:r w:rsidRPr="00DB5BCE">
        <w:rPr>
          <w:spacing w:val="-3"/>
        </w:rPr>
        <w:t>fu</w:t>
      </w:r>
      <w:r w:rsidRPr="00DB5BCE">
        <w:t>l</w:t>
      </w:r>
      <w:r w:rsidRPr="00DB5BCE">
        <w:rPr>
          <w:spacing w:val="-5"/>
        </w:rPr>
        <w:t xml:space="preserve"> </w:t>
      </w:r>
      <w:r w:rsidRPr="00DB5BCE">
        <w:rPr>
          <w:spacing w:val="-3"/>
        </w:rPr>
        <w:t>detentio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t>a</w:t>
      </w:r>
      <w:r w:rsidRPr="00DB5BCE">
        <w:rPr>
          <w:spacing w:val="-8"/>
        </w:rPr>
        <w:t xml:space="preserve"> </w:t>
      </w:r>
      <w:r w:rsidRPr="00DB5BCE">
        <w:rPr>
          <w:spacing w:val="-6"/>
        </w:rPr>
        <w:t>w</w:t>
      </w:r>
      <w:r w:rsidRPr="00DB5BCE">
        <w:rPr>
          <w:spacing w:val="-3"/>
        </w:rPr>
        <w:t>itness</w:t>
      </w:r>
      <w:r w:rsidRPr="00DB5BCE">
        <w:t>,</w:t>
      </w:r>
      <w:r w:rsidRPr="00DB5BCE">
        <w:rPr>
          <w:spacing w:val="-5"/>
        </w:rPr>
        <w:t xml:space="preserve"> </w:t>
      </w:r>
      <w:r w:rsidRPr="00DB5BCE">
        <w:rPr>
          <w:spacing w:val="-3"/>
        </w:rPr>
        <w:t>th</w:t>
      </w:r>
      <w:r w:rsidRPr="00DB5BCE">
        <w:t>e</w:t>
      </w:r>
      <w:r w:rsidRPr="00DB5BCE">
        <w:rPr>
          <w:spacing w:val="-5"/>
        </w:rPr>
        <w:t xml:space="preserve"> </w:t>
      </w:r>
      <w:r w:rsidRPr="00DB5BCE">
        <w:rPr>
          <w:spacing w:val="-3"/>
        </w:rPr>
        <w:t>def</w:t>
      </w:r>
      <w:r w:rsidRPr="00DB5BCE">
        <w:rPr>
          <w:spacing w:val="-6"/>
        </w:rPr>
        <w:t>e</w:t>
      </w:r>
      <w:r w:rsidRPr="00DB5BCE">
        <w:rPr>
          <w:spacing w:val="-3"/>
        </w:rPr>
        <w:t>ndan</w:t>
      </w:r>
      <w:r w:rsidRPr="00DB5BCE">
        <w:t>t</w:t>
      </w:r>
      <w:r w:rsidRPr="00DB5BCE">
        <w:rPr>
          <w:spacing w:val="-5"/>
        </w:rPr>
        <w:t xml:space="preserve"> </w:t>
      </w:r>
      <w:r w:rsidRPr="00DB5BCE">
        <w:rPr>
          <w:spacing w:val="-3"/>
        </w:rPr>
        <w:t>o</w:t>
      </w:r>
      <w:r w:rsidRPr="00DB5BCE">
        <w:t>r</w:t>
      </w:r>
      <w:r w:rsidRPr="00DB5BCE">
        <w:rPr>
          <w:spacing w:val="-5"/>
        </w:rPr>
        <w:t xml:space="preserve"> </w:t>
      </w:r>
      <w:r w:rsidRPr="00DB5BCE">
        <w:rPr>
          <w:spacing w:val="-3"/>
        </w:rPr>
        <w:t>hi</w:t>
      </w:r>
      <w:r w:rsidRPr="00DB5BCE">
        <w:t>s</w:t>
      </w:r>
      <w:r w:rsidRPr="00DB5BCE">
        <w:rPr>
          <w:spacing w:val="-5"/>
        </w:rPr>
        <w:t xml:space="preserve"> </w:t>
      </w:r>
      <w:r w:rsidRPr="00DB5BCE">
        <w:rPr>
          <w:spacing w:val="-3"/>
        </w:rPr>
        <w:t>attorn</w:t>
      </w:r>
      <w:r w:rsidRPr="00DB5BCE">
        <w:rPr>
          <w:spacing w:val="-5"/>
        </w:rPr>
        <w:t>e</w:t>
      </w:r>
      <w:r w:rsidRPr="00DB5BCE">
        <w:rPr>
          <w:spacing w:val="-3"/>
        </w:rPr>
        <w:t>y</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pros</w:t>
      </w:r>
      <w:r w:rsidRPr="00DB5BCE">
        <w:rPr>
          <w:spacing w:val="-6"/>
        </w:rPr>
        <w:t>e</w:t>
      </w:r>
      <w:r w:rsidRPr="00DB5BCE">
        <w:rPr>
          <w:spacing w:val="-3"/>
        </w:rPr>
        <w:t>cutor</w:t>
      </w:r>
      <w:r w:rsidRPr="00DB5BCE">
        <w:t>,</w:t>
      </w:r>
      <w:r w:rsidRPr="00DB5BCE">
        <w:rPr>
          <w:spacing w:val="-5"/>
        </w:rPr>
        <w:t xml:space="preserve"> </w:t>
      </w:r>
      <w:r w:rsidRPr="00DB5BCE">
        <w:rPr>
          <w:spacing w:val="-7"/>
        </w:rPr>
        <w:t>w</w:t>
      </w:r>
      <w:r w:rsidRPr="00DB5BCE">
        <w:rPr>
          <w:spacing w:val="-3"/>
        </w:rPr>
        <w:t>hil</w:t>
      </w:r>
      <w:r w:rsidRPr="00DB5BCE">
        <w:t>e</w:t>
      </w:r>
      <w:r w:rsidRPr="00DB5BCE">
        <w:rPr>
          <w:spacing w:val="-5"/>
        </w:rPr>
        <w:t xml:space="preserve"> </w:t>
      </w:r>
      <w:r w:rsidRPr="00DB5BCE">
        <w:rPr>
          <w:spacing w:val="-3"/>
        </w:rPr>
        <w:t xml:space="preserve">going </w:t>
      </w:r>
      <w:r w:rsidRPr="00DB5BCE">
        <w:rPr>
          <w:spacing w:val="-2"/>
        </w:rPr>
        <w:t>to</w:t>
      </w:r>
      <w:r w:rsidRPr="00DB5BCE">
        <w:t>,</w:t>
      </w:r>
      <w:r w:rsidRPr="00DB5BCE">
        <w:rPr>
          <w:spacing w:val="-7"/>
        </w:rPr>
        <w:t xml:space="preserve"> </w:t>
      </w:r>
      <w:r w:rsidRPr="00DB5BCE">
        <w:rPr>
          <w:spacing w:val="-2"/>
        </w:rPr>
        <w:t>r</w:t>
      </w:r>
      <w:r w:rsidRPr="00DB5BCE">
        <w:rPr>
          <w:spacing w:val="-6"/>
        </w:rPr>
        <w:t>e</w:t>
      </w:r>
      <w:r w:rsidRPr="00DB5BCE">
        <w:rPr>
          <w:spacing w:val="-5"/>
        </w:rPr>
        <w:t>m</w:t>
      </w:r>
      <w:r w:rsidRPr="00DB5BCE">
        <w:rPr>
          <w:spacing w:val="-4"/>
        </w:rPr>
        <w:t>a</w:t>
      </w:r>
      <w:r w:rsidRPr="00DB5BCE">
        <w:rPr>
          <w:spacing w:val="-2"/>
        </w:rPr>
        <w:t>in</w:t>
      </w:r>
      <w:r w:rsidRPr="00DB5BCE">
        <w:rPr>
          <w:spacing w:val="-4"/>
        </w:rPr>
        <w:t>i</w:t>
      </w:r>
      <w:r w:rsidRPr="00DB5BCE">
        <w:rPr>
          <w:spacing w:val="-2"/>
        </w:rPr>
        <w:t>n</w:t>
      </w:r>
      <w:r w:rsidRPr="00DB5BCE">
        <w:t>g</w:t>
      </w:r>
      <w:r w:rsidRPr="00DB5BCE">
        <w:rPr>
          <w:spacing w:val="-6"/>
        </w:rPr>
        <w:t xml:space="preserve"> </w:t>
      </w:r>
      <w:r w:rsidRPr="00DB5BCE">
        <w:rPr>
          <w:spacing w:val="-4"/>
        </w:rPr>
        <w:t>a</w:t>
      </w:r>
      <w:r w:rsidRPr="00DB5BCE">
        <w:rPr>
          <w:spacing w:val="-2"/>
        </w:rPr>
        <w:t>t</w:t>
      </w:r>
      <w:r w:rsidRPr="00DB5BCE">
        <w:t>,</w:t>
      </w:r>
      <w:r w:rsidRPr="00DB5BCE">
        <w:rPr>
          <w:spacing w:val="-4"/>
        </w:rPr>
        <w:t xml:space="preserve"> </w:t>
      </w:r>
      <w:r w:rsidRPr="00DB5BCE">
        <w:rPr>
          <w:spacing w:val="-5"/>
        </w:rPr>
        <w:t>o</w:t>
      </w:r>
      <w:r w:rsidRPr="00DB5BCE">
        <w:t>r</w:t>
      </w:r>
      <w:r w:rsidRPr="00DB5BCE">
        <w:rPr>
          <w:spacing w:val="-4"/>
        </w:rPr>
        <w:t xml:space="preserve"> </w:t>
      </w:r>
      <w:r w:rsidRPr="00DB5BCE">
        <w:rPr>
          <w:spacing w:val="-6"/>
        </w:rPr>
        <w:t>r</w:t>
      </w:r>
      <w:r w:rsidRPr="00DB5BCE">
        <w:rPr>
          <w:spacing w:val="-4"/>
        </w:rPr>
        <w:t>e</w:t>
      </w:r>
      <w:r w:rsidRPr="00DB5BCE">
        <w:rPr>
          <w:spacing w:val="-2"/>
        </w:rPr>
        <w:t>tu</w:t>
      </w:r>
      <w:r w:rsidRPr="00DB5BCE">
        <w:rPr>
          <w:spacing w:val="-6"/>
        </w:rPr>
        <w:t>r</w:t>
      </w:r>
      <w:r w:rsidRPr="00DB5BCE">
        <w:rPr>
          <w:spacing w:val="-2"/>
        </w:rPr>
        <w:t>ni</w:t>
      </w:r>
      <w:r w:rsidRPr="00DB5BCE">
        <w:rPr>
          <w:spacing w:val="-5"/>
        </w:rPr>
        <w:t>n</w:t>
      </w:r>
      <w:r w:rsidRPr="00DB5BCE">
        <w:t>g</w:t>
      </w:r>
      <w:r w:rsidRPr="00DB5BCE">
        <w:rPr>
          <w:spacing w:val="-4"/>
        </w:rPr>
        <w:t xml:space="preserve"> </w:t>
      </w:r>
      <w:r w:rsidRPr="00DB5BCE">
        <w:rPr>
          <w:spacing w:val="-5"/>
        </w:rPr>
        <w:t>f</w:t>
      </w:r>
      <w:r w:rsidRPr="00DB5BCE">
        <w:rPr>
          <w:spacing w:val="-2"/>
        </w:rPr>
        <w:t>r</w:t>
      </w:r>
      <w:r w:rsidRPr="00DB5BCE">
        <w:rPr>
          <w:spacing w:val="-5"/>
        </w:rPr>
        <w:t>o</w:t>
      </w:r>
      <w:r w:rsidRPr="00DB5BCE">
        <w:t>m</w:t>
      </w:r>
      <w:r w:rsidRPr="00DB5BCE">
        <w:rPr>
          <w:spacing w:val="-7"/>
        </w:rPr>
        <w:t xml:space="preserve"> </w:t>
      </w:r>
      <w:r w:rsidRPr="00DB5BCE">
        <w:rPr>
          <w:spacing w:val="-2"/>
        </w:rPr>
        <w:t>th</w:t>
      </w:r>
      <w:r w:rsidRPr="00DB5BCE">
        <w:t>e</w:t>
      </w:r>
      <w:r w:rsidRPr="00DB5BCE">
        <w:rPr>
          <w:spacing w:val="-8"/>
        </w:rPr>
        <w:t xml:space="preserve"> </w:t>
      </w:r>
      <w:r w:rsidRPr="00DB5BCE">
        <w:rPr>
          <w:spacing w:val="-4"/>
        </w:rPr>
        <w:t>c</w:t>
      </w:r>
      <w:r w:rsidRPr="00DB5BCE">
        <w:rPr>
          <w:spacing w:val="-2"/>
        </w:rPr>
        <w:t>o</w:t>
      </w:r>
      <w:r w:rsidRPr="00DB5BCE">
        <w:rPr>
          <w:spacing w:val="-4"/>
        </w:rPr>
        <w:t>u</w:t>
      </w:r>
      <w:r w:rsidRPr="00DB5BCE">
        <w:rPr>
          <w:spacing w:val="-2"/>
        </w:rPr>
        <w:t>r</w:t>
      </w:r>
      <w:r w:rsidRPr="00DB5BCE">
        <w:rPr>
          <w:spacing w:val="-4"/>
        </w:rPr>
        <w:t>t</w:t>
      </w:r>
      <w:r w:rsidRPr="00DB5BCE">
        <w:t>.</w:t>
      </w:r>
    </w:p>
    <w:p w14:paraId="12908413" w14:textId="77777777" w:rsidR="00F52F2F" w:rsidRPr="00DB5BCE" w:rsidRDefault="00F52F2F" w:rsidP="00250117">
      <w:pPr>
        <w:kinsoku w:val="0"/>
        <w:overflowPunct w:val="0"/>
      </w:pPr>
      <w:bookmarkStart w:id="24" w:name="Page_43"/>
      <w:bookmarkEnd w:id="24"/>
    </w:p>
    <w:p w14:paraId="4D278120" w14:textId="77777777" w:rsidR="00F52F2F" w:rsidRPr="00DB5BCE" w:rsidRDefault="00F52F2F" w:rsidP="00250117">
      <w:pPr>
        <w:pStyle w:val="BodyText"/>
        <w:numPr>
          <w:ilvl w:val="0"/>
          <w:numId w:val="8"/>
        </w:numPr>
        <w:tabs>
          <w:tab w:val="left" w:pos="1079"/>
        </w:tabs>
        <w:kinsoku w:val="0"/>
        <w:overflowPunct w:val="0"/>
        <w:ind w:left="1079" w:hanging="388"/>
        <w:jc w:val="both"/>
      </w:pPr>
      <w:r w:rsidRPr="00DB5BCE">
        <w:rPr>
          <w:spacing w:val="-7"/>
        </w:rPr>
        <w:t>A</w:t>
      </w:r>
      <w:r w:rsidRPr="00DB5BCE">
        <w:rPr>
          <w:spacing w:val="-3"/>
        </w:rPr>
        <w:t>ssumin</w:t>
      </w:r>
      <w:r w:rsidRPr="00DB5BCE">
        <w:t>g</w:t>
      </w:r>
      <w:r w:rsidRPr="00DB5BCE">
        <w:rPr>
          <w:spacing w:val="-5"/>
        </w:rPr>
        <w:t xml:space="preserve"> </w:t>
      </w:r>
      <w:r w:rsidRPr="00DB5BCE">
        <w:rPr>
          <w:spacing w:val="-3"/>
        </w:rPr>
        <w:t>t</w:t>
      </w:r>
      <w:r w:rsidRPr="00DB5BCE">
        <w:t>o</w:t>
      </w:r>
      <w:r w:rsidRPr="00DB5BCE">
        <w:rPr>
          <w:spacing w:val="-5"/>
        </w:rPr>
        <w:t xml:space="preserve"> </w:t>
      </w:r>
      <w:r w:rsidRPr="00DB5BCE">
        <w:rPr>
          <w:spacing w:val="-3"/>
        </w:rPr>
        <w:t>a</w:t>
      </w:r>
      <w:r w:rsidRPr="00DB5BCE">
        <w:rPr>
          <w:spacing w:val="-5"/>
        </w:rPr>
        <w:t>c</w:t>
      </w:r>
      <w:r w:rsidRPr="00DB5BCE">
        <w:t>t</w:t>
      </w:r>
      <w:r w:rsidRPr="00DB5BCE">
        <w:rPr>
          <w:spacing w:val="-5"/>
        </w:rPr>
        <w:t xml:space="preserve"> </w:t>
      </w:r>
      <w:r w:rsidRPr="00DB5BCE">
        <w:rPr>
          <w:spacing w:val="-3"/>
        </w:rPr>
        <w:t>a</w:t>
      </w:r>
      <w:r w:rsidRPr="00DB5BCE">
        <w:t>s</w:t>
      </w:r>
      <w:r w:rsidRPr="00DB5BCE">
        <w:rPr>
          <w:spacing w:val="-5"/>
        </w:rPr>
        <w:t xml:space="preserve"> </w:t>
      </w:r>
      <w:r w:rsidRPr="00DB5BCE">
        <w:rPr>
          <w:spacing w:val="-3"/>
        </w:rPr>
        <w:t>a</w:t>
      </w:r>
      <w:r w:rsidRPr="00DB5BCE">
        <w:t>n</w:t>
      </w:r>
      <w:r w:rsidRPr="00DB5BCE">
        <w:rPr>
          <w:spacing w:val="-5"/>
        </w:rPr>
        <w:t xml:space="preserve"> a</w:t>
      </w:r>
      <w:r w:rsidRPr="00DB5BCE">
        <w:rPr>
          <w:spacing w:val="-3"/>
        </w:rPr>
        <w:t>ttorne</w:t>
      </w:r>
      <w:r w:rsidRPr="00DB5BCE">
        <w:t>y</w:t>
      </w:r>
      <w:r w:rsidRPr="00DB5BCE">
        <w:rPr>
          <w:spacing w:val="-5"/>
        </w:rPr>
        <w:t xml:space="preserve"> </w:t>
      </w:r>
      <w:r w:rsidRPr="00DB5BCE">
        <w:rPr>
          <w:spacing w:val="-3"/>
        </w:rPr>
        <w:t>o</w:t>
      </w:r>
      <w:r w:rsidRPr="00DB5BCE">
        <w:t>r</w:t>
      </w:r>
      <w:r w:rsidRPr="00DB5BCE">
        <w:rPr>
          <w:spacing w:val="-5"/>
        </w:rPr>
        <w:t xml:space="preserve"> </w:t>
      </w:r>
      <w:r w:rsidRPr="00DB5BCE">
        <w:rPr>
          <w:spacing w:val="-3"/>
        </w:rPr>
        <w:t>othe</w:t>
      </w:r>
      <w:r w:rsidRPr="00DB5BCE">
        <w:t>r</w:t>
      </w:r>
      <w:r w:rsidRPr="00DB5BCE">
        <w:rPr>
          <w:spacing w:val="-8"/>
        </w:rPr>
        <w:t xml:space="preserve"> </w:t>
      </w:r>
      <w:r w:rsidRPr="00DB5BCE">
        <w:rPr>
          <w:spacing w:val="-3"/>
        </w:rPr>
        <w:t>offic</w:t>
      </w:r>
      <w:r w:rsidRPr="00DB5BCE">
        <w:rPr>
          <w:spacing w:val="-6"/>
        </w:rPr>
        <w:t>e</w:t>
      </w:r>
      <w:r w:rsidRPr="00DB5BCE">
        <w:t>r</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6"/>
        </w:rPr>
        <w:t>c</w:t>
      </w:r>
      <w:r w:rsidRPr="00DB5BCE">
        <w:rPr>
          <w:spacing w:val="-3"/>
        </w:rPr>
        <w:t>ourt</w:t>
      </w:r>
      <w:r w:rsidRPr="00DB5BCE">
        <w:t>,</w:t>
      </w:r>
      <w:r w:rsidRPr="00DB5BCE">
        <w:rPr>
          <w:spacing w:val="-5"/>
        </w:rPr>
        <w:t xml:space="preserve"> </w:t>
      </w:r>
      <w:r w:rsidRPr="00DB5BCE">
        <w:rPr>
          <w:spacing w:val="-6"/>
        </w:rPr>
        <w:t>w</w:t>
      </w:r>
      <w:r w:rsidRPr="00DB5BCE">
        <w:rPr>
          <w:spacing w:val="-3"/>
        </w:rPr>
        <w:t>ithou</w:t>
      </w:r>
      <w:r w:rsidRPr="00DB5BCE">
        <w:t>t</w:t>
      </w:r>
      <w:r w:rsidRPr="00DB5BCE">
        <w:rPr>
          <w:spacing w:val="-5"/>
        </w:rPr>
        <w:t xml:space="preserve"> </w:t>
      </w:r>
      <w:r w:rsidRPr="00DB5BCE">
        <w:rPr>
          <w:spacing w:val="-3"/>
        </w:rPr>
        <w:t>law</w:t>
      </w:r>
      <w:r w:rsidRPr="00DB5BCE">
        <w:rPr>
          <w:spacing w:val="-6"/>
        </w:rPr>
        <w:t>f</w:t>
      </w:r>
      <w:r w:rsidRPr="00DB5BCE">
        <w:rPr>
          <w:spacing w:val="-3"/>
        </w:rPr>
        <w:t>u</w:t>
      </w:r>
      <w:r w:rsidRPr="00DB5BCE">
        <w:t>l</w:t>
      </w:r>
      <w:r w:rsidRPr="00DB5BCE">
        <w:rPr>
          <w:spacing w:val="-5"/>
        </w:rPr>
        <w:t xml:space="preserve"> </w:t>
      </w:r>
      <w:r w:rsidRPr="00DB5BCE">
        <w:rPr>
          <w:spacing w:val="-3"/>
        </w:rPr>
        <w:t>authority.</w:t>
      </w:r>
    </w:p>
    <w:p w14:paraId="7F91999D" w14:textId="77777777" w:rsidR="00F52F2F" w:rsidRPr="00DB5BCE" w:rsidRDefault="00F52F2F" w:rsidP="00250117">
      <w:pPr>
        <w:kinsoku w:val="0"/>
        <w:overflowPunct w:val="0"/>
      </w:pPr>
    </w:p>
    <w:p w14:paraId="0FBF18F2" w14:textId="77777777" w:rsidR="00F52F2F" w:rsidRPr="00DB5BCE" w:rsidRDefault="00F52F2F" w:rsidP="00250117">
      <w:pPr>
        <w:pStyle w:val="BodyText"/>
        <w:numPr>
          <w:ilvl w:val="0"/>
          <w:numId w:val="10"/>
        </w:numPr>
        <w:tabs>
          <w:tab w:val="left" w:pos="989"/>
        </w:tabs>
        <w:kinsoku w:val="0"/>
        <w:overflowPunct w:val="0"/>
        <w:ind w:left="0"/>
        <w:jc w:val="both"/>
      </w:pPr>
      <w:r w:rsidRPr="00DB5BCE">
        <w:rPr>
          <w:spacing w:val="-3"/>
        </w:rPr>
        <w:t>(1</w:t>
      </w:r>
      <w:r w:rsidRPr="00DB5BCE">
        <w:t>)</w:t>
      </w:r>
      <w:r w:rsidRPr="00DB5BCE">
        <w:rPr>
          <w:spacing w:val="36"/>
        </w:rPr>
        <w:t xml:space="preserve"> </w:t>
      </w:r>
      <w:r w:rsidRPr="00DB5BCE">
        <w:rPr>
          <w:spacing w:val="-6"/>
        </w:rPr>
        <w:t>W</w:t>
      </w:r>
      <w:r w:rsidRPr="00DB5BCE">
        <w:rPr>
          <w:spacing w:val="-3"/>
        </w:rPr>
        <w:t>he</w:t>
      </w:r>
      <w:r w:rsidRPr="00DB5BCE">
        <w:t>n</w:t>
      </w:r>
      <w:r w:rsidRPr="00DB5BCE">
        <w:rPr>
          <w:spacing w:val="-15"/>
        </w:rPr>
        <w:t xml:space="preserve"> </w:t>
      </w:r>
      <w:r w:rsidRPr="00DB5BCE">
        <w:t>a</w:t>
      </w:r>
      <w:r w:rsidRPr="00DB5BCE">
        <w:rPr>
          <w:spacing w:val="-15"/>
        </w:rPr>
        <w:t xml:space="preserve"> </w:t>
      </w:r>
      <w:r w:rsidRPr="00DB5BCE">
        <w:rPr>
          <w:spacing w:val="-3"/>
        </w:rPr>
        <w:t>p</w:t>
      </w:r>
      <w:r w:rsidRPr="00DB5BCE">
        <w:rPr>
          <w:spacing w:val="-6"/>
        </w:rPr>
        <w:t>e</w:t>
      </w:r>
      <w:r w:rsidRPr="00DB5BCE">
        <w:rPr>
          <w:spacing w:val="-3"/>
        </w:rPr>
        <w:t>rso</w:t>
      </w:r>
      <w:r w:rsidRPr="00DB5BCE">
        <w:t>n</w:t>
      </w:r>
      <w:r w:rsidRPr="00DB5BCE">
        <w:rPr>
          <w:spacing w:val="-15"/>
        </w:rPr>
        <w:t xml:space="preserve"> </w:t>
      </w:r>
      <w:r w:rsidRPr="00DB5BCE">
        <w:rPr>
          <w:spacing w:val="-3"/>
        </w:rPr>
        <w:t>i</w:t>
      </w:r>
      <w:r w:rsidRPr="00DB5BCE">
        <w:t>s</w:t>
      </w:r>
      <w:r w:rsidRPr="00DB5BCE">
        <w:rPr>
          <w:spacing w:val="-15"/>
        </w:rPr>
        <w:t xml:space="preserve"> </w:t>
      </w:r>
      <w:r w:rsidRPr="00DB5BCE">
        <w:rPr>
          <w:spacing w:val="-3"/>
        </w:rPr>
        <w:t>cha</w:t>
      </w:r>
      <w:r w:rsidRPr="00DB5BCE">
        <w:rPr>
          <w:spacing w:val="-5"/>
        </w:rPr>
        <w:t>r</w:t>
      </w:r>
      <w:r w:rsidRPr="00DB5BCE">
        <w:rPr>
          <w:spacing w:val="-3"/>
        </w:rPr>
        <w:t>ge</w:t>
      </w:r>
      <w:r w:rsidRPr="00DB5BCE">
        <w:t>d</w:t>
      </w:r>
      <w:r w:rsidRPr="00DB5BCE">
        <w:rPr>
          <w:spacing w:val="-15"/>
        </w:rPr>
        <w:t xml:space="preserve"> </w:t>
      </w:r>
      <w:r w:rsidRPr="00DB5BCE">
        <w:rPr>
          <w:spacing w:val="-7"/>
        </w:rPr>
        <w:t>w</w:t>
      </w:r>
      <w:r w:rsidRPr="00DB5BCE">
        <w:rPr>
          <w:spacing w:val="-3"/>
        </w:rPr>
        <w:t>it</w:t>
      </w:r>
      <w:r w:rsidRPr="00DB5BCE">
        <w:t>h</w:t>
      </w:r>
      <w:r w:rsidRPr="00DB5BCE">
        <w:rPr>
          <w:spacing w:val="-15"/>
        </w:rPr>
        <w:t xml:space="preserve"> </w:t>
      </w:r>
      <w:r w:rsidRPr="00DB5BCE">
        <w:rPr>
          <w:spacing w:val="-3"/>
        </w:rPr>
        <w:t>com</w:t>
      </w:r>
      <w:r w:rsidRPr="00DB5BCE">
        <w:rPr>
          <w:spacing w:val="-7"/>
        </w:rPr>
        <w:t>m</w:t>
      </w:r>
      <w:r w:rsidRPr="00DB5BCE">
        <w:rPr>
          <w:spacing w:val="-3"/>
        </w:rPr>
        <w:t>ittin</w:t>
      </w:r>
      <w:r w:rsidRPr="00DB5BCE">
        <w:t>g</w:t>
      </w:r>
      <w:r w:rsidRPr="00DB5BCE">
        <w:rPr>
          <w:spacing w:val="-15"/>
        </w:rPr>
        <w:t xml:space="preserve"> </w:t>
      </w:r>
      <w:r w:rsidRPr="00DB5BCE">
        <w:t>a</w:t>
      </w:r>
      <w:r w:rsidRPr="00DB5BCE">
        <w:rPr>
          <w:spacing w:val="-15"/>
        </w:rPr>
        <w:t xml:space="preserve"> </w:t>
      </w:r>
      <w:r w:rsidRPr="00DB5BCE">
        <w:rPr>
          <w:spacing w:val="-3"/>
        </w:rPr>
        <w:t>constructiv</w:t>
      </w:r>
      <w:r w:rsidRPr="00DB5BCE">
        <w:t>e</w:t>
      </w:r>
      <w:r w:rsidRPr="00DB5BCE">
        <w:rPr>
          <w:spacing w:val="-15"/>
        </w:rPr>
        <w:t xml:space="preserve"> </w:t>
      </w:r>
      <w:r w:rsidRPr="00DB5BCE">
        <w:rPr>
          <w:spacing w:val="-3"/>
        </w:rPr>
        <w:t>cont</w:t>
      </w:r>
      <w:r w:rsidRPr="00DB5BCE">
        <w:rPr>
          <w:spacing w:val="-5"/>
        </w:rPr>
        <w:t>e</w:t>
      </w:r>
      <w:r w:rsidRPr="00DB5BCE">
        <w:rPr>
          <w:spacing w:val="-3"/>
        </w:rPr>
        <w:t>mpt</w:t>
      </w:r>
      <w:r w:rsidRPr="00DB5BCE">
        <w:t>,</w:t>
      </w:r>
      <w:r w:rsidRPr="00DB5BCE">
        <w:rPr>
          <w:spacing w:val="-15"/>
        </w:rPr>
        <w:t xml:space="preserve"> </w:t>
      </w:r>
      <w:r w:rsidRPr="00DB5BCE">
        <w:rPr>
          <w:spacing w:val="-3"/>
        </w:rPr>
        <w:t>h</w:t>
      </w:r>
      <w:r w:rsidRPr="00DB5BCE">
        <w:t>e</w:t>
      </w:r>
      <w:r w:rsidRPr="00DB5BCE">
        <w:rPr>
          <w:spacing w:val="-17"/>
        </w:rPr>
        <w:t xml:space="preserve"> </w:t>
      </w:r>
      <w:r w:rsidRPr="00DB5BCE">
        <w:rPr>
          <w:spacing w:val="-3"/>
        </w:rPr>
        <w:t>shal</w:t>
      </w:r>
      <w:r w:rsidRPr="00DB5BCE">
        <w:t>l</w:t>
      </w:r>
      <w:r w:rsidRPr="00DB5BCE">
        <w:rPr>
          <w:spacing w:val="-15"/>
        </w:rPr>
        <w:t xml:space="preserve"> </w:t>
      </w:r>
      <w:r w:rsidRPr="00DB5BCE">
        <w:rPr>
          <w:spacing w:val="-3"/>
        </w:rPr>
        <w:t>b</w:t>
      </w:r>
      <w:r w:rsidRPr="00DB5BCE">
        <w:t>e</w:t>
      </w:r>
      <w:r w:rsidRPr="00DB5BCE">
        <w:rPr>
          <w:spacing w:val="-15"/>
        </w:rPr>
        <w:t xml:space="preserve"> </w:t>
      </w:r>
      <w:r w:rsidRPr="00DB5BCE">
        <w:rPr>
          <w:spacing w:val="-3"/>
        </w:rPr>
        <w:t>trie</w:t>
      </w:r>
      <w:r w:rsidRPr="00DB5BCE">
        <w:t>d</w:t>
      </w:r>
      <w:r w:rsidRPr="00DB5BCE">
        <w:rPr>
          <w:spacing w:val="-15"/>
        </w:rPr>
        <w:t xml:space="preserve"> </w:t>
      </w:r>
      <w:r w:rsidRPr="00DB5BCE">
        <w:rPr>
          <w:spacing w:val="-3"/>
        </w:rPr>
        <w:t>b</w:t>
      </w:r>
      <w:r w:rsidRPr="00DB5BCE">
        <w:t>y</w:t>
      </w:r>
      <w:r w:rsidRPr="00DB5BCE">
        <w:rPr>
          <w:spacing w:val="-15"/>
        </w:rPr>
        <w:t xml:space="preserve"> </w:t>
      </w:r>
      <w:r w:rsidRPr="00DB5BCE">
        <w:rPr>
          <w:spacing w:val="-3"/>
        </w:rPr>
        <w:t>the judg</w:t>
      </w:r>
      <w:r w:rsidRPr="00DB5BCE">
        <w:t>e</w:t>
      </w:r>
      <w:r w:rsidRPr="00DB5BCE">
        <w:rPr>
          <w:spacing w:val="-12"/>
        </w:rPr>
        <w:t xml:space="preserve"> </w:t>
      </w:r>
      <w:r w:rsidRPr="00DB5BCE">
        <w:rPr>
          <w:spacing w:val="-3"/>
        </w:rPr>
        <w:t>o</w:t>
      </w:r>
      <w:r w:rsidRPr="00DB5BCE">
        <w:t>n</w:t>
      </w:r>
      <w:r w:rsidRPr="00DB5BCE">
        <w:rPr>
          <w:spacing w:val="-12"/>
        </w:rPr>
        <w:t xml:space="preserve"> </w:t>
      </w:r>
      <w:r w:rsidRPr="00DB5BCE">
        <w:t>a</w:t>
      </w:r>
      <w:r w:rsidRPr="00DB5BCE">
        <w:rPr>
          <w:spacing w:val="-12"/>
        </w:rPr>
        <w:t xml:space="preserve"> </w:t>
      </w:r>
      <w:r w:rsidRPr="00DB5BCE">
        <w:rPr>
          <w:spacing w:val="-5"/>
        </w:rPr>
        <w:t>r</w:t>
      </w:r>
      <w:r w:rsidRPr="00DB5BCE">
        <w:rPr>
          <w:spacing w:val="-3"/>
        </w:rPr>
        <w:t>ul</w:t>
      </w:r>
      <w:r w:rsidRPr="00DB5BCE">
        <w:t>e</w:t>
      </w:r>
      <w:r w:rsidRPr="00DB5BCE">
        <w:rPr>
          <w:spacing w:val="-12"/>
        </w:rPr>
        <w:t xml:space="preserve"> </w:t>
      </w:r>
      <w:r w:rsidRPr="00DB5BCE">
        <w:rPr>
          <w:spacing w:val="-3"/>
        </w:rPr>
        <w:t>t</w:t>
      </w:r>
      <w:r w:rsidRPr="00DB5BCE">
        <w:t>o</w:t>
      </w:r>
      <w:r w:rsidRPr="00DB5BCE">
        <w:rPr>
          <w:spacing w:val="-10"/>
        </w:rPr>
        <w:t xml:space="preserve"> </w:t>
      </w:r>
      <w:r w:rsidRPr="00DB5BCE">
        <w:rPr>
          <w:spacing w:val="-3"/>
        </w:rPr>
        <w:t>sho</w:t>
      </w:r>
      <w:r w:rsidRPr="00DB5BCE">
        <w:t>w</w:t>
      </w:r>
      <w:r w:rsidRPr="00DB5BCE">
        <w:rPr>
          <w:spacing w:val="-13"/>
        </w:rPr>
        <w:t xml:space="preserve"> </w:t>
      </w:r>
      <w:r w:rsidRPr="00DB5BCE">
        <w:rPr>
          <w:spacing w:val="-3"/>
        </w:rPr>
        <w:t>caus</w:t>
      </w:r>
      <w:r w:rsidRPr="00DB5BCE">
        <w:t>e</w:t>
      </w:r>
      <w:r w:rsidRPr="00DB5BCE">
        <w:rPr>
          <w:spacing w:val="-13"/>
        </w:rPr>
        <w:t xml:space="preserve"> </w:t>
      </w:r>
      <w:r w:rsidRPr="00DB5BCE">
        <w:rPr>
          <w:spacing w:val="-3"/>
        </w:rPr>
        <w:t>allegin</w:t>
      </w:r>
      <w:r w:rsidRPr="00DB5BCE">
        <w:t>g</w:t>
      </w:r>
      <w:r w:rsidRPr="00DB5BCE">
        <w:rPr>
          <w:spacing w:val="-12"/>
        </w:rPr>
        <w:t xml:space="preserve"> </w:t>
      </w:r>
      <w:r w:rsidRPr="00DB5BCE">
        <w:t>t</w:t>
      </w:r>
      <w:r w:rsidRPr="00DB5BCE">
        <w:rPr>
          <w:spacing w:val="-3"/>
        </w:rPr>
        <w:t>h</w:t>
      </w:r>
      <w:r w:rsidRPr="00DB5BCE">
        <w:t>e</w:t>
      </w:r>
      <w:r w:rsidRPr="00DB5BCE">
        <w:rPr>
          <w:spacing w:val="-12"/>
        </w:rPr>
        <w:t xml:space="preserve"> </w:t>
      </w:r>
      <w:r w:rsidRPr="00DB5BCE">
        <w:rPr>
          <w:spacing w:val="-3"/>
        </w:rPr>
        <w:t>fact</w:t>
      </w:r>
      <w:r w:rsidRPr="00DB5BCE">
        <w:t>s</w:t>
      </w:r>
      <w:r w:rsidRPr="00DB5BCE">
        <w:rPr>
          <w:spacing w:val="-12"/>
        </w:rPr>
        <w:t xml:space="preserve"> </w:t>
      </w:r>
      <w:r w:rsidRPr="00DB5BCE">
        <w:rPr>
          <w:spacing w:val="-3"/>
        </w:rPr>
        <w:t>const</w:t>
      </w:r>
      <w:r w:rsidRPr="00DB5BCE">
        <w:rPr>
          <w:spacing w:val="-1"/>
        </w:rPr>
        <w:t>i</w:t>
      </w:r>
      <w:r w:rsidRPr="00DB5BCE">
        <w:rPr>
          <w:spacing w:val="-3"/>
        </w:rPr>
        <w:t>tutin</w:t>
      </w:r>
      <w:r w:rsidRPr="00DB5BCE">
        <w:t>g</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conte</w:t>
      </w:r>
      <w:r w:rsidRPr="00DB5BCE">
        <w:rPr>
          <w:spacing w:val="-5"/>
        </w:rPr>
        <w:t>m</w:t>
      </w:r>
      <w:r w:rsidRPr="00DB5BCE">
        <w:rPr>
          <w:spacing w:val="-3"/>
        </w:rPr>
        <w:t>pt</w:t>
      </w:r>
      <w:r w:rsidRPr="00DB5BCE">
        <w:t>.</w:t>
      </w:r>
      <w:r w:rsidRPr="00DB5BCE">
        <w:rPr>
          <w:spacing w:val="38"/>
        </w:rPr>
        <w:t xml:space="preserve"> </w:t>
      </w:r>
      <w:r w:rsidRPr="00DB5BCE">
        <w:rPr>
          <w:spacing w:val="-5"/>
        </w:rPr>
        <w:t>T</w:t>
      </w:r>
      <w:r w:rsidRPr="00DB5BCE">
        <w:rPr>
          <w:spacing w:val="-3"/>
        </w:rPr>
        <w:t>h</w:t>
      </w:r>
      <w:r w:rsidRPr="00DB5BCE">
        <w:t>e</w:t>
      </w:r>
      <w:r w:rsidRPr="00DB5BCE">
        <w:rPr>
          <w:spacing w:val="-12"/>
        </w:rPr>
        <w:t xml:space="preserve"> </w:t>
      </w:r>
      <w:r w:rsidRPr="00DB5BCE">
        <w:rPr>
          <w:spacing w:val="-3"/>
        </w:rPr>
        <w:t>rul</w:t>
      </w:r>
      <w:r w:rsidRPr="00DB5BCE">
        <w:t>e</w:t>
      </w:r>
      <w:r w:rsidRPr="00DB5BCE">
        <w:rPr>
          <w:spacing w:val="-15"/>
        </w:rPr>
        <w:t xml:space="preserve"> </w:t>
      </w:r>
      <w:r w:rsidRPr="00DB5BCE">
        <w:rPr>
          <w:spacing w:val="-3"/>
        </w:rPr>
        <w:t>m</w:t>
      </w:r>
      <w:r w:rsidRPr="00DB5BCE">
        <w:rPr>
          <w:spacing w:val="-6"/>
        </w:rPr>
        <w:t>a</w:t>
      </w:r>
      <w:r w:rsidRPr="00DB5BCE">
        <w:t>y</w:t>
      </w:r>
      <w:r w:rsidRPr="00DB5BCE">
        <w:rPr>
          <w:spacing w:val="-12"/>
        </w:rPr>
        <w:t xml:space="preserve"> </w:t>
      </w:r>
      <w:r w:rsidRPr="00DB5BCE">
        <w:rPr>
          <w:spacing w:val="-3"/>
        </w:rPr>
        <w:t>b</w:t>
      </w:r>
      <w:r w:rsidRPr="00DB5BCE">
        <w:t>e</w:t>
      </w:r>
      <w:r w:rsidRPr="00DB5BCE">
        <w:rPr>
          <w:spacing w:val="-12"/>
        </w:rPr>
        <w:t xml:space="preserve"> </w:t>
      </w:r>
      <w:r w:rsidRPr="00DB5BCE">
        <w:rPr>
          <w:spacing w:val="-3"/>
        </w:rPr>
        <w:t>issued b</w:t>
      </w:r>
      <w:r w:rsidRPr="00DB5BCE">
        <w:t>y</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cou</w:t>
      </w:r>
      <w:r w:rsidRPr="00DB5BCE">
        <w:rPr>
          <w:spacing w:val="-5"/>
        </w:rPr>
        <w:t>r</w:t>
      </w:r>
      <w:r w:rsidRPr="00DB5BCE">
        <w:t>t</w:t>
      </w:r>
      <w:r w:rsidRPr="00DB5BCE">
        <w:rPr>
          <w:spacing w:val="-5"/>
        </w:rPr>
        <w:t xml:space="preserve"> </w:t>
      </w:r>
      <w:r w:rsidRPr="00DB5BCE">
        <w:rPr>
          <w:spacing w:val="-3"/>
        </w:rPr>
        <w:t>o</w:t>
      </w:r>
      <w:r w:rsidRPr="00DB5BCE">
        <w:t>n</w:t>
      </w:r>
      <w:r w:rsidRPr="00DB5BCE">
        <w:rPr>
          <w:spacing w:val="-5"/>
        </w:rPr>
        <w:t xml:space="preserve"> </w:t>
      </w:r>
      <w:r w:rsidRPr="00DB5BCE">
        <w:rPr>
          <w:spacing w:val="-3"/>
        </w:rPr>
        <w:t>it</w:t>
      </w:r>
      <w:r w:rsidRPr="00DB5BCE">
        <w:t>s</w:t>
      </w:r>
      <w:r w:rsidRPr="00DB5BCE">
        <w:rPr>
          <w:spacing w:val="-5"/>
        </w:rPr>
        <w:t xml:space="preserve"> </w:t>
      </w:r>
      <w:r w:rsidRPr="00DB5BCE">
        <w:rPr>
          <w:spacing w:val="-3"/>
        </w:rPr>
        <w:t>ow</w:t>
      </w:r>
      <w:r w:rsidRPr="00DB5BCE">
        <w:t>n</w:t>
      </w:r>
      <w:r w:rsidRPr="00DB5BCE">
        <w:rPr>
          <w:spacing w:val="-5"/>
        </w:rPr>
        <w:t xml:space="preserve"> </w:t>
      </w:r>
      <w:r w:rsidRPr="00DB5BCE">
        <w:rPr>
          <w:spacing w:val="-6"/>
        </w:rPr>
        <w:t>m</w:t>
      </w:r>
      <w:r w:rsidRPr="00DB5BCE">
        <w:rPr>
          <w:spacing w:val="-3"/>
        </w:rPr>
        <w:t>otion</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o</w:t>
      </w:r>
      <w:r w:rsidRPr="00DB5BCE">
        <w:t>n</w:t>
      </w:r>
      <w:r w:rsidRPr="00DB5BCE">
        <w:rPr>
          <w:spacing w:val="-5"/>
        </w:rPr>
        <w:t xml:space="preserve"> </w:t>
      </w:r>
      <w:r w:rsidRPr="00DB5BCE">
        <w:rPr>
          <w:spacing w:val="-3"/>
        </w:rPr>
        <w:t>motio</w:t>
      </w:r>
      <w:r w:rsidRPr="00DB5BCE">
        <w:t>n</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w:t>
      </w:r>
      <w:r w:rsidRPr="00DB5BCE">
        <w:rPr>
          <w:spacing w:val="-6"/>
        </w:rPr>
        <w:t>r</w:t>
      </w:r>
      <w:r w:rsidRPr="00DB5BCE">
        <w:rPr>
          <w:spacing w:val="-3"/>
        </w:rPr>
        <w:t>osecutor.</w:t>
      </w:r>
    </w:p>
    <w:p w14:paraId="312CA799" w14:textId="77777777" w:rsidR="00F52F2F" w:rsidRPr="00DB5BCE" w:rsidRDefault="00F52F2F" w:rsidP="00250117">
      <w:pPr>
        <w:kinsoku w:val="0"/>
        <w:overflowPunct w:val="0"/>
      </w:pPr>
    </w:p>
    <w:p w14:paraId="19266E74" w14:textId="77777777" w:rsidR="00F52F2F" w:rsidRPr="00DB5BCE" w:rsidRDefault="00F52F2F" w:rsidP="00250117">
      <w:pPr>
        <w:pStyle w:val="BodyText"/>
        <w:numPr>
          <w:ilvl w:val="0"/>
          <w:numId w:val="7"/>
        </w:numPr>
        <w:tabs>
          <w:tab w:val="left" w:pos="1103"/>
        </w:tabs>
        <w:kinsoku w:val="0"/>
        <w:overflowPunct w:val="0"/>
        <w:ind w:firstLine="0"/>
        <w:jc w:val="both"/>
      </w:pPr>
      <w:r w:rsidRPr="00DB5BCE">
        <w:t>A</w:t>
      </w:r>
      <w:r w:rsidRPr="00DB5BCE">
        <w:rPr>
          <w:spacing w:val="2"/>
        </w:rPr>
        <w:t xml:space="preserve"> </w:t>
      </w:r>
      <w:r w:rsidRPr="00DB5BCE">
        <w:rPr>
          <w:spacing w:val="-3"/>
        </w:rPr>
        <w:t>ce</w:t>
      </w:r>
      <w:r w:rsidRPr="00DB5BCE">
        <w:rPr>
          <w:spacing w:val="-6"/>
        </w:rPr>
        <w:t>r</w:t>
      </w:r>
      <w:r w:rsidRPr="00DB5BCE">
        <w:rPr>
          <w:spacing w:val="-3"/>
        </w:rPr>
        <w:t>tifie</w:t>
      </w:r>
      <w:r w:rsidRPr="00DB5BCE">
        <w:t>d</w:t>
      </w:r>
      <w:r w:rsidRPr="00DB5BCE">
        <w:rPr>
          <w:spacing w:val="7"/>
        </w:rPr>
        <w:t xml:space="preserve"> </w:t>
      </w:r>
      <w:r w:rsidRPr="00DB5BCE">
        <w:rPr>
          <w:spacing w:val="-3"/>
        </w:rPr>
        <w:t>cop</w:t>
      </w:r>
      <w:r w:rsidRPr="00DB5BCE">
        <w:t>y</w:t>
      </w:r>
      <w:r w:rsidRPr="00DB5BCE">
        <w:rPr>
          <w:spacing w:val="7"/>
        </w:rPr>
        <w:t xml:space="preserve"> </w:t>
      </w:r>
      <w:r w:rsidRPr="00DB5BCE">
        <w:rPr>
          <w:spacing w:val="-3"/>
        </w:rPr>
        <w:t>o</w:t>
      </w:r>
      <w:r w:rsidRPr="00DB5BCE">
        <w:t>f</w:t>
      </w:r>
      <w:r w:rsidRPr="00DB5BCE">
        <w:rPr>
          <w:spacing w:val="7"/>
        </w:rPr>
        <w:t xml:space="preserve"> </w:t>
      </w:r>
      <w:r w:rsidRPr="00DB5BCE">
        <w:rPr>
          <w:spacing w:val="-3"/>
        </w:rPr>
        <w:t>th</w:t>
      </w:r>
      <w:r w:rsidRPr="00DB5BCE">
        <w:t>e</w:t>
      </w:r>
      <w:r w:rsidRPr="00DB5BCE">
        <w:rPr>
          <w:spacing w:val="4"/>
        </w:rPr>
        <w:t xml:space="preserve"> </w:t>
      </w:r>
      <w:r w:rsidRPr="00DB5BCE">
        <w:rPr>
          <w:spacing w:val="-3"/>
        </w:rPr>
        <w:t>motio</w:t>
      </w:r>
      <w:r w:rsidRPr="00DB5BCE">
        <w:t>n</w:t>
      </w:r>
      <w:r w:rsidRPr="00DB5BCE">
        <w:rPr>
          <w:spacing w:val="7"/>
        </w:rPr>
        <w:t xml:space="preserve"> </w:t>
      </w:r>
      <w:r w:rsidRPr="00DB5BCE">
        <w:rPr>
          <w:spacing w:val="-3"/>
        </w:rPr>
        <w:t>an</w:t>
      </w:r>
      <w:r w:rsidRPr="00DB5BCE">
        <w:t>d</w:t>
      </w:r>
      <w:r w:rsidRPr="00DB5BCE">
        <w:rPr>
          <w:spacing w:val="7"/>
        </w:rPr>
        <w:t xml:space="preserve"> </w:t>
      </w:r>
      <w:r w:rsidRPr="00DB5BCE">
        <w:rPr>
          <w:spacing w:val="-3"/>
        </w:rPr>
        <w:t>o</w:t>
      </w:r>
      <w:r w:rsidRPr="00DB5BCE">
        <w:t>f</w:t>
      </w:r>
      <w:r w:rsidRPr="00DB5BCE">
        <w:rPr>
          <w:spacing w:val="4"/>
        </w:rPr>
        <w:t xml:space="preserve"> </w:t>
      </w:r>
      <w:r w:rsidRPr="00DB5BCE">
        <w:rPr>
          <w:spacing w:val="-3"/>
        </w:rPr>
        <w:t>t</w:t>
      </w:r>
      <w:r w:rsidRPr="00DB5BCE">
        <w:t>he</w:t>
      </w:r>
      <w:r w:rsidRPr="00DB5BCE">
        <w:rPr>
          <w:spacing w:val="7"/>
        </w:rPr>
        <w:t xml:space="preserve"> </w:t>
      </w:r>
      <w:r w:rsidRPr="00DB5BCE">
        <w:rPr>
          <w:spacing w:val="-3"/>
        </w:rPr>
        <w:t>rul</w:t>
      </w:r>
      <w:r w:rsidRPr="00DB5BCE">
        <w:t>e</w:t>
      </w:r>
      <w:r w:rsidRPr="00DB5BCE">
        <w:rPr>
          <w:spacing w:val="5"/>
        </w:rPr>
        <w:t xml:space="preserve"> </w:t>
      </w:r>
      <w:r w:rsidRPr="00DB5BCE">
        <w:rPr>
          <w:spacing w:val="-3"/>
        </w:rPr>
        <w:t>shal</w:t>
      </w:r>
      <w:r w:rsidRPr="00DB5BCE">
        <w:t>l</w:t>
      </w:r>
      <w:r w:rsidRPr="00DB5BCE">
        <w:rPr>
          <w:spacing w:val="7"/>
        </w:rPr>
        <w:t xml:space="preserve"> </w:t>
      </w:r>
      <w:r w:rsidRPr="00DB5BCE">
        <w:rPr>
          <w:spacing w:val="-3"/>
        </w:rPr>
        <w:t>b</w:t>
      </w:r>
      <w:r w:rsidRPr="00DB5BCE">
        <w:t>e</w:t>
      </w:r>
      <w:r w:rsidRPr="00DB5BCE">
        <w:rPr>
          <w:spacing w:val="7"/>
        </w:rPr>
        <w:t xml:space="preserve"> </w:t>
      </w:r>
      <w:r w:rsidRPr="00DB5BCE">
        <w:rPr>
          <w:spacing w:val="-3"/>
        </w:rPr>
        <w:t>se</w:t>
      </w:r>
      <w:r w:rsidRPr="00DB5BCE">
        <w:rPr>
          <w:spacing w:val="-5"/>
        </w:rPr>
        <w:t>r</w:t>
      </w:r>
      <w:r w:rsidRPr="00DB5BCE">
        <w:rPr>
          <w:spacing w:val="-3"/>
        </w:rPr>
        <w:t>ve</w:t>
      </w:r>
      <w:r w:rsidRPr="00DB5BCE">
        <w:t>d</w:t>
      </w:r>
      <w:r w:rsidRPr="00DB5BCE">
        <w:rPr>
          <w:spacing w:val="7"/>
        </w:rPr>
        <w:t xml:space="preserve"> </w:t>
      </w:r>
      <w:r w:rsidRPr="00DB5BCE">
        <w:rPr>
          <w:spacing w:val="-3"/>
        </w:rPr>
        <w:t>o</w:t>
      </w:r>
      <w:r w:rsidRPr="00DB5BCE">
        <w:t>n</w:t>
      </w:r>
      <w:r w:rsidRPr="00DB5BCE">
        <w:rPr>
          <w:spacing w:val="7"/>
        </w:rPr>
        <w:t xml:space="preserve"> </w:t>
      </w:r>
      <w:r w:rsidRPr="00DB5BCE">
        <w:rPr>
          <w:spacing w:val="-3"/>
        </w:rPr>
        <w:t>th</w:t>
      </w:r>
      <w:r w:rsidRPr="00DB5BCE">
        <w:t>e</w:t>
      </w:r>
      <w:r w:rsidRPr="00DB5BCE">
        <w:rPr>
          <w:spacing w:val="7"/>
        </w:rPr>
        <w:t xml:space="preserve"> </w:t>
      </w:r>
      <w:r w:rsidRPr="00DB5BCE">
        <w:rPr>
          <w:spacing w:val="-3"/>
        </w:rPr>
        <w:t>p</w:t>
      </w:r>
      <w:r w:rsidRPr="00DB5BCE">
        <w:rPr>
          <w:spacing w:val="-5"/>
        </w:rPr>
        <w:t>e</w:t>
      </w:r>
      <w:r w:rsidRPr="00DB5BCE">
        <w:rPr>
          <w:spacing w:val="-3"/>
        </w:rPr>
        <w:t>rso</w:t>
      </w:r>
      <w:r w:rsidRPr="00DB5BCE">
        <w:t>n</w:t>
      </w:r>
      <w:r w:rsidRPr="00DB5BCE">
        <w:rPr>
          <w:spacing w:val="7"/>
        </w:rPr>
        <w:t xml:space="preserve"> </w:t>
      </w:r>
      <w:r w:rsidRPr="00DB5BCE">
        <w:rPr>
          <w:spacing w:val="-3"/>
        </w:rPr>
        <w:t>ch</w:t>
      </w:r>
      <w:r w:rsidRPr="00DB5BCE">
        <w:rPr>
          <w:spacing w:val="-5"/>
        </w:rPr>
        <w:t>a</w:t>
      </w:r>
      <w:r w:rsidRPr="00DB5BCE">
        <w:rPr>
          <w:spacing w:val="-3"/>
        </w:rPr>
        <w:t>rged</w:t>
      </w:r>
      <w:r w:rsidRPr="00DB5BCE">
        <w:t>,</w:t>
      </w:r>
      <w:r w:rsidRPr="00DB5BCE">
        <w:rPr>
          <w:spacing w:val="7"/>
        </w:rPr>
        <w:t xml:space="preserve"> </w:t>
      </w:r>
      <w:r w:rsidRPr="00DB5BCE">
        <w:rPr>
          <w:spacing w:val="-3"/>
        </w:rPr>
        <w:t>i</w:t>
      </w:r>
      <w:r w:rsidRPr="00DB5BCE">
        <w:t>n</w:t>
      </w:r>
      <w:r w:rsidRPr="00DB5BCE">
        <w:rPr>
          <w:spacing w:val="7"/>
        </w:rPr>
        <w:t xml:space="preserve"> </w:t>
      </w:r>
      <w:r w:rsidRPr="00DB5BCE">
        <w:rPr>
          <w:spacing w:val="-3"/>
        </w:rPr>
        <w:t>the m</w:t>
      </w:r>
      <w:r w:rsidRPr="00DB5BCE">
        <w:rPr>
          <w:spacing w:val="-6"/>
        </w:rPr>
        <w:t>a</w:t>
      </w:r>
      <w:r w:rsidRPr="00DB5BCE">
        <w:rPr>
          <w:spacing w:val="-3"/>
        </w:rPr>
        <w:t>nne</w:t>
      </w:r>
      <w:r w:rsidRPr="00DB5BCE">
        <w:t>r</w:t>
      </w:r>
      <w:r w:rsidRPr="00DB5BCE">
        <w:rPr>
          <w:spacing w:val="-15"/>
        </w:rPr>
        <w:t xml:space="preserve"> </w:t>
      </w:r>
      <w:r w:rsidRPr="00DB5BCE">
        <w:rPr>
          <w:spacing w:val="-3"/>
        </w:rPr>
        <w:t>o</w:t>
      </w:r>
      <w:r w:rsidRPr="00DB5BCE">
        <w:t>f</w:t>
      </w:r>
      <w:r w:rsidRPr="00DB5BCE">
        <w:rPr>
          <w:spacing w:val="-17"/>
        </w:rPr>
        <w:t xml:space="preserve"> </w:t>
      </w:r>
      <w:r w:rsidRPr="00DB5BCE">
        <w:t>a</w:t>
      </w:r>
      <w:r w:rsidRPr="00DB5BCE">
        <w:rPr>
          <w:spacing w:val="-15"/>
        </w:rPr>
        <w:t xml:space="preserve"> </w:t>
      </w:r>
      <w:r w:rsidRPr="00DB5BCE">
        <w:rPr>
          <w:spacing w:val="-3"/>
        </w:rPr>
        <w:t>subpoen</w:t>
      </w:r>
      <w:r w:rsidRPr="00DB5BCE">
        <w:rPr>
          <w:spacing w:val="-6"/>
        </w:rPr>
        <w:t>a</w:t>
      </w:r>
      <w:r w:rsidRPr="00DB5BCE">
        <w:t>,</w:t>
      </w:r>
      <w:r w:rsidRPr="00DB5BCE">
        <w:rPr>
          <w:spacing w:val="-15"/>
        </w:rPr>
        <w:t xml:space="preserve"> </w:t>
      </w:r>
      <w:r w:rsidRPr="00DB5BCE">
        <w:rPr>
          <w:spacing w:val="-3"/>
        </w:rPr>
        <w:t>no</w:t>
      </w:r>
      <w:r w:rsidRPr="00DB5BCE">
        <w:t>t</w:t>
      </w:r>
      <w:r w:rsidRPr="00DB5BCE">
        <w:rPr>
          <w:spacing w:val="-15"/>
        </w:rPr>
        <w:t xml:space="preserve"> </w:t>
      </w:r>
      <w:r w:rsidRPr="00DB5BCE">
        <w:rPr>
          <w:spacing w:val="-3"/>
        </w:rPr>
        <w:t>les</w:t>
      </w:r>
      <w:r w:rsidRPr="00DB5BCE">
        <w:t>s</w:t>
      </w:r>
      <w:r w:rsidRPr="00DB5BCE">
        <w:rPr>
          <w:spacing w:val="-15"/>
        </w:rPr>
        <w:t xml:space="preserve"> </w:t>
      </w:r>
      <w:r w:rsidRPr="00DB5BCE">
        <w:rPr>
          <w:spacing w:val="-3"/>
        </w:rPr>
        <w:t>tha</w:t>
      </w:r>
      <w:r w:rsidRPr="00DB5BCE">
        <w:t>n</w:t>
      </w:r>
      <w:r w:rsidRPr="00DB5BCE">
        <w:rPr>
          <w:spacing w:val="-15"/>
        </w:rPr>
        <w:t xml:space="preserve"> </w:t>
      </w:r>
      <w:r w:rsidRPr="00DB5BCE">
        <w:rPr>
          <w:spacing w:val="-3"/>
        </w:rPr>
        <w:t>forty-</w:t>
      </w:r>
      <w:r w:rsidRPr="00DB5BCE">
        <w:rPr>
          <w:spacing w:val="-6"/>
        </w:rPr>
        <w:t>e</w:t>
      </w:r>
      <w:r w:rsidRPr="00DB5BCE">
        <w:rPr>
          <w:spacing w:val="-3"/>
        </w:rPr>
        <w:t>igh</w:t>
      </w:r>
      <w:r w:rsidRPr="00DB5BCE">
        <w:t>t</w:t>
      </w:r>
      <w:r w:rsidRPr="00DB5BCE">
        <w:rPr>
          <w:spacing w:val="-15"/>
        </w:rPr>
        <w:t xml:space="preserve"> </w:t>
      </w:r>
      <w:r w:rsidRPr="00DB5BCE">
        <w:rPr>
          <w:spacing w:val="-3"/>
        </w:rPr>
        <w:t>hour</w:t>
      </w:r>
      <w:r w:rsidRPr="00DB5BCE">
        <w:t>s</w:t>
      </w:r>
      <w:r w:rsidRPr="00DB5BCE">
        <w:rPr>
          <w:spacing w:val="-15"/>
        </w:rPr>
        <w:t xml:space="preserve"> </w:t>
      </w:r>
      <w:r w:rsidRPr="00DB5BCE">
        <w:rPr>
          <w:spacing w:val="-3"/>
        </w:rPr>
        <w:t>prio</w:t>
      </w:r>
      <w:r w:rsidRPr="00DB5BCE">
        <w:t>r</w:t>
      </w:r>
      <w:r w:rsidRPr="00DB5BCE">
        <w:rPr>
          <w:spacing w:val="-15"/>
        </w:rPr>
        <w:t xml:space="preserve"> </w:t>
      </w:r>
      <w:r w:rsidRPr="00DB5BCE">
        <w:rPr>
          <w:spacing w:val="-3"/>
        </w:rPr>
        <w:t>t</w:t>
      </w:r>
      <w:r w:rsidRPr="00DB5BCE">
        <w:t>o</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tim</w:t>
      </w:r>
      <w:r w:rsidRPr="00DB5BCE">
        <w:t>e</w:t>
      </w:r>
      <w:r w:rsidRPr="00DB5BCE">
        <w:rPr>
          <w:spacing w:val="-17"/>
        </w:rPr>
        <w:t xml:space="preserve"> </w:t>
      </w:r>
      <w:r w:rsidRPr="00DB5BCE">
        <w:rPr>
          <w:spacing w:val="-3"/>
        </w:rPr>
        <w:t>assigne</w:t>
      </w:r>
      <w:r w:rsidRPr="00DB5BCE">
        <w:t>d</w:t>
      </w:r>
      <w:r w:rsidRPr="00DB5BCE">
        <w:rPr>
          <w:spacing w:val="-15"/>
        </w:rPr>
        <w:t xml:space="preserve"> </w:t>
      </w:r>
      <w:r w:rsidRPr="00DB5BCE">
        <w:rPr>
          <w:spacing w:val="-3"/>
        </w:rPr>
        <w:t>fo</w:t>
      </w:r>
      <w:r w:rsidRPr="00DB5BCE">
        <w:t>r</w:t>
      </w:r>
      <w:r w:rsidRPr="00DB5BCE">
        <w:rPr>
          <w:spacing w:val="-15"/>
        </w:rPr>
        <w:t xml:space="preserve"> </w:t>
      </w:r>
      <w:r w:rsidRPr="00DB5BCE">
        <w:rPr>
          <w:spacing w:val="-3"/>
        </w:rPr>
        <w:t>tria</w:t>
      </w:r>
      <w:r w:rsidRPr="00DB5BCE">
        <w:t>l</w:t>
      </w:r>
      <w:r w:rsidRPr="00DB5BCE">
        <w:rPr>
          <w:spacing w:val="-13"/>
        </w:rPr>
        <w:t xml:space="preserve"> </w:t>
      </w:r>
      <w:r w:rsidRPr="00DB5BCE">
        <w:rPr>
          <w:spacing w:val="-3"/>
        </w:rPr>
        <w:t>o</w:t>
      </w:r>
      <w:r w:rsidRPr="00DB5BCE">
        <w:t>f</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rul</w:t>
      </w:r>
      <w:r w:rsidRPr="00DB5BCE">
        <w:rPr>
          <w:spacing w:val="-5"/>
        </w:rPr>
        <w:t>e</w:t>
      </w:r>
      <w:r w:rsidRPr="00DB5BCE">
        <w:t>.</w:t>
      </w:r>
    </w:p>
    <w:p w14:paraId="726811C2" w14:textId="77777777" w:rsidR="00F52F2F" w:rsidRPr="00DB5BCE" w:rsidRDefault="00F52F2F" w:rsidP="00250117">
      <w:pPr>
        <w:kinsoku w:val="0"/>
        <w:overflowPunct w:val="0"/>
      </w:pPr>
    </w:p>
    <w:p w14:paraId="1D7E3378" w14:textId="77777777" w:rsidR="00F52F2F" w:rsidRPr="00DB5BCE" w:rsidRDefault="00F52F2F" w:rsidP="00250117">
      <w:pPr>
        <w:pStyle w:val="BodyText"/>
        <w:numPr>
          <w:ilvl w:val="0"/>
          <w:numId w:val="7"/>
        </w:numPr>
        <w:tabs>
          <w:tab w:val="left" w:pos="1065"/>
        </w:tabs>
        <w:kinsoku w:val="0"/>
        <w:overflowPunct w:val="0"/>
        <w:ind w:firstLine="0"/>
        <w:jc w:val="both"/>
      </w:pPr>
      <w:r w:rsidRPr="00DB5BCE">
        <w:rPr>
          <w:spacing w:val="-5"/>
        </w:rPr>
        <w:t>I</w:t>
      </w:r>
      <w:r w:rsidRPr="00DB5BCE">
        <w:t>f</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p</w:t>
      </w:r>
      <w:r w:rsidRPr="00DB5BCE">
        <w:rPr>
          <w:spacing w:val="-5"/>
        </w:rPr>
        <w:t>e</w:t>
      </w:r>
      <w:r w:rsidRPr="00DB5BCE">
        <w:rPr>
          <w:spacing w:val="-3"/>
        </w:rPr>
        <w:t>rso</w:t>
      </w:r>
      <w:r w:rsidRPr="00DB5BCE">
        <w:t>n</w:t>
      </w:r>
      <w:r w:rsidRPr="00DB5BCE">
        <w:rPr>
          <w:spacing w:val="-17"/>
        </w:rPr>
        <w:t xml:space="preserve"> </w:t>
      </w:r>
      <w:r w:rsidRPr="00DB5BCE">
        <w:rPr>
          <w:spacing w:val="-3"/>
        </w:rPr>
        <w:t>cha</w:t>
      </w:r>
      <w:r w:rsidRPr="00DB5BCE">
        <w:rPr>
          <w:spacing w:val="-6"/>
        </w:rPr>
        <w:t>r</w:t>
      </w:r>
      <w:r w:rsidRPr="00DB5BCE">
        <w:rPr>
          <w:spacing w:val="-3"/>
        </w:rPr>
        <w:t>ge</w:t>
      </w:r>
      <w:r w:rsidRPr="00DB5BCE">
        <w:t>d</w:t>
      </w:r>
      <w:r w:rsidRPr="00DB5BCE">
        <w:rPr>
          <w:spacing w:val="-16"/>
        </w:rPr>
        <w:t xml:space="preserve"> </w:t>
      </w:r>
      <w:r w:rsidRPr="00DB5BCE">
        <w:rPr>
          <w:spacing w:val="-6"/>
        </w:rPr>
        <w:t>w</w:t>
      </w:r>
      <w:r w:rsidRPr="00DB5BCE">
        <w:rPr>
          <w:spacing w:val="-3"/>
        </w:rPr>
        <w:t>it</w:t>
      </w:r>
      <w:r w:rsidRPr="00DB5BCE">
        <w:t>h</w:t>
      </w:r>
      <w:r w:rsidRPr="00DB5BCE">
        <w:rPr>
          <w:spacing w:val="-12"/>
        </w:rPr>
        <w:t xml:space="preserve"> </w:t>
      </w:r>
      <w:r w:rsidRPr="00DB5BCE">
        <w:rPr>
          <w:spacing w:val="-5"/>
        </w:rPr>
        <w:t>c</w:t>
      </w:r>
      <w:r w:rsidRPr="00DB5BCE">
        <w:rPr>
          <w:spacing w:val="-3"/>
        </w:rPr>
        <w:t>onte</w:t>
      </w:r>
      <w:r w:rsidRPr="00DB5BCE">
        <w:rPr>
          <w:spacing w:val="-5"/>
        </w:rPr>
        <w:t>m</w:t>
      </w:r>
      <w:r w:rsidRPr="00DB5BCE">
        <w:rPr>
          <w:spacing w:val="-3"/>
        </w:rPr>
        <w:t>p</w:t>
      </w:r>
      <w:r w:rsidRPr="00DB5BCE">
        <w:t>t</w:t>
      </w:r>
      <w:r w:rsidRPr="00DB5BCE">
        <w:rPr>
          <w:spacing w:val="-12"/>
        </w:rPr>
        <w:t xml:space="preserve"> </w:t>
      </w:r>
      <w:r w:rsidRPr="00DB5BCE">
        <w:rPr>
          <w:spacing w:val="-3"/>
        </w:rPr>
        <w:t>i</w:t>
      </w:r>
      <w:r w:rsidRPr="00DB5BCE">
        <w:t>s</w:t>
      </w:r>
      <w:r w:rsidRPr="00DB5BCE">
        <w:rPr>
          <w:spacing w:val="-16"/>
        </w:rPr>
        <w:t xml:space="preserve"> </w:t>
      </w:r>
      <w:r w:rsidRPr="00DB5BCE">
        <w:rPr>
          <w:spacing w:val="-3"/>
        </w:rPr>
        <w:t>foun</w:t>
      </w:r>
      <w:r w:rsidRPr="00DB5BCE">
        <w:t>d</w:t>
      </w:r>
      <w:r w:rsidRPr="00DB5BCE">
        <w:rPr>
          <w:spacing w:val="-17"/>
        </w:rPr>
        <w:t xml:space="preserve"> </w:t>
      </w:r>
      <w:r w:rsidRPr="00DB5BCE">
        <w:rPr>
          <w:spacing w:val="-3"/>
        </w:rPr>
        <w:t>guilty</w:t>
      </w:r>
      <w:r w:rsidRPr="00DB5BCE">
        <w:t>,</w:t>
      </w:r>
      <w:r w:rsidRPr="00DB5BCE">
        <w:rPr>
          <w:spacing w:val="-12"/>
        </w:rPr>
        <w:t xml:space="preserve"> </w:t>
      </w:r>
      <w:r w:rsidRPr="00DB5BCE">
        <w:rPr>
          <w:spacing w:val="-3"/>
        </w:rPr>
        <w:t>th</w:t>
      </w:r>
      <w:r w:rsidRPr="00DB5BCE">
        <w:t>e</w:t>
      </w:r>
      <w:r w:rsidRPr="00DB5BCE">
        <w:rPr>
          <w:spacing w:val="-12"/>
        </w:rPr>
        <w:t xml:space="preserve"> </w:t>
      </w:r>
      <w:r w:rsidRPr="00DB5BCE">
        <w:rPr>
          <w:spacing w:val="-5"/>
        </w:rPr>
        <w:t>c</w:t>
      </w:r>
      <w:r w:rsidRPr="00DB5BCE">
        <w:rPr>
          <w:spacing w:val="-3"/>
        </w:rPr>
        <w:t>our</w:t>
      </w:r>
      <w:r w:rsidRPr="00DB5BCE">
        <w:t>t</w:t>
      </w:r>
      <w:r w:rsidRPr="00DB5BCE">
        <w:rPr>
          <w:spacing w:val="-12"/>
        </w:rPr>
        <w:t xml:space="preserve"> </w:t>
      </w:r>
      <w:r w:rsidRPr="00DB5BCE">
        <w:rPr>
          <w:spacing w:val="-3"/>
        </w:rPr>
        <w:t>shal</w:t>
      </w:r>
      <w:r w:rsidRPr="00DB5BCE">
        <w:t>l</w:t>
      </w:r>
      <w:r w:rsidRPr="00DB5BCE">
        <w:rPr>
          <w:spacing w:val="-12"/>
        </w:rPr>
        <w:t xml:space="preserve"> </w:t>
      </w:r>
      <w:r w:rsidRPr="00DB5BCE">
        <w:rPr>
          <w:spacing w:val="-3"/>
        </w:rPr>
        <w:t>rend</w:t>
      </w:r>
      <w:r w:rsidRPr="00DB5BCE">
        <w:rPr>
          <w:spacing w:val="-6"/>
        </w:rPr>
        <w:t>e</w:t>
      </w:r>
      <w:r w:rsidRPr="00DB5BCE">
        <w:t>r</w:t>
      </w:r>
      <w:r w:rsidRPr="00DB5BCE">
        <w:rPr>
          <w:spacing w:val="-12"/>
        </w:rPr>
        <w:t xml:space="preserve"> </w:t>
      </w:r>
      <w:r w:rsidRPr="00DB5BCE">
        <w:rPr>
          <w:spacing w:val="-3"/>
        </w:rPr>
        <w:t>a</w:t>
      </w:r>
      <w:r w:rsidRPr="00DB5BCE">
        <w:t>n</w:t>
      </w:r>
      <w:r w:rsidRPr="00DB5BCE">
        <w:rPr>
          <w:spacing w:val="-12"/>
        </w:rPr>
        <w:t xml:space="preserve"> </w:t>
      </w:r>
      <w:r w:rsidRPr="00DB5BCE">
        <w:rPr>
          <w:spacing w:val="-3"/>
        </w:rPr>
        <w:t>o</w:t>
      </w:r>
      <w:r w:rsidRPr="00DB5BCE">
        <w:rPr>
          <w:spacing w:val="-5"/>
        </w:rPr>
        <w:t>r</w:t>
      </w:r>
      <w:r w:rsidRPr="00DB5BCE">
        <w:rPr>
          <w:spacing w:val="-3"/>
        </w:rPr>
        <w:t>de</w:t>
      </w:r>
      <w:r w:rsidRPr="00DB5BCE">
        <w:t>r</w:t>
      </w:r>
      <w:r w:rsidRPr="00DB5BCE">
        <w:rPr>
          <w:spacing w:val="-12"/>
        </w:rPr>
        <w:t xml:space="preserve"> </w:t>
      </w:r>
      <w:r w:rsidRPr="00DB5BCE">
        <w:rPr>
          <w:spacing w:val="-5"/>
        </w:rPr>
        <w:t>r</w:t>
      </w:r>
      <w:r w:rsidRPr="00DB5BCE">
        <w:rPr>
          <w:spacing w:val="-3"/>
        </w:rPr>
        <w:t>ecitin</w:t>
      </w:r>
      <w:r w:rsidRPr="00DB5BCE">
        <w:t>g</w:t>
      </w:r>
      <w:r w:rsidRPr="00DB5BCE">
        <w:rPr>
          <w:spacing w:val="-12"/>
        </w:rPr>
        <w:t xml:space="preserve"> </w:t>
      </w:r>
      <w:r w:rsidRPr="00DB5BCE">
        <w:rPr>
          <w:spacing w:val="-3"/>
        </w:rPr>
        <w:t>the fa</w:t>
      </w:r>
      <w:r w:rsidRPr="00DB5BCE">
        <w:rPr>
          <w:spacing w:val="-6"/>
        </w:rPr>
        <w:t>c</w:t>
      </w:r>
      <w:r w:rsidRPr="00DB5BCE">
        <w:rPr>
          <w:spacing w:val="-3"/>
        </w:rPr>
        <w:t>t</w:t>
      </w:r>
      <w:r w:rsidRPr="00DB5BCE">
        <w:t>s</w:t>
      </w:r>
      <w:r w:rsidRPr="00DB5BCE">
        <w:rPr>
          <w:spacing w:val="-19"/>
        </w:rPr>
        <w:t xml:space="preserve"> </w:t>
      </w:r>
      <w:r w:rsidRPr="00DB5BCE">
        <w:rPr>
          <w:spacing w:val="-3"/>
        </w:rPr>
        <w:t>constitutin</w:t>
      </w:r>
      <w:r w:rsidRPr="00DB5BCE">
        <w:t>g</w:t>
      </w:r>
      <w:r w:rsidRPr="00DB5BCE">
        <w:rPr>
          <w:spacing w:val="-18"/>
        </w:rPr>
        <w:t xml:space="preserve"> </w:t>
      </w:r>
      <w:r w:rsidRPr="00DB5BCE">
        <w:rPr>
          <w:spacing w:val="-3"/>
        </w:rPr>
        <w:t>th</w:t>
      </w:r>
      <w:r w:rsidRPr="00DB5BCE">
        <w:t>e</w:t>
      </w:r>
      <w:r w:rsidRPr="00DB5BCE">
        <w:rPr>
          <w:spacing w:val="-22"/>
        </w:rPr>
        <w:t xml:space="preserve"> </w:t>
      </w:r>
      <w:r w:rsidRPr="00DB5BCE">
        <w:rPr>
          <w:spacing w:val="-3"/>
        </w:rPr>
        <w:t>contempt</w:t>
      </w:r>
      <w:r w:rsidRPr="00DB5BCE">
        <w:t>,</w:t>
      </w:r>
      <w:r w:rsidRPr="00DB5BCE">
        <w:rPr>
          <w:spacing w:val="-22"/>
        </w:rPr>
        <w:t xml:space="preserve"> </w:t>
      </w:r>
      <w:r w:rsidRPr="00DB5BCE">
        <w:rPr>
          <w:spacing w:val="-3"/>
        </w:rPr>
        <w:t>adjudgin</w:t>
      </w:r>
      <w:r w:rsidRPr="00DB5BCE">
        <w:t>g</w:t>
      </w:r>
      <w:r w:rsidRPr="00DB5BCE">
        <w:rPr>
          <w:spacing w:val="-18"/>
        </w:rPr>
        <w:t xml:space="preserve"> </w:t>
      </w:r>
      <w:r w:rsidRPr="00DB5BCE">
        <w:rPr>
          <w:spacing w:val="-3"/>
        </w:rPr>
        <w:t>th</w:t>
      </w:r>
      <w:r w:rsidRPr="00DB5BCE">
        <w:t>e</w:t>
      </w:r>
      <w:r w:rsidRPr="00DB5BCE">
        <w:rPr>
          <w:spacing w:val="-22"/>
        </w:rPr>
        <w:t xml:space="preserve"> </w:t>
      </w:r>
      <w:r w:rsidRPr="00DB5BCE">
        <w:rPr>
          <w:spacing w:val="-3"/>
        </w:rPr>
        <w:t>perso</w:t>
      </w:r>
      <w:r w:rsidRPr="00DB5BCE">
        <w:t>n</w:t>
      </w:r>
      <w:r w:rsidRPr="00DB5BCE">
        <w:rPr>
          <w:spacing w:val="-19"/>
        </w:rPr>
        <w:t xml:space="preserve"> </w:t>
      </w:r>
      <w:r w:rsidRPr="00DB5BCE">
        <w:rPr>
          <w:spacing w:val="-3"/>
        </w:rPr>
        <w:t>cha</w:t>
      </w:r>
      <w:r w:rsidRPr="00DB5BCE">
        <w:rPr>
          <w:spacing w:val="-6"/>
        </w:rPr>
        <w:t>r</w:t>
      </w:r>
      <w:r w:rsidRPr="00DB5BCE">
        <w:rPr>
          <w:spacing w:val="-3"/>
        </w:rPr>
        <w:t>ge</w:t>
      </w:r>
      <w:r w:rsidRPr="00DB5BCE">
        <w:t>d</w:t>
      </w:r>
      <w:r w:rsidRPr="00DB5BCE">
        <w:rPr>
          <w:spacing w:val="-22"/>
        </w:rPr>
        <w:t xml:space="preserve"> </w:t>
      </w:r>
      <w:r w:rsidRPr="00DB5BCE">
        <w:rPr>
          <w:spacing w:val="-3"/>
        </w:rPr>
        <w:t>wit</w:t>
      </w:r>
      <w:r w:rsidRPr="00DB5BCE">
        <w:t>h</w:t>
      </w:r>
      <w:r w:rsidRPr="00DB5BCE">
        <w:rPr>
          <w:spacing w:val="-22"/>
        </w:rPr>
        <w:t xml:space="preserve"> </w:t>
      </w:r>
      <w:r w:rsidRPr="00DB5BCE">
        <w:rPr>
          <w:spacing w:val="-3"/>
        </w:rPr>
        <w:t>th</w:t>
      </w:r>
      <w:r w:rsidRPr="00DB5BCE">
        <w:t>e</w:t>
      </w:r>
      <w:r w:rsidRPr="00DB5BCE">
        <w:rPr>
          <w:spacing w:val="-22"/>
        </w:rPr>
        <w:t xml:space="preserve"> </w:t>
      </w:r>
      <w:r w:rsidRPr="00DB5BCE">
        <w:rPr>
          <w:spacing w:val="-3"/>
        </w:rPr>
        <w:t>cont</w:t>
      </w:r>
      <w:r w:rsidRPr="00DB5BCE">
        <w:rPr>
          <w:spacing w:val="-5"/>
        </w:rPr>
        <w:t>e</w:t>
      </w:r>
      <w:r w:rsidRPr="00DB5BCE">
        <w:rPr>
          <w:spacing w:val="-3"/>
        </w:rPr>
        <w:t>mp</w:t>
      </w:r>
      <w:r w:rsidRPr="00DB5BCE">
        <w:t>t</w:t>
      </w:r>
      <w:r w:rsidRPr="00DB5BCE">
        <w:rPr>
          <w:spacing w:val="-22"/>
        </w:rPr>
        <w:t xml:space="preserve"> </w:t>
      </w:r>
      <w:r w:rsidRPr="00DB5BCE">
        <w:rPr>
          <w:spacing w:val="-3"/>
        </w:rPr>
        <w:t>guilt</w:t>
      </w:r>
      <w:r w:rsidRPr="00DB5BCE">
        <w:t>y</w:t>
      </w:r>
      <w:r w:rsidRPr="00DB5BCE">
        <w:rPr>
          <w:spacing w:val="-22"/>
        </w:rPr>
        <w:t xml:space="preserve"> </w:t>
      </w:r>
      <w:r w:rsidRPr="00DB5BCE">
        <w:rPr>
          <w:spacing w:val="-3"/>
        </w:rPr>
        <w:t>ther</w:t>
      </w:r>
      <w:r w:rsidRPr="00DB5BCE">
        <w:rPr>
          <w:spacing w:val="-5"/>
        </w:rPr>
        <w:t>e</w:t>
      </w:r>
      <w:r w:rsidRPr="00DB5BCE">
        <w:rPr>
          <w:spacing w:val="-3"/>
        </w:rPr>
        <w:t>of</w:t>
      </w:r>
      <w:r w:rsidRPr="00DB5BCE">
        <w:t>,</w:t>
      </w:r>
      <w:r w:rsidRPr="00DB5BCE">
        <w:rPr>
          <w:spacing w:val="-22"/>
        </w:rPr>
        <w:t xml:space="preserve"> </w:t>
      </w:r>
      <w:r w:rsidRPr="00DB5BCE">
        <w:rPr>
          <w:spacing w:val="-3"/>
        </w:rPr>
        <w:t>and specifyin</w:t>
      </w:r>
      <w:r w:rsidRPr="00DB5BCE">
        <w:t>g</w:t>
      </w:r>
      <w:r w:rsidRPr="00DB5BCE">
        <w:rPr>
          <w:spacing w:val="-5"/>
        </w:rPr>
        <w:t xml:space="preserve"> </w:t>
      </w:r>
      <w:r w:rsidRPr="00DB5BCE">
        <w:rPr>
          <w:spacing w:val="-3"/>
        </w:rPr>
        <w:t>th</w:t>
      </w:r>
      <w:r w:rsidRPr="00DB5BCE">
        <w:t>e</w:t>
      </w:r>
      <w:r w:rsidRPr="00DB5BCE">
        <w:rPr>
          <w:spacing w:val="-5"/>
        </w:rPr>
        <w:t xml:space="preserve"> </w:t>
      </w:r>
      <w:r w:rsidRPr="00DB5BCE">
        <w:rPr>
          <w:spacing w:val="-3"/>
        </w:rPr>
        <w:t>punish</w:t>
      </w:r>
      <w:r w:rsidRPr="00DB5BCE">
        <w:rPr>
          <w:spacing w:val="-6"/>
        </w:rPr>
        <w:t>m</w:t>
      </w:r>
      <w:r w:rsidRPr="00DB5BCE">
        <w:rPr>
          <w:spacing w:val="-3"/>
        </w:rPr>
        <w:t>en</w:t>
      </w:r>
      <w:r w:rsidRPr="00DB5BCE">
        <w:t>t</w:t>
      </w:r>
      <w:r w:rsidRPr="00DB5BCE">
        <w:rPr>
          <w:spacing w:val="-5"/>
        </w:rPr>
        <w:t xml:space="preserve"> </w:t>
      </w:r>
      <w:r w:rsidRPr="00DB5BCE">
        <w:rPr>
          <w:spacing w:val="-3"/>
        </w:rPr>
        <w:t>impos</w:t>
      </w:r>
      <w:r w:rsidRPr="00DB5BCE">
        <w:rPr>
          <w:spacing w:val="-7"/>
        </w:rPr>
        <w:t>e</w:t>
      </w:r>
      <w:r w:rsidRPr="00DB5BCE">
        <w:rPr>
          <w:spacing w:val="-3"/>
        </w:rPr>
        <w:t>d.</w:t>
      </w:r>
    </w:p>
    <w:p w14:paraId="0D893CF7" w14:textId="77777777" w:rsidR="00F52F2F" w:rsidRPr="00DB5BCE" w:rsidRDefault="00F52F2F" w:rsidP="00250117">
      <w:pPr>
        <w:kinsoku w:val="0"/>
        <w:overflowPunct w:val="0"/>
      </w:pPr>
    </w:p>
    <w:p w14:paraId="64F49650" w14:textId="77777777" w:rsidR="00F52F2F" w:rsidRPr="00DB5BCE" w:rsidRDefault="00F1625C" w:rsidP="00F1625C">
      <w:pPr>
        <w:pStyle w:val="BodyText"/>
        <w:tabs>
          <w:tab w:val="left" w:pos="1268"/>
        </w:tabs>
        <w:kinsoku w:val="0"/>
        <w:overflowPunct w:val="0"/>
        <w:ind w:left="0"/>
        <w:jc w:val="both"/>
      </w:pPr>
      <w:r>
        <w:rPr>
          <w:spacing w:val="-4"/>
        </w:rPr>
        <w:t xml:space="preserve">F.  </w:t>
      </w:r>
      <w:r w:rsidR="00F52F2F" w:rsidRPr="00DB5BCE">
        <w:rPr>
          <w:spacing w:val="-4"/>
        </w:rPr>
        <w:t>Pe</w:t>
      </w:r>
      <w:r w:rsidR="00F52F2F" w:rsidRPr="00DB5BCE">
        <w:rPr>
          <w:spacing w:val="-2"/>
        </w:rPr>
        <w:t>n</w:t>
      </w:r>
      <w:r w:rsidR="00F52F2F" w:rsidRPr="00DB5BCE">
        <w:rPr>
          <w:spacing w:val="-5"/>
        </w:rPr>
        <w:t>a</w:t>
      </w:r>
      <w:r w:rsidR="00F52F2F" w:rsidRPr="00DB5BCE">
        <w:rPr>
          <w:spacing w:val="-2"/>
        </w:rPr>
        <w:t>lt</w:t>
      </w:r>
      <w:r w:rsidR="00F52F2F" w:rsidRPr="00DB5BCE">
        <w:rPr>
          <w:spacing w:val="-4"/>
        </w:rPr>
        <w:t>ie</w:t>
      </w:r>
      <w:r w:rsidR="00F52F2F" w:rsidRPr="00DB5BCE">
        <w:t>s</w:t>
      </w:r>
      <w:r w:rsidR="00F52F2F" w:rsidRPr="00DB5BCE">
        <w:rPr>
          <w:spacing w:val="-4"/>
        </w:rPr>
        <w:t xml:space="preserve"> </w:t>
      </w:r>
      <w:r w:rsidR="00F52F2F" w:rsidRPr="00DB5BCE">
        <w:rPr>
          <w:spacing w:val="-5"/>
        </w:rPr>
        <w:t>f</w:t>
      </w:r>
      <w:r w:rsidR="00F52F2F" w:rsidRPr="00DB5BCE">
        <w:rPr>
          <w:spacing w:val="-2"/>
        </w:rPr>
        <w:t>o</w:t>
      </w:r>
      <w:r w:rsidR="00F52F2F" w:rsidRPr="00DB5BCE">
        <w:t>r</w:t>
      </w:r>
      <w:r w:rsidR="00F52F2F" w:rsidRPr="00DB5BCE">
        <w:rPr>
          <w:spacing w:val="-7"/>
        </w:rPr>
        <w:t xml:space="preserve"> </w:t>
      </w:r>
      <w:r w:rsidR="00F52F2F" w:rsidRPr="00DB5BCE">
        <w:rPr>
          <w:spacing w:val="-4"/>
        </w:rPr>
        <w:t>c</w:t>
      </w:r>
      <w:r w:rsidR="00F52F2F" w:rsidRPr="00DB5BCE">
        <w:rPr>
          <w:spacing w:val="-2"/>
        </w:rPr>
        <w:t>o</w:t>
      </w:r>
      <w:r w:rsidR="00F52F2F" w:rsidRPr="00DB5BCE">
        <w:rPr>
          <w:spacing w:val="-4"/>
        </w:rPr>
        <w:t>n</w:t>
      </w:r>
      <w:r w:rsidR="00F52F2F" w:rsidRPr="00DB5BCE">
        <w:rPr>
          <w:spacing w:val="-2"/>
        </w:rPr>
        <w:t>t</w:t>
      </w:r>
      <w:r w:rsidR="00F52F2F" w:rsidRPr="00DB5BCE">
        <w:rPr>
          <w:spacing w:val="-5"/>
        </w:rPr>
        <w:t>em</w:t>
      </w:r>
      <w:r w:rsidR="00F52F2F" w:rsidRPr="00DB5BCE">
        <w:rPr>
          <w:spacing w:val="-2"/>
        </w:rPr>
        <w:t>pt.</w:t>
      </w:r>
    </w:p>
    <w:p w14:paraId="163758F3" w14:textId="77777777" w:rsidR="00F52F2F" w:rsidRPr="00DB5BCE" w:rsidRDefault="00F52F2F" w:rsidP="00250117">
      <w:pPr>
        <w:kinsoku w:val="0"/>
        <w:overflowPunct w:val="0"/>
      </w:pPr>
    </w:p>
    <w:p w14:paraId="645C2C9B" w14:textId="77777777" w:rsidR="00F52F2F" w:rsidRPr="00DB5BCE" w:rsidRDefault="00F52F2F" w:rsidP="00250117">
      <w:pPr>
        <w:pStyle w:val="BodyText"/>
        <w:numPr>
          <w:ilvl w:val="0"/>
          <w:numId w:val="6"/>
        </w:numPr>
        <w:tabs>
          <w:tab w:val="left" w:pos="1079"/>
        </w:tabs>
        <w:kinsoku w:val="0"/>
        <w:overflowPunct w:val="0"/>
        <w:ind w:firstLine="0"/>
        <w:jc w:val="both"/>
      </w:pPr>
      <w:r w:rsidRPr="00DB5BCE">
        <w:t>A</w:t>
      </w:r>
      <w:r w:rsidRPr="00DB5BCE">
        <w:rPr>
          <w:spacing w:val="-10"/>
        </w:rPr>
        <w:t xml:space="preserve"> </w:t>
      </w:r>
      <w:r w:rsidRPr="00DB5BCE">
        <w:rPr>
          <w:spacing w:val="-3"/>
        </w:rPr>
        <w:t>perso</w:t>
      </w:r>
      <w:r w:rsidRPr="00DB5BCE">
        <w:t>n</w:t>
      </w:r>
      <w:r w:rsidRPr="00DB5BCE">
        <w:rPr>
          <w:spacing w:val="-5"/>
        </w:rPr>
        <w:t xml:space="preserve"> a</w:t>
      </w:r>
      <w:r w:rsidRPr="00DB5BCE">
        <w:rPr>
          <w:spacing w:val="-3"/>
        </w:rPr>
        <w:t>djudge</w:t>
      </w:r>
      <w:r w:rsidRPr="00DB5BCE">
        <w:t>d</w:t>
      </w:r>
      <w:r w:rsidRPr="00DB5BCE">
        <w:rPr>
          <w:spacing w:val="-5"/>
        </w:rPr>
        <w:t xml:space="preserve"> </w:t>
      </w:r>
      <w:r w:rsidRPr="00DB5BCE">
        <w:rPr>
          <w:spacing w:val="-3"/>
        </w:rPr>
        <w:t>guilt</w:t>
      </w:r>
      <w:r w:rsidRPr="00DB5BCE">
        <w:t>y</w:t>
      </w:r>
      <w:r w:rsidRPr="00DB5BCE">
        <w:rPr>
          <w:spacing w:val="-5"/>
        </w:rPr>
        <w:t xml:space="preserve"> </w:t>
      </w:r>
      <w:r w:rsidRPr="00DB5BCE">
        <w:rPr>
          <w:spacing w:val="-3"/>
        </w:rPr>
        <w:t>o</w:t>
      </w:r>
      <w:r w:rsidRPr="00DB5BCE">
        <w:t>f</w:t>
      </w:r>
      <w:r w:rsidRPr="00DB5BCE">
        <w:rPr>
          <w:spacing w:val="-5"/>
        </w:rPr>
        <w:t xml:space="preserve"> </w:t>
      </w:r>
      <w:r w:rsidRPr="00DB5BCE">
        <w:rPr>
          <w:spacing w:val="-3"/>
        </w:rPr>
        <w:t>conte</w:t>
      </w:r>
      <w:r w:rsidRPr="00DB5BCE">
        <w:rPr>
          <w:spacing w:val="-6"/>
        </w:rPr>
        <w:t>m</w:t>
      </w:r>
      <w:r w:rsidRPr="00DB5BCE">
        <w:rPr>
          <w:spacing w:val="-3"/>
        </w:rPr>
        <w:t>p</w:t>
      </w:r>
      <w:r w:rsidRPr="00DB5BCE">
        <w:t>t</w:t>
      </w:r>
      <w:r w:rsidRPr="00DB5BCE">
        <w:rPr>
          <w:spacing w:val="-5"/>
        </w:rPr>
        <w:t xml:space="preserve"> </w:t>
      </w:r>
      <w:r w:rsidRPr="00DB5BCE">
        <w:rPr>
          <w:spacing w:val="-3"/>
        </w:rPr>
        <w:t>o</w:t>
      </w:r>
      <w:r w:rsidRPr="00DB5BCE">
        <w:t>f</w:t>
      </w:r>
      <w:r w:rsidRPr="00DB5BCE">
        <w:rPr>
          <w:spacing w:val="-8"/>
        </w:rPr>
        <w:t xml:space="preserve"> </w:t>
      </w:r>
      <w:r w:rsidRPr="00DB5BCE">
        <w:rPr>
          <w:spacing w:val="-3"/>
        </w:rPr>
        <w:t>cour</w:t>
      </w:r>
      <w:r w:rsidRPr="00DB5BCE">
        <w:t>t</w:t>
      </w:r>
      <w:r w:rsidRPr="00DB5BCE">
        <w:rPr>
          <w:spacing w:val="-5"/>
        </w:rPr>
        <w:t xml:space="preserve"> </w:t>
      </w:r>
      <w:r w:rsidRPr="00DB5BCE">
        <w:rPr>
          <w:spacing w:val="-3"/>
        </w:rPr>
        <w:t>shal</w:t>
      </w:r>
      <w:r w:rsidRPr="00DB5BCE">
        <w:t>l</w:t>
      </w:r>
      <w:r w:rsidRPr="00DB5BCE">
        <w:rPr>
          <w:spacing w:val="-5"/>
        </w:rPr>
        <w:t xml:space="preserve"> </w:t>
      </w:r>
      <w:r w:rsidRPr="00DB5BCE">
        <w:rPr>
          <w:spacing w:val="-3"/>
        </w:rPr>
        <w:t>b</w:t>
      </w:r>
      <w:r w:rsidRPr="00DB5BCE">
        <w:t>e</w:t>
      </w:r>
      <w:r w:rsidRPr="00DB5BCE">
        <w:rPr>
          <w:spacing w:val="-5"/>
        </w:rPr>
        <w:t xml:space="preserve"> </w:t>
      </w:r>
      <w:r w:rsidRPr="00DB5BCE">
        <w:rPr>
          <w:spacing w:val="-3"/>
        </w:rPr>
        <w:t>subj</w:t>
      </w:r>
      <w:r w:rsidRPr="00DB5BCE">
        <w:rPr>
          <w:spacing w:val="-5"/>
        </w:rPr>
        <w:t>e</w:t>
      </w:r>
      <w:r w:rsidRPr="00DB5BCE">
        <w:rPr>
          <w:spacing w:val="-3"/>
        </w:rPr>
        <w:t>c</w:t>
      </w:r>
      <w:r w:rsidRPr="00DB5BCE">
        <w:t>t</w:t>
      </w:r>
      <w:r w:rsidRPr="00DB5BCE">
        <w:rPr>
          <w:spacing w:val="-5"/>
        </w:rPr>
        <w:t xml:space="preserve"> </w:t>
      </w:r>
      <w:r w:rsidRPr="00DB5BCE">
        <w:rPr>
          <w:spacing w:val="-3"/>
        </w:rPr>
        <w:t>t</w:t>
      </w:r>
      <w:r w:rsidRPr="00DB5BCE">
        <w:t>o</w:t>
      </w:r>
      <w:r w:rsidRPr="00DB5BCE">
        <w:rPr>
          <w:spacing w:val="-5"/>
        </w:rPr>
        <w:t xml:space="preserve"> </w:t>
      </w:r>
      <w:r w:rsidRPr="00DB5BCE">
        <w:t>a</w:t>
      </w:r>
      <w:r w:rsidRPr="00DB5BCE">
        <w:rPr>
          <w:spacing w:val="-5"/>
        </w:rPr>
        <w:t xml:space="preserve"> </w:t>
      </w:r>
      <w:r w:rsidRPr="00DB5BCE">
        <w:rPr>
          <w:spacing w:val="-3"/>
        </w:rPr>
        <w:t>fin</w:t>
      </w:r>
      <w:r w:rsidRPr="00DB5BCE">
        <w:t>e</w:t>
      </w:r>
      <w:r w:rsidRPr="00DB5BCE">
        <w:rPr>
          <w:spacing w:val="-7"/>
        </w:rPr>
        <w:t xml:space="preserve"> </w:t>
      </w:r>
      <w:r w:rsidRPr="00DB5BCE">
        <w:rPr>
          <w:spacing w:val="-3"/>
        </w:rPr>
        <w:t>o</w:t>
      </w:r>
      <w:r w:rsidRPr="00DB5BCE">
        <w:t>r</w:t>
      </w:r>
      <w:r w:rsidRPr="00DB5BCE">
        <w:rPr>
          <w:spacing w:val="-5"/>
        </w:rPr>
        <w:t xml:space="preserve"> </w:t>
      </w:r>
      <w:r w:rsidRPr="00DB5BCE">
        <w:rPr>
          <w:spacing w:val="-3"/>
        </w:rPr>
        <w:t>no</w:t>
      </w:r>
      <w:r w:rsidRPr="00DB5BCE">
        <w:t>t</w:t>
      </w:r>
      <w:r w:rsidRPr="00DB5BCE">
        <w:rPr>
          <w:spacing w:val="-5"/>
        </w:rPr>
        <w:t xml:space="preserve"> 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five hundre</w:t>
      </w:r>
      <w:r w:rsidRPr="00DB5BCE">
        <w:t>d</w:t>
      </w:r>
      <w:r w:rsidRPr="00DB5BCE">
        <w:rPr>
          <w:spacing w:val="-5"/>
        </w:rPr>
        <w:t xml:space="preserve"> </w:t>
      </w:r>
      <w:r w:rsidRPr="00DB5BCE">
        <w:rPr>
          <w:spacing w:val="-3"/>
        </w:rPr>
        <w:t>dolla</w:t>
      </w:r>
      <w:r w:rsidRPr="00DB5BCE">
        <w:rPr>
          <w:spacing w:val="-5"/>
        </w:rPr>
        <w:t>r</w:t>
      </w:r>
      <w:r w:rsidRPr="00DB5BCE">
        <w:rPr>
          <w:spacing w:val="-3"/>
        </w:rPr>
        <w:t>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w:t>
      </w:r>
      <w:r w:rsidRPr="00DB5BCE">
        <w:t>y</w:t>
      </w:r>
      <w:r w:rsidRPr="00DB5BCE">
        <w:rPr>
          <w:spacing w:val="-5"/>
        </w:rPr>
        <w:t xml:space="preserve"> </w:t>
      </w:r>
      <w:r w:rsidRPr="00DB5BCE">
        <w:rPr>
          <w:spacing w:val="-3"/>
        </w:rPr>
        <w:t>imp</w:t>
      </w:r>
      <w:r w:rsidRPr="00DB5BCE">
        <w:rPr>
          <w:spacing w:val="-6"/>
        </w:rPr>
        <w:t>r</w:t>
      </w:r>
      <w:r w:rsidRPr="00DB5BCE">
        <w:rPr>
          <w:spacing w:val="-3"/>
        </w:rPr>
        <w:t>isonm</w:t>
      </w:r>
      <w:r w:rsidRPr="00DB5BCE">
        <w:rPr>
          <w:spacing w:val="-5"/>
        </w:rPr>
        <w:t>e</w:t>
      </w:r>
      <w:r w:rsidRPr="00DB5BCE">
        <w:rPr>
          <w:spacing w:val="-3"/>
        </w:rPr>
        <w:t>n</w:t>
      </w:r>
      <w:r w:rsidRPr="00DB5BCE">
        <w:t>t</w:t>
      </w:r>
      <w:r w:rsidRPr="00DB5BCE">
        <w:rPr>
          <w:spacing w:val="-5"/>
        </w:rPr>
        <w:t xml:space="preserve"> </w:t>
      </w:r>
      <w:r w:rsidRPr="00DB5BCE">
        <w:rPr>
          <w:spacing w:val="-3"/>
        </w:rPr>
        <w:t>fo</w:t>
      </w:r>
      <w:r w:rsidRPr="00DB5BCE">
        <w:t>r</w:t>
      </w:r>
      <w:r w:rsidRPr="00DB5BCE">
        <w:rPr>
          <w:spacing w:val="-5"/>
        </w:rPr>
        <w:t xml:space="preserve"> </w:t>
      </w:r>
      <w:r w:rsidRPr="00DB5BCE">
        <w:rPr>
          <w:spacing w:val="-3"/>
        </w:rPr>
        <w:t>no</w:t>
      </w:r>
      <w:r w:rsidRPr="00DB5BCE">
        <w:t>t</w:t>
      </w:r>
      <w:r w:rsidRPr="00DB5BCE">
        <w:rPr>
          <w:spacing w:val="-5"/>
        </w:rPr>
        <w:t xml:space="preserve"> 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sixt</w:t>
      </w:r>
      <w:r w:rsidRPr="00DB5BCE">
        <w:t>y</w:t>
      </w:r>
      <w:r w:rsidRPr="00DB5BCE">
        <w:rPr>
          <w:spacing w:val="-5"/>
        </w:rPr>
        <w:t xml:space="preserve"> </w:t>
      </w:r>
      <w:r w:rsidRPr="00DB5BCE">
        <w:rPr>
          <w:spacing w:val="-3"/>
        </w:rPr>
        <w:t>days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3F281757" w14:textId="77777777" w:rsidR="00F52F2F" w:rsidRPr="00DB5BCE" w:rsidRDefault="00F52F2F" w:rsidP="00250117">
      <w:pPr>
        <w:kinsoku w:val="0"/>
        <w:overflowPunct w:val="0"/>
      </w:pPr>
    </w:p>
    <w:p w14:paraId="00144711" w14:textId="77777777" w:rsidR="00F52F2F" w:rsidRPr="00DB5BCE" w:rsidRDefault="00F52F2F" w:rsidP="00250117">
      <w:pPr>
        <w:pStyle w:val="BodyText"/>
        <w:numPr>
          <w:ilvl w:val="0"/>
          <w:numId w:val="6"/>
        </w:numPr>
        <w:tabs>
          <w:tab w:val="left" w:pos="1112"/>
        </w:tabs>
        <w:kinsoku w:val="0"/>
        <w:overflowPunct w:val="0"/>
        <w:ind w:firstLine="0"/>
        <w:jc w:val="both"/>
      </w:pPr>
      <w:r w:rsidRPr="00DB5BCE">
        <w:rPr>
          <w:spacing w:val="-3"/>
        </w:rPr>
        <w:t>Wh</w:t>
      </w:r>
      <w:r w:rsidRPr="00DB5BCE">
        <w:t>en</w:t>
      </w:r>
      <w:r w:rsidRPr="00DB5BCE">
        <w:rPr>
          <w:spacing w:val="12"/>
        </w:rPr>
        <w:t xml:space="preserve"> </w:t>
      </w:r>
      <w:r w:rsidRPr="00DB5BCE">
        <w:rPr>
          <w:spacing w:val="-3"/>
        </w:rPr>
        <w:t>a</w:t>
      </w:r>
      <w:r w:rsidRPr="00DB5BCE">
        <w:t>n</w:t>
      </w:r>
      <w:r w:rsidRPr="00DB5BCE">
        <w:rPr>
          <w:spacing w:val="13"/>
        </w:rPr>
        <w:t xml:space="preserve"> </w:t>
      </w:r>
      <w:r w:rsidRPr="00DB5BCE">
        <w:rPr>
          <w:spacing w:val="-3"/>
        </w:rPr>
        <w:t>a</w:t>
      </w:r>
      <w:r w:rsidRPr="00DB5BCE">
        <w:rPr>
          <w:spacing w:val="1"/>
        </w:rPr>
        <w:t>t</w:t>
      </w:r>
      <w:r w:rsidRPr="00DB5BCE">
        <w:t>t</w:t>
      </w:r>
      <w:r w:rsidRPr="00DB5BCE">
        <w:rPr>
          <w:spacing w:val="-3"/>
        </w:rPr>
        <w:t>orne</w:t>
      </w:r>
      <w:r w:rsidRPr="00DB5BCE">
        <w:t>y</w:t>
      </w:r>
      <w:r w:rsidRPr="00DB5BCE">
        <w:rPr>
          <w:spacing w:val="7"/>
        </w:rPr>
        <w:t xml:space="preserve"> </w:t>
      </w:r>
      <w:r w:rsidRPr="00DB5BCE">
        <w:rPr>
          <w:spacing w:val="-3"/>
        </w:rPr>
        <w:t>i</w:t>
      </w:r>
      <w:r w:rsidRPr="00DB5BCE">
        <w:t>s</w:t>
      </w:r>
      <w:r w:rsidRPr="00DB5BCE">
        <w:rPr>
          <w:spacing w:val="7"/>
        </w:rPr>
        <w:t xml:space="preserve"> </w:t>
      </w:r>
      <w:r w:rsidRPr="00DB5BCE">
        <w:rPr>
          <w:spacing w:val="-3"/>
        </w:rPr>
        <w:t>adjudg</w:t>
      </w:r>
      <w:r w:rsidRPr="00DB5BCE">
        <w:rPr>
          <w:spacing w:val="-5"/>
        </w:rPr>
        <w:t>e</w:t>
      </w:r>
      <w:r w:rsidRPr="00DB5BCE">
        <w:t>d</w:t>
      </w:r>
      <w:r w:rsidRPr="00DB5BCE">
        <w:rPr>
          <w:spacing w:val="7"/>
        </w:rPr>
        <w:t xml:space="preserve"> </w:t>
      </w:r>
      <w:r w:rsidRPr="00DB5BCE">
        <w:rPr>
          <w:spacing w:val="-3"/>
        </w:rPr>
        <w:t>guilt</w:t>
      </w:r>
      <w:r w:rsidRPr="00DB5BCE">
        <w:t>y</w:t>
      </w:r>
      <w:r w:rsidRPr="00DB5BCE">
        <w:rPr>
          <w:spacing w:val="7"/>
        </w:rPr>
        <w:t xml:space="preserve"> </w:t>
      </w:r>
      <w:r w:rsidRPr="00DB5BCE">
        <w:rPr>
          <w:spacing w:val="-3"/>
        </w:rPr>
        <w:t>o</w:t>
      </w:r>
      <w:r w:rsidRPr="00DB5BCE">
        <w:t>f</w:t>
      </w:r>
      <w:r w:rsidRPr="00DB5BCE">
        <w:rPr>
          <w:spacing w:val="7"/>
        </w:rPr>
        <w:t xml:space="preserve"> </w:t>
      </w:r>
      <w:r w:rsidRPr="00DB5BCE">
        <w:t>a</w:t>
      </w:r>
      <w:r w:rsidRPr="00DB5BCE">
        <w:rPr>
          <w:spacing w:val="7"/>
        </w:rPr>
        <w:t xml:space="preserve"> </w:t>
      </w:r>
      <w:r w:rsidRPr="00DB5BCE">
        <w:rPr>
          <w:spacing w:val="-3"/>
        </w:rPr>
        <w:t>dire</w:t>
      </w:r>
      <w:r w:rsidRPr="00DB5BCE">
        <w:rPr>
          <w:spacing w:val="-5"/>
        </w:rPr>
        <w:t>c</w:t>
      </w:r>
      <w:r w:rsidRPr="00DB5BCE">
        <w:t>t</w:t>
      </w:r>
      <w:r w:rsidRPr="00DB5BCE">
        <w:rPr>
          <w:spacing w:val="7"/>
        </w:rPr>
        <w:t xml:space="preserve"> </w:t>
      </w:r>
      <w:r w:rsidRPr="00DB5BCE">
        <w:rPr>
          <w:spacing w:val="-3"/>
        </w:rPr>
        <w:t>conte</w:t>
      </w:r>
      <w:r w:rsidRPr="00DB5BCE">
        <w:rPr>
          <w:spacing w:val="-6"/>
        </w:rPr>
        <w:t>m</w:t>
      </w:r>
      <w:r w:rsidRPr="00DB5BCE">
        <w:rPr>
          <w:spacing w:val="-3"/>
        </w:rPr>
        <w:t>p</w:t>
      </w:r>
      <w:r w:rsidRPr="00DB5BCE">
        <w:t>t</w:t>
      </w:r>
      <w:r w:rsidRPr="00DB5BCE">
        <w:rPr>
          <w:spacing w:val="7"/>
        </w:rPr>
        <w:t xml:space="preserve"> </w:t>
      </w:r>
      <w:r w:rsidRPr="00DB5BCE">
        <w:rPr>
          <w:spacing w:val="-3"/>
        </w:rPr>
        <w:t>o</w:t>
      </w:r>
      <w:r w:rsidRPr="00DB5BCE">
        <w:t>f</w:t>
      </w:r>
      <w:r w:rsidRPr="00DB5BCE">
        <w:rPr>
          <w:spacing w:val="7"/>
        </w:rPr>
        <w:t xml:space="preserve"> </w:t>
      </w:r>
      <w:r w:rsidRPr="00DB5BCE">
        <w:rPr>
          <w:spacing w:val="-3"/>
        </w:rPr>
        <w:t>court</w:t>
      </w:r>
      <w:r w:rsidRPr="00DB5BCE">
        <w:t>,</w:t>
      </w:r>
      <w:r w:rsidRPr="00DB5BCE">
        <w:rPr>
          <w:spacing w:val="7"/>
        </w:rPr>
        <w:t xml:space="preserve"> </w:t>
      </w:r>
      <w:r w:rsidRPr="00DB5BCE">
        <w:rPr>
          <w:spacing w:val="-3"/>
        </w:rPr>
        <w:t>th</w:t>
      </w:r>
      <w:r w:rsidRPr="00DB5BCE">
        <w:t>e</w:t>
      </w:r>
      <w:r w:rsidRPr="00DB5BCE">
        <w:rPr>
          <w:spacing w:val="7"/>
        </w:rPr>
        <w:t xml:space="preserve"> </w:t>
      </w:r>
      <w:r w:rsidRPr="00DB5BCE">
        <w:rPr>
          <w:spacing w:val="-3"/>
        </w:rPr>
        <w:t>punish</w:t>
      </w:r>
      <w:r w:rsidRPr="00DB5BCE">
        <w:rPr>
          <w:spacing w:val="-6"/>
        </w:rPr>
        <w:t>m</w:t>
      </w:r>
      <w:r w:rsidRPr="00DB5BCE">
        <w:rPr>
          <w:spacing w:val="-3"/>
        </w:rPr>
        <w:t>en</w:t>
      </w:r>
      <w:r w:rsidRPr="00DB5BCE">
        <w:t>t</w:t>
      </w:r>
      <w:r w:rsidRPr="00DB5BCE">
        <w:rPr>
          <w:spacing w:val="7"/>
        </w:rPr>
        <w:t xml:space="preserve"> </w:t>
      </w:r>
      <w:r w:rsidRPr="00DB5BCE">
        <w:rPr>
          <w:spacing w:val="-3"/>
        </w:rPr>
        <w:t>shal</w:t>
      </w:r>
      <w:r w:rsidRPr="00DB5BCE">
        <w:t>l</w:t>
      </w:r>
      <w:r w:rsidRPr="00DB5BCE">
        <w:rPr>
          <w:spacing w:val="7"/>
        </w:rPr>
        <w:t xml:space="preserve"> </w:t>
      </w:r>
      <w:r w:rsidRPr="00DB5BCE">
        <w:rPr>
          <w:spacing w:val="-3"/>
        </w:rPr>
        <w:t>be limite</w:t>
      </w:r>
      <w:r w:rsidRPr="00DB5BCE">
        <w:t>d</w:t>
      </w:r>
      <w:r w:rsidRPr="00DB5BCE">
        <w:rPr>
          <w:spacing w:val="-8"/>
        </w:rPr>
        <w:t xml:space="preserve"> </w:t>
      </w:r>
      <w:r w:rsidRPr="00DB5BCE">
        <w:rPr>
          <w:spacing w:val="-3"/>
        </w:rPr>
        <w:t>t</w:t>
      </w:r>
      <w:r w:rsidRPr="00DB5BCE">
        <w:t>o</w:t>
      </w:r>
      <w:r w:rsidRPr="00DB5BCE">
        <w:rPr>
          <w:spacing w:val="-8"/>
        </w:rPr>
        <w:t xml:space="preserve"> </w:t>
      </w:r>
      <w:r w:rsidRPr="00DB5BCE">
        <w:t>a</w:t>
      </w:r>
      <w:r w:rsidRPr="00DB5BCE">
        <w:rPr>
          <w:spacing w:val="-8"/>
        </w:rPr>
        <w:t xml:space="preserve"> </w:t>
      </w:r>
      <w:r w:rsidRPr="00DB5BCE">
        <w:rPr>
          <w:spacing w:val="-5"/>
        </w:rPr>
        <w:t>f</w:t>
      </w:r>
      <w:r w:rsidRPr="00DB5BCE">
        <w:rPr>
          <w:spacing w:val="-3"/>
        </w:rPr>
        <w:t>in</w:t>
      </w:r>
      <w:r w:rsidRPr="00DB5BCE">
        <w:t>e</w:t>
      </w:r>
      <w:r w:rsidRPr="00DB5BCE">
        <w:rPr>
          <w:spacing w:val="-8"/>
        </w:rPr>
        <w:t xml:space="preserve"> </w:t>
      </w:r>
      <w:r w:rsidRPr="00DB5BCE">
        <w:rPr>
          <w:spacing w:val="-3"/>
        </w:rPr>
        <w:t>o</w:t>
      </w:r>
      <w:r w:rsidRPr="00DB5BCE">
        <w:t>f</w:t>
      </w:r>
      <w:r w:rsidRPr="00DB5BCE">
        <w:rPr>
          <w:spacing w:val="-11"/>
        </w:rPr>
        <w:t xml:space="preserve"> </w:t>
      </w:r>
      <w:r w:rsidRPr="00DB5BCE">
        <w:rPr>
          <w:spacing w:val="-3"/>
        </w:rPr>
        <w:t>no</w:t>
      </w:r>
      <w:r w:rsidRPr="00DB5BCE">
        <w:t>t</w:t>
      </w:r>
      <w:r w:rsidRPr="00DB5BCE">
        <w:rPr>
          <w:spacing w:val="-8"/>
        </w:rPr>
        <w:t xml:space="preserve"> </w:t>
      </w:r>
      <w:r w:rsidRPr="00DB5BCE">
        <w:rPr>
          <w:spacing w:val="-7"/>
        </w:rPr>
        <w:t>m</w:t>
      </w:r>
      <w:r w:rsidRPr="00DB5BCE">
        <w:rPr>
          <w:spacing w:val="-3"/>
        </w:rPr>
        <w:t>or</w:t>
      </w:r>
      <w:r w:rsidRPr="00DB5BCE">
        <w:t>e</w:t>
      </w:r>
      <w:r w:rsidRPr="00DB5BCE">
        <w:rPr>
          <w:spacing w:val="-12"/>
        </w:rPr>
        <w:t xml:space="preserve"> </w:t>
      </w:r>
      <w:r w:rsidRPr="00DB5BCE">
        <w:rPr>
          <w:spacing w:val="-3"/>
        </w:rPr>
        <w:t>tha</w:t>
      </w:r>
      <w:r w:rsidRPr="00DB5BCE">
        <w:t>n</w:t>
      </w:r>
      <w:r w:rsidRPr="00DB5BCE">
        <w:rPr>
          <w:spacing w:val="-11"/>
        </w:rPr>
        <w:t xml:space="preserve"> </w:t>
      </w:r>
      <w:r w:rsidRPr="00DB5BCE">
        <w:rPr>
          <w:spacing w:val="-3"/>
        </w:rPr>
        <w:t>on</w:t>
      </w:r>
      <w:r w:rsidRPr="00DB5BCE">
        <w:t>e</w:t>
      </w:r>
      <w:r w:rsidRPr="00DB5BCE">
        <w:rPr>
          <w:spacing w:val="-11"/>
        </w:rPr>
        <w:t xml:space="preserve"> </w:t>
      </w:r>
      <w:r w:rsidRPr="00DB5BCE">
        <w:rPr>
          <w:spacing w:val="-3"/>
        </w:rPr>
        <w:t>hundre</w:t>
      </w:r>
      <w:r w:rsidRPr="00DB5BCE">
        <w:t>d</w:t>
      </w:r>
      <w:r w:rsidRPr="00DB5BCE">
        <w:rPr>
          <w:spacing w:val="-12"/>
        </w:rPr>
        <w:t xml:space="preserve"> </w:t>
      </w:r>
      <w:r w:rsidRPr="00DB5BCE">
        <w:rPr>
          <w:spacing w:val="-3"/>
        </w:rPr>
        <w:t>dollars</w:t>
      </w:r>
      <w:r w:rsidRPr="00DB5BCE">
        <w:t>,</w:t>
      </w:r>
      <w:r w:rsidRPr="00DB5BCE">
        <w:rPr>
          <w:spacing w:val="-11"/>
        </w:rPr>
        <w:t xml:space="preserve"> </w:t>
      </w:r>
      <w:r w:rsidRPr="00DB5BCE">
        <w:rPr>
          <w:spacing w:val="-3"/>
        </w:rPr>
        <w:t>o</w:t>
      </w:r>
      <w:r w:rsidRPr="00DB5BCE">
        <w:t>r</w:t>
      </w:r>
      <w:r w:rsidRPr="00DB5BCE">
        <w:rPr>
          <w:spacing w:val="-8"/>
        </w:rPr>
        <w:t xml:space="preserve"> </w:t>
      </w:r>
      <w:r w:rsidRPr="00DB5BCE">
        <w:rPr>
          <w:spacing w:val="-3"/>
        </w:rPr>
        <w:t>i</w:t>
      </w:r>
      <w:r w:rsidRPr="00DB5BCE">
        <w:rPr>
          <w:spacing w:val="-5"/>
        </w:rPr>
        <w:t>m</w:t>
      </w:r>
      <w:r w:rsidRPr="00DB5BCE">
        <w:rPr>
          <w:spacing w:val="-3"/>
        </w:rPr>
        <w:t>prisonm</w:t>
      </w:r>
      <w:r w:rsidRPr="00DB5BCE">
        <w:rPr>
          <w:spacing w:val="-6"/>
        </w:rPr>
        <w:t>e</w:t>
      </w:r>
      <w:r w:rsidRPr="00DB5BCE">
        <w:rPr>
          <w:spacing w:val="-3"/>
        </w:rPr>
        <w:t>n</w:t>
      </w:r>
      <w:r w:rsidRPr="00DB5BCE">
        <w:t>t</w:t>
      </w:r>
      <w:r w:rsidRPr="00DB5BCE">
        <w:rPr>
          <w:spacing w:val="-8"/>
        </w:rPr>
        <w:t xml:space="preserve"> </w:t>
      </w:r>
      <w:r w:rsidRPr="00DB5BCE">
        <w:rPr>
          <w:spacing w:val="-3"/>
        </w:rPr>
        <w:t>fo</w:t>
      </w:r>
      <w:r w:rsidRPr="00DB5BCE">
        <w:t>r</w:t>
      </w:r>
      <w:r w:rsidRPr="00DB5BCE">
        <w:rPr>
          <w:spacing w:val="-8"/>
        </w:rPr>
        <w:t xml:space="preserve"> </w:t>
      </w:r>
      <w:r w:rsidRPr="00DB5BCE">
        <w:rPr>
          <w:spacing w:val="-3"/>
        </w:rPr>
        <w:t>no</w:t>
      </w:r>
      <w:r w:rsidRPr="00DB5BCE">
        <w:t>t</w:t>
      </w:r>
      <w:r w:rsidRPr="00DB5BCE">
        <w:rPr>
          <w:spacing w:val="-8"/>
        </w:rPr>
        <w:t xml:space="preserve"> </w:t>
      </w:r>
      <w:r w:rsidRPr="00DB5BCE">
        <w:rPr>
          <w:spacing w:val="-5"/>
        </w:rPr>
        <w:t>m</w:t>
      </w:r>
      <w:r w:rsidRPr="00DB5BCE">
        <w:rPr>
          <w:spacing w:val="-3"/>
        </w:rPr>
        <w:t>or</w:t>
      </w:r>
      <w:r w:rsidRPr="00DB5BCE">
        <w:t>e</w:t>
      </w:r>
      <w:r w:rsidRPr="00DB5BCE">
        <w:rPr>
          <w:spacing w:val="-8"/>
        </w:rPr>
        <w:t xml:space="preserve"> </w:t>
      </w:r>
      <w:r w:rsidRPr="00DB5BCE">
        <w:rPr>
          <w:spacing w:val="-3"/>
        </w:rPr>
        <w:t>th</w:t>
      </w:r>
      <w:r w:rsidRPr="00DB5BCE">
        <w:rPr>
          <w:spacing w:val="-5"/>
        </w:rPr>
        <w:t>a</w:t>
      </w:r>
      <w:r w:rsidRPr="00DB5BCE">
        <w:t>n</w:t>
      </w:r>
      <w:r w:rsidRPr="00DB5BCE">
        <w:rPr>
          <w:spacing w:val="-8"/>
        </w:rPr>
        <w:t xml:space="preserve"> </w:t>
      </w:r>
      <w:r w:rsidRPr="00DB5BCE">
        <w:rPr>
          <w:spacing w:val="-3"/>
        </w:rPr>
        <w:t>t</w:t>
      </w:r>
      <w:r w:rsidRPr="00DB5BCE">
        <w:rPr>
          <w:spacing w:val="-5"/>
        </w:rPr>
        <w:t>w</w:t>
      </w:r>
      <w:r w:rsidRPr="00DB5BCE">
        <w:rPr>
          <w:spacing w:val="-3"/>
        </w:rPr>
        <w:t>enty- fou</w:t>
      </w:r>
      <w:r w:rsidRPr="00DB5BCE">
        <w:t>r</w:t>
      </w:r>
      <w:r w:rsidRPr="00DB5BCE">
        <w:rPr>
          <w:spacing w:val="-22"/>
        </w:rPr>
        <w:t xml:space="preserve"> </w:t>
      </w:r>
      <w:r w:rsidRPr="00DB5BCE">
        <w:rPr>
          <w:spacing w:val="-3"/>
        </w:rPr>
        <w:t>hou</w:t>
      </w:r>
      <w:r w:rsidRPr="00DB5BCE">
        <w:rPr>
          <w:spacing w:val="-5"/>
        </w:rPr>
        <w:t>r</w:t>
      </w:r>
      <w:r w:rsidRPr="00DB5BCE">
        <w:rPr>
          <w:spacing w:val="-3"/>
        </w:rPr>
        <w:t>s</w:t>
      </w:r>
      <w:r w:rsidRPr="00DB5BCE">
        <w:t>,</w:t>
      </w:r>
      <w:r w:rsidRPr="00DB5BCE">
        <w:rPr>
          <w:spacing w:val="-22"/>
        </w:rPr>
        <w:t xml:space="preserve"> </w:t>
      </w:r>
      <w:r w:rsidRPr="00DB5BCE">
        <w:rPr>
          <w:spacing w:val="-3"/>
        </w:rPr>
        <w:t>o</w:t>
      </w:r>
      <w:r w:rsidRPr="00DB5BCE">
        <w:t>r</w:t>
      </w:r>
      <w:r w:rsidRPr="00DB5BCE">
        <w:rPr>
          <w:spacing w:val="-22"/>
        </w:rPr>
        <w:t xml:space="preserve"> </w:t>
      </w:r>
      <w:r w:rsidRPr="00DB5BCE">
        <w:rPr>
          <w:spacing w:val="-3"/>
        </w:rPr>
        <w:t>both</w:t>
      </w:r>
      <w:r w:rsidRPr="00DB5BCE">
        <w:t>;</w:t>
      </w:r>
      <w:r w:rsidRPr="00DB5BCE">
        <w:rPr>
          <w:spacing w:val="-22"/>
        </w:rPr>
        <w:t xml:space="preserve"> </w:t>
      </w:r>
      <w:r w:rsidRPr="00DB5BCE">
        <w:rPr>
          <w:spacing w:val="-3"/>
        </w:rPr>
        <w:t>and</w:t>
      </w:r>
      <w:r w:rsidRPr="00DB5BCE">
        <w:t>,</w:t>
      </w:r>
      <w:r w:rsidRPr="00DB5BCE">
        <w:rPr>
          <w:spacing w:val="-22"/>
        </w:rPr>
        <w:t xml:space="preserve"> </w:t>
      </w:r>
      <w:r w:rsidRPr="00DB5BCE">
        <w:rPr>
          <w:spacing w:val="-3"/>
        </w:rPr>
        <w:t>fo</w:t>
      </w:r>
      <w:r w:rsidRPr="00DB5BCE">
        <w:t>r</w:t>
      </w:r>
      <w:r w:rsidRPr="00DB5BCE">
        <w:rPr>
          <w:spacing w:val="-22"/>
        </w:rPr>
        <w:t xml:space="preserve"> </w:t>
      </w:r>
      <w:r w:rsidRPr="00DB5BCE">
        <w:rPr>
          <w:spacing w:val="-6"/>
        </w:rPr>
        <w:t>a</w:t>
      </w:r>
      <w:r w:rsidRPr="00DB5BCE">
        <w:rPr>
          <w:spacing w:val="-3"/>
        </w:rPr>
        <w:t>n</w:t>
      </w:r>
      <w:r w:rsidRPr="00DB5BCE">
        <w:t>y</w:t>
      </w:r>
      <w:r w:rsidRPr="00DB5BCE">
        <w:rPr>
          <w:spacing w:val="-22"/>
        </w:rPr>
        <w:t xml:space="preserve"> </w:t>
      </w:r>
      <w:r w:rsidRPr="00DB5BCE">
        <w:rPr>
          <w:spacing w:val="-3"/>
        </w:rPr>
        <w:t>subsequen</w:t>
      </w:r>
      <w:r w:rsidRPr="00DB5BCE">
        <w:t>t</w:t>
      </w:r>
      <w:r w:rsidRPr="00DB5BCE">
        <w:rPr>
          <w:spacing w:val="-22"/>
        </w:rPr>
        <w:t xml:space="preserve"> </w:t>
      </w:r>
      <w:r w:rsidRPr="00DB5BCE">
        <w:rPr>
          <w:spacing w:val="-3"/>
        </w:rPr>
        <w:t>dir</w:t>
      </w:r>
      <w:r w:rsidRPr="00DB5BCE">
        <w:rPr>
          <w:spacing w:val="-5"/>
        </w:rPr>
        <w:t>e</w:t>
      </w:r>
      <w:r w:rsidRPr="00DB5BCE">
        <w:rPr>
          <w:spacing w:val="-3"/>
        </w:rPr>
        <w:t>c</w:t>
      </w:r>
      <w:r w:rsidRPr="00DB5BCE">
        <w:t>t</w:t>
      </w:r>
      <w:r w:rsidRPr="00DB5BCE">
        <w:rPr>
          <w:spacing w:val="-22"/>
        </w:rPr>
        <w:t xml:space="preserve"> </w:t>
      </w:r>
      <w:r w:rsidRPr="00DB5BCE">
        <w:rPr>
          <w:spacing w:val="-3"/>
        </w:rPr>
        <w:t>conte</w:t>
      </w:r>
      <w:r w:rsidRPr="00DB5BCE">
        <w:rPr>
          <w:spacing w:val="-7"/>
        </w:rPr>
        <w:t>m</w:t>
      </w:r>
      <w:r w:rsidRPr="00DB5BCE">
        <w:rPr>
          <w:spacing w:val="-3"/>
        </w:rPr>
        <w:t>p</w:t>
      </w:r>
      <w:r w:rsidRPr="00DB5BCE">
        <w:t>t</w:t>
      </w:r>
      <w:r w:rsidRPr="00DB5BCE">
        <w:rPr>
          <w:spacing w:val="-22"/>
        </w:rPr>
        <w:t xml:space="preserve"> </w:t>
      </w:r>
      <w:r w:rsidRPr="00DB5BCE">
        <w:rPr>
          <w:spacing w:val="-3"/>
        </w:rPr>
        <w:t>o</w:t>
      </w:r>
      <w:r w:rsidRPr="00DB5BCE">
        <w:t>f</w:t>
      </w:r>
      <w:r w:rsidRPr="00DB5BCE">
        <w:rPr>
          <w:spacing w:val="-22"/>
        </w:rPr>
        <w:t xml:space="preserve"> </w:t>
      </w:r>
      <w:r w:rsidRPr="00DB5BCE">
        <w:rPr>
          <w:spacing w:val="-3"/>
        </w:rPr>
        <w:t>th</w:t>
      </w:r>
      <w:r w:rsidRPr="00DB5BCE">
        <w:t>e</w:t>
      </w:r>
      <w:r w:rsidRPr="00DB5BCE">
        <w:rPr>
          <w:spacing w:val="-22"/>
        </w:rPr>
        <w:t xml:space="preserve"> </w:t>
      </w:r>
      <w:r w:rsidRPr="00DB5BCE">
        <w:rPr>
          <w:spacing w:val="-3"/>
        </w:rPr>
        <w:t>sa</w:t>
      </w:r>
      <w:r w:rsidRPr="00DB5BCE">
        <w:rPr>
          <w:spacing w:val="-6"/>
        </w:rPr>
        <w:t>m</w:t>
      </w:r>
      <w:r w:rsidRPr="00DB5BCE">
        <w:t>e</w:t>
      </w:r>
      <w:r w:rsidRPr="00DB5BCE">
        <w:rPr>
          <w:spacing w:val="-22"/>
        </w:rPr>
        <w:t xml:space="preserve"> </w:t>
      </w:r>
      <w:r w:rsidRPr="00DB5BCE">
        <w:rPr>
          <w:spacing w:val="-3"/>
        </w:rPr>
        <w:t>cou</w:t>
      </w:r>
      <w:r w:rsidRPr="00DB5BCE">
        <w:rPr>
          <w:spacing w:val="-6"/>
        </w:rPr>
        <w:t>r</w:t>
      </w:r>
      <w:r w:rsidRPr="00DB5BCE">
        <w:t>t</w:t>
      </w:r>
      <w:r w:rsidRPr="00DB5BCE">
        <w:rPr>
          <w:spacing w:val="-22"/>
        </w:rPr>
        <w:t xml:space="preserve"> </w:t>
      </w:r>
      <w:r w:rsidRPr="00DB5BCE">
        <w:rPr>
          <w:spacing w:val="-3"/>
        </w:rPr>
        <w:t>b</w:t>
      </w:r>
      <w:r w:rsidRPr="00DB5BCE">
        <w:t>y</w:t>
      </w:r>
      <w:r w:rsidRPr="00DB5BCE">
        <w:rPr>
          <w:spacing w:val="-22"/>
        </w:rPr>
        <w:t xml:space="preserve"> </w:t>
      </w:r>
      <w:r w:rsidRPr="00DB5BCE">
        <w:rPr>
          <w:spacing w:val="-3"/>
        </w:rPr>
        <w:t>th</w:t>
      </w:r>
      <w:r w:rsidRPr="00DB5BCE">
        <w:t>e</w:t>
      </w:r>
      <w:r w:rsidRPr="00DB5BCE">
        <w:rPr>
          <w:spacing w:val="-24"/>
        </w:rPr>
        <w:t xml:space="preserve"> </w:t>
      </w:r>
      <w:r w:rsidRPr="00DB5BCE">
        <w:rPr>
          <w:spacing w:val="-3"/>
        </w:rPr>
        <w:t>sa</w:t>
      </w:r>
      <w:r w:rsidRPr="00DB5BCE">
        <w:rPr>
          <w:spacing w:val="-6"/>
        </w:rPr>
        <w:t>m</w:t>
      </w:r>
      <w:r w:rsidRPr="00DB5BCE">
        <w:t>e</w:t>
      </w:r>
      <w:r w:rsidRPr="00DB5BCE">
        <w:rPr>
          <w:spacing w:val="-22"/>
        </w:rPr>
        <w:t xml:space="preserve"> </w:t>
      </w:r>
      <w:r w:rsidRPr="00DB5BCE">
        <w:rPr>
          <w:spacing w:val="-3"/>
        </w:rPr>
        <w:t>of</w:t>
      </w:r>
      <w:r w:rsidRPr="00DB5BCE">
        <w:rPr>
          <w:spacing w:val="-5"/>
        </w:rPr>
        <w:t>f</w:t>
      </w:r>
      <w:r w:rsidRPr="00DB5BCE">
        <w:rPr>
          <w:spacing w:val="-3"/>
        </w:rPr>
        <w:t>ende</w:t>
      </w:r>
      <w:r w:rsidRPr="00DB5BCE">
        <w:rPr>
          <w:spacing w:val="-6"/>
        </w:rPr>
        <w:t>r</w:t>
      </w:r>
      <w:r w:rsidRPr="00DB5BCE">
        <w:t>, a</w:t>
      </w:r>
      <w:r w:rsidRPr="00DB5BCE">
        <w:rPr>
          <w:spacing w:val="-5"/>
        </w:rPr>
        <w:t xml:space="preserve"> </w:t>
      </w:r>
      <w:r w:rsidRPr="00DB5BCE">
        <w:rPr>
          <w:spacing w:val="-3"/>
        </w:rPr>
        <w:t>fin</w:t>
      </w:r>
      <w:r w:rsidRPr="00DB5BCE">
        <w:t>e</w:t>
      </w:r>
      <w:r w:rsidRPr="00DB5BCE">
        <w:rPr>
          <w:spacing w:val="-7"/>
        </w:rPr>
        <w:t xml:space="preserve"> </w:t>
      </w:r>
      <w:r w:rsidRPr="00DB5BCE">
        <w:rPr>
          <w:spacing w:val="-3"/>
        </w:rPr>
        <w:t>o</w:t>
      </w:r>
      <w:r w:rsidRPr="00DB5BCE">
        <w:t>f</w:t>
      </w:r>
      <w:r w:rsidRPr="00DB5BCE">
        <w:rPr>
          <w:spacing w:val="-5"/>
        </w:rPr>
        <w:t xml:space="preserve"> </w:t>
      </w:r>
      <w:r w:rsidRPr="00DB5BCE">
        <w:rPr>
          <w:spacing w:val="-3"/>
        </w:rPr>
        <w:t>no</w:t>
      </w:r>
      <w:r w:rsidRPr="00DB5BCE">
        <w:t>t</w:t>
      </w:r>
      <w:r w:rsidRPr="00DB5BCE">
        <w:rPr>
          <w:spacing w:val="-5"/>
        </w:rPr>
        <w:t xml:space="preserve"> m</w:t>
      </w:r>
      <w:r w:rsidRPr="00DB5BCE">
        <w:rPr>
          <w:spacing w:val="-3"/>
        </w:rPr>
        <w:t>or</w:t>
      </w:r>
      <w:r w:rsidRPr="00DB5BCE">
        <w:t>e</w:t>
      </w:r>
      <w:r w:rsidRPr="00DB5BCE">
        <w:rPr>
          <w:spacing w:val="-5"/>
        </w:rPr>
        <w:t xml:space="preserve"> </w:t>
      </w:r>
      <w:r w:rsidRPr="00DB5BCE">
        <w:rPr>
          <w:spacing w:val="-3"/>
        </w:rPr>
        <w:t>th</w:t>
      </w:r>
      <w:r w:rsidRPr="00DB5BCE">
        <w:rPr>
          <w:spacing w:val="-5"/>
        </w:rPr>
        <w:t>a</w:t>
      </w:r>
      <w:r w:rsidRPr="00DB5BCE">
        <w:t>n</w:t>
      </w:r>
      <w:r w:rsidRPr="00DB5BCE">
        <w:rPr>
          <w:spacing w:val="-5"/>
        </w:rPr>
        <w:t xml:space="preserve"> </w:t>
      </w:r>
      <w:r w:rsidRPr="00DB5BCE">
        <w:rPr>
          <w:spacing w:val="-3"/>
        </w:rPr>
        <w:t>t</w:t>
      </w:r>
      <w:r w:rsidRPr="00DB5BCE">
        <w:rPr>
          <w:spacing w:val="-5"/>
        </w:rPr>
        <w:t>w</w:t>
      </w:r>
      <w:r w:rsidRPr="00DB5BCE">
        <w:t>o</w:t>
      </w:r>
      <w:r w:rsidRPr="00DB5BCE">
        <w:rPr>
          <w:spacing w:val="-5"/>
        </w:rPr>
        <w:t xml:space="preserve"> </w:t>
      </w:r>
      <w:r w:rsidRPr="00DB5BCE">
        <w:rPr>
          <w:spacing w:val="-3"/>
        </w:rPr>
        <w:t>hundre</w:t>
      </w:r>
      <w:r w:rsidRPr="00DB5BCE">
        <w:t>d</w:t>
      </w:r>
      <w:r w:rsidRPr="00DB5BCE">
        <w:rPr>
          <w:spacing w:val="-5"/>
        </w:rPr>
        <w:t xml:space="preserve"> </w:t>
      </w:r>
      <w:r w:rsidRPr="00DB5BCE">
        <w:rPr>
          <w:spacing w:val="-3"/>
        </w:rPr>
        <w:t>dolla</w:t>
      </w:r>
      <w:r w:rsidRPr="00DB5BCE">
        <w:rPr>
          <w:spacing w:val="-5"/>
        </w:rPr>
        <w:t>r</w:t>
      </w:r>
      <w:r w:rsidRPr="00DB5BCE">
        <w:rPr>
          <w:spacing w:val="-3"/>
        </w:rPr>
        <w:t>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imp</w:t>
      </w:r>
      <w:r w:rsidRPr="00DB5BCE">
        <w:rPr>
          <w:spacing w:val="-6"/>
        </w:rPr>
        <w:t>r</w:t>
      </w:r>
      <w:r w:rsidRPr="00DB5BCE">
        <w:rPr>
          <w:spacing w:val="-3"/>
        </w:rPr>
        <w:t>isonm</w:t>
      </w:r>
      <w:r w:rsidRPr="00DB5BCE">
        <w:rPr>
          <w:spacing w:val="-5"/>
        </w:rPr>
        <w:t>e</w:t>
      </w:r>
      <w:r w:rsidRPr="00DB5BCE">
        <w:rPr>
          <w:spacing w:val="-3"/>
        </w:rPr>
        <w:t>n</w:t>
      </w:r>
      <w:r w:rsidRPr="00DB5BCE">
        <w:t>t</w:t>
      </w:r>
      <w:r w:rsidRPr="00DB5BCE">
        <w:rPr>
          <w:spacing w:val="-5"/>
        </w:rPr>
        <w:t xml:space="preserve"> </w:t>
      </w:r>
      <w:r w:rsidRPr="00DB5BCE">
        <w:rPr>
          <w:spacing w:val="-6"/>
        </w:rPr>
        <w:t>f</w:t>
      </w:r>
      <w:r w:rsidRPr="00DB5BCE">
        <w:rPr>
          <w:spacing w:val="-3"/>
        </w:rPr>
        <w:t>o</w:t>
      </w:r>
      <w:r w:rsidRPr="00DB5BCE">
        <w:t>r</w:t>
      </w:r>
      <w:r w:rsidRPr="00DB5BCE">
        <w:rPr>
          <w:spacing w:val="-8"/>
        </w:rPr>
        <w:t xml:space="preserve"> </w:t>
      </w:r>
      <w:r w:rsidRPr="00DB5BCE">
        <w:rPr>
          <w:spacing w:val="-3"/>
        </w:rPr>
        <w:t>no</w:t>
      </w:r>
      <w:r w:rsidRPr="00DB5BCE">
        <w:t>t</w:t>
      </w:r>
      <w:r w:rsidRPr="00DB5BCE">
        <w:rPr>
          <w:spacing w:val="-5"/>
        </w:rPr>
        <w:t xml:space="preserve"> </w:t>
      </w:r>
      <w:r w:rsidRPr="00DB5BCE">
        <w:rPr>
          <w:spacing w:val="-7"/>
        </w:rPr>
        <w:t>m</w:t>
      </w:r>
      <w:r w:rsidRPr="00DB5BCE">
        <w:rPr>
          <w:spacing w:val="-3"/>
        </w:rPr>
        <w:t>or</w:t>
      </w:r>
      <w:r w:rsidRPr="00DB5BCE">
        <w:t>e</w:t>
      </w:r>
      <w:r w:rsidRPr="00DB5BCE">
        <w:rPr>
          <w:spacing w:val="-9"/>
        </w:rPr>
        <w:t xml:space="preserve"> </w:t>
      </w:r>
      <w:r w:rsidRPr="00DB5BCE">
        <w:rPr>
          <w:spacing w:val="-3"/>
        </w:rPr>
        <w:t>tha</w:t>
      </w:r>
      <w:r w:rsidRPr="00DB5BCE">
        <w:t>n</w:t>
      </w:r>
      <w:r w:rsidRPr="00DB5BCE">
        <w:rPr>
          <w:spacing w:val="-8"/>
        </w:rPr>
        <w:t xml:space="preserve"> </w:t>
      </w:r>
      <w:r w:rsidRPr="00DB5BCE">
        <w:rPr>
          <w:spacing w:val="-3"/>
        </w:rPr>
        <w:t>te</w:t>
      </w:r>
      <w:r w:rsidRPr="00DB5BCE">
        <w:t>n</w:t>
      </w:r>
      <w:r w:rsidRPr="00DB5BCE">
        <w:rPr>
          <w:spacing w:val="-5"/>
        </w:rPr>
        <w:t xml:space="preserve"> </w:t>
      </w:r>
      <w:r w:rsidRPr="00DB5BCE">
        <w:rPr>
          <w:spacing w:val="-3"/>
        </w:rPr>
        <w:t>days</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both.</w:t>
      </w:r>
    </w:p>
    <w:p w14:paraId="24F6FE37" w14:textId="77777777" w:rsidR="00F52F2F" w:rsidRPr="00DB5BCE" w:rsidRDefault="00F52F2F" w:rsidP="00250117">
      <w:pPr>
        <w:kinsoku w:val="0"/>
        <w:overflowPunct w:val="0"/>
      </w:pPr>
    </w:p>
    <w:p w14:paraId="32834FCF" w14:textId="77777777" w:rsidR="00F52F2F" w:rsidRPr="00DB5BCE" w:rsidRDefault="00F52F2F" w:rsidP="00250117">
      <w:pPr>
        <w:pStyle w:val="BodyText"/>
        <w:numPr>
          <w:ilvl w:val="0"/>
          <w:numId w:val="6"/>
        </w:numPr>
        <w:tabs>
          <w:tab w:val="left" w:pos="1065"/>
        </w:tabs>
        <w:kinsoku w:val="0"/>
        <w:overflowPunct w:val="0"/>
        <w:ind w:firstLine="0"/>
        <w:jc w:val="both"/>
      </w:pPr>
      <w:r w:rsidRPr="00DB5BCE">
        <w:rPr>
          <w:spacing w:val="-8"/>
        </w:rPr>
        <w:t>W</w:t>
      </w:r>
      <w:r w:rsidRPr="00DB5BCE">
        <w:rPr>
          <w:spacing w:val="-3"/>
        </w:rPr>
        <w:t>he</w:t>
      </w:r>
      <w:r w:rsidRPr="00DB5BCE">
        <w:t>n</w:t>
      </w:r>
      <w:r w:rsidRPr="00DB5BCE">
        <w:rPr>
          <w:spacing w:val="-12"/>
        </w:rPr>
        <w:t xml:space="preserve"> </w:t>
      </w:r>
      <w:r w:rsidRPr="00DB5BCE">
        <w:t>a</w:t>
      </w:r>
      <w:r w:rsidRPr="00DB5BCE">
        <w:rPr>
          <w:spacing w:val="-12"/>
        </w:rPr>
        <w:t xml:space="preserve"> </w:t>
      </w:r>
      <w:proofErr w:type="gramStart"/>
      <w:r w:rsidRPr="00DB5BCE">
        <w:rPr>
          <w:spacing w:val="-6"/>
        </w:rPr>
        <w:t>c</w:t>
      </w:r>
      <w:r w:rsidRPr="00DB5BCE">
        <w:rPr>
          <w:spacing w:val="-3"/>
        </w:rPr>
        <w:t>onte</w:t>
      </w:r>
      <w:r w:rsidRPr="00DB5BCE">
        <w:rPr>
          <w:spacing w:val="-5"/>
        </w:rPr>
        <w:t>m</w:t>
      </w:r>
      <w:r w:rsidRPr="00DB5BCE">
        <w:rPr>
          <w:spacing w:val="-3"/>
        </w:rPr>
        <w:t>p</w:t>
      </w:r>
      <w:r w:rsidRPr="00DB5BCE">
        <w:t>t</w:t>
      </w:r>
      <w:r w:rsidRPr="00DB5BCE">
        <w:rPr>
          <w:spacing w:val="-12"/>
        </w:rPr>
        <w:t xml:space="preserve"> </w:t>
      </w:r>
      <w:r w:rsidRPr="00DB5BCE">
        <w:rPr>
          <w:spacing w:val="-3"/>
        </w:rPr>
        <w:t>o</w:t>
      </w:r>
      <w:r w:rsidRPr="00DB5BCE">
        <w:t>f</w:t>
      </w:r>
      <w:r w:rsidRPr="00DB5BCE">
        <w:rPr>
          <w:spacing w:val="-12"/>
        </w:rPr>
        <w:t xml:space="preserve"> </w:t>
      </w:r>
      <w:r w:rsidRPr="00DB5BCE">
        <w:rPr>
          <w:spacing w:val="-3"/>
        </w:rPr>
        <w:t>cour</w:t>
      </w:r>
      <w:r w:rsidRPr="00DB5BCE">
        <w:t>t</w:t>
      </w:r>
      <w:proofErr w:type="gramEnd"/>
      <w:r w:rsidRPr="00DB5BCE">
        <w:rPr>
          <w:spacing w:val="-12"/>
        </w:rPr>
        <w:t xml:space="preserve"> </w:t>
      </w:r>
      <w:r w:rsidRPr="00DB5BCE">
        <w:rPr>
          <w:spacing w:val="-3"/>
        </w:rPr>
        <w:t>consist</w:t>
      </w:r>
      <w:r w:rsidRPr="00DB5BCE">
        <w:t>s</w:t>
      </w:r>
      <w:r w:rsidRPr="00DB5BCE">
        <w:rPr>
          <w:spacing w:val="-8"/>
        </w:rPr>
        <w:t xml:space="preserve"> </w:t>
      </w:r>
      <w:r w:rsidRPr="00DB5BCE">
        <w:rPr>
          <w:spacing w:val="-3"/>
        </w:rPr>
        <w:t>o</w:t>
      </w:r>
      <w:r w:rsidRPr="00DB5BCE">
        <w:t>f</w:t>
      </w:r>
      <w:r w:rsidRPr="00DB5BCE">
        <w:rPr>
          <w:spacing w:val="-12"/>
        </w:rPr>
        <w:t xml:space="preserve"> </w:t>
      </w:r>
      <w:r w:rsidRPr="00DB5BCE">
        <w:rPr>
          <w:spacing w:val="-1"/>
        </w:rPr>
        <w:t>t</w:t>
      </w:r>
      <w:r w:rsidRPr="00DB5BCE">
        <w:rPr>
          <w:spacing w:val="-3"/>
        </w:rPr>
        <w:t>h</w:t>
      </w:r>
      <w:r w:rsidRPr="00DB5BCE">
        <w:t>e</w:t>
      </w:r>
      <w:r w:rsidRPr="00DB5BCE">
        <w:rPr>
          <w:spacing w:val="-12"/>
        </w:rPr>
        <w:t xml:space="preserve"> </w:t>
      </w:r>
      <w:r w:rsidRPr="00DB5BCE">
        <w:rPr>
          <w:spacing w:val="-3"/>
        </w:rPr>
        <w:t>omissio</w:t>
      </w:r>
      <w:r w:rsidRPr="00DB5BCE">
        <w:t>n</w:t>
      </w:r>
      <w:r w:rsidRPr="00DB5BCE">
        <w:rPr>
          <w:spacing w:val="-9"/>
        </w:rPr>
        <w:t xml:space="preserve"> </w:t>
      </w:r>
      <w:r w:rsidRPr="00DB5BCE">
        <w:rPr>
          <w:spacing w:val="-3"/>
        </w:rPr>
        <w:t>t</w:t>
      </w:r>
      <w:r w:rsidRPr="00DB5BCE">
        <w:t>o</w:t>
      </w:r>
      <w:r w:rsidRPr="00DB5BCE">
        <w:rPr>
          <w:spacing w:val="-10"/>
        </w:rPr>
        <w:t xml:space="preserve"> </w:t>
      </w:r>
      <w:r w:rsidRPr="00DB5BCE">
        <w:rPr>
          <w:spacing w:val="-3"/>
        </w:rPr>
        <w:t>per</w:t>
      </w:r>
      <w:r w:rsidRPr="00DB5BCE">
        <w:rPr>
          <w:spacing w:val="-5"/>
        </w:rPr>
        <w:t>f</w:t>
      </w:r>
      <w:r w:rsidRPr="00DB5BCE">
        <w:rPr>
          <w:spacing w:val="-3"/>
        </w:rPr>
        <w:t>or</w:t>
      </w:r>
      <w:r w:rsidRPr="00DB5BCE">
        <w:t>m</w:t>
      </w:r>
      <w:r w:rsidRPr="00DB5BCE">
        <w:rPr>
          <w:spacing w:val="-13"/>
        </w:rPr>
        <w:t xml:space="preserve"> </w:t>
      </w:r>
      <w:r w:rsidRPr="00DB5BCE">
        <w:rPr>
          <w:spacing w:val="-3"/>
        </w:rPr>
        <w:t>a</w:t>
      </w:r>
      <w:r w:rsidRPr="00DB5BCE">
        <w:t>n</w:t>
      </w:r>
      <w:r w:rsidRPr="00DB5BCE">
        <w:rPr>
          <w:spacing w:val="-12"/>
        </w:rPr>
        <w:t xml:space="preserve"> </w:t>
      </w:r>
      <w:r w:rsidRPr="00DB5BCE">
        <w:rPr>
          <w:spacing w:val="-3"/>
        </w:rPr>
        <w:t>ac</w:t>
      </w:r>
      <w:r w:rsidRPr="00DB5BCE">
        <w:t>t</w:t>
      </w:r>
      <w:r w:rsidRPr="00DB5BCE">
        <w:rPr>
          <w:spacing w:val="-10"/>
        </w:rPr>
        <w:t xml:space="preserve"> </w:t>
      </w:r>
      <w:r w:rsidRPr="00DB5BCE">
        <w:rPr>
          <w:spacing w:val="-6"/>
        </w:rPr>
        <w:t>w</w:t>
      </w:r>
      <w:r w:rsidRPr="00DB5BCE">
        <w:rPr>
          <w:spacing w:val="-3"/>
        </w:rPr>
        <w:t>hic</w:t>
      </w:r>
      <w:r w:rsidRPr="00DB5BCE">
        <w:t>h</w:t>
      </w:r>
      <w:r w:rsidRPr="00DB5BCE">
        <w:rPr>
          <w:spacing w:val="-12"/>
        </w:rPr>
        <w:t xml:space="preserve"> </w:t>
      </w:r>
      <w:r w:rsidRPr="00DB5BCE">
        <w:t>is</w:t>
      </w:r>
      <w:r w:rsidRPr="00DB5BCE">
        <w:rPr>
          <w:spacing w:val="-12"/>
        </w:rPr>
        <w:t xml:space="preserve"> </w:t>
      </w:r>
      <w:r w:rsidRPr="00DB5BCE">
        <w:rPr>
          <w:spacing w:val="-3"/>
        </w:rPr>
        <w:t>ye</w:t>
      </w:r>
      <w:r w:rsidRPr="00DB5BCE">
        <w:t>t</w:t>
      </w:r>
      <w:r w:rsidRPr="00DB5BCE">
        <w:rPr>
          <w:spacing w:val="-12"/>
        </w:rPr>
        <w:t xml:space="preserve"> </w:t>
      </w:r>
      <w:r w:rsidRPr="00DB5BCE">
        <w:rPr>
          <w:spacing w:val="-3"/>
        </w:rPr>
        <w:t>i</w:t>
      </w:r>
      <w:r w:rsidRPr="00DB5BCE">
        <w:t>n</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po</w:t>
      </w:r>
      <w:r w:rsidRPr="00DB5BCE">
        <w:rPr>
          <w:spacing w:val="-6"/>
        </w:rPr>
        <w:t>w</w:t>
      </w:r>
      <w:r w:rsidRPr="00DB5BCE">
        <w:rPr>
          <w:spacing w:val="-3"/>
        </w:rPr>
        <w:t xml:space="preserve">er </w:t>
      </w:r>
      <w:r w:rsidRPr="00DB5BCE">
        <w:rPr>
          <w:spacing w:val="-2"/>
        </w:rPr>
        <w:t>o</w:t>
      </w:r>
      <w:r w:rsidRPr="00DB5BCE">
        <w:t>f</w:t>
      </w:r>
      <w:r w:rsidRPr="00DB5BCE">
        <w:rPr>
          <w:spacing w:val="-14"/>
        </w:rPr>
        <w:t xml:space="preserve"> </w:t>
      </w:r>
      <w:r w:rsidRPr="00DB5BCE">
        <w:rPr>
          <w:spacing w:val="-2"/>
        </w:rPr>
        <w:t>th</w:t>
      </w:r>
      <w:r w:rsidRPr="00DB5BCE">
        <w:t>e</w:t>
      </w:r>
      <w:r w:rsidRPr="00DB5BCE">
        <w:rPr>
          <w:spacing w:val="-15"/>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14"/>
        </w:rPr>
        <w:t xml:space="preserve"> </w:t>
      </w:r>
      <w:r w:rsidRPr="00DB5BCE">
        <w:rPr>
          <w:spacing w:val="-4"/>
        </w:rPr>
        <w:t>c</w:t>
      </w:r>
      <w:r w:rsidRPr="00DB5BCE">
        <w:rPr>
          <w:spacing w:val="-2"/>
        </w:rPr>
        <w:t>h</w:t>
      </w:r>
      <w:r w:rsidRPr="00DB5BCE">
        <w:rPr>
          <w:spacing w:val="-5"/>
        </w:rPr>
        <w:t>a</w:t>
      </w:r>
      <w:r w:rsidRPr="00DB5BCE">
        <w:rPr>
          <w:spacing w:val="-2"/>
        </w:rPr>
        <w:t>r</w:t>
      </w:r>
      <w:r w:rsidRPr="00DB5BCE">
        <w:rPr>
          <w:spacing w:val="-5"/>
        </w:rPr>
        <w:t>g</w:t>
      </w:r>
      <w:r w:rsidRPr="00DB5BCE">
        <w:rPr>
          <w:spacing w:val="-4"/>
        </w:rPr>
        <w:t>e</w:t>
      </w:r>
      <w:r w:rsidRPr="00DB5BCE">
        <w:t>d</w:t>
      </w:r>
      <w:r w:rsidRPr="00DB5BCE">
        <w:rPr>
          <w:spacing w:val="-11"/>
        </w:rPr>
        <w:t xml:space="preserve"> </w:t>
      </w:r>
      <w:r w:rsidRPr="00DB5BCE">
        <w:rPr>
          <w:spacing w:val="-7"/>
        </w:rPr>
        <w:t>w</w:t>
      </w:r>
      <w:r w:rsidRPr="00DB5BCE">
        <w:rPr>
          <w:spacing w:val="-2"/>
        </w:rPr>
        <w:t>it</w:t>
      </w:r>
      <w:r w:rsidRPr="00DB5BCE">
        <w:t>h</w:t>
      </w:r>
      <w:r w:rsidRPr="00DB5BCE">
        <w:rPr>
          <w:spacing w:val="-14"/>
        </w:rPr>
        <w:t xml:space="preserve"> </w:t>
      </w:r>
      <w:r w:rsidRPr="00DB5BCE">
        <w:rPr>
          <w:spacing w:val="-4"/>
        </w:rPr>
        <w:t>c</w:t>
      </w:r>
      <w:r w:rsidRPr="00DB5BCE">
        <w:rPr>
          <w:spacing w:val="-2"/>
        </w:rPr>
        <w:t>o</w:t>
      </w:r>
      <w:r w:rsidRPr="00DB5BCE">
        <w:rPr>
          <w:spacing w:val="-4"/>
        </w:rPr>
        <w:t>n</w:t>
      </w:r>
      <w:r w:rsidRPr="00DB5BCE">
        <w:rPr>
          <w:spacing w:val="-2"/>
        </w:rPr>
        <w:t>t</w:t>
      </w:r>
      <w:r w:rsidRPr="00DB5BCE">
        <w:rPr>
          <w:spacing w:val="-5"/>
        </w:rPr>
        <w:t>em</w:t>
      </w:r>
      <w:r w:rsidRPr="00DB5BCE">
        <w:rPr>
          <w:spacing w:val="-2"/>
        </w:rPr>
        <w:t>p</w:t>
      </w:r>
      <w:r w:rsidRPr="00DB5BCE">
        <w:t>t</w:t>
      </w:r>
      <w:r w:rsidRPr="00DB5BCE">
        <w:rPr>
          <w:spacing w:val="-11"/>
        </w:rPr>
        <w:t xml:space="preserve"> </w:t>
      </w:r>
      <w:r w:rsidRPr="00DB5BCE">
        <w:rPr>
          <w:spacing w:val="-4"/>
        </w:rPr>
        <w:t>t</w:t>
      </w:r>
      <w:r w:rsidRPr="00DB5BCE">
        <w:t>o</w:t>
      </w:r>
      <w:r w:rsidRPr="00DB5BCE">
        <w:rPr>
          <w:spacing w:val="-11"/>
        </w:rPr>
        <w:t xml:space="preserve"> </w:t>
      </w:r>
      <w:r w:rsidRPr="00DB5BCE">
        <w:rPr>
          <w:spacing w:val="-4"/>
        </w:rPr>
        <w:t>pe</w:t>
      </w:r>
      <w:r w:rsidRPr="00DB5BCE">
        <w:rPr>
          <w:spacing w:val="-2"/>
        </w:rPr>
        <w:t>r</w:t>
      </w:r>
      <w:r w:rsidRPr="00DB5BCE">
        <w:rPr>
          <w:spacing w:val="-6"/>
        </w:rPr>
        <w:t>f</w:t>
      </w:r>
      <w:r w:rsidRPr="00DB5BCE">
        <w:rPr>
          <w:spacing w:val="-2"/>
        </w:rPr>
        <w:t>o</w:t>
      </w:r>
      <w:r w:rsidRPr="00DB5BCE">
        <w:rPr>
          <w:spacing w:val="-5"/>
        </w:rPr>
        <w:t>rm</w:t>
      </w:r>
      <w:r w:rsidRPr="00DB5BCE">
        <w:t>,</w:t>
      </w:r>
      <w:r w:rsidRPr="00DB5BCE">
        <w:rPr>
          <w:spacing w:val="-11"/>
        </w:rPr>
        <w:t xml:space="preserve"> </w:t>
      </w:r>
      <w:r w:rsidRPr="00DB5BCE">
        <w:rPr>
          <w:spacing w:val="-4"/>
        </w:rPr>
        <w:t>h</w:t>
      </w:r>
      <w:r w:rsidRPr="00DB5BCE">
        <w:t>e</w:t>
      </w:r>
      <w:r w:rsidRPr="00DB5BCE">
        <w:rPr>
          <w:spacing w:val="-16"/>
        </w:rPr>
        <w:t xml:space="preserve"> </w:t>
      </w:r>
      <w:r w:rsidRPr="00DB5BCE">
        <w:rPr>
          <w:spacing w:val="-5"/>
        </w:rPr>
        <w:t>m</w:t>
      </w:r>
      <w:r w:rsidRPr="00DB5BCE">
        <w:rPr>
          <w:spacing w:val="-4"/>
        </w:rPr>
        <w:t>a</w:t>
      </w:r>
      <w:r w:rsidRPr="00DB5BCE">
        <w:t>y</w:t>
      </w:r>
      <w:r w:rsidRPr="00DB5BCE">
        <w:rPr>
          <w:spacing w:val="-15"/>
        </w:rPr>
        <w:t xml:space="preserve"> </w:t>
      </w:r>
      <w:r w:rsidRPr="00DB5BCE">
        <w:rPr>
          <w:spacing w:val="-2"/>
        </w:rPr>
        <w:t>b</w:t>
      </w:r>
      <w:r w:rsidRPr="00DB5BCE">
        <w:t>e</w:t>
      </w:r>
      <w:r w:rsidRPr="00DB5BCE">
        <w:rPr>
          <w:spacing w:val="-15"/>
        </w:rPr>
        <w:t xml:space="preserve"> </w:t>
      </w:r>
      <w:r w:rsidRPr="00DB5BCE">
        <w:rPr>
          <w:spacing w:val="-2"/>
        </w:rPr>
        <w:t>i</w:t>
      </w:r>
      <w:r w:rsidRPr="00DB5BCE">
        <w:rPr>
          <w:spacing w:val="-6"/>
        </w:rPr>
        <w:t>m</w:t>
      </w:r>
      <w:r w:rsidRPr="00DB5BCE">
        <w:rPr>
          <w:spacing w:val="-2"/>
        </w:rPr>
        <w:t>p</w:t>
      </w:r>
      <w:r w:rsidRPr="00DB5BCE">
        <w:rPr>
          <w:spacing w:val="-5"/>
        </w:rPr>
        <w:t>r</w:t>
      </w:r>
      <w:r w:rsidRPr="00DB5BCE">
        <w:rPr>
          <w:spacing w:val="-2"/>
        </w:rPr>
        <w:t>is</w:t>
      </w:r>
      <w:r w:rsidRPr="00DB5BCE">
        <w:rPr>
          <w:spacing w:val="-5"/>
        </w:rPr>
        <w:t>o</w:t>
      </w:r>
      <w:r w:rsidRPr="00DB5BCE">
        <w:rPr>
          <w:spacing w:val="-2"/>
        </w:rPr>
        <w:t>n</w:t>
      </w:r>
      <w:r w:rsidRPr="00DB5BCE">
        <w:rPr>
          <w:spacing w:val="-5"/>
        </w:rPr>
        <w:t>e</w:t>
      </w:r>
      <w:r w:rsidRPr="00DB5BCE">
        <w:t>d</w:t>
      </w:r>
      <w:r w:rsidRPr="00DB5BCE">
        <w:rPr>
          <w:spacing w:val="-11"/>
        </w:rPr>
        <w:t xml:space="preserve"> </w:t>
      </w:r>
      <w:r w:rsidRPr="00DB5BCE">
        <w:rPr>
          <w:spacing w:val="-4"/>
        </w:rPr>
        <w:t>u</w:t>
      </w:r>
      <w:r w:rsidRPr="00DB5BCE">
        <w:rPr>
          <w:spacing w:val="-2"/>
        </w:rPr>
        <w:t>nt</w:t>
      </w:r>
      <w:r w:rsidRPr="00DB5BCE">
        <w:rPr>
          <w:spacing w:val="-4"/>
        </w:rPr>
        <w:t>i</w:t>
      </w:r>
      <w:r w:rsidRPr="00DB5BCE">
        <w:t>l</w:t>
      </w:r>
      <w:r w:rsidRPr="00DB5BCE">
        <w:rPr>
          <w:spacing w:val="-11"/>
        </w:rPr>
        <w:t xml:space="preserve"> </w:t>
      </w:r>
      <w:r w:rsidRPr="00DB5BCE">
        <w:rPr>
          <w:spacing w:val="-2"/>
        </w:rPr>
        <w:t>h</w:t>
      </w:r>
      <w:r w:rsidRPr="00DB5BCE">
        <w:t>e</w:t>
      </w:r>
      <w:r w:rsidRPr="00DB5BCE">
        <w:rPr>
          <w:spacing w:val="-15"/>
        </w:rPr>
        <w:t xml:space="preserve"> </w:t>
      </w:r>
      <w:r w:rsidRPr="00DB5BCE">
        <w:rPr>
          <w:spacing w:val="-2"/>
        </w:rPr>
        <w:t>p</w:t>
      </w:r>
      <w:r w:rsidRPr="00DB5BCE">
        <w:rPr>
          <w:spacing w:val="-5"/>
        </w:rPr>
        <w:t>e</w:t>
      </w:r>
      <w:r w:rsidRPr="00DB5BCE">
        <w:rPr>
          <w:spacing w:val="-2"/>
        </w:rPr>
        <w:t>r</w:t>
      </w:r>
      <w:r w:rsidRPr="00DB5BCE">
        <w:rPr>
          <w:spacing w:val="-6"/>
        </w:rPr>
        <w:t>f</w:t>
      </w:r>
      <w:r w:rsidRPr="00DB5BCE">
        <w:rPr>
          <w:spacing w:val="-2"/>
        </w:rPr>
        <w:t>o</w:t>
      </w:r>
      <w:r w:rsidRPr="00DB5BCE">
        <w:rPr>
          <w:spacing w:val="-5"/>
        </w:rPr>
        <w:t>rm</w:t>
      </w:r>
      <w:r w:rsidRPr="00DB5BCE">
        <w:t>s</w:t>
      </w:r>
      <w:r w:rsidRPr="00DB5BCE">
        <w:rPr>
          <w:spacing w:val="-11"/>
        </w:rPr>
        <w:t xml:space="preserve"> </w:t>
      </w:r>
      <w:r w:rsidRPr="00DB5BCE">
        <w:rPr>
          <w:spacing w:val="-2"/>
        </w:rPr>
        <w:t>i</w:t>
      </w:r>
      <w:r w:rsidRPr="00DB5BCE">
        <w:rPr>
          <w:spacing w:val="-4"/>
        </w:rPr>
        <w:t>t</w:t>
      </w:r>
      <w:r w:rsidRPr="00DB5BCE">
        <w:t>,</w:t>
      </w:r>
      <w:r w:rsidRPr="00DB5BCE">
        <w:rPr>
          <w:spacing w:val="-11"/>
        </w:rPr>
        <w:t xml:space="preserve"> </w:t>
      </w:r>
      <w:r w:rsidRPr="00DB5BCE">
        <w:rPr>
          <w:spacing w:val="-5"/>
        </w:rPr>
        <w:t>a</w:t>
      </w:r>
      <w:r w:rsidRPr="00DB5BCE">
        <w:rPr>
          <w:spacing w:val="-2"/>
        </w:rPr>
        <w:t>n</w:t>
      </w:r>
      <w:r w:rsidRPr="00DB5BCE">
        <w:t>d</w:t>
      </w:r>
      <w:r w:rsidRPr="00DB5BCE">
        <w:rPr>
          <w:spacing w:val="-14"/>
        </w:rPr>
        <w:t xml:space="preserve"> </w:t>
      </w:r>
      <w:r w:rsidRPr="00DB5BCE">
        <w:rPr>
          <w:spacing w:val="-2"/>
        </w:rPr>
        <w:t xml:space="preserve">in </w:t>
      </w:r>
      <w:r w:rsidRPr="00DB5BCE">
        <w:rPr>
          <w:spacing w:val="-3"/>
        </w:rPr>
        <w:t>suc</w:t>
      </w:r>
      <w:r w:rsidRPr="00DB5BCE">
        <w:t>h</w:t>
      </w:r>
      <w:r w:rsidRPr="00DB5BCE">
        <w:rPr>
          <w:spacing w:val="-5"/>
        </w:rPr>
        <w:t xml:space="preserve"> </w:t>
      </w:r>
      <w:r w:rsidRPr="00DB5BCE">
        <w:t>a</w:t>
      </w:r>
      <w:r w:rsidRPr="00DB5BCE">
        <w:rPr>
          <w:spacing w:val="-5"/>
        </w:rPr>
        <w:t xml:space="preserve"> </w:t>
      </w:r>
      <w:r w:rsidRPr="00DB5BCE">
        <w:rPr>
          <w:spacing w:val="-6"/>
        </w:rPr>
        <w:t>c</w:t>
      </w:r>
      <w:r w:rsidRPr="00DB5BCE">
        <w:rPr>
          <w:spacing w:val="-3"/>
        </w:rPr>
        <w:t>as</w:t>
      </w:r>
      <w:r w:rsidRPr="00DB5BCE">
        <w:t>e</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shal</w:t>
      </w:r>
      <w:r w:rsidRPr="00DB5BCE">
        <w:t>l</w:t>
      </w:r>
      <w:r w:rsidRPr="00DB5BCE">
        <w:rPr>
          <w:spacing w:val="-5"/>
        </w:rPr>
        <w:t xml:space="preserve"> </w:t>
      </w:r>
      <w:r w:rsidRPr="00DB5BCE">
        <w:rPr>
          <w:spacing w:val="-3"/>
        </w:rPr>
        <w:t>b</w:t>
      </w:r>
      <w:r w:rsidRPr="00DB5BCE">
        <w:t>e</w:t>
      </w:r>
      <w:r w:rsidRPr="00DB5BCE">
        <w:rPr>
          <w:spacing w:val="-5"/>
        </w:rPr>
        <w:t xml:space="preserve"> </w:t>
      </w:r>
      <w:r w:rsidRPr="00DB5BCE">
        <w:rPr>
          <w:spacing w:val="-3"/>
        </w:rPr>
        <w:t>spe</w:t>
      </w:r>
      <w:r w:rsidRPr="00DB5BCE">
        <w:rPr>
          <w:spacing w:val="-6"/>
        </w:rPr>
        <w:t>c</w:t>
      </w:r>
      <w:r w:rsidRPr="00DB5BCE">
        <w:rPr>
          <w:spacing w:val="-3"/>
        </w:rPr>
        <w:t>ifie</w:t>
      </w:r>
      <w:r w:rsidRPr="00DB5BCE">
        <w:t>d</w:t>
      </w:r>
      <w:r w:rsidRPr="00DB5BCE">
        <w:rPr>
          <w:spacing w:val="-5"/>
        </w:rPr>
        <w:t xml:space="preserve"> </w:t>
      </w:r>
      <w:r w:rsidRPr="00DB5BCE">
        <w:rPr>
          <w:spacing w:val="-3"/>
        </w:rPr>
        <w:t>i</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cou</w:t>
      </w:r>
      <w:r w:rsidRPr="00DB5BCE">
        <w:rPr>
          <w:spacing w:val="-5"/>
        </w:rPr>
        <w:t>r</w:t>
      </w:r>
      <w:r w:rsidRPr="00DB5BCE">
        <w:rPr>
          <w:spacing w:val="-3"/>
        </w:rPr>
        <w:t>t</w:t>
      </w:r>
      <w:r w:rsidRPr="00DB5BCE">
        <w:t>'s</w:t>
      </w:r>
      <w:r w:rsidRPr="00DB5BCE">
        <w:rPr>
          <w:spacing w:val="-5"/>
        </w:rPr>
        <w:t xml:space="preserve"> </w:t>
      </w:r>
      <w:r w:rsidRPr="00DB5BCE">
        <w:rPr>
          <w:spacing w:val="-3"/>
        </w:rPr>
        <w:t>orde</w:t>
      </w:r>
      <w:r w:rsidRPr="00DB5BCE">
        <w:rPr>
          <w:spacing w:val="-5"/>
        </w:rPr>
        <w:t>r</w:t>
      </w:r>
      <w:r w:rsidRPr="00DB5BCE">
        <w:t>.</w:t>
      </w:r>
    </w:p>
    <w:p w14:paraId="729998C7" w14:textId="77777777" w:rsidR="00F52F2F" w:rsidRPr="00DB5BCE" w:rsidRDefault="00F52F2F" w:rsidP="00250117">
      <w:pPr>
        <w:kinsoku w:val="0"/>
        <w:overflowPunct w:val="0"/>
      </w:pPr>
    </w:p>
    <w:p w14:paraId="09870FAB" w14:textId="77777777" w:rsidR="00F52F2F" w:rsidRPr="00DB5BCE" w:rsidRDefault="00F52F2F" w:rsidP="000935F6">
      <w:pPr>
        <w:pStyle w:val="BodyText"/>
        <w:kinsoku w:val="0"/>
        <w:overflowPunct w:val="0"/>
        <w:ind w:left="0"/>
        <w:rPr>
          <w:b/>
        </w:rPr>
      </w:pPr>
      <w:r w:rsidRPr="00DB5BCE">
        <w:rPr>
          <w:b/>
          <w:spacing w:val="-3"/>
        </w:rPr>
        <w:t>§124</w:t>
      </w:r>
      <w:r w:rsidRPr="00DB5BCE">
        <w:rPr>
          <w:b/>
        </w:rPr>
        <w:t>.</w:t>
      </w:r>
      <w:r w:rsidRPr="00DB5BCE">
        <w:rPr>
          <w:b/>
          <w:spacing w:val="52"/>
        </w:rPr>
        <w:t xml:space="preserve"> </w:t>
      </w:r>
      <w:r w:rsidRPr="00DB5BCE">
        <w:rPr>
          <w:b/>
          <w:spacing w:val="-3"/>
        </w:rPr>
        <w:t>F</w:t>
      </w:r>
      <w:r w:rsidRPr="00DB5BCE">
        <w:rPr>
          <w:b/>
          <w:spacing w:val="-5"/>
        </w:rPr>
        <w:t>a</w:t>
      </w:r>
      <w:r w:rsidRPr="00DB5BCE">
        <w:rPr>
          <w:b/>
          <w:spacing w:val="-3"/>
        </w:rPr>
        <w:t>ls</w:t>
      </w:r>
      <w:r w:rsidRPr="00DB5BCE">
        <w:rPr>
          <w:b/>
        </w:rPr>
        <w:t>e</w:t>
      </w:r>
      <w:r w:rsidRPr="00DB5BCE">
        <w:rPr>
          <w:b/>
          <w:spacing w:val="-5"/>
        </w:rPr>
        <w:t xml:space="preserve"> </w:t>
      </w:r>
      <w:r w:rsidR="004B352B">
        <w:rPr>
          <w:b/>
          <w:spacing w:val="-3"/>
        </w:rPr>
        <w:t>T</w:t>
      </w:r>
      <w:r w:rsidRPr="00DB5BCE">
        <w:rPr>
          <w:b/>
          <w:spacing w:val="-3"/>
        </w:rPr>
        <w:t>estimony</w:t>
      </w:r>
    </w:p>
    <w:p w14:paraId="1D70D2E3" w14:textId="77777777" w:rsidR="00F52F2F" w:rsidRPr="00DB5BCE" w:rsidRDefault="00F52F2F" w:rsidP="00250117">
      <w:pPr>
        <w:kinsoku w:val="0"/>
        <w:overflowPunct w:val="0"/>
      </w:pPr>
    </w:p>
    <w:p w14:paraId="0C57180C" w14:textId="77777777" w:rsidR="00F52F2F" w:rsidRPr="00DB5BCE" w:rsidRDefault="00F52F2F" w:rsidP="004B352B">
      <w:pPr>
        <w:pStyle w:val="BodyText"/>
        <w:kinsoku w:val="0"/>
        <w:overflowPunct w:val="0"/>
        <w:ind w:left="0"/>
        <w:jc w:val="both"/>
      </w:pPr>
      <w:r w:rsidRPr="00DB5BCE">
        <w:rPr>
          <w:spacing w:val="-3"/>
        </w:rPr>
        <w:t>I</w:t>
      </w:r>
      <w:r w:rsidRPr="00DB5BCE">
        <w:t>t</w:t>
      </w:r>
      <w:r w:rsidRPr="00DB5BCE">
        <w:rPr>
          <w:spacing w:val="2"/>
        </w:rPr>
        <w:t xml:space="preserve"> </w:t>
      </w:r>
      <w:r w:rsidRPr="00DB5BCE">
        <w:rPr>
          <w:spacing w:val="-3"/>
        </w:rPr>
        <w:t>shal</w:t>
      </w:r>
      <w:r w:rsidRPr="00DB5BCE">
        <w:t>l</w:t>
      </w:r>
      <w:r w:rsidRPr="00DB5BCE">
        <w:rPr>
          <w:spacing w:val="2"/>
        </w:rPr>
        <w:t xml:space="preserve"> </w:t>
      </w:r>
      <w:r w:rsidRPr="00DB5BCE">
        <w:rPr>
          <w:spacing w:val="-3"/>
        </w:rPr>
        <w:t>b</w:t>
      </w:r>
      <w:r w:rsidRPr="00DB5BCE">
        <w:t>e</w:t>
      </w:r>
      <w:r w:rsidRPr="00DB5BCE">
        <w:rPr>
          <w:spacing w:val="2"/>
        </w:rPr>
        <w:t xml:space="preserve"> </w:t>
      </w:r>
      <w:r w:rsidRPr="00DB5BCE">
        <w:rPr>
          <w:spacing w:val="-3"/>
        </w:rPr>
        <w:t>unla</w:t>
      </w:r>
      <w:r w:rsidRPr="00DB5BCE">
        <w:rPr>
          <w:spacing w:val="-7"/>
        </w:rPr>
        <w:t>w</w:t>
      </w:r>
      <w:r w:rsidRPr="00DB5BCE">
        <w:rPr>
          <w:spacing w:val="-3"/>
        </w:rPr>
        <w:t>fu</w:t>
      </w:r>
      <w:r w:rsidRPr="00DB5BCE">
        <w:t>l</w:t>
      </w:r>
      <w:r w:rsidRPr="00DB5BCE">
        <w:rPr>
          <w:spacing w:val="2"/>
        </w:rPr>
        <w:t xml:space="preserve"> </w:t>
      </w:r>
      <w:r w:rsidRPr="00DB5BCE">
        <w:rPr>
          <w:spacing w:val="-3"/>
        </w:rPr>
        <w:t>fo</w:t>
      </w:r>
      <w:r w:rsidRPr="00DB5BCE">
        <w:t>r</w:t>
      </w:r>
      <w:r w:rsidRPr="00DB5BCE">
        <w:rPr>
          <w:spacing w:val="2"/>
        </w:rPr>
        <w:t xml:space="preserve"> </w:t>
      </w:r>
      <w:r w:rsidRPr="00DB5BCE">
        <w:rPr>
          <w:spacing w:val="-6"/>
        </w:rPr>
        <w:t>a</w:t>
      </w:r>
      <w:r w:rsidRPr="00DB5BCE">
        <w:rPr>
          <w:spacing w:val="-3"/>
        </w:rPr>
        <w:t>n</w:t>
      </w:r>
      <w:r w:rsidRPr="00DB5BCE">
        <w:t>y</w:t>
      </w:r>
      <w:r w:rsidRPr="00DB5BCE">
        <w:rPr>
          <w:spacing w:val="2"/>
        </w:rPr>
        <w:t xml:space="preserve"> </w:t>
      </w:r>
      <w:r w:rsidRPr="00DB5BCE">
        <w:rPr>
          <w:spacing w:val="-3"/>
        </w:rPr>
        <w:t>perso</w:t>
      </w:r>
      <w:r w:rsidRPr="00DB5BCE">
        <w:t>n</w:t>
      </w:r>
      <w:r w:rsidRPr="00DB5BCE">
        <w:rPr>
          <w:spacing w:val="2"/>
        </w:rPr>
        <w:t xml:space="preserve"> </w:t>
      </w:r>
      <w:r w:rsidRPr="00DB5BCE">
        <w:rPr>
          <w:spacing w:val="-3"/>
        </w:rPr>
        <w:t>t</w:t>
      </w:r>
      <w:r w:rsidRPr="00DB5BCE">
        <w:t>o</w:t>
      </w:r>
      <w:r w:rsidRPr="00DB5BCE">
        <w:rPr>
          <w:spacing w:val="2"/>
        </w:rPr>
        <w:t xml:space="preserve"> </w:t>
      </w:r>
      <w:r w:rsidRPr="00DB5BCE">
        <w:rPr>
          <w:spacing w:val="-3"/>
        </w:rPr>
        <w:t>giv</w:t>
      </w:r>
      <w:r w:rsidRPr="00DB5BCE">
        <w:t>e</w:t>
      </w:r>
      <w:r w:rsidRPr="00DB5BCE">
        <w:rPr>
          <w:spacing w:val="2"/>
        </w:rPr>
        <w:t xml:space="preserve"> </w:t>
      </w:r>
      <w:r w:rsidRPr="00DB5BCE">
        <w:rPr>
          <w:spacing w:val="-5"/>
        </w:rPr>
        <w:t>f</w:t>
      </w:r>
      <w:r w:rsidRPr="00DB5BCE">
        <w:rPr>
          <w:spacing w:val="-3"/>
        </w:rPr>
        <w:t>als</w:t>
      </w:r>
      <w:r w:rsidRPr="00DB5BCE">
        <w:t>e</w:t>
      </w:r>
      <w:r w:rsidRPr="00DB5BCE">
        <w:rPr>
          <w:spacing w:val="2"/>
        </w:rPr>
        <w:t xml:space="preserve"> </w:t>
      </w:r>
      <w:r w:rsidRPr="00DB5BCE">
        <w:rPr>
          <w:spacing w:val="-3"/>
        </w:rPr>
        <w:t>testi</w:t>
      </w:r>
      <w:r w:rsidRPr="00DB5BCE">
        <w:rPr>
          <w:spacing w:val="-5"/>
        </w:rPr>
        <w:t>m</w:t>
      </w:r>
      <w:r w:rsidRPr="00DB5BCE">
        <w:rPr>
          <w:spacing w:val="-3"/>
        </w:rPr>
        <w:t>on</w:t>
      </w:r>
      <w:r w:rsidRPr="00DB5BCE">
        <w:t>y</w:t>
      </w:r>
      <w:r w:rsidRPr="00DB5BCE">
        <w:rPr>
          <w:spacing w:val="2"/>
        </w:rPr>
        <w:t xml:space="preserve"> </w:t>
      </w:r>
      <w:r w:rsidRPr="00DB5BCE">
        <w:rPr>
          <w:spacing w:val="-3"/>
        </w:rPr>
        <w:t>o</w:t>
      </w:r>
      <w:r w:rsidRPr="00DB5BCE">
        <w:t>r</w:t>
      </w:r>
      <w:r w:rsidRPr="00DB5BCE">
        <w:rPr>
          <w:spacing w:val="2"/>
        </w:rPr>
        <w:t xml:space="preserve"> </w:t>
      </w:r>
      <w:r w:rsidRPr="00DB5BCE">
        <w:rPr>
          <w:spacing w:val="-3"/>
        </w:rPr>
        <w:t>evid</w:t>
      </w:r>
      <w:r w:rsidRPr="00DB5BCE">
        <w:rPr>
          <w:spacing w:val="-5"/>
        </w:rPr>
        <w:t>e</w:t>
      </w:r>
      <w:r w:rsidRPr="00DB5BCE">
        <w:rPr>
          <w:spacing w:val="-3"/>
        </w:rPr>
        <w:t>nc</w:t>
      </w:r>
      <w:r w:rsidRPr="00DB5BCE">
        <w:t>e</w:t>
      </w:r>
      <w:r w:rsidRPr="00DB5BCE">
        <w:rPr>
          <w:spacing w:val="2"/>
        </w:rPr>
        <w:t xml:space="preserve"> </w:t>
      </w:r>
      <w:r w:rsidRPr="00DB5BCE">
        <w:rPr>
          <w:spacing w:val="-3"/>
        </w:rPr>
        <w:t>i</w:t>
      </w:r>
      <w:r w:rsidRPr="00DB5BCE">
        <w:t>n</w:t>
      </w:r>
      <w:r w:rsidRPr="00DB5BCE">
        <w:rPr>
          <w:spacing w:val="2"/>
        </w:rPr>
        <w:t xml:space="preserve"> </w:t>
      </w:r>
      <w:r w:rsidRPr="00DB5BCE">
        <w:rPr>
          <w:spacing w:val="-3"/>
        </w:rPr>
        <w:t>p</w:t>
      </w:r>
      <w:r w:rsidRPr="00DB5BCE">
        <w:rPr>
          <w:spacing w:val="-5"/>
        </w:rPr>
        <w:t>r</w:t>
      </w:r>
      <w:r w:rsidRPr="00DB5BCE">
        <w:rPr>
          <w:spacing w:val="-3"/>
        </w:rPr>
        <w:t>oce</w:t>
      </w:r>
      <w:r w:rsidRPr="00DB5BCE">
        <w:rPr>
          <w:spacing w:val="-6"/>
        </w:rPr>
        <w:t>e</w:t>
      </w:r>
      <w:r w:rsidRPr="00DB5BCE">
        <w:rPr>
          <w:spacing w:val="-3"/>
        </w:rPr>
        <w:t>ding</w:t>
      </w:r>
      <w:r w:rsidRPr="00DB5BCE">
        <w:t>s</w:t>
      </w:r>
      <w:r w:rsidRPr="00DB5BCE">
        <w:rPr>
          <w:spacing w:val="2"/>
        </w:rPr>
        <w:t xml:space="preserve"> </w:t>
      </w:r>
      <w:r w:rsidRPr="00DB5BCE">
        <w:rPr>
          <w:spacing w:val="-3"/>
        </w:rPr>
        <w:t>befor</w:t>
      </w:r>
      <w:r w:rsidRPr="00DB5BCE">
        <w:t>e</w:t>
      </w:r>
      <w:r w:rsidRPr="00DB5BCE">
        <w:rPr>
          <w:spacing w:val="-1"/>
        </w:rPr>
        <w:t xml:space="preserve"> </w:t>
      </w:r>
      <w:r w:rsidRPr="00DB5BCE">
        <w:rPr>
          <w:spacing w:val="-3"/>
        </w:rPr>
        <w:t xml:space="preserve">the </w:t>
      </w:r>
      <w:r w:rsidRPr="00DB5BCE">
        <w:rPr>
          <w:spacing w:val="-5"/>
        </w:rPr>
        <w:t>m</w:t>
      </w:r>
      <w:r w:rsidRPr="00DB5BCE">
        <w:rPr>
          <w:spacing w:val="-2"/>
        </w:rPr>
        <w:t>u</w:t>
      </w:r>
      <w:r w:rsidRPr="00DB5BCE">
        <w:rPr>
          <w:spacing w:val="-4"/>
        </w:rPr>
        <w:t>n</w:t>
      </w:r>
      <w:r w:rsidRPr="00DB5BCE">
        <w:rPr>
          <w:spacing w:val="-2"/>
        </w:rPr>
        <w:t>i</w:t>
      </w:r>
      <w:r w:rsidRPr="00DB5BCE">
        <w:rPr>
          <w:spacing w:val="-5"/>
        </w:rPr>
        <w:t>c</w:t>
      </w:r>
      <w:r w:rsidRPr="00DB5BCE">
        <w:rPr>
          <w:spacing w:val="-2"/>
        </w:rPr>
        <w:t>ip</w:t>
      </w:r>
      <w:r w:rsidRPr="00DB5BCE">
        <w:rPr>
          <w:spacing w:val="-6"/>
        </w:rPr>
        <w:t>a</w:t>
      </w:r>
      <w:r w:rsidRPr="00DB5BCE">
        <w:t>l</w:t>
      </w:r>
      <w:r w:rsidRPr="00DB5BCE">
        <w:rPr>
          <w:spacing w:val="-4"/>
        </w:rPr>
        <w:t xml:space="preserve"> </w:t>
      </w:r>
      <w:r w:rsidRPr="00DB5BCE">
        <w:rPr>
          <w:spacing w:val="-5"/>
        </w:rPr>
        <w:t>c</w:t>
      </w:r>
      <w:r w:rsidRPr="00DB5BCE">
        <w:rPr>
          <w:spacing w:val="-2"/>
        </w:rPr>
        <w:t>o</w:t>
      </w:r>
      <w:r w:rsidRPr="00DB5BCE">
        <w:rPr>
          <w:spacing w:val="-4"/>
        </w:rPr>
        <w:t>u</w:t>
      </w:r>
      <w:r w:rsidRPr="00DB5BCE">
        <w:rPr>
          <w:spacing w:val="-2"/>
        </w:rPr>
        <w:t>r</w:t>
      </w:r>
      <w:r w:rsidRPr="00DB5BCE">
        <w:rPr>
          <w:spacing w:val="-4"/>
        </w:rPr>
        <w:t>t</w:t>
      </w:r>
      <w:r w:rsidRPr="00DB5BCE">
        <w:t>.</w:t>
      </w:r>
    </w:p>
    <w:p w14:paraId="04424613" w14:textId="77777777" w:rsidR="00F52F2F" w:rsidRPr="00DB5BCE" w:rsidRDefault="00F52F2F" w:rsidP="00250117">
      <w:pPr>
        <w:kinsoku w:val="0"/>
        <w:overflowPunct w:val="0"/>
      </w:pPr>
    </w:p>
    <w:p w14:paraId="271D0962" w14:textId="77777777" w:rsidR="00F52F2F" w:rsidRPr="00DB5BCE" w:rsidRDefault="00F52F2F" w:rsidP="000935F6">
      <w:pPr>
        <w:pStyle w:val="BodyText"/>
        <w:kinsoku w:val="0"/>
        <w:overflowPunct w:val="0"/>
        <w:ind w:left="0"/>
        <w:rPr>
          <w:b/>
        </w:rPr>
      </w:pPr>
      <w:r w:rsidRPr="00DB5BCE">
        <w:rPr>
          <w:b/>
          <w:spacing w:val="-3"/>
        </w:rPr>
        <w:t>§125</w:t>
      </w:r>
      <w:r w:rsidRPr="00DB5BCE">
        <w:rPr>
          <w:b/>
        </w:rPr>
        <w:t>.</w:t>
      </w:r>
      <w:r w:rsidRPr="00DB5BCE">
        <w:rPr>
          <w:b/>
          <w:spacing w:val="52"/>
        </w:rPr>
        <w:t xml:space="preserve"> </w:t>
      </w:r>
      <w:r w:rsidRPr="00DB5BCE">
        <w:rPr>
          <w:b/>
          <w:spacing w:val="-3"/>
        </w:rPr>
        <w:t>F</w:t>
      </w:r>
      <w:r w:rsidRPr="00DB5BCE">
        <w:rPr>
          <w:b/>
          <w:spacing w:val="-5"/>
        </w:rPr>
        <w:t>a</w:t>
      </w:r>
      <w:r w:rsidRPr="00DB5BCE">
        <w:rPr>
          <w:b/>
          <w:spacing w:val="-3"/>
        </w:rPr>
        <w:t>ls</w:t>
      </w:r>
      <w:r w:rsidRPr="00DB5BCE">
        <w:rPr>
          <w:b/>
        </w:rPr>
        <w:t>e</w:t>
      </w:r>
      <w:r w:rsidRPr="00DB5BCE">
        <w:rPr>
          <w:b/>
          <w:spacing w:val="-5"/>
        </w:rPr>
        <w:t xml:space="preserve"> </w:t>
      </w:r>
      <w:r w:rsidR="004B352B">
        <w:rPr>
          <w:b/>
          <w:spacing w:val="-5"/>
        </w:rPr>
        <w:t>S</w:t>
      </w:r>
      <w:r w:rsidRPr="00DB5BCE">
        <w:rPr>
          <w:b/>
          <w:spacing w:val="-6"/>
        </w:rPr>
        <w:t>w</w:t>
      </w:r>
      <w:r w:rsidRPr="00DB5BCE">
        <w:rPr>
          <w:b/>
          <w:spacing w:val="-3"/>
        </w:rPr>
        <w:t>ea</w:t>
      </w:r>
      <w:r w:rsidRPr="00DB5BCE">
        <w:rPr>
          <w:b/>
          <w:spacing w:val="-6"/>
        </w:rPr>
        <w:t>r</w:t>
      </w:r>
      <w:r w:rsidRPr="00DB5BCE">
        <w:rPr>
          <w:b/>
          <w:spacing w:val="-3"/>
        </w:rPr>
        <w:t>in</w:t>
      </w:r>
      <w:r w:rsidRPr="00DB5BCE">
        <w:rPr>
          <w:b/>
        </w:rPr>
        <w:t>g</w:t>
      </w:r>
      <w:r w:rsidRPr="00DB5BCE">
        <w:rPr>
          <w:b/>
          <w:spacing w:val="52"/>
        </w:rPr>
        <w:t xml:space="preserve"> </w:t>
      </w:r>
    </w:p>
    <w:p w14:paraId="1FFDB664" w14:textId="77777777" w:rsidR="00F52F2F" w:rsidRPr="00DB5BCE" w:rsidRDefault="00F52F2F" w:rsidP="00250117">
      <w:pPr>
        <w:kinsoku w:val="0"/>
        <w:overflowPunct w:val="0"/>
      </w:pPr>
    </w:p>
    <w:p w14:paraId="634AE03C" w14:textId="77777777" w:rsidR="00F52F2F" w:rsidRDefault="00F52F2F" w:rsidP="004B352B">
      <w:pPr>
        <w:pStyle w:val="BodyText"/>
        <w:kinsoku w:val="0"/>
        <w:overflowPunct w:val="0"/>
        <w:ind w:left="0"/>
        <w:jc w:val="both"/>
        <w:rPr>
          <w:spacing w:val="-3"/>
        </w:rPr>
      </w:pPr>
      <w:r w:rsidRPr="00DB5BCE">
        <w:rPr>
          <w:spacing w:val="-3"/>
        </w:rPr>
        <w:t>I</w:t>
      </w:r>
      <w:r w:rsidRPr="00DB5BCE">
        <w:t>t</w:t>
      </w:r>
      <w:r w:rsidRPr="00DB5BCE">
        <w:rPr>
          <w:spacing w:val="12"/>
        </w:rPr>
        <w:t xml:space="preserve"> </w:t>
      </w:r>
      <w:r w:rsidRPr="00DB5BCE">
        <w:rPr>
          <w:spacing w:val="-3"/>
        </w:rPr>
        <w:t>shal</w:t>
      </w:r>
      <w:r w:rsidRPr="00DB5BCE">
        <w:t>l</w:t>
      </w:r>
      <w:r w:rsidRPr="00DB5BCE">
        <w:rPr>
          <w:spacing w:val="12"/>
        </w:rPr>
        <w:t xml:space="preserve"> </w:t>
      </w:r>
      <w:r w:rsidRPr="00DB5BCE">
        <w:rPr>
          <w:spacing w:val="-3"/>
        </w:rPr>
        <w:t>b</w:t>
      </w:r>
      <w:r w:rsidRPr="00DB5BCE">
        <w:t>e</w:t>
      </w:r>
      <w:r w:rsidRPr="00DB5BCE">
        <w:rPr>
          <w:spacing w:val="12"/>
        </w:rPr>
        <w:t xml:space="preserve"> </w:t>
      </w:r>
      <w:r w:rsidRPr="00DB5BCE">
        <w:rPr>
          <w:spacing w:val="-3"/>
        </w:rPr>
        <w:t>unla</w:t>
      </w:r>
      <w:r w:rsidRPr="00DB5BCE">
        <w:rPr>
          <w:spacing w:val="-7"/>
        </w:rPr>
        <w:t>w</w:t>
      </w:r>
      <w:r w:rsidRPr="00DB5BCE">
        <w:rPr>
          <w:spacing w:val="-3"/>
        </w:rPr>
        <w:t>fu</w:t>
      </w:r>
      <w:r w:rsidRPr="00DB5BCE">
        <w:t>l</w:t>
      </w:r>
      <w:r w:rsidRPr="00DB5BCE">
        <w:rPr>
          <w:spacing w:val="12"/>
        </w:rPr>
        <w:t xml:space="preserve"> </w:t>
      </w:r>
      <w:r w:rsidRPr="00DB5BCE">
        <w:rPr>
          <w:spacing w:val="-3"/>
        </w:rPr>
        <w:t>fo</w:t>
      </w:r>
      <w:r w:rsidRPr="00DB5BCE">
        <w:t>r</w:t>
      </w:r>
      <w:r w:rsidRPr="00DB5BCE">
        <w:rPr>
          <w:spacing w:val="12"/>
        </w:rPr>
        <w:t xml:space="preserve"> </w:t>
      </w:r>
      <w:r w:rsidRPr="00DB5BCE">
        <w:rPr>
          <w:spacing w:val="-6"/>
        </w:rPr>
        <w:t>a</w:t>
      </w:r>
      <w:r w:rsidRPr="00DB5BCE">
        <w:rPr>
          <w:spacing w:val="-3"/>
        </w:rPr>
        <w:t>n</w:t>
      </w:r>
      <w:r w:rsidRPr="00DB5BCE">
        <w:t>y</w:t>
      </w:r>
      <w:r w:rsidRPr="00DB5BCE">
        <w:rPr>
          <w:spacing w:val="12"/>
        </w:rPr>
        <w:t xml:space="preserve"> </w:t>
      </w:r>
      <w:r w:rsidRPr="00DB5BCE">
        <w:rPr>
          <w:spacing w:val="-3"/>
        </w:rPr>
        <w:t>perso</w:t>
      </w:r>
      <w:r w:rsidRPr="00DB5BCE">
        <w:t>n</w:t>
      </w:r>
      <w:r w:rsidRPr="00DB5BCE">
        <w:rPr>
          <w:spacing w:val="12"/>
        </w:rPr>
        <w:t xml:space="preserve"> </w:t>
      </w:r>
      <w:r w:rsidRPr="00DB5BCE">
        <w:rPr>
          <w:spacing w:val="-3"/>
        </w:rPr>
        <w:t>t</w:t>
      </w:r>
      <w:r w:rsidRPr="00DB5BCE">
        <w:t>o</w:t>
      </w:r>
      <w:r w:rsidRPr="00DB5BCE">
        <w:rPr>
          <w:spacing w:val="12"/>
        </w:rPr>
        <w:t xml:space="preserve"> </w:t>
      </w:r>
      <w:r w:rsidRPr="00DB5BCE">
        <w:rPr>
          <w:spacing w:val="-3"/>
        </w:rPr>
        <w:t>co</w:t>
      </w:r>
      <w:r w:rsidRPr="00DB5BCE">
        <w:rPr>
          <w:spacing w:val="-7"/>
        </w:rPr>
        <w:t>m</w:t>
      </w:r>
      <w:r w:rsidRPr="00DB5BCE">
        <w:rPr>
          <w:spacing w:val="-3"/>
        </w:rPr>
        <w:t>mi</w:t>
      </w:r>
      <w:r w:rsidRPr="00DB5BCE">
        <w:t>t</w:t>
      </w:r>
      <w:r w:rsidRPr="00DB5BCE">
        <w:rPr>
          <w:spacing w:val="12"/>
        </w:rPr>
        <w:t xml:space="preserve"> </w:t>
      </w:r>
      <w:r w:rsidRPr="00DB5BCE">
        <w:rPr>
          <w:spacing w:val="-3"/>
        </w:rPr>
        <w:t>f</w:t>
      </w:r>
      <w:r w:rsidRPr="00DB5BCE">
        <w:rPr>
          <w:spacing w:val="-6"/>
        </w:rPr>
        <w:t>a</w:t>
      </w:r>
      <w:r w:rsidRPr="00DB5BCE">
        <w:rPr>
          <w:spacing w:val="-3"/>
        </w:rPr>
        <w:t>ls</w:t>
      </w:r>
      <w:r w:rsidRPr="00DB5BCE">
        <w:t>e</w:t>
      </w:r>
      <w:r w:rsidRPr="00DB5BCE">
        <w:rPr>
          <w:spacing w:val="12"/>
        </w:rPr>
        <w:t xml:space="preserve"> </w:t>
      </w:r>
      <w:r w:rsidRPr="00DB5BCE">
        <w:rPr>
          <w:spacing w:val="-3"/>
        </w:rPr>
        <w:t>s</w:t>
      </w:r>
      <w:r w:rsidRPr="00DB5BCE">
        <w:rPr>
          <w:spacing w:val="-6"/>
        </w:rPr>
        <w:t>w</w:t>
      </w:r>
      <w:r w:rsidRPr="00DB5BCE">
        <w:rPr>
          <w:spacing w:val="-3"/>
        </w:rPr>
        <w:t>ea</w:t>
      </w:r>
      <w:r w:rsidRPr="00DB5BCE">
        <w:rPr>
          <w:spacing w:val="-6"/>
        </w:rPr>
        <w:t>r</w:t>
      </w:r>
      <w:r w:rsidRPr="00DB5BCE">
        <w:rPr>
          <w:spacing w:val="-3"/>
        </w:rPr>
        <w:t>ing</w:t>
      </w:r>
      <w:r w:rsidRPr="00DB5BCE">
        <w:t>.</w:t>
      </w:r>
      <w:r w:rsidRPr="00DB5BCE">
        <w:rPr>
          <w:spacing w:val="26"/>
        </w:rPr>
        <w:t xml:space="preserve"> </w:t>
      </w:r>
      <w:r w:rsidRPr="00DB5BCE">
        <w:rPr>
          <w:spacing w:val="-3"/>
        </w:rPr>
        <w:t>Fals</w:t>
      </w:r>
      <w:r w:rsidRPr="00DB5BCE">
        <w:t>e</w:t>
      </w:r>
      <w:r w:rsidRPr="00DB5BCE">
        <w:rPr>
          <w:spacing w:val="9"/>
        </w:rPr>
        <w:t xml:space="preserve"> </w:t>
      </w:r>
      <w:r w:rsidRPr="00DB5BCE">
        <w:rPr>
          <w:spacing w:val="-3"/>
        </w:rPr>
        <w:t>s</w:t>
      </w:r>
      <w:r w:rsidRPr="00DB5BCE">
        <w:rPr>
          <w:spacing w:val="-6"/>
        </w:rPr>
        <w:t>w</w:t>
      </w:r>
      <w:r w:rsidRPr="00DB5BCE">
        <w:rPr>
          <w:spacing w:val="-3"/>
        </w:rPr>
        <w:t>ea</w:t>
      </w:r>
      <w:r w:rsidRPr="00DB5BCE">
        <w:rPr>
          <w:spacing w:val="-6"/>
        </w:rPr>
        <w:t>r</w:t>
      </w:r>
      <w:r w:rsidRPr="00DB5BCE">
        <w:rPr>
          <w:spacing w:val="-3"/>
        </w:rPr>
        <w:t>in</w:t>
      </w:r>
      <w:r w:rsidRPr="00DB5BCE">
        <w:t>g</w:t>
      </w:r>
      <w:r w:rsidRPr="00DB5BCE">
        <w:rPr>
          <w:spacing w:val="12"/>
        </w:rPr>
        <w:t xml:space="preserve"> </w:t>
      </w:r>
      <w:r w:rsidRPr="00DB5BCE">
        <w:rPr>
          <w:spacing w:val="-3"/>
        </w:rPr>
        <w:t>i</w:t>
      </w:r>
      <w:r w:rsidRPr="00DB5BCE">
        <w:t>s</w:t>
      </w:r>
      <w:r w:rsidRPr="00DB5BCE">
        <w:rPr>
          <w:spacing w:val="12"/>
        </w:rPr>
        <w:t xml:space="preserve"> </w:t>
      </w:r>
      <w:r w:rsidRPr="00DB5BCE">
        <w:rPr>
          <w:spacing w:val="-3"/>
        </w:rPr>
        <w:t>th</w:t>
      </w:r>
      <w:r w:rsidRPr="00DB5BCE">
        <w:t>e</w:t>
      </w:r>
      <w:r w:rsidRPr="00DB5BCE">
        <w:rPr>
          <w:spacing w:val="12"/>
        </w:rPr>
        <w:t xml:space="preserve"> </w:t>
      </w:r>
      <w:r w:rsidRPr="00DB5BCE">
        <w:rPr>
          <w:spacing w:val="-3"/>
        </w:rPr>
        <w:t>intentional m</w:t>
      </w:r>
      <w:r w:rsidRPr="00DB5BCE">
        <w:rPr>
          <w:spacing w:val="-6"/>
        </w:rPr>
        <w:t>a</w:t>
      </w:r>
      <w:r w:rsidRPr="00DB5BCE">
        <w:rPr>
          <w:spacing w:val="-3"/>
        </w:rPr>
        <w:t>kin</w:t>
      </w:r>
      <w:r w:rsidRPr="00DB5BCE">
        <w:t>g</w:t>
      </w:r>
      <w:r w:rsidRPr="00DB5BCE">
        <w:rPr>
          <w:spacing w:val="-15"/>
        </w:rPr>
        <w:t xml:space="preserve"> </w:t>
      </w:r>
      <w:r w:rsidRPr="00DB5BCE">
        <w:rPr>
          <w:spacing w:val="-3"/>
        </w:rPr>
        <w:t>o</w:t>
      </w:r>
      <w:r w:rsidRPr="00DB5BCE">
        <w:t>f</w:t>
      </w:r>
      <w:r w:rsidRPr="00DB5BCE">
        <w:rPr>
          <w:spacing w:val="-15"/>
        </w:rPr>
        <w:t xml:space="preserve"> </w:t>
      </w:r>
      <w:r w:rsidRPr="00DB5BCE">
        <w:t>a</w:t>
      </w:r>
      <w:r w:rsidRPr="00DB5BCE">
        <w:rPr>
          <w:spacing w:val="-15"/>
        </w:rPr>
        <w:t xml:space="preserve"> </w:t>
      </w:r>
      <w:r w:rsidRPr="00DB5BCE">
        <w:rPr>
          <w:spacing w:val="-7"/>
        </w:rPr>
        <w:t>w</w:t>
      </w:r>
      <w:r w:rsidRPr="00DB5BCE">
        <w:rPr>
          <w:spacing w:val="-3"/>
        </w:rPr>
        <w:t>ritte</w:t>
      </w:r>
      <w:r w:rsidRPr="00DB5BCE">
        <w:t>n</w:t>
      </w:r>
      <w:r w:rsidRPr="00DB5BCE">
        <w:rPr>
          <w:spacing w:val="-15"/>
        </w:rPr>
        <w:t xml:space="preserve"> </w:t>
      </w:r>
      <w:r w:rsidRPr="00DB5BCE">
        <w:rPr>
          <w:spacing w:val="-3"/>
        </w:rPr>
        <w:t>o</w:t>
      </w:r>
      <w:r w:rsidRPr="00DB5BCE">
        <w:t>r</w:t>
      </w:r>
      <w:r w:rsidRPr="00DB5BCE">
        <w:rPr>
          <w:spacing w:val="-19"/>
        </w:rPr>
        <w:t xml:space="preserve"> </w:t>
      </w:r>
      <w:r w:rsidRPr="00DB5BCE">
        <w:rPr>
          <w:spacing w:val="-3"/>
        </w:rPr>
        <w:t>ora</w:t>
      </w:r>
      <w:r w:rsidRPr="00DB5BCE">
        <w:t>l</w:t>
      </w:r>
      <w:r w:rsidRPr="00DB5BCE">
        <w:rPr>
          <w:spacing w:val="-18"/>
        </w:rPr>
        <w:t xml:space="preserve"> </w:t>
      </w:r>
      <w:r w:rsidRPr="00DB5BCE">
        <w:rPr>
          <w:spacing w:val="-3"/>
        </w:rPr>
        <w:t>state</w:t>
      </w:r>
      <w:r w:rsidRPr="00DB5BCE">
        <w:rPr>
          <w:spacing w:val="-6"/>
        </w:rPr>
        <w:t>m</w:t>
      </w:r>
      <w:r w:rsidRPr="00DB5BCE">
        <w:rPr>
          <w:spacing w:val="-3"/>
        </w:rPr>
        <w:t>ent</w:t>
      </w:r>
      <w:r w:rsidRPr="00DB5BCE">
        <w:t>,</w:t>
      </w:r>
      <w:r w:rsidRPr="00DB5BCE">
        <w:rPr>
          <w:spacing w:val="-18"/>
        </w:rPr>
        <w:t xml:space="preserve"> </w:t>
      </w:r>
      <w:r w:rsidRPr="00DB5BCE">
        <w:rPr>
          <w:spacing w:val="-3"/>
        </w:rPr>
        <w:t>kno</w:t>
      </w:r>
      <w:r w:rsidRPr="00DB5BCE">
        <w:rPr>
          <w:spacing w:val="-6"/>
        </w:rPr>
        <w:t>w</w:t>
      </w:r>
      <w:r w:rsidRPr="00DB5BCE">
        <w:t>n</w:t>
      </w:r>
      <w:r w:rsidRPr="00DB5BCE">
        <w:rPr>
          <w:spacing w:val="-17"/>
        </w:rPr>
        <w:t xml:space="preserve"> </w:t>
      </w:r>
      <w:r w:rsidRPr="00DB5BCE">
        <w:rPr>
          <w:spacing w:val="-3"/>
        </w:rPr>
        <w:t>t</w:t>
      </w:r>
      <w:r w:rsidRPr="00DB5BCE">
        <w:t>o</w:t>
      </w:r>
      <w:r w:rsidRPr="00DB5BCE">
        <w:rPr>
          <w:spacing w:val="-15"/>
        </w:rPr>
        <w:t xml:space="preserve"> </w:t>
      </w:r>
      <w:r w:rsidRPr="00DB5BCE">
        <w:rPr>
          <w:spacing w:val="-3"/>
        </w:rPr>
        <w:t>b</w:t>
      </w:r>
      <w:r w:rsidRPr="00DB5BCE">
        <w:t>e</w:t>
      </w:r>
      <w:r w:rsidRPr="00DB5BCE">
        <w:rPr>
          <w:spacing w:val="-20"/>
        </w:rPr>
        <w:t xml:space="preserve"> </w:t>
      </w:r>
      <w:r w:rsidRPr="00DB5BCE">
        <w:rPr>
          <w:spacing w:val="-3"/>
        </w:rPr>
        <w:t>false</w:t>
      </w:r>
      <w:r w:rsidRPr="00DB5BCE">
        <w:t>,</w:t>
      </w:r>
      <w:r w:rsidRPr="00DB5BCE">
        <w:rPr>
          <w:spacing w:val="-19"/>
        </w:rPr>
        <w:t xml:space="preserve"> </w:t>
      </w:r>
      <w:r w:rsidRPr="00DB5BCE">
        <w:rPr>
          <w:spacing w:val="-3"/>
        </w:rPr>
        <w:t>unde</w:t>
      </w:r>
      <w:r w:rsidRPr="00DB5BCE">
        <w:t>r</w:t>
      </w:r>
      <w:r w:rsidRPr="00DB5BCE">
        <w:rPr>
          <w:spacing w:val="-19"/>
        </w:rPr>
        <w:t xml:space="preserve"> </w:t>
      </w:r>
      <w:r w:rsidRPr="00DB5BCE">
        <w:rPr>
          <w:spacing w:val="-3"/>
        </w:rPr>
        <w:t>sanctio</w:t>
      </w:r>
      <w:r w:rsidRPr="00DB5BCE">
        <w:t>n</w:t>
      </w:r>
      <w:r w:rsidRPr="00DB5BCE">
        <w:rPr>
          <w:spacing w:val="-18"/>
        </w:rPr>
        <w:t xml:space="preserve"> </w:t>
      </w:r>
      <w:r w:rsidRPr="00DB5BCE">
        <w:rPr>
          <w:spacing w:val="-3"/>
        </w:rPr>
        <w:t>o</w:t>
      </w:r>
      <w:r w:rsidRPr="00DB5BCE">
        <w:t>f</w:t>
      </w:r>
      <w:r w:rsidRPr="00DB5BCE">
        <w:rPr>
          <w:spacing w:val="-15"/>
        </w:rPr>
        <w:t xml:space="preserve"> </w:t>
      </w:r>
      <w:r w:rsidRPr="00DB5BCE">
        <w:rPr>
          <w:spacing w:val="-3"/>
        </w:rPr>
        <w:t>a</w:t>
      </w:r>
      <w:r w:rsidRPr="00DB5BCE">
        <w:t>n</w:t>
      </w:r>
      <w:r w:rsidRPr="00DB5BCE">
        <w:rPr>
          <w:spacing w:val="-15"/>
        </w:rPr>
        <w:t xml:space="preserve"> </w:t>
      </w:r>
      <w:r w:rsidRPr="00DB5BCE">
        <w:rPr>
          <w:spacing w:val="-3"/>
        </w:rPr>
        <w:t>o</w:t>
      </w:r>
      <w:r w:rsidRPr="00DB5BCE">
        <w:rPr>
          <w:spacing w:val="-6"/>
        </w:rPr>
        <w:t>a</w:t>
      </w:r>
      <w:r w:rsidRPr="00DB5BCE">
        <w:rPr>
          <w:spacing w:val="-3"/>
        </w:rPr>
        <w:t>t</w:t>
      </w:r>
      <w:r w:rsidRPr="00DB5BCE">
        <w:t>h</w:t>
      </w:r>
      <w:r w:rsidRPr="00DB5BCE">
        <w:rPr>
          <w:spacing w:val="-15"/>
        </w:rPr>
        <w:t xml:space="preserve"> </w:t>
      </w:r>
      <w:r w:rsidRPr="00DB5BCE">
        <w:rPr>
          <w:spacing w:val="-3"/>
        </w:rPr>
        <w:t>o</w:t>
      </w:r>
      <w:r w:rsidRPr="00DB5BCE">
        <w:t>r</w:t>
      </w:r>
      <w:r w:rsidRPr="00DB5BCE">
        <w:rPr>
          <w:spacing w:val="-15"/>
        </w:rPr>
        <w:t xml:space="preserve"> </w:t>
      </w:r>
      <w:r w:rsidRPr="00DB5BCE">
        <w:rPr>
          <w:spacing w:val="-3"/>
        </w:rPr>
        <w:t>a</w:t>
      </w:r>
      <w:r w:rsidRPr="00DB5BCE">
        <w:t>n</w:t>
      </w:r>
      <w:r w:rsidRPr="00DB5BCE">
        <w:rPr>
          <w:spacing w:val="-15"/>
        </w:rPr>
        <w:t xml:space="preserve"> </w:t>
      </w:r>
      <w:r w:rsidRPr="00DB5BCE">
        <w:rPr>
          <w:spacing w:val="-5"/>
        </w:rPr>
        <w:t>e</w:t>
      </w:r>
      <w:r w:rsidRPr="00DB5BCE">
        <w:rPr>
          <w:spacing w:val="-3"/>
        </w:rPr>
        <w:t>quivalent af</w:t>
      </w:r>
      <w:r w:rsidRPr="00DB5BCE">
        <w:rPr>
          <w:spacing w:val="-5"/>
        </w:rPr>
        <w:t>f</w:t>
      </w:r>
      <w:r w:rsidRPr="00DB5BCE">
        <w:rPr>
          <w:spacing w:val="-3"/>
        </w:rPr>
        <w:t>ir</w:t>
      </w:r>
      <w:r w:rsidRPr="00DB5BCE">
        <w:rPr>
          <w:spacing w:val="-5"/>
        </w:rPr>
        <w:t>m</w:t>
      </w:r>
      <w:r w:rsidRPr="00DB5BCE">
        <w:rPr>
          <w:spacing w:val="-3"/>
        </w:rPr>
        <w:t>ation</w:t>
      </w:r>
      <w:r w:rsidRPr="00DB5BCE">
        <w:t>,</w:t>
      </w:r>
      <w:r w:rsidRPr="00DB5BCE">
        <w:rPr>
          <w:spacing w:val="-17"/>
        </w:rPr>
        <w:t xml:space="preserve"> </w:t>
      </w:r>
      <w:r w:rsidRPr="00DB5BCE">
        <w:rPr>
          <w:spacing w:val="-6"/>
        </w:rPr>
        <w:t>w</w:t>
      </w:r>
      <w:r w:rsidRPr="00DB5BCE">
        <w:rPr>
          <w:spacing w:val="-3"/>
        </w:rPr>
        <w:t>her</w:t>
      </w:r>
      <w:r w:rsidRPr="00DB5BCE">
        <w:t>e</w:t>
      </w:r>
      <w:r w:rsidRPr="00DB5BCE">
        <w:rPr>
          <w:spacing w:val="-18"/>
        </w:rPr>
        <w:t xml:space="preserve"> </w:t>
      </w:r>
      <w:r w:rsidRPr="00DB5BCE">
        <w:rPr>
          <w:spacing w:val="-3"/>
        </w:rPr>
        <w:t>suc</w:t>
      </w:r>
      <w:r w:rsidRPr="00DB5BCE">
        <w:t>h</w:t>
      </w:r>
      <w:r w:rsidRPr="00DB5BCE">
        <w:rPr>
          <w:spacing w:val="-17"/>
        </w:rPr>
        <w:t xml:space="preserve"> </w:t>
      </w:r>
      <w:r w:rsidRPr="00DB5BCE">
        <w:rPr>
          <w:spacing w:val="-3"/>
        </w:rPr>
        <w:t>oat</w:t>
      </w:r>
      <w:r w:rsidRPr="00DB5BCE">
        <w:t>h</w:t>
      </w:r>
      <w:r w:rsidRPr="00DB5BCE">
        <w:rPr>
          <w:spacing w:val="-14"/>
        </w:rPr>
        <w:t xml:space="preserve"> </w:t>
      </w:r>
      <w:r w:rsidRPr="00DB5BCE">
        <w:rPr>
          <w:spacing w:val="-3"/>
        </w:rPr>
        <w:t>o</w:t>
      </w:r>
      <w:r w:rsidRPr="00DB5BCE">
        <w:t>r</w:t>
      </w:r>
      <w:r w:rsidRPr="00DB5BCE">
        <w:rPr>
          <w:spacing w:val="-17"/>
        </w:rPr>
        <w:t xml:space="preserve"> </w:t>
      </w:r>
      <w:r w:rsidRPr="00DB5BCE">
        <w:rPr>
          <w:spacing w:val="-3"/>
        </w:rPr>
        <w:t>a</w:t>
      </w:r>
      <w:r w:rsidRPr="00DB5BCE">
        <w:rPr>
          <w:spacing w:val="-5"/>
        </w:rPr>
        <w:t>f</w:t>
      </w:r>
      <w:r w:rsidRPr="00DB5BCE">
        <w:rPr>
          <w:spacing w:val="-3"/>
        </w:rPr>
        <w:t>fir</w:t>
      </w:r>
      <w:r w:rsidRPr="00DB5BCE">
        <w:rPr>
          <w:spacing w:val="-6"/>
        </w:rPr>
        <w:t>m</w:t>
      </w:r>
      <w:r w:rsidRPr="00DB5BCE">
        <w:rPr>
          <w:spacing w:val="-3"/>
        </w:rPr>
        <w:t>atio</w:t>
      </w:r>
      <w:r w:rsidRPr="00DB5BCE">
        <w:t>n</w:t>
      </w:r>
      <w:r w:rsidRPr="00DB5BCE">
        <w:rPr>
          <w:spacing w:val="-17"/>
        </w:rPr>
        <w:t xml:space="preserve"> </w:t>
      </w:r>
      <w:r w:rsidRPr="00DB5BCE">
        <w:rPr>
          <w:spacing w:val="-3"/>
        </w:rPr>
        <w:t>i</w:t>
      </w:r>
      <w:r w:rsidRPr="00DB5BCE">
        <w:t>s</w:t>
      </w:r>
      <w:r w:rsidRPr="00DB5BCE">
        <w:rPr>
          <w:spacing w:val="-17"/>
        </w:rPr>
        <w:t xml:space="preserve"> </w:t>
      </w:r>
      <w:r w:rsidRPr="00DB5BCE">
        <w:rPr>
          <w:spacing w:val="-3"/>
        </w:rPr>
        <w:t>requir</w:t>
      </w:r>
      <w:r w:rsidRPr="00DB5BCE">
        <w:rPr>
          <w:spacing w:val="-5"/>
        </w:rPr>
        <w:t>e</w:t>
      </w:r>
      <w:r w:rsidRPr="00DB5BCE">
        <w:t>d</w:t>
      </w:r>
      <w:r w:rsidRPr="00DB5BCE">
        <w:rPr>
          <w:spacing w:val="-17"/>
        </w:rPr>
        <w:t xml:space="preserve"> </w:t>
      </w:r>
      <w:r w:rsidRPr="00DB5BCE">
        <w:rPr>
          <w:spacing w:val="-3"/>
        </w:rPr>
        <w:t>b</w:t>
      </w:r>
      <w:r w:rsidRPr="00DB5BCE">
        <w:t>y</w:t>
      </w:r>
      <w:r w:rsidRPr="00DB5BCE">
        <w:rPr>
          <w:spacing w:val="-17"/>
        </w:rPr>
        <w:t xml:space="preserve"> </w:t>
      </w:r>
      <w:r w:rsidRPr="00DB5BCE">
        <w:rPr>
          <w:spacing w:val="-3"/>
        </w:rPr>
        <w:t>la</w:t>
      </w:r>
      <w:r w:rsidRPr="00DB5BCE">
        <w:t>w</w:t>
      </w:r>
      <w:r w:rsidRPr="00DB5BCE">
        <w:rPr>
          <w:spacing w:val="-21"/>
        </w:rPr>
        <w:t xml:space="preserve"> </w:t>
      </w:r>
      <w:r w:rsidRPr="00DB5BCE">
        <w:rPr>
          <w:spacing w:val="-3"/>
        </w:rPr>
        <w:t>o</w:t>
      </w:r>
      <w:r w:rsidRPr="00DB5BCE">
        <w:t>r</w:t>
      </w:r>
      <w:r w:rsidRPr="00DB5BCE">
        <w:rPr>
          <w:spacing w:val="-17"/>
        </w:rPr>
        <w:t xml:space="preserve"> </w:t>
      </w:r>
      <w:r w:rsidRPr="00DB5BCE">
        <w:rPr>
          <w:spacing w:val="-3"/>
        </w:rPr>
        <w:t>ordinan</w:t>
      </w:r>
      <w:r w:rsidRPr="00DB5BCE">
        <w:rPr>
          <w:spacing w:val="-6"/>
        </w:rPr>
        <w:t>c</w:t>
      </w:r>
      <w:r w:rsidRPr="00DB5BCE">
        <w:rPr>
          <w:spacing w:val="-3"/>
        </w:rPr>
        <w:t>e</w:t>
      </w:r>
      <w:r w:rsidRPr="00DB5BCE">
        <w:t>.</w:t>
      </w:r>
      <w:r w:rsidRPr="00DB5BCE">
        <w:rPr>
          <w:spacing w:val="28"/>
        </w:rPr>
        <w:t xml:space="preserve"> </w:t>
      </w:r>
      <w:r w:rsidRPr="00DB5BCE">
        <w:rPr>
          <w:spacing w:val="-7"/>
        </w:rPr>
        <w:t>H</w:t>
      </w:r>
      <w:r w:rsidRPr="00DB5BCE">
        <w:rPr>
          <w:spacing w:val="-3"/>
        </w:rPr>
        <w:t>o</w:t>
      </w:r>
      <w:r w:rsidRPr="00DB5BCE">
        <w:rPr>
          <w:spacing w:val="-6"/>
        </w:rPr>
        <w:t>w</w:t>
      </w:r>
      <w:r w:rsidRPr="00DB5BCE">
        <w:rPr>
          <w:spacing w:val="-3"/>
        </w:rPr>
        <w:t>eve</w:t>
      </w:r>
      <w:r w:rsidRPr="00DB5BCE">
        <w:rPr>
          <w:spacing w:val="-6"/>
        </w:rPr>
        <w:t>r</w:t>
      </w:r>
      <w:r w:rsidRPr="00DB5BCE">
        <w:t>,</w:t>
      </w:r>
      <w:r w:rsidRPr="00DB5BCE">
        <w:rPr>
          <w:spacing w:val="-17"/>
        </w:rPr>
        <w:t xml:space="preserve"> </w:t>
      </w:r>
      <w:r w:rsidRPr="00DB5BCE">
        <w:rPr>
          <w:spacing w:val="-3"/>
        </w:rPr>
        <w:t>thi</w:t>
      </w:r>
      <w:r w:rsidRPr="00DB5BCE">
        <w:t>s</w:t>
      </w:r>
      <w:r w:rsidRPr="00DB5BCE">
        <w:rPr>
          <w:spacing w:val="-17"/>
        </w:rPr>
        <w:t xml:space="preserve"> </w:t>
      </w:r>
      <w:r w:rsidRPr="00DB5BCE">
        <w:rPr>
          <w:spacing w:val="-3"/>
        </w:rPr>
        <w:t>Se</w:t>
      </w:r>
      <w:r w:rsidRPr="00DB5BCE">
        <w:rPr>
          <w:spacing w:val="-5"/>
        </w:rPr>
        <w:t>c</w:t>
      </w:r>
      <w:r w:rsidRPr="00DB5BCE">
        <w:rPr>
          <w:spacing w:val="-3"/>
        </w:rPr>
        <w:t>tion shal</w:t>
      </w:r>
      <w:r w:rsidRPr="00DB5BCE">
        <w:t>l</w:t>
      </w:r>
      <w:r w:rsidRPr="00DB5BCE">
        <w:rPr>
          <w:spacing w:val="2"/>
        </w:rPr>
        <w:t xml:space="preserve"> </w:t>
      </w:r>
      <w:r w:rsidRPr="00DB5BCE">
        <w:t>not</w:t>
      </w:r>
      <w:r w:rsidRPr="00DB5BCE">
        <w:rPr>
          <w:spacing w:val="7"/>
        </w:rPr>
        <w:t xml:space="preserve"> </w:t>
      </w:r>
      <w:r w:rsidRPr="00DB5BCE">
        <w:rPr>
          <w:spacing w:val="-3"/>
        </w:rPr>
        <w:t>a</w:t>
      </w:r>
      <w:r w:rsidRPr="00DB5BCE">
        <w:rPr>
          <w:spacing w:val="1"/>
        </w:rPr>
        <w:t>p</w:t>
      </w:r>
      <w:r w:rsidRPr="00DB5BCE">
        <w:rPr>
          <w:spacing w:val="-3"/>
        </w:rPr>
        <w:t>pl</w:t>
      </w:r>
      <w:r w:rsidRPr="00DB5BCE">
        <w:t>y</w:t>
      </w:r>
      <w:r w:rsidRPr="00DB5BCE">
        <w:rPr>
          <w:spacing w:val="2"/>
        </w:rPr>
        <w:t xml:space="preserve"> </w:t>
      </w:r>
      <w:r w:rsidRPr="00DB5BCE">
        <w:rPr>
          <w:spacing w:val="-5"/>
        </w:rPr>
        <w:t>w</w:t>
      </w:r>
      <w:r w:rsidRPr="00DB5BCE">
        <w:rPr>
          <w:spacing w:val="-3"/>
        </w:rPr>
        <w:t>her</w:t>
      </w:r>
      <w:r w:rsidRPr="00DB5BCE">
        <w:t>e</w:t>
      </w:r>
      <w:r w:rsidRPr="00DB5BCE">
        <w:rPr>
          <w:spacing w:val="-1"/>
        </w:rPr>
        <w:t xml:space="preserve"> </w:t>
      </w:r>
      <w:r w:rsidRPr="00DB5BCE">
        <w:rPr>
          <w:spacing w:val="-3"/>
        </w:rPr>
        <w:t>suc</w:t>
      </w:r>
      <w:r w:rsidRPr="00DB5BCE">
        <w:t>h</w:t>
      </w:r>
      <w:r w:rsidRPr="00DB5BCE">
        <w:rPr>
          <w:spacing w:val="2"/>
        </w:rPr>
        <w:t xml:space="preserve"> </w:t>
      </w:r>
      <w:r w:rsidRPr="00DB5BCE">
        <w:rPr>
          <w:spacing w:val="-3"/>
        </w:rPr>
        <w:t>f</w:t>
      </w:r>
      <w:r w:rsidRPr="00DB5BCE">
        <w:rPr>
          <w:spacing w:val="-5"/>
        </w:rPr>
        <w:t>a</w:t>
      </w:r>
      <w:r w:rsidRPr="00DB5BCE">
        <w:rPr>
          <w:spacing w:val="-3"/>
        </w:rPr>
        <w:t>ls</w:t>
      </w:r>
      <w:r w:rsidRPr="00DB5BCE">
        <w:t>e</w:t>
      </w:r>
      <w:r w:rsidRPr="00DB5BCE">
        <w:rPr>
          <w:spacing w:val="2"/>
        </w:rPr>
        <w:t xml:space="preserve"> </w:t>
      </w:r>
      <w:proofErr w:type="gramStart"/>
      <w:r w:rsidRPr="00DB5BCE">
        <w:rPr>
          <w:spacing w:val="-3"/>
        </w:rPr>
        <w:t>state</w:t>
      </w:r>
      <w:r w:rsidRPr="00DB5BCE">
        <w:rPr>
          <w:spacing w:val="-6"/>
        </w:rPr>
        <w:t>m</w:t>
      </w:r>
      <w:r w:rsidRPr="00DB5BCE">
        <w:rPr>
          <w:spacing w:val="-3"/>
        </w:rPr>
        <w:t>en</w:t>
      </w:r>
      <w:r w:rsidRPr="00DB5BCE">
        <w:t>t</w:t>
      </w:r>
      <w:r w:rsidRPr="00DB5BCE">
        <w:rPr>
          <w:spacing w:val="2"/>
        </w:rPr>
        <w:t xml:space="preserve"> </w:t>
      </w:r>
      <w:r w:rsidRPr="00DB5BCE">
        <w:rPr>
          <w:spacing w:val="-3"/>
        </w:rPr>
        <w:t>i</w:t>
      </w:r>
      <w:r w:rsidRPr="00DB5BCE">
        <w:t>s</w:t>
      </w:r>
      <w:proofErr w:type="gramEnd"/>
      <w:r w:rsidRPr="00DB5BCE">
        <w:rPr>
          <w:spacing w:val="2"/>
        </w:rPr>
        <w:t xml:space="preserve"> </w:t>
      </w:r>
      <w:r w:rsidRPr="00DB5BCE">
        <w:rPr>
          <w:spacing w:val="-3"/>
        </w:rPr>
        <w:t>m</w:t>
      </w:r>
      <w:r w:rsidRPr="00DB5BCE">
        <w:rPr>
          <w:spacing w:val="-6"/>
        </w:rPr>
        <w:t>a</w:t>
      </w:r>
      <w:r w:rsidRPr="00DB5BCE">
        <w:rPr>
          <w:spacing w:val="-3"/>
        </w:rPr>
        <w:t>d</w:t>
      </w:r>
      <w:r w:rsidRPr="00DB5BCE">
        <w:t>e</w:t>
      </w:r>
      <w:r w:rsidRPr="00DB5BCE">
        <w:rPr>
          <w:spacing w:val="2"/>
        </w:rPr>
        <w:t xml:space="preserve"> </w:t>
      </w:r>
      <w:r w:rsidRPr="00DB5BCE">
        <w:rPr>
          <w:spacing w:val="-3"/>
        </w:rPr>
        <w:t>in</w:t>
      </w:r>
      <w:r w:rsidRPr="00DB5BCE">
        <w:t>,</w:t>
      </w:r>
      <w:r w:rsidRPr="00DB5BCE">
        <w:rPr>
          <w:spacing w:val="2"/>
        </w:rPr>
        <w:t xml:space="preserve"> </w:t>
      </w:r>
      <w:r w:rsidRPr="00DB5BCE">
        <w:rPr>
          <w:spacing w:val="-3"/>
        </w:rPr>
        <w:t>o</w:t>
      </w:r>
      <w:r w:rsidRPr="00DB5BCE">
        <w:t>r</w:t>
      </w:r>
      <w:r w:rsidRPr="00DB5BCE">
        <w:rPr>
          <w:spacing w:val="2"/>
        </w:rPr>
        <w:t xml:space="preserve"> </w:t>
      </w:r>
      <w:r w:rsidRPr="00DB5BCE">
        <w:rPr>
          <w:spacing w:val="-3"/>
        </w:rPr>
        <w:t>fo</w:t>
      </w:r>
      <w:r w:rsidRPr="00DB5BCE">
        <w:t>r</w:t>
      </w:r>
      <w:r w:rsidRPr="00DB5BCE">
        <w:rPr>
          <w:spacing w:val="-1"/>
        </w:rPr>
        <w:t xml:space="preserve"> </w:t>
      </w:r>
      <w:r w:rsidRPr="00DB5BCE">
        <w:rPr>
          <w:spacing w:val="-3"/>
        </w:rPr>
        <w:t>us</w:t>
      </w:r>
      <w:r w:rsidRPr="00DB5BCE">
        <w:t>e</w:t>
      </w:r>
      <w:r w:rsidRPr="00DB5BCE">
        <w:rPr>
          <w:spacing w:val="2"/>
        </w:rPr>
        <w:t xml:space="preserve"> </w:t>
      </w:r>
      <w:r w:rsidRPr="00DB5BCE">
        <w:rPr>
          <w:spacing w:val="-3"/>
        </w:rPr>
        <w:t>in</w:t>
      </w:r>
      <w:r w:rsidRPr="00DB5BCE">
        <w:t>,</w:t>
      </w:r>
      <w:r w:rsidRPr="00DB5BCE">
        <w:rPr>
          <w:spacing w:val="2"/>
        </w:rPr>
        <w:t xml:space="preserve"> </w:t>
      </w:r>
      <w:r w:rsidRPr="00DB5BCE">
        <w:t>a</w:t>
      </w:r>
      <w:r w:rsidRPr="00DB5BCE">
        <w:rPr>
          <w:spacing w:val="2"/>
        </w:rPr>
        <w:t xml:space="preserve"> </w:t>
      </w:r>
      <w:r w:rsidRPr="00DB5BCE">
        <w:rPr>
          <w:spacing w:val="-3"/>
        </w:rPr>
        <w:t>judicia</w:t>
      </w:r>
      <w:r w:rsidRPr="00DB5BCE">
        <w:t>l</w:t>
      </w:r>
      <w:r w:rsidRPr="00DB5BCE">
        <w:rPr>
          <w:spacing w:val="2"/>
        </w:rPr>
        <w:t xml:space="preserve"> </w:t>
      </w:r>
      <w:r w:rsidRPr="00DB5BCE">
        <w:rPr>
          <w:spacing w:val="-3"/>
        </w:rPr>
        <w:t>pro</w:t>
      </w:r>
      <w:r w:rsidRPr="00DB5BCE">
        <w:rPr>
          <w:spacing w:val="-6"/>
        </w:rPr>
        <w:t>c</w:t>
      </w:r>
      <w:r w:rsidRPr="00DB5BCE">
        <w:rPr>
          <w:spacing w:val="-3"/>
        </w:rPr>
        <w:t>eedin</w:t>
      </w:r>
      <w:r w:rsidRPr="00DB5BCE">
        <w:t>g</w:t>
      </w:r>
      <w:r w:rsidRPr="00DB5BCE">
        <w:rPr>
          <w:spacing w:val="2"/>
        </w:rPr>
        <w:t xml:space="preserve"> </w:t>
      </w:r>
      <w:r w:rsidRPr="00DB5BCE">
        <w:rPr>
          <w:spacing w:val="-3"/>
        </w:rPr>
        <w:t>o</w:t>
      </w:r>
      <w:r w:rsidRPr="00DB5BCE">
        <w:t xml:space="preserve">r </w:t>
      </w:r>
      <w:r w:rsidRPr="00DB5BCE">
        <w:rPr>
          <w:spacing w:val="-3"/>
        </w:rPr>
        <w:t>any proc</w:t>
      </w:r>
      <w:r w:rsidRPr="00DB5BCE">
        <w:rPr>
          <w:spacing w:val="-6"/>
        </w:rPr>
        <w:t>e</w:t>
      </w:r>
      <w:r w:rsidRPr="00DB5BCE">
        <w:rPr>
          <w:spacing w:val="-3"/>
        </w:rPr>
        <w:t>edin</w:t>
      </w:r>
      <w:r w:rsidRPr="00DB5BCE">
        <w:t>g</w:t>
      </w:r>
      <w:r w:rsidRPr="00DB5BCE">
        <w:rPr>
          <w:spacing w:val="-22"/>
        </w:rPr>
        <w:t xml:space="preserve"> </w:t>
      </w:r>
      <w:r w:rsidRPr="00DB5BCE">
        <w:rPr>
          <w:spacing w:val="-3"/>
        </w:rPr>
        <w:t>be</w:t>
      </w:r>
      <w:r w:rsidRPr="00DB5BCE">
        <w:rPr>
          <w:spacing w:val="-5"/>
        </w:rPr>
        <w:t>f</w:t>
      </w:r>
      <w:r w:rsidRPr="00DB5BCE">
        <w:rPr>
          <w:spacing w:val="-3"/>
        </w:rPr>
        <w:t>or</w:t>
      </w:r>
      <w:r w:rsidRPr="00DB5BCE">
        <w:t>e</w:t>
      </w:r>
      <w:r w:rsidRPr="00DB5BCE">
        <w:rPr>
          <w:spacing w:val="-26"/>
        </w:rPr>
        <w:t xml:space="preserve"> </w:t>
      </w:r>
      <w:r w:rsidRPr="00DB5BCE">
        <w:t>a</w:t>
      </w:r>
      <w:r w:rsidRPr="00DB5BCE">
        <w:rPr>
          <w:spacing w:val="-25"/>
        </w:rPr>
        <w:t xml:space="preserve"> </w:t>
      </w:r>
      <w:r w:rsidRPr="00DB5BCE">
        <w:rPr>
          <w:spacing w:val="-3"/>
        </w:rPr>
        <w:t>boar</w:t>
      </w:r>
      <w:r w:rsidRPr="00DB5BCE">
        <w:t>d</w:t>
      </w:r>
      <w:r w:rsidRPr="00DB5BCE">
        <w:rPr>
          <w:spacing w:val="-26"/>
        </w:rPr>
        <w:t xml:space="preserve"> </w:t>
      </w:r>
      <w:r w:rsidRPr="00DB5BCE">
        <w:rPr>
          <w:spacing w:val="-3"/>
        </w:rPr>
        <w:t>o</w:t>
      </w:r>
      <w:r w:rsidRPr="00DB5BCE">
        <w:t>r</w:t>
      </w:r>
      <w:r w:rsidRPr="00DB5BCE">
        <w:rPr>
          <w:spacing w:val="-25"/>
        </w:rPr>
        <w:t xml:space="preserve"> </w:t>
      </w:r>
      <w:r w:rsidRPr="00DB5BCE">
        <w:rPr>
          <w:spacing w:val="-3"/>
        </w:rPr>
        <w:t>offici</w:t>
      </w:r>
      <w:r w:rsidRPr="00DB5BCE">
        <w:rPr>
          <w:spacing w:val="-5"/>
        </w:rPr>
        <w:t>a</w:t>
      </w:r>
      <w:r w:rsidRPr="00DB5BCE">
        <w:rPr>
          <w:spacing w:val="-3"/>
        </w:rPr>
        <w:t>l</w:t>
      </w:r>
      <w:r w:rsidRPr="00DB5BCE">
        <w:t>,</w:t>
      </w:r>
      <w:r w:rsidRPr="00DB5BCE">
        <w:rPr>
          <w:spacing w:val="-22"/>
        </w:rPr>
        <w:t xml:space="preserve"> </w:t>
      </w:r>
      <w:r w:rsidRPr="00DB5BCE">
        <w:rPr>
          <w:spacing w:val="-5"/>
        </w:rPr>
        <w:t>w</w:t>
      </w:r>
      <w:r w:rsidRPr="00DB5BCE">
        <w:rPr>
          <w:spacing w:val="-3"/>
        </w:rPr>
        <w:t>her</w:t>
      </w:r>
      <w:r w:rsidRPr="00DB5BCE">
        <w:rPr>
          <w:spacing w:val="-6"/>
        </w:rPr>
        <w:t>e</w:t>
      </w:r>
      <w:r w:rsidRPr="00DB5BCE">
        <w:rPr>
          <w:spacing w:val="-3"/>
        </w:rPr>
        <w:t>i</w:t>
      </w:r>
      <w:r w:rsidRPr="00DB5BCE">
        <w:t>n</w:t>
      </w:r>
      <w:r w:rsidRPr="00DB5BCE">
        <w:rPr>
          <w:spacing w:val="-22"/>
        </w:rPr>
        <w:t xml:space="preserve"> </w:t>
      </w:r>
      <w:r w:rsidRPr="00DB5BCE">
        <w:rPr>
          <w:spacing w:val="-3"/>
        </w:rPr>
        <w:t>suc</w:t>
      </w:r>
      <w:r w:rsidRPr="00DB5BCE">
        <w:t>h</w:t>
      </w:r>
      <w:r w:rsidRPr="00DB5BCE">
        <w:rPr>
          <w:spacing w:val="-22"/>
        </w:rPr>
        <w:t xml:space="preserve"> </w:t>
      </w:r>
      <w:r w:rsidRPr="00DB5BCE">
        <w:rPr>
          <w:spacing w:val="-3"/>
        </w:rPr>
        <w:t>boar</w:t>
      </w:r>
      <w:r w:rsidRPr="00DB5BCE">
        <w:t>d</w:t>
      </w:r>
      <w:r w:rsidRPr="00DB5BCE">
        <w:rPr>
          <w:spacing w:val="-22"/>
        </w:rPr>
        <w:t xml:space="preserve"> </w:t>
      </w:r>
      <w:r w:rsidRPr="00DB5BCE">
        <w:rPr>
          <w:spacing w:val="-3"/>
        </w:rPr>
        <w:t>o</w:t>
      </w:r>
      <w:r w:rsidRPr="00DB5BCE">
        <w:t>r</w:t>
      </w:r>
      <w:r w:rsidRPr="00DB5BCE">
        <w:rPr>
          <w:spacing w:val="-25"/>
        </w:rPr>
        <w:t xml:space="preserve"> </w:t>
      </w:r>
      <w:r w:rsidRPr="00DB5BCE">
        <w:rPr>
          <w:spacing w:val="-3"/>
        </w:rPr>
        <w:t>offici</w:t>
      </w:r>
      <w:r w:rsidRPr="00DB5BCE">
        <w:rPr>
          <w:spacing w:val="-5"/>
        </w:rPr>
        <w:t>a</w:t>
      </w:r>
      <w:r w:rsidRPr="00DB5BCE">
        <w:t>l</w:t>
      </w:r>
      <w:r w:rsidRPr="00DB5BCE">
        <w:rPr>
          <w:spacing w:val="-22"/>
        </w:rPr>
        <w:t xml:space="preserve"> </w:t>
      </w:r>
      <w:r w:rsidRPr="00DB5BCE">
        <w:rPr>
          <w:spacing w:val="-3"/>
        </w:rPr>
        <w:t>i</w:t>
      </w:r>
      <w:r w:rsidRPr="00DB5BCE">
        <w:t>s</w:t>
      </w:r>
      <w:r w:rsidRPr="00DB5BCE">
        <w:rPr>
          <w:spacing w:val="-22"/>
        </w:rPr>
        <w:t xml:space="preserve"> </w:t>
      </w:r>
      <w:r w:rsidRPr="00DB5BCE">
        <w:rPr>
          <w:spacing w:val="-3"/>
        </w:rPr>
        <w:t>authorize</w:t>
      </w:r>
      <w:r w:rsidRPr="00DB5BCE">
        <w:t>d</w:t>
      </w:r>
      <w:r w:rsidRPr="00DB5BCE">
        <w:rPr>
          <w:spacing w:val="-22"/>
        </w:rPr>
        <w:t xml:space="preserve"> </w:t>
      </w:r>
      <w:r w:rsidRPr="00DB5BCE">
        <w:rPr>
          <w:spacing w:val="-3"/>
        </w:rPr>
        <w:t>t</w:t>
      </w:r>
      <w:r w:rsidRPr="00DB5BCE">
        <w:t>o</w:t>
      </w:r>
      <w:r w:rsidRPr="00DB5BCE">
        <w:rPr>
          <w:spacing w:val="-22"/>
        </w:rPr>
        <w:t xml:space="preserve"> </w:t>
      </w:r>
      <w:r w:rsidRPr="00DB5BCE">
        <w:rPr>
          <w:spacing w:val="-3"/>
        </w:rPr>
        <w:t>tak</w:t>
      </w:r>
      <w:r w:rsidRPr="00DB5BCE">
        <w:t>e</w:t>
      </w:r>
      <w:r w:rsidRPr="00DB5BCE">
        <w:rPr>
          <w:spacing w:val="-24"/>
        </w:rPr>
        <w:t xml:space="preserve"> </w:t>
      </w:r>
      <w:r w:rsidRPr="00DB5BCE">
        <w:rPr>
          <w:spacing w:val="-3"/>
        </w:rPr>
        <w:t>testimony</w:t>
      </w:r>
    </w:p>
    <w:p w14:paraId="4A8949B1" w14:textId="77777777" w:rsidR="007C1577" w:rsidRDefault="007C1577" w:rsidP="00250117">
      <w:pPr>
        <w:pStyle w:val="BodyText"/>
        <w:kinsoku w:val="0"/>
        <w:overflowPunct w:val="0"/>
        <w:jc w:val="both"/>
        <w:rPr>
          <w:spacing w:val="-3"/>
        </w:rPr>
      </w:pPr>
    </w:p>
    <w:p w14:paraId="0FDCFAB9" w14:textId="77777777" w:rsidR="00F1625C" w:rsidRPr="00DB5BCE" w:rsidRDefault="00F1625C" w:rsidP="00F1625C">
      <w:pPr>
        <w:pStyle w:val="BodyText"/>
        <w:kinsoku w:val="0"/>
        <w:overflowPunct w:val="0"/>
        <w:ind w:left="0"/>
        <w:rPr>
          <w:b/>
        </w:rPr>
      </w:pPr>
      <w:r w:rsidRPr="00DB5BCE">
        <w:rPr>
          <w:b/>
          <w:spacing w:val="-3"/>
        </w:rPr>
        <w:t>§126</w:t>
      </w:r>
      <w:r w:rsidRPr="00DB5BCE">
        <w:rPr>
          <w:b/>
        </w:rPr>
        <w:t>.</w:t>
      </w:r>
      <w:r w:rsidRPr="00DB5BCE">
        <w:rPr>
          <w:b/>
          <w:spacing w:val="52"/>
        </w:rPr>
        <w:t xml:space="preserve"> </w:t>
      </w:r>
      <w:r w:rsidRPr="00DB5BCE">
        <w:rPr>
          <w:b/>
          <w:spacing w:val="-3"/>
        </w:rPr>
        <w:t>(</w:t>
      </w:r>
      <w:r w:rsidRPr="00DB5BCE">
        <w:rPr>
          <w:b/>
          <w:spacing w:val="-6"/>
        </w:rPr>
        <w:t>B</w:t>
      </w:r>
      <w:r w:rsidRPr="00DB5BCE">
        <w:rPr>
          <w:b/>
          <w:spacing w:val="-3"/>
        </w:rPr>
        <w:t>lank)</w:t>
      </w:r>
    </w:p>
    <w:p w14:paraId="2B8B4281" w14:textId="77777777" w:rsidR="00F1625C" w:rsidRDefault="00F1625C" w:rsidP="00F1625C">
      <w:pPr>
        <w:pStyle w:val="BodyText"/>
        <w:kinsoku w:val="0"/>
        <w:overflowPunct w:val="0"/>
        <w:ind w:left="0"/>
        <w:jc w:val="both"/>
        <w:rPr>
          <w:spacing w:val="-3"/>
        </w:rPr>
      </w:pPr>
    </w:p>
    <w:p w14:paraId="18832AA7" w14:textId="77777777" w:rsidR="00F1625C" w:rsidRPr="00DB5BCE" w:rsidRDefault="00F1625C" w:rsidP="00F1625C">
      <w:pPr>
        <w:pStyle w:val="BodyText"/>
        <w:kinsoku w:val="0"/>
        <w:overflowPunct w:val="0"/>
        <w:ind w:left="0"/>
        <w:jc w:val="both"/>
      </w:pPr>
      <w:r w:rsidRPr="00DB5BCE">
        <w:rPr>
          <w:b/>
          <w:spacing w:val="-3"/>
        </w:rPr>
        <w:t>§126</w:t>
      </w:r>
      <w:r>
        <w:rPr>
          <w:b/>
          <w:spacing w:val="-3"/>
        </w:rPr>
        <w:t xml:space="preserve">.1.1 </w:t>
      </w:r>
      <w:r w:rsidRPr="00F1625C">
        <w:rPr>
          <w:b/>
          <w:bCs/>
        </w:rPr>
        <w:t>False</w:t>
      </w:r>
      <w:r>
        <w:rPr>
          <w:b/>
          <w:bCs/>
        </w:rPr>
        <w:t xml:space="preserve"> Reports</w:t>
      </w:r>
    </w:p>
    <w:p w14:paraId="7B080FB2" w14:textId="77777777" w:rsidR="00F1625C" w:rsidRDefault="00F1625C" w:rsidP="00250117">
      <w:pPr>
        <w:kinsoku w:val="0"/>
        <w:overflowPunct w:val="0"/>
        <w:rPr>
          <w:bCs/>
        </w:rPr>
      </w:pPr>
    </w:p>
    <w:p w14:paraId="7F4F275B" w14:textId="77777777" w:rsidR="00F52F2F" w:rsidRDefault="00F1625C" w:rsidP="00F1625C">
      <w:pPr>
        <w:kinsoku w:val="0"/>
        <w:overflowPunct w:val="0"/>
        <w:jc w:val="both"/>
        <w:rPr>
          <w:bCs/>
        </w:rPr>
      </w:pPr>
      <w:r>
        <w:rPr>
          <w:bCs/>
        </w:rPr>
        <w:t xml:space="preserve">A.  </w:t>
      </w:r>
      <w:r w:rsidRPr="00F1625C">
        <w:rPr>
          <w:bCs/>
        </w:rPr>
        <w:t>It shall be unlawful for any person to intentionally make or to file with the police authorities any false, misleading or unfounded statement or report concerning the commission or alleged commission of any crime.</w:t>
      </w:r>
    </w:p>
    <w:p w14:paraId="1AA5CC77" w14:textId="77777777" w:rsidR="00F1625C" w:rsidRDefault="00F1625C" w:rsidP="00F1625C">
      <w:pPr>
        <w:kinsoku w:val="0"/>
        <w:overflowPunct w:val="0"/>
        <w:jc w:val="both"/>
        <w:rPr>
          <w:bCs/>
        </w:rPr>
      </w:pPr>
    </w:p>
    <w:p w14:paraId="65A1B530" w14:textId="77777777" w:rsidR="00F1625C" w:rsidRPr="00F1625C" w:rsidRDefault="00F1625C" w:rsidP="00F1625C">
      <w:pPr>
        <w:kinsoku w:val="0"/>
        <w:overflowPunct w:val="0"/>
        <w:jc w:val="both"/>
        <w:rPr>
          <w:bCs/>
        </w:rPr>
      </w:pPr>
      <w:r>
        <w:rPr>
          <w:bCs/>
        </w:rPr>
        <w:t xml:space="preserve">B.  </w:t>
      </w:r>
      <w:r w:rsidRPr="00F1625C">
        <w:rPr>
          <w:bCs/>
        </w:rPr>
        <w:t xml:space="preserve">It shall be unlawful for any person to intentionally make, turn in, or report a false alarm of fire </w:t>
      </w:r>
      <w:r w:rsidRPr="00F1625C">
        <w:rPr>
          <w:bCs/>
        </w:rPr>
        <w:lastRenderedPageBreak/>
        <w:t>or of need for police or ambulance assistance.</w:t>
      </w:r>
    </w:p>
    <w:p w14:paraId="07B0E8FA" w14:textId="77777777" w:rsidR="00F1625C" w:rsidRPr="00F1625C" w:rsidRDefault="00F1625C" w:rsidP="00250117">
      <w:pPr>
        <w:kinsoku w:val="0"/>
        <w:overflowPunct w:val="0"/>
        <w:rPr>
          <w:bCs/>
        </w:rPr>
      </w:pPr>
    </w:p>
    <w:p w14:paraId="28E67FEF" w14:textId="77777777" w:rsidR="00F52F2F" w:rsidRPr="00DB5BCE" w:rsidRDefault="00E24FA9" w:rsidP="00F1625C">
      <w:pPr>
        <w:pStyle w:val="BodyText"/>
        <w:kinsoku w:val="0"/>
        <w:overflowPunct w:val="0"/>
        <w:ind w:left="0"/>
        <w:rPr>
          <w:b/>
        </w:rPr>
      </w:pPr>
      <w:r w:rsidRPr="00DB5BCE">
        <w:rPr>
          <w:b/>
          <w:spacing w:val="-3"/>
        </w:rPr>
        <w:t>§12</w:t>
      </w:r>
      <w:r w:rsidR="00F1625C">
        <w:rPr>
          <w:b/>
          <w:spacing w:val="-3"/>
        </w:rPr>
        <w:t>7</w:t>
      </w:r>
      <w:r w:rsidR="00F52F2F" w:rsidRPr="00DB5BCE">
        <w:rPr>
          <w:b/>
          <w:spacing w:val="-3"/>
        </w:rPr>
        <w:t>-133</w:t>
      </w:r>
      <w:r w:rsidR="00F52F2F" w:rsidRPr="00DB5BCE">
        <w:rPr>
          <w:b/>
        </w:rPr>
        <w:t>.</w:t>
      </w:r>
      <w:r w:rsidR="00E53F51">
        <w:rPr>
          <w:b/>
        </w:rPr>
        <w:t>1.</w:t>
      </w:r>
      <w:r w:rsidR="00F52F2F" w:rsidRPr="00DB5BCE">
        <w:rPr>
          <w:b/>
          <w:spacing w:val="52"/>
        </w:rPr>
        <w:t xml:space="preserve"> </w:t>
      </w:r>
      <w:r w:rsidR="00F52F2F" w:rsidRPr="00DB5BCE">
        <w:rPr>
          <w:b/>
          <w:spacing w:val="-3"/>
        </w:rPr>
        <w:t>(</w:t>
      </w:r>
      <w:r w:rsidR="00F52F2F" w:rsidRPr="00DB5BCE">
        <w:rPr>
          <w:b/>
          <w:spacing w:val="-6"/>
        </w:rPr>
        <w:t>B</w:t>
      </w:r>
      <w:r w:rsidR="00F52F2F" w:rsidRPr="00DB5BCE">
        <w:rPr>
          <w:b/>
          <w:spacing w:val="-3"/>
        </w:rPr>
        <w:t>lank)</w:t>
      </w:r>
    </w:p>
    <w:p w14:paraId="2DC6C7BF" w14:textId="77777777" w:rsidR="00F52F2F" w:rsidRPr="00DB5BCE" w:rsidRDefault="00F52F2F" w:rsidP="00250117">
      <w:pPr>
        <w:kinsoku w:val="0"/>
        <w:overflowPunct w:val="0"/>
        <w:rPr>
          <w:b/>
        </w:rPr>
      </w:pPr>
    </w:p>
    <w:p w14:paraId="3DE9AEA6" w14:textId="77777777" w:rsidR="00F52F2F" w:rsidRPr="00DB5BCE" w:rsidRDefault="00F52F2F" w:rsidP="00E53F51">
      <w:pPr>
        <w:pStyle w:val="BodyText"/>
        <w:kinsoku w:val="0"/>
        <w:overflowPunct w:val="0"/>
        <w:ind w:left="0"/>
        <w:rPr>
          <w:b/>
        </w:rPr>
      </w:pPr>
      <w:r w:rsidRPr="00DB5BCE">
        <w:rPr>
          <w:b/>
          <w:spacing w:val="-3"/>
        </w:rPr>
        <w:t>§133.2</w:t>
      </w:r>
      <w:r w:rsidRPr="00DB5BCE">
        <w:rPr>
          <w:b/>
        </w:rPr>
        <w:t>.</w:t>
      </w:r>
      <w:r w:rsidRPr="00DB5BCE">
        <w:rPr>
          <w:b/>
          <w:spacing w:val="52"/>
        </w:rPr>
        <w:t xml:space="preserve"> </w:t>
      </w:r>
      <w:r w:rsidRPr="00DB5BCE">
        <w:rPr>
          <w:b/>
          <w:spacing w:val="-7"/>
        </w:rPr>
        <w:t>M</w:t>
      </w:r>
      <w:r w:rsidRPr="00DB5BCE">
        <w:rPr>
          <w:b/>
          <w:spacing w:val="-3"/>
        </w:rPr>
        <w:t>isrepr</w:t>
      </w:r>
      <w:r w:rsidRPr="00DB5BCE">
        <w:rPr>
          <w:b/>
          <w:spacing w:val="-6"/>
        </w:rPr>
        <w:t>e</w:t>
      </w:r>
      <w:r w:rsidRPr="00DB5BCE">
        <w:rPr>
          <w:b/>
          <w:spacing w:val="-3"/>
        </w:rPr>
        <w:t>sentatio</w:t>
      </w:r>
      <w:r w:rsidRPr="00DB5BCE">
        <w:rPr>
          <w:b/>
        </w:rPr>
        <w:t>n</w:t>
      </w:r>
      <w:r w:rsidRPr="00DB5BCE">
        <w:rPr>
          <w:b/>
          <w:spacing w:val="-5"/>
        </w:rPr>
        <w:t xml:space="preserve"> </w:t>
      </w:r>
      <w:r w:rsidR="004B352B" w:rsidRPr="00DB5BCE">
        <w:rPr>
          <w:b/>
          <w:spacing w:val="-3"/>
        </w:rPr>
        <w:t>Durin</w:t>
      </w:r>
      <w:r w:rsidR="004B352B" w:rsidRPr="00DB5BCE">
        <w:rPr>
          <w:b/>
        </w:rPr>
        <w:t>g</w:t>
      </w:r>
      <w:r w:rsidR="004B352B" w:rsidRPr="00DB5BCE">
        <w:rPr>
          <w:b/>
          <w:spacing w:val="-5"/>
        </w:rPr>
        <w:t xml:space="preserve"> </w:t>
      </w:r>
      <w:r w:rsidR="004B352B" w:rsidRPr="00DB5BCE">
        <w:rPr>
          <w:b/>
          <w:spacing w:val="-3"/>
        </w:rPr>
        <w:t>Bookin</w:t>
      </w:r>
      <w:r w:rsidR="004B352B" w:rsidRPr="00DB5BCE">
        <w:rPr>
          <w:b/>
        </w:rPr>
        <w:t>g</w:t>
      </w:r>
      <w:r w:rsidR="004B352B" w:rsidRPr="00DB5BCE">
        <w:rPr>
          <w:b/>
          <w:spacing w:val="52"/>
        </w:rPr>
        <w:t xml:space="preserve"> </w:t>
      </w:r>
    </w:p>
    <w:p w14:paraId="48DDDBFD" w14:textId="77777777" w:rsidR="00F52F2F" w:rsidRPr="00DB5BCE" w:rsidRDefault="00F52F2F" w:rsidP="00250117">
      <w:pPr>
        <w:kinsoku w:val="0"/>
        <w:overflowPunct w:val="0"/>
      </w:pPr>
    </w:p>
    <w:p w14:paraId="024D4FE8" w14:textId="77777777" w:rsidR="00F52F2F" w:rsidRPr="00DB5BCE" w:rsidRDefault="00F52F2F" w:rsidP="00E53F51">
      <w:pPr>
        <w:pStyle w:val="BodyText"/>
        <w:tabs>
          <w:tab w:val="left" w:pos="1076"/>
        </w:tabs>
        <w:kinsoku w:val="0"/>
        <w:overflowPunct w:val="0"/>
        <w:ind w:left="0"/>
        <w:jc w:val="both"/>
      </w:pPr>
      <w:r w:rsidRPr="00DB5BCE">
        <w:rPr>
          <w:spacing w:val="-7"/>
        </w:rPr>
        <w:t>M</w:t>
      </w:r>
      <w:r w:rsidRPr="00DB5BCE">
        <w:rPr>
          <w:spacing w:val="-3"/>
        </w:rPr>
        <w:t>isrepr</w:t>
      </w:r>
      <w:r w:rsidRPr="00DB5BCE">
        <w:rPr>
          <w:spacing w:val="-6"/>
        </w:rPr>
        <w:t>e</w:t>
      </w:r>
      <w:r w:rsidRPr="00DB5BCE">
        <w:rPr>
          <w:spacing w:val="-3"/>
        </w:rPr>
        <w:t>sentatio</w:t>
      </w:r>
      <w:r w:rsidRPr="00DB5BCE">
        <w:t>n</w:t>
      </w:r>
      <w:r w:rsidRPr="00DB5BCE">
        <w:rPr>
          <w:spacing w:val="16"/>
        </w:rPr>
        <w:t xml:space="preserve"> </w:t>
      </w:r>
      <w:r w:rsidRPr="00DB5BCE">
        <w:rPr>
          <w:spacing w:val="-3"/>
        </w:rPr>
        <w:t>durin</w:t>
      </w:r>
      <w:r w:rsidRPr="00DB5BCE">
        <w:t>g</w:t>
      </w:r>
      <w:r w:rsidRPr="00DB5BCE">
        <w:rPr>
          <w:spacing w:val="16"/>
        </w:rPr>
        <w:t xml:space="preserve"> </w:t>
      </w:r>
      <w:r w:rsidRPr="00DB5BCE">
        <w:rPr>
          <w:spacing w:val="-3"/>
        </w:rPr>
        <w:t>bookin</w:t>
      </w:r>
      <w:r w:rsidRPr="00DB5BCE">
        <w:t>g</w:t>
      </w:r>
      <w:r w:rsidRPr="00DB5BCE">
        <w:rPr>
          <w:spacing w:val="16"/>
        </w:rPr>
        <w:t xml:space="preserve"> </w:t>
      </w:r>
      <w:r w:rsidRPr="00DB5BCE">
        <w:rPr>
          <w:spacing w:val="-3"/>
        </w:rPr>
        <w:t>i</w:t>
      </w:r>
      <w:r w:rsidRPr="00DB5BCE">
        <w:t>s</w:t>
      </w:r>
      <w:r w:rsidRPr="00DB5BCE">
        <w:rPr>
          <w:spacing w:val="16"/>
        </w:rPr>
        <w:t xml:space="preserve"> </w:t>
      </w:r>
      <w:r w:rsidRPr="00DB5BCE">
        <w:rPr>
          <w:spacing w:val="-3"/>
        </w:rPr>
        <w:t>th</w:t>
      </w:r>
      <w:r w:rsidRPr="00DB5BCE">
        <w:t>e</w:t>
      </w:r>
      <w:r w:rsidRPr="00DB5BCE">
        <w:rPr>
          <w:spacing w:val="21"/>
        </w:rPr>
        <w:t xml:space="preserve"> </w:t>
      </w:r>
      <w:r w:rsidRPr="00DB5BCE">
        <w:rPr>
          <w:spacing w:val="-3"/>
        </w:rPr>
        <w:t>misr</w:t>
      </w:r>
      <w:r w:rsidRPr="00DB5BCE">
        <w:rPr>
          <w:spacing w:val="-6"/>
        </w:rPr>
        <w:t>e</w:t>
      </w:r>
      <w:r w:rsidRPr="00DB5BCE">
        <w:rPr>
          <w:spacing w:val="-3"/>
        </w:rPr>
        <w:t>pres</w:t>
      </w:r>
      <w:r w:rsidRPr="00DB5BCE">
        <w:rPr>
          <w:spacing w:val="-5"/>
        </w:rPr>
        <w:t>e</w:t>
      </w:r>
      <w:r w:rsidRPr="00DB5BCE">
        <w:rPr>
          <w:spacing w:val="-3"/>
        </w:rPr>
        <w:t>ntatio</w:t>
      </w:r>
      <w:r w:rsidRPr="00DB5BCE">
        <w:t>n</w:t>
      </w:r>
      <w:r w:rsidRPr="00DB5BCE">
        <w:rPr>
          <w:spacing w:val="16"/>
        </w:rPr>
        <w:t xml:space="preserve"> </w:t>
      </w:r>
      <w:r w:rsidRPr="00DB5BCE">
        <w:rPr>
          <w:spacing w:val="-3"/>
        </w:rPr>
        <w:t>of</w:t>
      </w:r>
      <w:r w:rsidRPr="00DB5BCE">
        <w:t>,</w:t>
      </w:r>
      <w:r w:rsidRPr="00DB5BCE">
        <w:rPr>
          <w:spacing w:val="16"/>
        </w:rPr>
        <w:t xml:space="preserve"> </w:t>
      </w:r>
      <w:r w:rsidRPr="00DB5BCE">
        <w:rPr>
          <w:spacing w:val="-3"/>
        </w:rPr>
        <w:t>o</w:t>
      </w:r>
      <w:r w:rsidRPr="00DB5BCE">
        <w:t>r</w:t>
      </w:r>
      <w:r w:rsidRPr="00DB5BCE">
        <w:rPr>
          <w:spacing w:val="16"/>
        </w:rPr>
        <w:t xml:space="preserve"> </w:t>
      </w:r>
      <w:r w:rsidRPr="00DB5BCE">
        <w:rPr>
          <w:spacing w:val="-3"/>
        </w:rPr>
        <w:t>r</w:t>
      </w:r>
      <w:r w:rsidRPr="00DB5BCE">
        <w:rPr>
          <w:spacing w:val="-6"/>
        </w:rPr>
        <w:t>e</w:t>
      </w:r>
      <w:r w:rsidRPr="00DB5BCE">
        <w:rPr>
          <w:spacing w:val="-3"/>
        </w:rPr>
        <w:t>fusa</w:t>
      </w:r>
      <w:r w:rsidRPr="00DB5BCE">
        <w:t>l</w:t>
      </w:r>
      <w:r w:rsidRPr="00DB5BCE">
        <w:rPr>
          <w:spacing w:val="16"/>
        </w:rPr>
        <w:t xml:space="preserve"> </w:t>
      </w:r>
      <w:r w:rsidRPr="00DB5BCE">
        <w:rPr>
          <w:spacing w:val="-3"/>
        </w:rPr>
        <w:t>b</w:t>
      </w:r>
      <w:r w:rsidRPr="00DB5BCE">
        <w:t>y</w:t>
      </w:r>
      <w:r w:rsidRPr="00DB5BCE">
        <w:rPr>
          <w:spacing w:val="16"/>
        </w:rPr>
        <w:t xml:space="preserve"> </w:t>
      </w:r>
      <w:r w:rsidRPr="00DB5BCE">
        <w:t>a</w:t>
      </w:r>
      <w:r w:rsidRPr="00DB5BCE">
        <w:rPr>
          <w:spacing w:val="16"/>
        </w:rPr>
        <w:t xml:space="preserve"> </w:t>
      </w:r>
      <w:r w:rsidRPr="00DB5BCE">
        <w:rPr>
          <w:spacing w:val="-3"/>
        </w:rPr>
        <w:t>p</w:t>
      </w:r>
      <w:r w:rsidRPr="00DB5BCE">
        <w:rPr>
          <w:spacing w:val="-6"/>
        </w:rPr>
        <w:t>e</w:t>
      </w:r>
      <w:r w:rsidRPr="00DB5BCE">
        <w:rPr>
          <w:spacing w:val="-3"/>
        </w:rPr>
        <w:t>rso</w:t>
      </w:r>
      <w:r w:rsidRPr="00DB5BCE">
        <w:t>n</w:t>
      </w:r>
      <w:r w:rsidRPr="00DB5BCE">
        <w:rPr>
          <w:spacing w:val="16"/>
        </w:rPr>
        <w:t xml:space="preserve"> </w:t>
      </w:r>
      <w:r w:rsidRPr="00DB5BCE">
        <w:rPr>
          <w:spacing w:val="-3"/>
        </w:rPr>
        <w:t>being booke</w:t>
      </w:r>
      <w:r w:rsidRPr="00DB5BCE">
        <w:t>d</w:t>
      </w:r>
      <w:r w:rsidRPr="00DB5BCE">
        <w:rPr>
          <w:spacing w:val="-12"/>
        </w:rPr>
        <w:t xml:space="preserve"> </w:t>
      </w:r>
      <w:r w:rsidRPr="00DB5BCE">
        <w:rPr>
          <w:spacing w:val="-3"/>
        </w:rPr>
        <w:t>t</w:t>
      </w:r>
      <w:r w:rsidRPr="00DB5BCE">
        <w:t>o</w:t>
      </w:r>
      <w:r w:rsidRPr="00DB5BCE">
        <w:rPr>
          <w:spacing w:val="-15"/>
        </w:rPr>
        <w:t xml:space="preserve"> </w:t>
      </w:r>
      <w:r w:rsidRPr="00DB5BCE">
        <w:rPr>
          <w:spacing w:val="-3"/>
        </w:rPr>
        <w:t>provid</w:t>
      </w:r>
      <w:r w:rsidRPr="00DB5BCE">
        <w:t>e</w:t>
      </w:r>
      <w:r w:rsidRPr="00DB5BCE">
        <w:rPr>
          <w:spacing w:val="-16"/>
        </w:rPr>
        <w:t xml:space="preserve"> </w:t>
      </w:r>
      <w:r w:rsidRPr="00DB5BCE">
        <w:rPr>
          <w:spacing w:val="-3"/>
        </w:rPr>
        <w:t>hi</w:t>
      </w:r>
      <w:r w:rsidRPr="00DB5BCE">
        <w:t>s</w:t>
      </w:r>
      <w:r w:rsidRPr="00DB5BCE">
        <w:rPr>
          <w:spacing w:val="-12"/>
        </w:rPr>
        <w:t xml:space="preserve"> </w:t>
      </w:r>
      <w:r w:rsidRPr="00DB5BCE">
        <w:rPr>
          <w:spacing w:val="-3"/>
        </w:rPr>
        <w:t>n</w:t>
      </w:r>
      <w:r w:rsidRPr="00DB5BCE">
        <w:rPr>
          <w:spacing w:val="-6"/>
        </w:rPr>
        <w:t>a</w:t>
      </w:r>
      <w:r w:rsidRPr="00DB5BCE">
        <w:rPr>
          <w:spacing w:val="-3"/>
        </w:rPr>
        <w:t>m</w:t>
      </w:r>
      <w:r w:rsidRPr="00DB5BCE">
        <w:rPr>
          <w:spacing w:val="-6"/>
        </w:rPr>
        <w:t>e</w:t>
      </w:r>
      <w:r w:rsidRPr="00DB5BCE">
        <w:t>,</w:t>
      </w:r>
      <w:r w:rsidRPr="00DB5BCE">
        <w:rPr>
          <w:spacing w:val="-15"/>
        </w:rPr>
        <w:t xml:space="preserve"> </w:t>
      </w:r>
      <w:r w:rsidRPr="00DB5BCE">
        <w:rPr>
          <w:spacing w:val="-3"/>
        </w:rPr>
        <w:t>age</w:t>
      </w:r>
      <w:r w:rsidRPr="00DB5BCE">
        <w:t>,</w:t>
      </w:r>
      <w:r w:rsidRPr="00DB5BCE">
        <w:rPr>
          <w:spacing w:val="-17"/>
        </w:rPr>
        <w:t xml:space="preserve"> </w:t>
      </w:r>
      <w:r w:rsidRPr="00DB5BCE">
        <w:rPr>
          <w:spacing w:val="-3"/>
        </w:rPr>
        <w:t>sex</w:t>
      </w:r>
      <w:r w:rsidRPr="00DB5BCE">
        <w:t>,</w:t>
      </w:r>
      <w:r w:rsidRPr="00DB5BCE">
        <w:rPr>
          <w:spacing w:val="-16"/>
        </w:rPr>
        <w:t xml:space="preserve"> </w:t>
      </w:r>
      <w:r w:rsidRPr="00DB5BCE">
        <w:rPr>
          <w:spacing w:val="-3"/>
        </w:rPr>
        <w:t>residen</w:t>
      </w:r>
      <w:r w:rsidRPr="00DB5BCE">
        <w:rPr>
          <w:spacing w:val="-6"/>
        </w:rPr>
        <w:t>c</w:t>
      </w:r>
      <w:r w:rsidRPr="00DB5BCE">
        <w:rPr>
          <w:spacing w:val="-3"/>
        </w:rPr>
        <w:t>e</w:t>
      </w:r>
      <w:r w:rsidRPr="00DB5BCE">
        <w:t>,</w:t>
      </w:r>
      <w:r w:rsidRPr="00DB5BCE">
        <w:rPr>
          <w:spacing w:val="-16"/>
        </w:rPr>
        <w:t xml:space="preserve"> </w:t>
      </w:r>
      <w:r w:rsidRPr="00DB5BCE">
        <w:rPr>
          <w:spacing w:val="-3"/>
        </w:rPr>
        <w:t>o</w:t>
      </w:r>
      <w:r w:rsidRPr="00DB5BCE">
        <w:t>r</w:t>
      </w:r>
      <w:r w:rsidRPr="00DB5BCE">
        <w:rPr>
          <w:spacing w:val="-12"/>
        </w:rPr>
        <w:t xml:space="preserve"> </w:t>
      </w:r>
      <w:r w:rsidRPr="00DB5BCE">
        <w:rPr>
          <w:spacing w:val="-3"/>
        </w:rPr>
        <w:t>socia</w:t>
      </w:r>
      <w:r w:rsidRPr="00DB5BCE">
        <w:t>l</w:t>
      </w:r>
      <w:r w:rsidRPr="00DB5BCE">
        <w:rPr>
          <w:spacing w:val="-12"/>
        </w:rPr>
        <w:t xml:space="preserve"> </w:t>
      </w:r>
      <w:r w:rsidRPr="00DB5BCE">
        <w:rPr>
          <w:spacing w:val="-3"/>
        </w:rPr>
        <w:t>s</w:t>
      </w:r>
      <w:r w:rsidRPr="00DB5BCE">
        <w:rPr>
          <w:spacing w:val="-5"/>
        </w:rPr>
        <w:t>e</w:t>
      </w:r>
      <w:r w:rsidRPr="00DB5BCE">
        <w:rPr>
          <w:spacing w:val="-3"/>
        </w:rPr>
        <w:t>curit</w:t>
      </w:r>
      <w:r w:rsidRPr="00DB5BCE">
        <w:t>y</w:t>
      </w:r>
      <w:r w:rsidRPr="00DB5BCE">
        <w:rPr>
          <w:spacing w:val="-12"/>
        </w:rPr>
        <w:t xml:space="preserve"> </w:t>
      </w:r>
      <w:r w:rsidRPr="00DB5BCE">
        <w:rPr>
          <w:spacing w:val="-3"/>
        </w:rPr>
        <w:t>nu</w:t>
      </w:r>
      <w:r w:rsidRPr="00DB5BCE">
        <w:rPr>
          <w:spacing w:val="-6"/>
        </w:rPr>
        <w:t>m</w:t>
      </w:r>
      <w:r w:rsidRPr="00DB5BCE">
        <w:rPr>
          <w:spacing w:val="-3"/>
        </w:rPr>
        <w:t>be</w:t>
      </w:r>
      <w:r w:rsidRPr="00DB5BCE">
        <w:t>r</w:t>
      </w:r>
      <w:r w:rsidRPr="00DB5BCE">
        <w:rPr>
          <w:spacing w:val="-12"/>
        </w:rPr>
        <w:t xml:space="preserve"> </w:t>
      </w:r>
      <w:r w:rsidRPr="00DB5BCE">
        <w:rPr>
          <w:spacing w:val="-3"/>
        </w:rPr>
        <w:t>t</w:t>
      </w:r>
      <w:r w:rsidRPr="00DB5BCE">
        <w:t>o</w:t>
      </w:r>
      <w:r w:rsidRPr="00DB5BCE">
        <w:rPr>
          <w:spacing w:val="-12"/>
        </w:rPr>
        <w:t xml:space="preserve"> </w:t>
      </w:r>
      <w:r w:rsidRPr="00DB5BCE">
        <w:rPr>
          <w:spacing w:val="-5"/>
        </w:rPr>
        <w:t>a</w:t>
      </w:r>
      <w:r w:rsidRPr="00DB5BCE">
        <w:rPr>
          <w:spacing w:val="-3"/>
        </w:rPr>
        <w:t>n</w:t>
      </w:r>
      <w:r w:rsidRPr="00DB5BCE">
        <w:t>y</w:t>
      </w:r>
      <w:r w:rsidRPr="00DB5BCE">
        <w:rPr>
          <w:spacing w:val="-12"/>
        </w:rPr>
        <w:t xml:space="preserve"> </w:t>
      </w:r>
      <w:r w:rsidRPr="00DB5BCE">
        <w:rPr>
          <w:spacing w:val="-3"/>
        </w:rPr>
        <w:t>la</w:t>
      </w:r>
      <w:r w:rsidRPr="00DB5BCE">
        <w:t>w</w:t>
      </w:r>
      <w:r w:rsidRPr="00DB5BCE">
        <w:rPr>
          <w:spacing w:val="-16"/>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 xml:space="preserve">ent </w:t>
      </w:r>
      <w:r w:rsidRPr="00DB5BCE">
        <w:rPr>
          <w:spacing w:val="-2"/>
        </w:rPr>
        <w:t>o</w:t>
      </w:r>
      <w:r w:rsidRPr="00DB5BCE">
        <w:rPr>
          <w:spacing w:val="-5"/>
        </w:rPr>
        <w:t>f</w:t>
      </w:r>
      <w:r w:rsidRPr="00DB5BCE">
        <w:rPr>
          <w:spacing w:val="-2"/>
        </w:rPr>
        <w:t>f</w:t>
      </w:r>
      <w:r w:rsidRPr="00DB5BCE">
        <w:rPr>
          <w:spacing w:val="-4"/>
        </w:rPr>
        <w:t>i</w:t>
      </w:r>
      <w:r w:rsidRPr="00DB5BCE">
        <w:rPr>
          <w:spacing w:val="-5"/>
        </w:rPr>
        <w:t>c</w:t>
      </w:r>
      <w:r w:rsidRPr="00DB5BCE">
        <w:rPr>
          <w:spacing w:val="-4"/>
        </w:rPr>
        <w:t>e</w:t>
      </w:r>
      <w:r w:rsidRPr="00DB5BCE">
        <w:t>r</w:t>
      </w:r>
      <w:r w:rsidRPr="00DB5BCE">
        <w:rPr>
          <w:spacing w:val="-2"/>
        </w:rPr>
        <w:t xml:space="preserve"> </w:t>
      </w:r>
      <w:r w:rsidRPr="00DB5BCE">
        <w:rPr>
          <w:spacing w:val="-5"/>
        </w:rPr>
        <w:t>o</w:t>
      </w:r>
      <w:r w:rsidRPr="00DB5BCE">
        <w:t>r</w:t>
      </w:r>
      <w:r w:rsidRPr="00DB5BCE">
        <w:rPr>
          <w:spacing w:val="-2"/>
        </w:rPr>
        <w:t xml:space="preserve"> </w:t>
      </w:r>
      <w:r w:rsidRPr="00DB5BCE">
        <w:rPr>
          <w:spacing w:val="-5"/>
        </w:rPr>
        <w:t>o</w:t>
      </w:r>
      <w:r w:rsidRPr="00DB5BCE">
        <w:rPr>
          <w:spacing w:val="-2"/>
        </w:rPr>
        <w:t>f</w:t>
      </w:r>
      <w:r w:rsidRPr="00DB5BCE">
        <w:rPr>
          <w:spacing w:val="-6"/>
        </w:rPr>
        <w:t>f</w:t>
      </w:r>
      <w:r w:rsidRPr="00DB5BCE">
        <w:rPr>
          <w:spacing w:val="-2"/>
        </w:rPr>
        <w:t>i</w:t>
      </w:r>
      <w:r w:rsidRPr="00DB5BCE">
        <w:rPr>
          <w:spacing w:val="-5"/>
        </w:rPr>
        <w:t>c</w:t>
      </w:r>
      <w:r w:rsidRPr="00DB5BCE">
        <w:rPr>
          <w:spacing w:val="-2"/>
        </w:rPr>
        <w:t>i</w:t>
      </w:r>
      <w:r w:rsidRPr="00DB5BCE">
        <w:rPr>
          <w:spacing w:val="-5"/>
        </w:rPr>
        <w:t>a</w:t>
      </w:r>
      <w:r w:rsidRPr="00DB5BCE">
        <w:t>l</w:t>
      </w:r>
      <w:r w:rsidRPr="00DB5BCE">
        <w:rPr>
          <w:spacing w:val="-2"/>
        </w:rPr>
        <w:t xml:space="preserve"> </w:t>
      </w:r>
      <w:r w:rsidRPr="00DB5BCE">
        <w:rPr>
          <w:spacing w:val="-6"/>
        </w:rPr>
        <w:t>w</w:t>
      </w:r>
      <w:r w:rsidRPr="00DB5BCE">
        <w:rPr>
          <w:spacing w:val="-2"/>
        </w:rPr>
        <w:t>h</w:t>
      </w:r>
      <w:r w:rsidRPr="00DB5BCE">
        <w:t>o</w:t>
      </w:r>
      <w:r w:rsidRPr="00DB5BCE">
        <w:rPr>
          <w:spacing w:val="-4"/>
        </w:rPr>
        <w:t xml:space="preserve"> </w:t>
      </w:r>
      <w:r w:rsidRPr="00DB5BCE">
        <w:rPr>
          <w:spacing w:val="-2"/>
        </w:rPr>
        <w:t>i</w:t>
      </w:r>
      <w:r w:rsidRPr="00DB5BCE">
        <w:t>s</w:t>
      </w:r>
      <w:r w:rsidRPr="00DB5BCE">
        <w:rPr>
          <w:spacing w:val="-2"/>
        </w:rPr>
        <w:t xml:space="preserve"> </w:t>
      </w:r>
      <w:r w:rsidRPr="00DB5BCE">
        <w:rPr>
          <w:spacing w:val="-5"/>
        </w:rPr>
        <w:t>b</w:t>
      </w:r>
      <w:r w:rsidRPr="00DB5BCE">
        <w:rPr>
          <w:spacing w:val="-2"/>
        </w:rPr>
        <w:t>o</w:t>
      </w:r>
      <w:r w:rsidRPr="00DB5BCE">
        <w:rPr>
          <w:spacing w:val="-4"/>
        </w:rPr>
        <w:t>o</w:t>
      </w:r>
      <w:r w:rsidRPr="00DB5BCE">
        <w:rPr>
          <w:spacing w:val="-2"/>
        </w:rPr>
        <w:t>ki</w:t>
      </w:r>
      <w:r w:rsidRPr="00DB5BCE">
        <w:rPr>
          <w:spacing w:val="-5"/>
        </w:rPr>
        <w:t>n</w:t>
      </w:r>
      <w:r w:rsidRPr="00DB5BCE">
        <w:t>g</w:t>
      </w:r>
      <w:r w:rsidRPr="00DB5BCE">
        <w:rPr>
          <w:spacing w:val="-2"/>
        </w:rPr>
        <w:t xml:space="preserve"> </w:t>
      </w:r>
      <w:r w:rsidRPr="00DB5BCE">
        <w:rPr>
          <w:spacing w:val="-4"/>
        </w:rPr>
        <w:t>h</w:t>
      </w:r>
      <w:r w:rsidRPr="00DB5BCE">
        <w:rPr>
          <w:spacing w:val="-2"/>
        </w:rPr>
        <w:t>i</w:t>
      </w:r>
      <w:r w:rsidRPr="00DB5BCE">
        <w:t>m</w:t>
      </w:r>
      <w:r w:rsidRPr="00DB5BCE">
        <w:rPr>
          <w:spacing w:val="-6"/>
        </w:rPr>
        <w:t xml:space="preserve"> </w:t>
      </w:r>
      <w:r w:rsidRPr="00DB5BCE">
        <w:rPr>
          <w:spacing w:val="-2"/>
        </w:rPr>
        <w:t>p</w:t>
      </w:r>
      <w:r w:rsidRPr="00DB5BCE">
        <w:rPr>
          <w:spacing w:val="-4"/>
        </w:rPr>
        <w:t>u</w:t>
      </w:r>
      <w:r w:rsidRPr="00DB5BCE">
        <w:rPr>
          <w:spacing w:val="-2"/>
        </w:rPr>
        <w:t>r</w:t>
      </w:r>
      <w:r w:rsidRPr="00DB5BCE">
        <w:rPr>
          <w:spacing w:val="-5"/>
        </w:rPr>
        <w:t>s</w:t>
      </w:r>
      <w:r w:rsidRPr="00DB5BCE">
        <w:rPr>
          <w:spacing w:val="-2"/>
        </w:rPr>
        <w:t>u</w:t>
      </w:r>
      <w:r w:rsidRPr="00DB5BCE">
        <w:rPr>
          <w:spacing w:val="-5"/>
        </w:rPr>
        <w:t>a</w:t>
      </w:r>
      <w:r w:rsidRPr="00DB5BCE">
        <w:rPr>
          <w:spacing w:val="-2"/>
        </w:rPr>
        <w:t>n</w:t>
      </w:r>
      <w:r w:rsidRPr="00DB5BCE">
        <w:t>t</w:t>
      </w:r>
      <w:r w:rsidRPr="00DB5BCE">
        <w:rPr>
          <w:spacing w:val="-2"/>
        </w:rPr>
        <w:t xml:space="preserve"> </w:t>
      </w:r>
      <w:r w:rsidRPr="00DB5BCE">
        <w:rPr>
          <w:spacing w:val="-4"/>
        </w:rPr>
        <w:t>t</w:t>
      </w:r>
      <w:r w:rsidRPr="00DB5BCE">
        <w:t>o</w:t>
      </w:r>
      <w:r w:rsidRPr="00DB5BCE">
        <w:rPr>
          <w:spacing w:val="-2"/>
        </w:rPr>
        <w:t xml:space="preserve"> </w:t>
      </w:r>
      <w:r w:rsidRPr="00DB5BCE">
        <w:t>a</w:t>
      </w:r>
      <w:r w:rsidRPr="00DB5BCE">
        <w:rPr>
          <w:spacing w:val="-3"/>
        </w:rPr>
        <w:t xml:space="preserve"> </w:t>
      </w:r>
      <w:r w:rsidRPr="00DB5BCE">
        <w:rPr>
          <w:spacing w:val="-2"/>
        </w:rPr>
        <w:t>la</w:t>
      </w:r>
      <w:r w:rsidRPr="00DB5BCE">
        <w:rPr>
          <w:spacing w:val="-4"/>
        </w:rPr>
        <w:t>w</w:t>
      </w:r>
      <w:r w:rsidRPr="00DB5BCE">
        <w:rPr>
          <w:spacing w:val="-2"/>
        </w:rPr>
        <w:t>f</w:t>
      </w:r>
      <w:r w:rsidRPr="00DB5BCE">
        <w:rPr>
          <w:spacing w:val="-5"/>
        </w:rPr>
        <w:t>u</w:t>
      </w:r>
      <w:r w:rsidRPr="00DB5BCE">
        <w:t>l</w:t>
      </w:r>
      <w:r w:rsidRPr="00DB5BCE">
        <w:rPr>
          <w:spacing w:val="-2"/>
        </w:rPr>
        <w:t xml:space="preserve"> </w:t>
      </w:r>
      <w:r w:rsidRPr="00DB5BCE">
        <w:rPr>
          <w:spacing w:val="-5"/>
        </w:rPr>
        <w:t>a</w:t>
      </w:r>
      <w:r w:rsidRPr="00DB5BCE">
        <w:rPr>
          <w:spacing w:val="-2"/>
        </w:rPr>
        <w:t>r</w:t>
      </w:r>
      <w:r w:rsidRPr="00DB5BCE">
        <w:rPr>
          <w:spacing w:val="-6"/>
        </w:rPr>
        <w:t>r</w:t>
      </w:r>
      <w:r w:rsidRPr="00DB5BCE">
        <w:rPr>
          <w:spacing w:val="-4"/>
        </w:rPr>
        <w:t>e</w:t>
      </w:r>
      <w:r w:rsidRPr="00DB5BCE">
        <w:rPr>
          <w:spacing w:val="-2"/>
        </w:rPr>
        <w:t>st</w:t>
      </w:r>
      <w:r w:rsidRPr="00DB5BCE">
        <w:t>,</w:t>
      </w:r>
      <w:r w:rsidRPr="00DB5BCE">
        <w:rPr>
          <w:spacing w:val="-5"/>
        </w:rPr>
        <w:t xml:space="preserve"> </w:t>
      </w:r>
      <w:r w:rsidRPr="00DB5BCE">
        <w:rPr>
          <w:spacing w:val="-2"/>
        </w:rPr>
        <w:t>o</w:t>
      </w:r>
      <w:r w:rsidRPr="00DB5BCE">
        <w:t>r</w:t>
      </w:r>
      <w:r w:rsidRPr="00DB5BCE">
        <w:rPr>
          <w:spacing w:val="-5"/>
        </w:rPr>
        <w:t xml:space="preserve"> </w:t>
      </w:r>
      <w:r w:rsidRPr="00DB5BCE">
        <w:rPr>
          <w:spacing w:val="-2"/>
        </w:rPr>
        <w:t>th</w:t>
      </w:r>
      <w:r w:rsidRPr="00DB5BCE">
        <w:t>e</w:t>
      </w:r>
      <w:r w:rsidRPr="00DB5BCE">
        <w:rPr>
          <w:spacing w:val="-6"/>
        </w:rPr>
        <w:t xml:space="preserve"> </w:t>
      </w:r>
      <w:r w:rsidRPr="00DB5BCE">
        <w:rPr>
          <w:spacing w:val="-2"/>
        </w:rPr>
        <w:t>r</w:t>
      </w:r>
      <w:r w:rsidRPr="00DB5BCE">
        <w:rPr>
          <w:spacing w:val="-6"/>
        </w:rPr>
        <w:t>e</w:t>
      </w:r>
      <w:r w:rsidRPr="00DB5BCE">
        <w:rPr>
          <w:spacing w:val="-2"/>
        </w:rPr>
        <w:t>f</w:t>
      </w:r>
      <w:r w:rsidRPr="00DB5BCE">
        <w:rPr>
          <w:spacing w:val="-5"/>
        </w:rPr>
        <w:t>u</w:t>
      </w:r>
      <w:r w:rsidRPr="00DB5BCE">
        <w:rPr>
          <w:spacing w:val="-2"/>
        </w:rPr>
        <w:t>s</w:t>
      </w:r>
      <w:r w:rsidRPr="00DB5BCE">
        <w:rPr>
          <w:spacing w:val="-5"/>
        </w:rPr>
        <w:t>a</w:t>
      </w:r>
      <w:r w:rsidRPr="00DB5BCE">
        <w:t>l</w:t>
      </w:r>
      <w:r w:rsidRPr="00DB5BCE">
        <w:rPr>
          <w:spacing w:val="-2"/>
        </w:rPr>
        <w:t xml:space="preserve"> o</w:t>
      </w:r>
      <w:r w:rsidRPr="00DB5BCE">
        <w:t>f</w:t>
      </w:r>
      <w:r w:rsidRPr="00DB5BCE">
        <w:rPr>
          <w:spacing w:val="-6"/>
        </w:rPr>
        <w:t xml:space="preserve"> </w:t>
      </w:r>
      <w:r w:rsidRPr="00DB5BCE">
        <w:rPr>
          <w:spacing w:val="-2"/>
        </w:rPr>
        <w:t>s</w:t>
      </w:r>
      <w:r w:rsidRPr="00DB5BCE">
        <w:rPr>
          <w:spacing w:val="-4"/>
        </w:rPr>
        <w:t>uc</w:t>
      </w:r>
      <w:r w:rsidRPr="00DB5BCE">
        <w:t>h</w:t>
      </w:r>
      <w:r w:rsidRPr="00DB5BCE">
        <w:rPr>
          <w:spacing w:val="-2"/>
        </w:rPr>
        <w:t xml:space="preserve"> </w:t>
      </w:r>
      <w:r w:rsidRPr="00DB5BCE">
        <w:rPr>
          <w:spacing w:val="-4"/>
        </w:rPr>
        <w:t>pe</w:t>
      </w:r>
      <w:r w:rsidRPr="00DB5BCE">
        <w:rPr>
          <w:spacing w:val="-2"/>
        </w:rPr>
        <w:t>r</w:t>
      </w:r>
      <w:r w:rsidRPr="00DB5BCE">
        <w:rPr>
          <w:spacing w:val="-5"/>
        </w:rPr>
        <w:t>s</w:t>
      </w:r>
      <w:r w:rsidRPr="00DB5BCE">
        <w:rPr>
          <w:spacing w:val="-2"/>
        </w:rPr>
        <w:t>o</w:t>
      </w:r>
      <w:r w:rsidRPr="00DB5BCE">
        <w:t>n</w:t>
      </w:r>
      <w:r w:rsidRPr="00DB5BCE">
        <w:rPr>
          <w:spacing w:val="-4"/>
        </w:rPr>
        <w:t xml:space="preserve"> </w:t>
      </w:r>
      <w:r w:rsidRPr="00DB5BCE">
        <w:rPr>
          <w:spacing w:val="-2"/>
        </w:rPr>
        <w:t xml:space="preserve">to </w:t>
      </w:r>
      <w:r w:rsidRPr="00DB5BCE">
        <w:rPr>
          <w:spacing w:val="-3"/>
        </w:rPr>
        <w:t>submi</w:t>
      </w:r>
      <w:r w:rsidRPr="00DB5BCE">
        <w:t>t</w:t>
      </w:r>
      <w:r w:rsidRPr="00DB5BCE">
        <w:rPr>
          <w:spacing w:val="-5"/>
        </w:rPr>
        <w:t xml:space="preserve"> </w:t>
      </w:r>
      <w:r w:rsidRPr="00DB5BCE">
        <w:rPr>
          <w:spacing w:val="-3"/>
        </w:rPr>
        <w:t>t</w:t>
      </w:r>
      <w:r w:rsidRPr="00DB5BCE">
        <w:t>o</w:t>
      </w:r>
      <w:r w:rsidRPr="00DB5BCE">
        <w:rPr>
          <w:spacing w:val="-5"/>
        </w:rPr>
        <w:t xml:space="preserve"> </w:t>
      </w:r>
      <w:r w:rsidRPr="00DB5BCE">
        <w:rPr>
          <w:spacing w:val="-3"/>
        </w:rPr>
        <w:t>finge</w:t>
      </w:r>
      <w:r w:rsidRPr="00DB5BCE">
        <w:rPr>
          <w:spacing w:val="-5"/>
        </w:rPr>
        <w:t>r</w:t>
      </w:r>
      <w:r w:rsidRPr="00DB5BCE">
        <w:rPr>
          <w:spacing w:val="-3"/>
        </w:rPr>
        <w:t>printin</w:t>
      </w:r>
      <w:r w:rsidRPr="00DB5BCE">
        <w:t>g</w:t>
      </w:r>
      <w:r w:rsidRPr="00DB5BCE">
        <w:rPr>
          <w:spacing w:val="-5"/>
        </w:rPr>
        <w:t xml:space="preserve"> </w:t>
      </w:r>
      <w:r w:rsidRPr="00DB5BCE">
        <w:rPr>
          <w:spacing w:val="-3"/>
        </w:rPr>
        <w:t>o</w:t>
      </w:r>
      <w:r w:rsidRPr="00DB5BCE">
        <w:t>r</w:t>
      </w:r>
      <w:r w:rsidRPr="00DB5BCE">
        <w:rPr>
          <w:spacing w:val="-5"/>
        </w:rPr>
        <w:t xml:space="preserve"> </w:t>
      </w:r>
      <w:r w:rsidRPr="00DB5BCE">
        <w:rPr>
          <w:spacing w:val="-3"/>
        </w:rPr>
        <w:t>photographing.</w:t>
      </w:r>
    </w:p>
    <w:p w14:paraId="6AFF2655" w14:textId="77777777" w:rsidR="00F52F2F" w:rsidRPr="00DB5BCE" w:rsidRDefault="00F52F2F" w:rsidP="00250117">
      <w:pPr>
        <w:kinsoku w:val="0"/>
        <w:overflowPunct w:val="0"/>
      </w:pPr>
    </w:p>
    <w:p w14:paraId="596E8DC8" w14:textId="77777777" w:rsidR="00F52F2F" w:rsidRPr="00DB5BCE" w:rsidRDefault="00F52F2F" w:rsidP="00E53F51">
      <w:pPr>
        <w:pStyle w:val="BodyText"/>
        <w:kinsoku w:val="0"/>
        <w:overflowPunct w:val="0"/>
        <w:ind w:left="0"/>
        <w:rPr>
          <w:b/>
        </w:rPr>
      </w:pPr>
      <w:r w:rsidRPr="00DB5BCE">
        <w:rPr>
          <w:b/>
          <w:spacing w:val="-3"/>
        </w:rPr>
        <w:t>§133.4</w:t>
      </w:r>
      <w:r w:rsidRPr="00DB5BCE">
        <w:rPr>
          <w:b/>
        </w:rPr>
        <w:t>.</w:t>
      </w:r>
      <w:r w:rsidRPr="00DB5BCE">
        <w:rPr>
          <w:b/>
          <w:spacing w:val="-5"/>
        </w:rPr>
        <w:t xml:space="preserve"> </w:t>
      </w:r>
      <w:r w:rsidRPr="00DB5BCE">
        <w:rPr>
          <w:b/>
          <w:spacing w:val="-7"/>
        </w:rPr>
        <w:t>M</w:t>
      </w:r>
      <w:r w:rsidRPr="00DB5BCE">
        <w:rPr>
          <w:b/>
          <w:spacing w:val="-3"/>
        </w:rPr>
        <w:t>isrepr</w:t>
      </w:r>
      <w:r w:rsidRPr="00DB5BCE">
        <w:rPr>
          <w:b/>
          <w:spacing w:val="-6"/>
        </w:rPr>
        <w:t>e</w:t>
      </w:r>
      <w:r w:rsidRPr="00DB5BCE">
        <w:rPr>
          <w:b/>
          <w:spacing w:val="-3"/>
        </w:rPr>
        <w:t>sentatio</w:t>
      </w:r>
      <w:r w:rsidRPr="00DB5BCE">
        <w:rPr>
          <w:b/>
        </w:rPr>
        <w:t>n</w:t>
      </w:r>
      <w:r w:rsidRPr="00DB5BCE">
        <w:rPr>
          <w:b/>
          <w:spacing w:val="-5"/>
        </w:rPr>
        <w:t xml:space="preserve"> </w:t>
      </w:r>
      <w:r w:rsidR="00E53F51">
        <w:rPr>
          <w:b/>
          <w:spacing w:val="-3"/>
        </w:rPr>
        <w:t>D</w:t>
      </w:r>
      <w:r w:rsidRPr="00DB5BCE">
        <w:rPr>
          <w:b/>
          <w:spacing w:val="-3"/>
        </w:rPr>
        <w:t>urin</w:t>
      </w:r>
      <w:r w:rsidRPr="00DB5BCE">
        <w:rPr>
          <w:b/>
        </w:rPr>
        <w:t>g</w:t>
      </w:r>
      <w:r w:rsidRPr="00DB5BCE">
        <w:rPr>
          <w:b/>
          <w:spacing w:val="-5"/>
        </w:rPr>
        <w:t xml:space="preserve"> </w:t>
      </w:r>
      <w:r w:rsidR="00E53F51">
        <w:rPr>
          <w:b/>
          <w:spacing w:val="-3"/>
        </w:rPr>
        <w:t>I</w:t>
      </w:r>
      <w:r w:rsidRPr="00DB5BCE">
        <w:rPr>
          <w:b/>
          <w:spacing w:val="-3"/>
        </w:rPr>
        <w:t>ssuanc</w:t>
      </w:r>
      <w:r w:rsidRPr="00DB5BCE">
        <w:rPr>
          <w:b/>
        </w:rPr>
        <w:t>e</w:t>
      </w:r>
      <w:r w:rsidRPr="00DB5BCE">
        <w:rPr>
          <w:b/>
          <w:spacing w:val="-8"/>
        </w:rPr>
        <w:t xml:space="preserve"> </w:t>
      </w:r>
      <w:r w:rsidRPr="00DB5BCE">
        <w:rPr>
          <w:b/>
          <w:spacing w:val="-3"/>
        </w:rPr>
        <w:t>o</w:t>
      </w:r>
      <w:r w:rsidRPr="00DB5BCE">
        <w:rPr>
          <w:b/>
        </w:rPr>
        <w:t>f</w:t>
      </w:r>
      <w:r w:rsidRPr="00DB5BCE">
        <w:rPr>
          <w:b/>
          <w:spacing w:val="-5"/>
        </w:rPr>
        <w:t xml:space="preserve"> </w:t>
      </w:r>
      <w:r w:rsidRPr="00DB5BCE">
        <w:rPr>
          <w:b/>
        </w:rPr>
        <w:t>a</w:t>
      </w:r>
      <w:r w:rsidRPr="00DB5BCE">
        <w:rPr>
          <w:b/>
          <w:spacing w:val="-5"/>
        </w:rPr>
        <w:t xml:space="preserve"> </w:t>
      </w:r>
      <w:r w:rsidR="00E53F51">
        <w:rPr>
          <w:b/>
          <w:spacing w:val="-5"/>
        </w:rPr>
        <w:t>Misdemeanor S</w:t>
      </w:r>
      <w:r w:rsidRPr="00DB5BCE">
        <w:rPr>
          <w:b/>
          <w:spacing w:val="-3"/>
        </w:rPr>
        <w:t>u</w:t>
      </w:r>
      <w:r w:rsidRPr="00DB5BCE">
        <w:rPr>
          <w:b/>
          <w:spacing w:val="-6"/>
        </w:rPr>
        <w:t>m</w:t>
      </w:r>
      <w:r w:rsidRPr="00DB5BCE">
        <w:rPr>
          <w:b/>
          <w:spacing w:val="-3"/>
        </w:rPr>
        <w:t>mon</w:t>
      </w:r>
      <w:r w:rsidRPr="00DB5BCE">
        <w:rPr>
          <w:b/>
        </w:rPr>
        <w:t>s</w:t>
      </w:r>
      <w:r w:rsidRPr="00DB5BCE">
        <w:rPr>
          <w:b/>
          <w:spacing w:val="-5"/>
        </w:rPr>
        <w:t xml:space="preserve"> </w:t>
      </w:r>
    </w:p>
    <w:p w14:paraId="014208A7" w14:textId="77777777" w:rsidR="00F52F2F" w:rsidRPr="00DB5BCE" w:rsidRDefault="00F52F2F" w:rsidP="00250117">
      <w:pPr>
        <w:kinsoku w:val="0"/>
        <w:overflowPunct w:val="0"/>
      </w:pPr>
    </w:p>
    <w:p w14:paraId="5D529DB9" w14:textId="77777777" w:rsidR="00F52F2F" w:rsidRPr="00DB5BCE" w:rsidRDefault="00F52F2F" w:rsidP="00E53F51">
      <w:pPr>
        <w:pStyle w:val="BodyText"/>
        <w:kinsoku w:val="0"/>
        <w:overflowPunct w:val="0"/>
        <w:ind w:left="0"/>
        <w:jc w:val="both"/>
      </w:pPr>
      <w:r w:rsidRPr="00DB5BCE">
        <w:rPr>
          <w:spacing w:val="-7"/>
        </w:rPr>
        <w:t>M</w:t>
      </w:r>
      <w:r w:rsidRPr="00DB5BCE">
        <w:rPr>
          <w:spacing w:val="-3"/>
        </w:rPr>
        <w:t>isrepr</w:t>
      </w:r>
      <w:r w:rsidRPr="00DB5BCE">
        <w:rPr>
          <w:spacing w:val="-6"/>
        </w:rPr>
        <w:t>e</w:t>
      </w:r>
      <w:r w:rsidRPr="00DB5BCE">
        <w:rPr>
          <w:spacing w:val="-3"/>
        </w:rPr>
        <w:t>sentatio</w:t>
      </w:r>
      <w:r w:rsidRPr="00DB5BCE">
        <w:t>n</w:t>
      </w:r>
      <w:r w:rsidRPr="00DB5BCE">
        <w:rPr>
          <w:spacing w:val="19"/>
        </w:rPr>
        <w:t xml:space="preserve"> </w:t>
      </w:r>
      <w:r w:rsidRPr="00DB5BCE">
        <w:rPr>
          <w:spacing w:val="-3"/>
        </w:rPr>
        <w:t>durin</w:t>
      </w:r>
      <w:r w:rsidRPr="00DB5BCE">
        <w:t>g</w:t>
      </w:r>
      <w:r w:rsidRPr="00DB5BCE">
        <w:rPr>
          <w:spacing w:val="19"/>
        </w:rPr>
        <w:t xml:space="preserve"> </w:t>
      </w:r>
      <w:r w:rsidRPr="00DB5BCE">
        <w:rPr>
          <w:spacing w:val="-3"/>
        </w:rPr>
        <w:t>issuanc</w:t>
      </w:r>
      <w:r w:rsidRPr="00DB5BCE">
        <w:t>e</w:t>
      </w:r>
      <w:r w:rsidRPr="00DB5BCE">
        <w:rPr>
          <w:spacing w:val="16"/>
        </w:rPr>
        <w:t xml:space="preserve"> </w:t>
      </w:r>
      <w:r w:rsidRPr="00DB5BCE">
        <w:rPr>
          <w:spacing w:val="-3"/>
        </w:rPr>
        <w:t>o</w:t>
      </w:r>
      <w:r w:rsidRPr="00DB5BCE">
        <w:t>f</w:t>
      </w:r>
      <w:r w:rsidRPr="00DB5BCE">
        <w:rPr>
          <w:spacing w:val="19"/>
        </w:rPr>
        <w:t xml:space="preserve"> </w:t>
      </w:r>
      <w:r w:rsidRPr="00DB5BCE">
        <w:t>a</w:t>
      </w:r>
      <w:r w:rsidRPr="00DB5BCE">
        <w:rPr>
          <w:spacing w:val="19"/>
        </w:rPr>
        <w:t xml:space="preserve"> </w:t>
      </w:r>
      <w:r w:rsidR="004B352B" w:rsidRPr="00E53F51">
        <w:rPr>
          <w:spacing w:val="-3"/>
        </w:rPr>
        <w:t>misdemeanor</w:t>
      </w:r>
      <w:r w:rsidR="00E53F51" w:rsidRPr="00E53F51">
        <w:rPr>
          <w:spacing w:val="-3"/>
        </w:rPr>
        <w:t xml:space="preserve"> </w:t>
      </w:r>
      <w:r w:rsidR="00E53F51">
        <w:rPr>
          <w:spacing w:val="-3"/>
        </w:rPr>
        <w:t>s</w:t>
      </w:r>
      <w:r w:rsidRPr="00DB5BCE">
        <w:rPr>
          <w:spacing w:val="-3"/>
        </w:rPr>
        <w:t>u</w:t>
      </w:r>
      <w:r w:rsidRPr="00DB5BCE">
        <w:rPr>
          <w:spacing w:val="-6"/>
        </w:rPr>
        <w:t>m</w:t>
      </w:r>
      <w:r w:rsidRPr="00DB5BCE">
        <w:rPr>
          <w:spacing w:val="-3"/>
        </w:rPr>
        <w:t>mon</w:t>
      </w:r>
      <w:r w:rsidRPr="00DB5BCE">
        <w:t>s</w:t>
      </w:r>
      <w:r w:rsidRPr="00DB5BCE">
        <w:rPr>
          <w:spacing w:val="19"/>
        </w:rPr>
        <w:t xml:space="preserve"> </w:t>
      </w:r>
      <w:r w:rsidRPr="00DB5BCE">
        <w:rPr>
          <w:spacing w:val="-3"/>
        </w:rPr>
        <w:t>i</w:t>
      </w:r>
      <w:r w:rsidRPr="00DB5BCE">
        <w:t>s</w:t>
      </w:r>
      <w:r w:rsidRPr="00DB5BCE">
        <w:rPr>
          <w:spacing w:val="19"/>
        </w:rPr>
        <w:t xml:space="preserve"> </w:t>
      </w:r>
      <w:r w:rsidRPr="00DB5BCE">
        <w:rPr>
          <w:spacing w:val="-3"/>
        </w:rPr>
        <w:t>th</w:t>
      </w:r>
      <w:r w:rsidRPr="00DB5BCE">
        <w:t>e</w:t>
      </w:r>
      <w:r w:rsidRPr="00DB5BCE">
        <w:rPr>
          <w:spacing w:val="19"/>
        </w:rPr>
        <w:t xml:space="preserve"> </w:t>
      </w:r>
      <w:r w:rsidRPr="00DB5BCE">
        <w:rPr>
          <w:spacing w:val="-3"/>
        </w:rPr>
        <w:t>givin</w:t>
      </w:r>
      <w:r w:rsidRPr="00DB5BCE">
        <w:t>g</w:t>
      </w:r>
      <w:r w:rsidRPr="00DB5BCE">
        <w:rPr>
          <w:spacing w:val="19"/>
        </w:rPr>
        <w:t xml:space="preserve"> </w:t>
      </w:r>
      <w:r w:rsidRPr="00DB5BCE">
        <w:rPr>
          <w:spacing w:val="-3"/>
        </w:rPr>
        <w:t>o</w:t>
      </w:r>
      <w:r w:rsidRPr="00DB5BCE">
        <w:t>f</w:t>
      </w:r>
      <w:r w:rsidRPr="00DB5BCE">
        <w:rPr>
          <w:spacing w:val="19"/>
        </w:rPr>
        <w:t xml:space="preserve"> </w:t>
      </w:r>
      <w:r w:rsidRPr="00DB5BCE">
        <w:rPr>
          <w:spacing w:val="-3"/>
        </w:rPr>
        <w:t>fa</w:t>
      </w:r>
      <w:r w:rsidRPr="00DB5BCE">
        <w:rPr>
          <w:spacing w:val="2"/>
        </w:rPr>
        <w:t>l</w:t>
      </w:r>
      <w:r w:rsidRPr="00DB5BCE">
        <w:rPr>
          <w:spacing w:val="-3"/>
        </w:rPr>
        <w:t>s</w:t>
      </w:r>
      <w:r w:rsidRPr="00DB5BCE">
        <w:t>e</w:t>
      </w:r>
      <w:r w:rsidRPr="00DB5BCE">
        <w:rPr>
          <w:spacing w:val="19"/>
        </w:rPr>
        <w:t xml:space="preserve"> </w:t>
      </w:r>
      <w:r w:rsidRPr="00DB5BCE">
        <w:rPr>
          <w:spacing w:val="-3"/>
        </w:rPr>
        <w:t>infor</w:t>
      </w:r>
      <w:r w:rsidRPr="00DB5BCE">
        <w:rPr>
          <w:spacing w:val="-6"/>
        </w:rPr>
        <w:t>m</w:t>
      </w:r>
      <w:r w:rsidRPr="00DB5BCE">
        <w:rPr>
          <w:spacing w:val="-3"/>
        </w:rPr>
        <w:t>atio</w:t>
      </w:r>
      <w:r w:rsidRPr="00DB5BCE">
        <w:t>n</w:t>
      </w:r>
      <w:r w:rsidRPr="00DB5BCE">
        <w:rPr>
          <w:spacing w:val="19"/>
        </w:rPr>
        <w:t xml:space="preserve"> </w:t>
      </w:r>
      <w:r w:rsidRPr="00DB5BCE">
        <w:rPr>
          <w:spacing w:val="-3"/>
        </w:rPr>
        <w:t>t</w:t>
      </w:r>
      <w:r w:rsidRPr="00DB5BCE">
        <w:t>o</w:t>
      </w:r>
      <w:r w:rsidRPr="00DB5BCE">
        <w:rPr>
          <w:spacing w:val="19"/>
        </w:rPr>
        <w:t xml:space="preserve"> </w:t>
      </w:r>
      <w:r w:rsidRPr="00DB5BCE">
        <w:rPr>
          <w:spacing w:val="-3"/>
        </w:rPr>
        <w:t>an</w:t>
      </w:r>
      <w:r w:rsidRPr="00DB5BCE">
        <w:t>y</w:t>
      </w:r>
      <w:r w:rsidRPr="00DB5BCE">
        <w:rPr>
          <w:spacing w:val="19"/>
        </w:rPr>
        <w:t xml:space="preserve"> </w:t>
      </w:r>
      <w:r w:rsidRPr="00DB5BCE">
        <w:rPr>
          <w:spacing w:val="-3"/>
        </w:rPr>
        <w:t xml:space="preserve">law </w:t>
      </w:r>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w:t>
      </w:r>
      <w:r w:rsidRPr="00DB5BCE">
        <w:t>t</w:t>
      </w:r>
      <w:r w:rsidRPr="00DB5BCE">
        <w:rPr>
          <w:spacing w:val="-28"/>
        </w:rPr>
        <w:t xml:space="preserve"> </w:t>
      </w:r>
      <w:r w:rsidRPr="00DB5BCE">
        <w:rPr>
          <w:spacing w:val="-2"/>
        </w:rPr>
        <w:t>o</w:t>
      </w:r>
      <w:r w:rsidRPr="00DB5BCE">
        <w:rPr>
          <w:spacing w:val="-5"/>
        </w:rPr>
        <w:t>f</w:t>
      </w:r>
      <w:r w:rsidRPr="00DB5BCE">
        <w:rPr>
          <w:spacing w:val="-2"/>
        </w:rPr>
        <w:t>f</w:t>
      </w:r>
      <w:r w:rsidRPr="00DB5BCE">
        <w:rPr>
          <w:spacing w:val="-4"/>
        </w:rPr>
        <w:t>ice</w:t>
      </w:r>
      <w:r w:rsidRPr="00DB5BCE">
        <w:t>r</w:t>
      </w:r>
      <w:r w:rsidRPr="00DB5BCE">
        <w:rPr>
          <w:spacing w:val="-28"/>
        </w:rPr>
        <w:t xml:space="preserve"> </w:t>
      </w:r>
      <w:r w:rsidRPr="00DB5BCE">
        <w:rPr>
          <w:spacing w:val="-2"/>
        </w:rPr>
        <w:t>p</w:t>
      </w:r>
      <w:r w:rsidRPr="00DB5BCE">
        <w:rPr>
          <w:spacing w:val="-5"/>
        </w:rPr>
        <w:t>r</w:t>
      </w:r>
      <w:r w:rsidRPr="00DB5BCE">
        <w:rPr>
          <w:spacing w:val="-4"/>
        </w:rPr>
        <w:t>e</w:t>
      </w:r>
      <w:r w:rsidRPr="00DB5BCE">
        <w:rPr>
          <w:spacing w:val="-2"/>
        </w:rPr>
        <w:t>p</w:t>
      </w:r>
      <w:r w:rsidRPr="00DB5BCE">
        <w:rPr>
          <w:spacing w:val="-5"/>
        </w:rPr>
        <w:t>a</w:t>
      </w:r>
      <w:r w:rsidRPr="00DB5BCE">
        <w:rPr>
          <w:spacing w:val="-2"/>
        </w:rPr>
        <w:t>r</w:t>
      </w:r>
      <w:r w:rsidRPr="00DB5BCE">
        <w:rPr>
          <w:spacing w:val="-4"/>
        </w:rPr>
        <w:t>i</w:t>
      </w:r>
      <w:r w:rsidRPr="00DB5BCE">
        <w:rPr>
          <w:spacing w:val="-2"/>
        </w:rPr>
        <w:t>n</w:t>
      </w:r>
      <w:r w:rsidRPr="00DB5BCE">
        <w:t>g</w:t>
      </w:r>
      <w:r w:rsidRPr="00DB5BCE">
        <w:rPr>
          <w:spacing w:val="-28"/>
        </w:rPr>
        <w:t xml:space="preserve"> </w:t>
      </w:r>
      <w:r w:rsidRPr="00DB5BCE">
        <w:rPr>
          <w:spacing w:val="-2"/>
        </w:rPr>
        <w:t>s</w:t>
      </w:r>
      <w:r w:rsidRPr="00DB5BCE">
        <w:rPr>
          <w:spacing w:val="-4"/>
        </w:rPr>
        <w:t>uc</w:t>
      </w:r>
      <w:r w:rsidRPr="00DB5BCE">
        <w:t>h</w:t>
      </w:r>
      <w:r w:rsidRPr="00DB5BCE">
        <w:rPr>
          <w:spacing w:val="-27"/>
        </w:rPr>
        <w:t xml:space="preserve"> </w:t>
      </w:r>
      <w:proofErr w:type="gramStart"/>
      <w:r w:rsidRPr="00DB5BCE">
        <w:rPr>
          <w:spacing w:val="-2"/>
        </w:rPr>
        <w:t>d</w:t>
      </w:r>
      <w:r w:rsidRPr="00DB5BCE">
        <w:rPr>
          <w:spacing w:val="-4"/>
        </w:rPr>
        <w:t>oc</w:t>
      </w:r>
      <w:r w:rsidRPr="00DB5BCE">
        <w:rPr>
          <w:spacing w:val="-2"/>
        </w:rPr>
        <w:t>u</w:t>
      </w:r>
      <w:r w:rsidRPr="00DB5BCE">
        <w:rPr>
          <w:spacing w:val="-6"/>
        </w:rPr>
        <w:t>m</w:t>
      </w:r>
      <w:r w:rsidRPr="00DB5BCE">
        <w:rPr>
          <w:spacing w:val="-4"/>
        </w:rPr>
        <w:t>e</w:t>
      </w:r>
      <w:r w:rsidRPr="00DB5BCE">
        <w:rPr>
          <w:spacing w:val="-2"/>
        </w:rPr>
        <w:t>nt</w:t>
      </w:r>
      <w:proofErr w:type="gramEnd"/>
      <w:r w:rsidRPr="00DB5BCE">
        <w:t>,</w:t>
      </w:r>
      <w:r w:rsidRPr="00DB5BCE">
        <w:rPr>
          <w:spacing w:val="-29"/>
        </w:rPr>
        <w:t xml:space="preserve"> </w:t>
      </w:r>
      <w:r w:rsidRPr="00DB5BCE">
        <w:rPr>
          <w:spacing w:val="-2"/>
        </w:rPr>
        <w:t>b</w:t>
      </w:r>
      <w:r w:rsidRPr="00DB5BCE">
        <w:t>y</w:t>
      </w:r>
      <w:r w:rsidRPr="00DB5BCE">
        <w:rPr>
          <w:spacing w:val="-26"/>
        </w:rPr>
        <w:t xml:space="preserve"> </w:t>
      </w:r>
      <w:r w:rsidRPr="00DB5BCE">
        <w:t>a</w:t>
      </w:r>
      <w:r w:rsidRPr="00DB5BCE">
        <w:rPr>
          <w:spacing w:val="-25"/>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t>n</w:t>
      </w:r>
      <w:r w:rsidRPr="00DB5BCE">
        <w:rPr>
          <w:spacing w:val="-26"/>
        </w:rPr>
        <w:t xml:space="preserve"> </w:t>
      </w:r>
      <w:r w:rsidRPr="00DB5BCE">
        <w:rPr>
          <w:spacing w:val="-2"/>
        </w:rPr>
        <w:t>b</w:t>
      </w:r>
      <w:r w:rsidRPr="00DB5BCE">
        <w:rPr>
          <w:spacing w:val="-5"/>
        </w:rPr>
        <w:t>e</w:t>
      </w:r>
      <w:r w:rsidRPr="00DB5BCE">
        <w:rPr>
          <w:spacing w:val="-2"/>
        </w:rPr>
        <w:t>in</w:t>
      </w:r>
      <w:r w:rsidRPr="00DB5BCE">
        <w:t>g</w:t>
      </w:r>
      <w:r w:rsidRPr="00DB5BCE">
        <w:rPr>
          <w:spacing w:val="-26"/>
        </w:rPr>
        <w:t xml:space="preserve"> </w:t>
      </w:r>
      <w:r w:rsidRPr="00DB5BCE">
        <w:rPr>
          <w:spacing w:val="-2"/>
        </w:rPr>
        <w:t>is</w:t>
      </w:r>
      <w:r w:rsidRPr="00DB5BCE">
        <w:rPr>
          <w:spacing w:val="-4"/>
        </w:rPr>
        <w:t>s</w:t>
      </w:r>
      <w:r w:rsidRPr="00DB5BCE">
        <w:rPr>
          <w:spacing w:val="-2"/>
        </w:rPr>
        <w:t>u</w:t>
      </w:r>
      <w:r w:rsidRPr="00DB5BCE">
        <w:rPr>
          <w:spacing w:val="-5"/>
        </w:rPr>
        <w:t>e</w:t>
      </w:r>
      <w:r w:rsidRPr="00DB5BCE">
        <w:t>d</w:t>
      </w:r>
      <w:r w:rsidRPr="00DB5BCE">
        <w:rPr>
          <w:spacing w:val="-23"/>
        </w:rPr>
        <w:t xml:space="preserve"> </w:t>
      </w:r>
      <w:r w:rsidRPr="00DB5BCE">
        <w:t>a</w:t>
      </w:r>
      <w:r w:rsidRPr="00DB5BCE">
        <w:rPr>
          <w:spacing w:val="-27"/>
        </w:rPr>
        <w:t xml:space="preserve"> </w:t>
      </w:r>
      <w:r w:rsidRPr="00DB5BCE">
        <w:rPr>
          <w:spacing w:val="-2"/>
        </w:rPr>
        <w:t>s</w:t>
      </w:r>
      <w:r w:rsidRPr="00DB5BCE">
        <w:rPr>
          <w:spacing w:val="-4"/>
        </w:rPr>
        <w:t>u</w:t>
      </w:r>
      <w:r w:rsidRPr="00DB5BCE">
        <w:rPr>
          <w:spacing w:val="-5"/>
        </w:rPr>
        <w:t>mm</w:t>
      </w:r>
      <w:r w:rsidRPr="00DB5BCE">
        <w:rPr>
          <w:spacing w:val="-2"/>
        </w:rPr>
        <w:t>o</w:t>
      </w:r>
      <w:r w:rsidRPr="00DB5BCE">
        <w:rPr>
          <w:spacing w:val="-4"/>
        </w:rPr>
        <w:t>n</w:t>
      </w:r>
      <w:r w:rsidRPr="00DB5BCE">
        <w:t>s</w:t>
      </w:r>
      <w:r w:rsidRPr="00DB5BCE">
        <w:rPr>
          <w:spacing w:val="-23"/>
        </w:rPr>
        <w:t xml:space="preserve"> </w:t>
      </w:r>
      <w:r w:rsidRPr="00DB5BCE">
        <w:rPr>
          <w:spacing w:val="-5"/>
        </w:rPr>
        <w:t>a</w:t>
      </w:r>
      <w:r w:rsidRPr="00DB5BCE">
        <w:rPr>
          <w:spacing w:val="-2"/>
        </w:rPr>
        <w:t>n</w:t>
      </w:r>
      <w:r w:rsidRPr="00DB5BCE">
        <w:t>d</w:t>
      </w:r>
      <w:r w:rsidRPr="00DB5BCE">
        <w:rPr>
          <w:spacing w:val="-26"/>
        </w:rPr>
        <w:t xml:space="preserve"> </w:t>
      </w:r>
      <w:r w:rsidRPr="00DB5BCE">
        <w:rPr>
          <w:spacing w:val="-2"/>
        </w:rPr>
        <w:t>i</w:t>
      </w:r>
      <w:r w:rsidRPr="00DB5BCE">
        <w:t>s</w:t>
      </w:r>
      <w:r w:rsidRPr="00DB5BCE">
        <w:rPr>
          <w:spacing w:val="-23"/>
        </w:rPr>
        <w:t xml:space="preserve"> </w:t>
      </w:r>
      <w:r w:rsidRPr="00DB5BCE">
        <w:rPr>
          <w:spacing w:val="-5"/>
        </w:rPr>
        <w:t>u</w:t>
      </w:r>
      <w:r w:rsidRPr="00DB5BCE">
        <w:rPr>
          <w:spacing w:val="-2"/>
        </w:rPr>
        <w:t>nl</w:t>
      </w:r>
      <w:r w:rsidRPr="00DB5BCE">
        <w:rPr>
          <w:spacing w:val="-6"/>
        </w:rPr>
        <w:t>aw</w:t>
      </w:r>
      <w:r w:rsidRPr="00DB5BCE">
        <w:rPr>
          <w:spacing w:val="-2"/>
        </w:rPr>
        <w:t>f</w:t>
      </w:r>
      <w:r w:rsidRPr="00DB5BCE">
        <w:rPr>
          <w:spacing w:val="-5"/>
        </w:rPr>
        <w:t>u</w:t>
      </w:r>
      <w:r w:rsidRPr="00DB5BCE">
        <w:rPr>
          <w:spacing w:val="-2"/>
        </w:rPr>
        <w:t>l.</w:t>
      </w:r>
    </w:p>
    <w:p w14:paraId="45799EBF" w14:textId="77777777" w:rsidR="00F52F2F" w:rsidRPr="00DB5BCE" w:rsidRDefault="00F52F2F" w:rsidP="00250117">
      <w:pPr>
        <w:kinsoku w:val="0"/>
        <w:overflowPunct w:val="0"/>
      </w:pPr>
    </w:p>
    <w:p w14:paraId="65CBD0D6" w14:textId="77777777" w:rsidR="00F52F2F" w:rsidRPr="00DB5BCE" w:rsidRDefault="00F52F2F" w:rsidP="00E53F51">
      <w:pPr>
        <w:pStyle w:val="BodyText"/>
        <w:kinsoku w:val="0"/>
        <w:overflowPunct w:val="0"/>
        <w:ind w:left="0"/>
        <w:rPr>
          <w:b/>
        </w:rPr>
      </w:pPr>
      <w:r w:rsidRPr="00DB5BCE">
        <w:rPr>
          <w:b/>
          <w:spacing w:val="-3"/>
        </w:rPr>
        <w:t>§133.5</w:t>
      </w:r>
      <w:r w:rsidRPr="00DB5BCE">
        <w:rPr>
          <w:b/>
        </w:rPr>
        <w:t>.</w:t>
      </w:r>
      <w:r w:rsidRPr="00DB5BCE">
        <w:rPr>
          <w:b/>
          <w:spacing w:val="52"/>
        </w:rPr>
        <w:t xml:space="preserve"> </w:t>
      </w:r>
      <w:r w:rsidRPr="00DB5BCE">
        <w:rPr>
          <w:b/>
          <w:spacing w:val="-3"/>
        </w:rPr>
        <w:t>Filin</w:t>
      </w:r>
      <w:r w:rsidRPr="00DB5BCE">
        <w:rPr>
          <w:b/>
        </w:rPr>
        <w:t>g</w:t>
      </w:r>
      <w:r w:rsidRPr="00DB5BCE">
        <w:rPr>
          <w:b/>
          <w:spacing w:val="-5"/>
        </w:rPr>
        <w:t xml:space="preserve"> </w:t>
      </w:r>
      <w:r w:rsidR="004B352B" w:rsidRPr="00DB5BCE">
        <w:rPr>
          <w:b/>
        </w:rPr>
        <w:t>A</w:t>
      </w:r>
      <w:r w:rsidR="004B352B" w:rsidRPr="00DB5BCE">
        <w:rPr>
          <w:b/>
          <w:spacing w:val="-5"/>
        </w:rPr>
        <w:t xml:space="preserve"> </w:t>
      </w:r>
      <w:r w:rsidR="004B352B" w:rsidRPr="00DB5BCE">
        <w:rPr>
          <w:b/>
          <w:spacing w:val="-3"/>
        </w:rPr>
        <w:t>F</w:t>
      </w:r>
      <w:r w:rsidR="004B352B" w:rsidRPr="00DB5BCE">
        <w:rPr>
          <w:b/>
          <w:spacing w:val="-6"/>
        </w:rPr>
        <w:t>a</w:t>
      </w:r>
      <w:r w:rsidR="004B352B" w:rsidRPr="00DB5BCE">
        <w:rPr>
          <w:b/>
          <w:spacing w:val="-3"/>
        </w:rPr>
        <w:t>ls</w:t>
      </w:r>
      <w:r w:rsidR="004B352B" w:rsidRPr="00DB5BCE">
        <w:rPr>
          <w:b/>
        </w:rPr>
        <w:t>e</w:t>
      </w:r>
      <w:r w:rsidR="004B352B" w:rsidRPr="00DB5BCE">
        <w:rPr>
          <w:b/>
          <w:spacing w:val="-5"/>
        </w:rPr>
        <w:t xml:space="preserve"> </w:t>
      </w:r>
      <w:r w:rsidR="004B352B" w:rsidRPr="00DB5BCE">
        <w:rPr>
          <w:b/>
          <w:spacing w:val="-3"/>
        </w:rPr>
        <w:t>Co</w:t>
      </w:r>
      <w:r w:rsidR="004B352B" w:rsidRPr="00DB5BCE">
        <w:rPr>
          <w:b/>
          <w:spacing w:val="-6"/>
        </w:rPr>
        <w:t>m</w:t>
      </w:r>
      <w:r w:rsidR="004B352B" w:rsidRPr="00DB5BCE">
        <w:rPr>
          <w:b/>
          <w:spacing w:val="-3"/>
        </w:rPr>
        <w:t>plain</w:t>
      </w:r>
      <w:r w:rsidR="004B352B" w:rsidRPr="00DB5BCE">
        <w:rPr>
          <w:b/>
        </w:rPr>
        <w:t>t</w:t>
      </w:r>
      <w:r w:rsidR="004B352B" w:rsidRPr="00DB5BCE">
        <w:rPr>
          <w:b/>
          <w:spacing w:val="-5"/>
        </w:rPr>
        <w:t xml:space="preserve"> </w:t>
      </w:r>
      <w:r w:rsidR="004B352B" w:rsidRPr="00DB5BCE">
        <w:rPr>
          <w:b/>
          <w:spacing w:val="-3"/>
        </w:rPr>
        <w:t>Agains</w:t>
      </w:r>
      <w:r w:rsidR="004B352B" w:rsidRPr="00DB5BCE">
        <w:rPr>
          <w:b/>
        </w:rPr>
        <w:t>t</w:t>
      </w:r>
      <w:r w:rsidR="004B352B" w:rsidRPr="00DB5BCE">
        <w:rPr>
          <w:b/>
          <w:spacing w:val="-5"/>
        </w:rPr>
        <w:t xml:space="preserve"> </w:t>
      </w:r>
      <w:r w:rsidRPr="00DB5BCE">
        <w:rPr>
          <w:b/>
        </w:rPr>
        <w:t>a</w:t>
      </w:r>
      <w:r w:rsidRPr="00DB5BCE">
        <w:rPr>
          <w:b/>
          <w:spacing w:val="-5"/>
        </w:rPr>
        <w:t xml:space="preserve"> </w:t>
      </w:r>
      <w:r w:rsidR="004B352B" w:rsidRPr="00DB5BCE">
        <w:rPr>
          <w:b/>
          <w:spacing w:val="-3"/>
        </w:rPr>
        <w:t>La</w:t>
      </w:r>
      <w:r w:rsidR="004B352B" w:rsidRPr="00DB5BCE">
        <w:rPr>
          <w:b/>
        </w:rPr>
        <w:t>w</w:t>
      </w:r>
      <w:r w:rsidR="004B352B" w:rsidRPr="00DB5BCE">
        <w:rPr>
          <w:b/>
          <w:spacing w:val="-10"/>
        </w:rPr>
        <w:t xml:space="preserve"> </w:t>
      </w:r>
      <w:r w:rsidR="004B352B" w:rsidRPr="00DB5BCE">
        <w:rPr>
          <w:b/>
          <w:spacing w:val="-3"/>
        </w:rPr>
        <w:t>Enfo</w:t>
      </w:r>
      <w:r w:rsidR="004B352B" w:rsidRPr="00DB5BCE">
        <w:rPr>
          <w:b/>
          <w:spacing w:val="-5"/>
        </w:rPr>
        <w:t>r</w:t>
      </w:r>
      <w:r w:rsidR="004B352B" w:rsidRPr="00DB5BCE">
        <w:rPr>
          <w:b/>
          <w:spacing w:val="-3"/>
        </w:rPr>
        <w:t>ce</w:t>
      </w:r>
      <w:r w:rsidR="004B352B" w:rsidRPr="00DB5BCE">
        <w:rPr>
          <w:b/>
          <w:spacing w:val="-7"/>
        </w:rPr>
        <w:t>m</w:t>
      </w:r>
      <w:r w:rsidR="004B352B" w:rsidRPr="00DB5BCE">
        <w:rPr>
          <w:b/>
          <w:spacing w:val="-3"/>
        </w:rPr>
        <w:t>en</w:t>
      </w:r>
      <w:r w:rsidR="004B352B" w:rsidRPr="00DB5BCE">
        <w:rPr>
          <w:b/>
        </w:rPr>
        <w:t>t</w:t>
      </w:r>
      <w:r w:rsidR="004B352B" w:rsidRPr="00DB5BCE">
        <w:rPr>
          <w:b/>
          <w:spacing w:val="-5"/>
        </w:rPr>
        <w:t xml:space="preserve"> </w:t>
      </w:r>
      <w:r w:rsidR="004B352B" w:rsidRPr="00DB5BCE">
        <w:rPr>
          <w:b/>
          <w:spacing w:val="-3"/>
        </w:rPr>
        <w:t>Offi</w:t>
      </w:r>
      <w:r w:rsidR="004B352B" w:rsidRPr="00DB5BCE">
        <w:rPr>
          <w:b/>
          <w:spacing w:val="-5"/>
        </w:rPr>
        <w:t>c</w:t>
      </w:r>
      <w:r w:rsidR="004B352B" w:rsidRPr="00DB5BCE">
        <w:rPr>
          <w:b/>
          <w:spacing w:val="-3"/>
        </w:rPr>
        <w:t>e</w:t>
      </w:r>
      <w:r w:rsidR="004B352B" w:rsidRPr="00DB5BCE">
        <w:rPr>
          <w:b/>
        </w:rPr>
        <w:t>r</w:t>
      </w:r>
    </w:p>
    <w:p w14:paraId="57179E92" w14:textId="77777777" w:rsidR="00F52F2F" w:rsidRPr="00DB5BCE" w:rsidRDefault="00F52F2F" w:rsidP="00250117">
      <w:pPr>
        <w:kinsoku w:val="0"/>
        <w:overflowPunct w:val="0"/>
      </w:pPr>
    </w:p>
    <w:p w14:paraId="402B3868" w14:textId="77777777" w:rsidR="00F52F2F" w:rsidRPr="00DB5BCE" w:rsidRDefault="00F52F2F" w:rsidP="00250117">
      <w:pPr>
        <w:pStyle w:val="BodyText"/>
        <w:numPr>
          <w:ilvl w:val="0"/>
          <w:numId w:val="3"/>
        </w:numPr>
        <w:tabs>
          <w:tab w:val="left" w:pos="994"/>
        </w:tabs>
        <w:kinsoku w:val="0"/>
        <w:overflowPunct w:val="0"/>
        <w:ind w:left="0"/>
        <w:jc w:val="both"/>
      </w:pPr>
      <w:r w:rsidRPr="00DB5BCE">
        <w:rPr>
          <w:spacing w:val="-3"/>
        </w:rPr>
        <w:t>Filin</w:t>
      </w:r>
      <w:r w:rsidRPr="00DB5BCE">
        <w:t>g</w:t>
      </w:r>
      <w:r w:rsidRPr="00DB5BCE">
        <w:rPr>
          <w:spacing w:val="-24"/>
        </w:rPr>
        <w:t xml:space="preserve"> </w:t>
      </w:r>
      <w:r w:rsidRPr="00DB5BCE">
        <w:t>a</w:t>
      </w:r>
      <w:r w:rsidRPr="00DB5BCE">
        <w:rPr>
          <w:spacing w:val="-25"/>
        </w:rPr>
        <w:t xml:space="preserve"> </w:t>
      </w:r>
      <w:r w:rsidRPr="00DB5BCE">
        <w:rPr>
          <w:spacing w:val="-3"/>
        </w:rPr>
        <w:t>fals</w:t>
      </w:r>
      <w:r w:rsidRPr="00DB5BCE">
        <w:t>e</w:t>
      </w:r>
      <w:r w:rsidRPr="00DB5BCE">
        <w:rPr>
          <w:spacing w:val="-26"/>
        </w:rPr>
        <w:t xml:space="preserve"> </w:t>
      </w:r>
      <w:r w:rsidRPr="00DB5BCE">
        <w:rPr>
          <w:spacing w:val="-3"/>
        </w:rPr>
        <w:t>co</w:t>
      </w:r>
      <w:r w:rsidRPr="00DB5BCE">
        <w:rPr>
          <w:spacing w:val="-6"/>
        </w:rPr>
        <w:t>m</w:t>
      </w:r>
      <w:r w:rsidRPr="00DB5BCE">
        <w:rPr>
          <w:spacing w:val="-3"/>
        </w:rPr>
        <w:t>plain</w:t>
      </w:r>
      <w:r w:rsidRPr="00DB5BCE">
        <w:t>t</w:t>
      </w:r>
      <w:r w:rsidRPr="00DB5BCE">
        <w:rPr>
          <w:spacing w:val="-22"/>
        </w:rPr>
        <w:t xml:space="preserve"> </w:t>
      </w:r>
      <w:r w:rsidRPr="00DB5BCE">
        <w:rPr>
          <w:spacing w:val="-3"/>
        </w:rPr>
        <w:t>agains</w:t>
      </w:r>
      <w:r w:rsidRPr="00DB5BCE">
        <w:t>t</w:t>
      </w:r>
      <w:r w:rsidRPr="00DB5BCE">
        <w:rPr>
          <w:spacing w:val="-22"/>
        </w:rPr>
        <w:t xml:space="preserve"> </w:t>
      </w:r>
      <w:r w:rsidRPr="00DB5BCE">
        <w:t>a</w:t>
      </w:r>
      <w:r w:rsidRPr="00DB5BCE">
        <w:rPr>
          <w:spacing w:val="-22"/>
        </w:rPr>
        <w:t xml:space="preserve"> </w:t>
      </w:r>
      <w:r w:rsidRPr="00DB5BCE">
        <w:rPr>
          <w:spacing w:val="-3"/>
        </w:rPr>
        <w:t>la</w:t>
      </w:r>
      <w:r w:rsidRPr="00DB5BCE">
        <w:t>w</w:t>
      </w:r>
      <w:r w:rsidRPr="00DB5BCE">
        <w:rPr>
          <w:spacing w:val="-27"/>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22"/>
        </w:rPr>
        <w:t xml:space="preserve"> </w:t>
      </w:r>
      <w:r w:rsidRPr="00DB5BCE">
        <w:rPr>
          <w:spacing w:val="-3"/>
        </w:rPr>
        <w:t>offi</w:t>
      </w:r>
      <w:r w:rsidRPr="00DB5BCE">
        <w:rPr>
          <w:spacing w:val="-5"/>
        </w:rPr>
        <w:t>c</w:t>
      </w:r>
      <w:r w:rsidRPr="00DB5BCE">
        <w:rPr>
          <w:spacing w:val="-3"/>
        </w:rPr>
        <w:t>e</w:t>
      </w:r>
      <w:r w:rsidRPr="00DB5BCE">
        <w:t>r</w:t>
      </w:r>
      <w:r w:rsidRPr="00DB5BCE">
        <w:rPr>
          <w:spacing w:val="-22"/>
        </w:rPr>
        <w:t xml:space="preserve"> </w:t>
      </w:r>
      <w:r w:rsidRPr="00DB5BCE">
        <w:rPr>
          <w:spacing w:val="-3"/>
        </w:rPr>
        <w:t>i</w:t>
      </w:r>
      <w:r w:rsidRPr="00DB5BCE">
        <w:t>s</w:t>
      </w:r>
      <w:r w:rsidRPr="00DB5BCE">
        <w:rPr>
          <w:spacing w:val="-22"/>
        </w:rPr>
        <w:t xml:space="preserve"> </w:t>
      </w:r>
      <w:r w:rsidRPr="00DB5BCE">
        <w:rPr>
          <w:spacing w:val="-3"/>
        </w:rPr>
        <w:t>kno</w:t>
      </w:r>
      <w:r w:rsidRPr="00DB5BCE">
        <w:rPr>
          <w:spacing w:val="-7"/>
        </w:rPr>
        <w:t>w</w:t>
      </w:r>
      <w:r w:rsidRPr="00DB5BCE">
        <w:rPr>
          <w:spacing w:val="-3"/>
        </w:rPr>
        <w:t>ingl</w:t>
      </w:r>
      <w:r w:rsidRPr="00DB5BCE">
        <w:t>y</w:t>
      </w:r>
      <w:r w:rsidRPr="00DB5BCE">
        <w:rPr>
          <w:spacing w:val="-22"/>
        </w:rPr>
        <w:t xml:space="preserve"> </w:t>
      </w:r>
      <w:r w:rsidRPr="00DB5BCE">
        <w:rPr>
          <w:spacing w:val="-3"/>
        </w:rPr>
        <w:t>filing</w:t>
      </w:r>
      <w:r w:rsidRPr="00DB5BCE">
        <w:t>,</w:t>
      </w:r>
      <w:r w:rsidRPr="00DB5BCE">
        <w:rPr>
          <w:spacing w:val="-22"/>
        </w:rPr>
        <w:t xml:space="preserve"> </w:t>
      </w:r>
      <w:r w:rsidRPr="00DB5BCE">
        <w:rPr>
          <w:spacing w:val="-3"/>
        </w:rPr>
        <w:t>b</w:t>
      </w:r>
      <w:r w:rsidRPr="00DB5BCE">
        <w:t>y</w:t>
      </w:r>
      <w:r w:rsidRPr="00DB5BCE">
        <w:rPr>
          <w:spacing w:val="-22"/>
        </w:rPr>
        <w:t xml:space="preserve"> </w:t>
      </w:r>
      <w:r w:rsidRPr="00DB5BCE">
        <w:rPr>
          <w:spacing w:val="-3"/>
        </w:rPr>
        <w:t>affidavi</w:t>
      </w:r>
      <w:r w:rsidRPr="00DB5BCE">
        <w:t>t</w:t>
      </w:r>
      <w:r w:rsidRPr="00DB5BCE">
        <w:rPr>
          <w:spacing w:val="-22"/>
        </w:rPr>
        <w:t xml:space="preserve"> </w:t>
      </w:r>
      <w:r w:rsidRPr="00DB5BCE">
        <w:rPr>
          <w:spacing w:val="-3"/>
        </w:rPr>
        <w:t xml:space="preserve">under </w:t>
      </w:r>
      <w:r w:rsidRPr="00DB5BCE">
        <w:rPr>
          <w:spacing w:val="-2"/>
        </w:rPr>
        <w:t>o</w:t>
      </w:r>
      <w:r w:rsidRPr="00DB5BCE">
        <w:rPr>
          <w:spacing w:val="-5"/>
        </w:rPr>
        <w:t>a</w:t>
      </w:r>
      <w:r w:rsidRPr="00DB5BCE">
        <w:rPr>
          <w:spacing w:val="-2"/>
        </w:rPr>
        <w:t>th</w:t>
      </w:r>
      <w:r w:rsidRPr="00DB5BCE">
        <w:t>,</w:t>
      </w:r>
      <w:r w:rsidRPr="00DB5BCE">
        <w:rPr>
          <w:spacing w:val="-24"/>
        </w:rPr>
        <w:t xml:space="preserve"> </w:t>
      </w:r>
      <w:r w:rsidRPr="00DB5BCE">
        <w:t>a</w:t>
      </w:r>
      <w:r w:rsidRPr="00DB5BCE">
        <w:rPr>
          <w:spacing w:val="-23"/>
        </w:rPr>
        <w:t xml:space="preserve"> </w:t>
      </w:r>
      <w:r w:rsidRPr="00DB5BCE">
        <w:rPr>
          <w:spacing w:val="-2"/>
        </w:rPr>
        <w:t>f</w:t>
      </w:r>
      <w:r w:rsidRPr="00DB5BCE">
        <w:rPr>
          <w:spacing w:val="-6"/>
        </w:rPr>
        <w:t>a</w:t>
      </w:r>
      <w:r w:rsidRPr="00DB5BCE">
        <w:rPr>
          <w:spacing w:val="-2"/>
        </w:rPr>
        <w:t>ls</w:t>
      </w:r>
      <w:r w:rsidRPr="00DB5BCE">
        <w:t>e</w:t>
      </w:r>
      <w:r w:rsidRPr="00DB5BCE">
        <w:rPr>
          <w:spacing w:val="-25"/>
        </w:rPr>
        <w:t xml:space="preserve"> </w:t>
      </w:r>
      <w:r w:rsidRPr="00DB5BCE">
        <w:rPr>
          <w:spacing w:val="-2"/>
        </w:rPr>
        <w:t>st</w:t>
      </w:r>
      <w:r w:rsidRPr="00DB5BCE">
        <w:rPr>
          <w:spacing w:val="-6"/>
        </w:rPr>
        <w:t>a</w:t>
      </w:r>
      <w:r w:rsidRPr="00DB5BCE">
        <w:rPr>
          <w:spacing w:val="-2"/>
        </w:rPr>
        <w:t>t</w:t>
      </w:r>
      <w:r w:rsidRPr="00DB5BCE">
        <w:rPr>
          <w:spacing w:val="-5"/>
        </w:rPr>
        <w:t>em</w:t>
      </w:r>
      <w:r w:rsidRPr="00DB5BCE">
        <w:rPr>
          <w:spacing w:val="-4"/>
        </w:rPr>
        <w:t>e</w:t>
      </w:r>
      <w:r w:rsidRPr="00DB5BCE">
        <w:rPr>
          <w:spacing w:val="-2"/>
        </w:rPr>
        <w:t>n</w:t>
      </w:r>
      <w:r w:rsidRPr="00DB5BCE">
        <w:t>t</w:t>
      </w:r>
      <w:r w:rsidRPr="00DB5BCE">
        <w:rPr>
          <w:spacing w:val="-21"/>
        </w:rPr>
        <w:t xml:space="preserve"> </w:t>
      </w:r>
      <w:r w:rsidRPr="00DB5BCE">
        <w:rPr>
          <w:spacing w:val="-5"/>
        </w:rPr>
        <w:t>o</w:t>
      </w:r>
      <w:r w:rsidRPr="00DB5BCE">
        <w:t>r</w:t>
      </w:r>
      <w:r w:rsidRPr="00DB5BCE">
        <w:rPr>
          <w:spacing w:val="-25"/>
        </w:rPr>
        <w:t xml:space="preserve"> </w:t>
      </w:r>
      <w:r w:rsidRPr="00DB5BCE">
        <w:rPr>
          <w:spacing w:val="-2"/>
        </w:rPr>
        <w:t>f</w:t>
      </w:r>
      <w:r w:rsidRPr="00DB5BCE">
        <w:rPr>
          <w:spacing w:val="-6"/>
        </w:rPr>
        <w:t>a</w:t>
      </w:r>
      <w:r w:rsidRPr="00DB5BCE">
        <w:rPr>
          <w:spacing w:val="-2"/>
        </w:rPr>
        <w:t>ls</w:t>
      </w:r>
      <w:r w:rsidRPr="00DB5BCE">
        <w:t>e</w:t>
      </w:r>
      <w:r w:rsidRPr="00DB5BCE">
        <w:rPr>
          <w:spacing w:val="-27"/>
        </w:rPr>
        <w:t xml:space="preserve"> </w:t>
      </w:r>
      <w:r w:rsidRPr="00DB5BCE">
        <w:rPr>
          <w:spacing w:val="-2"/>
        </w:rPr>
        <w:t>r</w:t>
      </w:r>
      <w:r w:rsidRPr="00DB5BCE">
        <w:rPr>
          <w:spacing w:val="-6"/>
        </w:rPr>
        <w:t>e</w:t>
      </w:r>
      <w:r w:rsidRPr="00DB5BCE">
        <w:rPr>
          <w:spacing w:val="-2"/>
        </w:rPr>
        <w:t>p</w:t>
      </w:r>
      <w:r w:rsidRPr="00DB5BCE">
        <w:rPr>
          <w:spacing w:val="-5"/>
        </w:rPr>
        <w:t>r</w:t>
      </w:r>
      <w:r w:rsidRPr="00DB5BCE">
        <w:rPr>
          <w:spacing w:val="-4"/>
        </w:rPr>
        <w:t>e</w:t>
      </w:r>
      <w:r w:rsidRPr="00DB5BCE">
        <w:rPr>
          <w:spacing w:val="-2"/>
        </w:rPr>
        <w:t>s</w:t>
      </w:r>
      <w:r w:rsidRPr="00DB5BCE">
        <w:rPr>
          <w:spacing w:val="-5"/>
        </w:rPr>
        <w:t>e</w:t>
      </w:r>
      <w:r w:rsidRPr="00DB5BCE">
        <w:rPr>
          <w:spacing w:val="-2"/>
        </w:rPr>
        <w:t>nt</w:t>
      </w:r>
      <w:r w:rsidRPr="00DB5BCE">
        <w:rPr>
          <w:spacing w:val="-6"/>
        </w:rPr>
        <w:t>a</w:t>
      </w:r>
      <w:r w:rsidRPr="00DB5BCE">
        <w:rPr>
          <w:spacing w:val="-2"/>
        </w:rPr>
        <w:t>ti</w:t>
      </w:r>
      <w:r w:rsidRPr="00DB5BCE">
        <w:rPr>
          <w:spacing w:val="-4"/>
        </w:rPr>
        <w:t>o</w:t>
      </w:r>
      <w:r w:rsidRPr="00DB5BCE">
        <w:t>n</w:t>
      </w:r>
      <w:r w:rsidRPr="00DB5BCE">
        <w:rPr>
          <w:spacing w:val="-24"/>
        </w:rPr>
        <w:t xml:space="preserve"> </w:t>
      </w:r>
      <w:r w:rsidRPr="00DB5BCE">
        <w:rPr>
          <w:spacing w:val="-6"/>
        </w:rPr>
        <w:t>w</w:t>
      </w:r>
      <w:r w:rsidRPr="00DB5BCE">
        <w:rPr>
          <w:spacing w:val="-2"/>
        </w:rPr>
        <w:t>it</w:t>
      </w:r>
      <w:r w:rsidRPr="00DB5BCE">
        <w:t>h</w:t>
      </w:r>
      <w:r w:rsidRPr="00DB5BCE">
        <w:rPr>
          <w:spacing w:val="-26"/>
        </w:rPr>
        <w:t xml:space="preserve"> </w:t>
      </w:r>
      <w:r w:rsidRPr="00DB5BCE">
        <w:t>a</w:t>
      </w:r>
      <w:r w:rsidRPr="00DB5BCE">
        <w:rPr>
          <w:spacing w:val="-25"/>
        </w:rPr>
        <w:t xml:space="preserve"> </w:t>
      </w:r>
      <w:r w:rsidRPr="00DB5BCE">
        <w:rPr>
          <w:spacing w:val="-2"/>
        </w:rPr>
        <w:t>l</w:t>
      </w:r>
      <w:r w:rsidRPr="00DB5BCE">
        <w:rPr>
          <w:spacing w:val="-5"/>
        </w:rPr>
        <w:t>a</w:t>
      </w:r>
      <w:r w:rsidRPr="00DB5BCE">
        <w:t>w</w:t>
      </w:r>
      <w:r w:rsidRPr="00DB5BCE">
        <w:rPr>
          <w:spacing w:val="-27"/>
        </w:rPr>
        <w:t xml:space="preserve"> </w:t>
      </w:r>
      <w:r w:rsidRPr="00DB5BCE">
        <w:rPr>
          <w:spacing w:val="-4"/>
        </w:rPr>
        <w:t>e</w:t>
      </w:r>
      <w:r w:rsidRPr="00DB5BCE">
        <w:rPr>
          <w:spacing w:val="-2"/>
        </w:rPr>
        <w:t>n</w:t>
      </w:r>
      <w:r w:rsidRPr="00DB5BCE">
        <w:rPr>
          <w:spacing w:val="-5"/>
        </w:rPr>
        <w:t>f</w:t>
      </w:r>
      <w:r w:rsidRPr="00DB5BCE">
        <w:rPr>
          <w:spacing w:val="-2"/>
        </w:rPr>
        <w:t>o</w:t>
      </w:r>
      <w:r w:rsidRPr="00DB5BCE">
        <w:rPr>
          <w:spacing w:val="-5"/>
        </w:rPr>
        <w:t>r</w:t>
      </w:r>
      <w:r w:rsidRPr="00DB5BCE">
        <w:rPr>
          <w:spacing w:val="-4"/>
        </w:rPr>
        <w:t>ce</w:t>
      </w:r>
      <w:r w:rsidRPr="00DB5BCE">
        <w:rPr>
          <w:spacing w:val="-5"/>
        </w:rPr>
        <w:t>m</w:t>
      </w:r>
      <w:r w:rsidRPr="00DB5BCE">
        <w:rPr>
          <w:spacing w:val="-4"/>
        </w:rPr>
        <w:t>e</w:t>
      </w:r>
      <w:r w:rsidRPr="00DB5BCE">
        <w:rPr>
          <w:spacing w:val="-2"/>
        </w:rPr>
        <w:t>n</w:t>
      </w:r>
      <w:r w:rsidRPr="00DB5BCE">
        <w:t>t</w:t>
      </w:r>
      <w:r w:rsidRPr="00DB5BCE">
        <w:rPr>
          <w:spacing w:val="-25"/>
        </w:rPr>
        <w:t xml:space="preserve"> </w:t>
      </w:r>
      <w:r w:rsidRPr="00DB5BCE">
        <w:rPr>
          <w:spacing w:val="-4"/>
        </w:rPr>
        <w:t>a</w:t>
      </w:r>
      <w:r w:rsidRPr="00DB5BCE">
        <w:rPr>
          <w:spacing w:val="-2"/>
        </w:rPr>
        <w:t>g</w:t>
      </w:r>
      <w:r w:rsidRPr="00DB5BCE">
        <w:rPr>
          <w:spacing w:val="-5"/>
        </w:rPr>
        <w:t>e</w:t>
      </w:r>
      <w:r w:rsidRPr="00DB5BCE">
        <w:rPr>
          <w:spacing w:val="-2"/>
        </w:rPr>
        <w:t>n</w:t>
      </w:r>
      <w:r w:rsidRPr="00DB5BCE">
        <w:rPr>
          <w:spacing w:val="-5"/>
        </w:rPr>
        <w:t>c</w:t>
      </w:r>
      <w:r w:rsidRPr="00DB5BCE">
        <w:t>y</w:t>
      </w:r>
      <w:r w:rsidRPr="00DB5BCE">
        <w:rPr>
          <w:spacing w:val="-21"/>
        </w:rPr>
        <w:t xml:space="preserve"> </w:t>
      </w:r>
      <w:r w:rsidRPr="00DB5BCE">
        <w:rPr>
          <w:spacing w:val="-5"/>
        </w:rPr>
        <w:t>r</w:t>
      </w:r>
      <w:r w:rsidRPr="00DB5BCE">
        <w:rPr>
          <w:spacing w:val="-4"/>
        </w:rPr>
        <w:t>e</w:t>
      </w:r>
      <w:r w:rsidRPr="00DB5BCE">
        <w:rPr>
          <w:spacing w:val="-2"/>
        </w:rPr>
        <w:t>g</w:t>
      </w:r>
      <w:r w:rsidRPr="00DB5BCE">
        <w:rPr>
          <w:spacing w:val="-5"/>
        </w:rPr>
        <w:t>a</w:t>
      </w:r>
      <w:r w:rsidRPr="00DB5BCE">
        <w:rPr>
          <w:spacing w:val="-2"/>
        </w:rPr>
        <w:t>r</w:t>
      </w:r>
      <w:r w:rsidRPr="00DB5BCE">
        <w:rPr>
          <w:spacing w:val="-5"/>
        </w:rPr>
        <w:t>d</w:t>
      </w:r>
      <w:r w:rsidRPr="00DB5BCE">
        <w:rPr>
          <w:spacing w:val="-2"/>
        </w:rPr>
        <w:t>in</w:t>
      </w:r>
      <w:r w:rsidRPr="00DB5BCE">
        <w:t>g</w:t>
      </w:r>
      <w:r w:rsidRPr="00DB5BCE">
        <w:rPr>
          <w:spacing w:val="-24"/>
        </w:rPr>
        <w:t xml:space="preserve"> </w:t>
      </w:r>
      <w:r w:rsidRPr="00DB5BCE">
        <w:rPr>
          <w:spacing w:val="-2"/>
        </w:rPr>
        <w:t>th</w:t>
      </w:r>
      <w:r w:rsidRPr="00DB5BCE">
        <w:t>e</w:t>
      </w:r>
      <w:r w:rsidRPr="00DB5BCE">
        <w:rPr>
          <w:spacing w:val="-25"/>
        </w:rPr>
        <w:t xml:space="preserve"> </w:t>
      </w:r>
      <w:r w:rsidRPr="00DB5BCE">
        <w:rPr>
          <w:spacing w:val="-4"/>
        </w:rPr>
        <w:t>c</w:t>
      </w:r>
      <w:r w:rsidRPr="00DB5BCE">
        <w:rPr>
          <w:spacing w:val="-2"/>
        </w:rPr>
        <w:t>o</w:t>
      </w:r>
      <w:r w:rsidRPr="00DB5BCE">
        <w:rPr>
          <w:spacing w:val="-4"/>
        </w:rPr>
        <w:t>n</w:t>
      </w:r>
      <w:r w:rsidRPr="00DB5BCE">
        <w:rPr>
          <w:spacing w:val="-2"/>
        </w:rPr>
        <w:t>d</w:t>
      </w:r>
      <w:r w:rsidRPr="00DB5BCE">
        <w:rPr>
          <w:spacing w:val="-4"/>
        </w:rPr>
        <w:t>uc</w:t>
      </w:r>
      <w:r w:rsidRPr="00DB5BCE">
        <w:rPr>
          <w:spacing w:val="-2"/>
        </w:rPr>
        <w:t xml:space="preserve">t, </w:t>
      </w:r>
      <w:r w:rsidRPr="00DB5BCE">
        <w:rPr>
          <w:spacing w:val="-3"/>
        </w:rPr>
        <w:t>jo</w:t>
      </w:r>
      <w:r w:rsidRPr="00DB5BCE">
        <w:t>b</w:t>
      </w:r>
      <w:r w:rsidRPr="00DB5BCE">
        <w:rPr>
          <w:spacing w:val="48"/>
        </w:rPr>
        <w:t xml:space="preserve"> </w:t>
      </w:r>
      <w:r w:rsidRPr="00DB5BCE">
        <w:rPr>
          <w:spacing w:val="-3"/>
        </w:rPr>
        <w:t>perfo</w:t>
      </w:r>
      <w:r w:rsidRPr="00DB5BCE">
        <w:rPr>
          <w:spacing w:val="-6"/>
        </w:rPr>
        <w:t>r</w:t>
      </w:r>
      <w:r w:rsidRPr="00DB5BCE">
        <w:rPr>
          <w:spacing w:val="-3"/>
        </w:rPr>
        <w:t>m</w:t>
      </w:r>
      <w:r w:rsidRPr="00DB5BCE">
        <w:rPr>
          <w:spacing w:val="-6"/>
        </w:rPr>
        <w:t>a</w:t>
      </w:r>
      <w:r w:rsidRPr="00DB5BCE">
        <w:rPr>
          <w:spacing w:val="-3"/>
        </w:rPr>
        <w:t>nce</w:t>
      </w:r>
      <w:r w:rsidRPr="00DB5BCE">
        <w:t>,</w:t>
      </w:r>
      <w:r w:rsidRPr="00DB5BCE">
        <w:rPr>
          <w:spacing w:val="48"/>
        </w:rPr>
        <w:t xml:space="preserve"> </w:t>
      </w:r>
      <w:r w:rsidRPr="00DB5BCE">
        <w:rPr>
          <w:spacing w:val="-3"/>
        </w:rPr>
        <w:t>o</w:t>
      </w:r>
      <w:r w:rsidRPr="00DB5BCE">
        <w:t>r</w:t>
      </w:r>
      <w:r w:rsidRPr="00DB5BCE">
        <w:rPr>
          <w:spacing w:val="45"/>
        </w:rPr>
        <w:t xml:space="preserve"> </w:t>
      </w:r>
      <w:r w:rsidRPr="00DB5BCE">
        <w:rPr>
          <w:spacing w:val="-3"/>
        </w:rPr>
        <w:t>behavio</w:t>
      </w:r>
      <w:r w:rsidRPr="00DB5BCE">
        <w:t>r</w:t>
      </w:r>
      <w:r w:rsidRPr="00DB5BCE">
        <w:rPr>
          <w:spacing w:val="45"/>
        </w:rPr>
        <w:t xml:space="preserve"> </w:t>
      </w:r>
      <w:r w:rsidRPr="00DB5BCE">
        <w:rPr>
          <w:spacing w:val="-3"/>
        </w:rPr>
        <w:t>o</w:t>
      </w:r>
      <w:r w:rsidRPr="00DB5BCE">
        <w:t>f</w:t>
      </w:r>
      <w:r w:rsidRPr="00DB5BCE">
        <w:rPr>
          <w:spacing w:val="48"/>
        </w:rPr>
        <w:t xml:space="preserve"> </w:t>
      </w:r>
      <w:r w:rsidRPr="00DB5BCE">
        <w:t>a</w:t>
      </w:r>
      <w:r w:rsidRPr="00DB5BCE">
        <w:rPr>
          <w:spacing w:val="48"/>
        </w:rPr>
        <w:t xml:space="preserve"> </w:t>
      </w:r>
      <w:r w:rsidRPr="00DB5BCE">
        <w:rPr>
          <w:spacing w:val="-3"/>
        </w:rPr>
        <w:t>l</w:t>
      </w:r>
      <w:r w:rsidRPr="00DB5BCE">
        <w:rPr>
          <w:spacing w:val="-5"/>
        </w:rPr>
        <w:t>a</w:t>
      </w:r>
      <w:r w:rsidRPr="00DB5BCE">
        <w:t>w</w:t>
      </w:r>
      <w:r w:rsidRPr="00DB5BCE">
        <w:rPr>
          <w:spacing w:val="45"/>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48"/>
        </w:rPr>
        <w:t xml:space="preserve"> </w:t>
      </w:r>
      <w:r w:rsidRPr="00DB5BCE">
        <w:rPr>
          <w:spacing w:val="-3"/>
        </w:rPr>
        <w:t>offi</w:t>
      </w:r>
      <w:r w:rsidRPr="00DB5BCE">
        <w:rPr>
          <w:spacing w:val="-5"/>
        </w:rPr>
        <w:t>c</w:t>
      </w:r>
      <w:r w:rsidRPr="00DB5BCE">
        <w:rPr>
          <w:spacing w:val="-3"/>
        </w:rPr>
        <w:t>e</w:t>
      </w:r>
      <w:r w:rsidRPr="00DB5BCE">
        <w:t>r</w:t>
      </w:r>
      <w:r w:rsidRPr="00DB5BCE">
        <w:rPr>
          <w:spacing w:val="48"/>
        </w:rPr>
        <w:t xml:space="preserve"> </w:t>
      </w:r>
      <w:r w:rsidRPr="00DB5BCE">
        <w:rPr>
          <w:spacing w:val="-5"/>
        </w:rPr>
        <w:t>f</w:t>
      </w:r>
      <w:r w:rsidRPr="00DB5BCE">
        <w:rPr>
          <w:spacing w:val="-3"/>
        </w:rPr>
        <w:t>o</w:t>
      </w:r>
      <w:r w:rsidRPr="00DB5BCE">
        <w:t>r</w:t>
      </w:r>
      <w:r w:rsidRPr="00DB5BCE">
        <w:rPr>
          <w:spacing w:val="48"/>
        </w:rPr>
        <w:t xml:space="preserve"> </w:t>
      </w:r>
      <w:r w:rsidRPr="00DB5BCE">
        <w:rPr>
          <w:spacing w:val="-3"/>
        </w:rPr>
        <w:t>th</w:t>
      </w:r>
      <w:r w:rsidRPr="00DB5BCE">
        <w:t>e</w:t>
      </w:r>
      <w:r w:rsidRPr="00DB5BCE">
        <w:rPr>
          <w:spacing w:val="48"/>
        </w:rPr>
        <w:t xml:space="preserve"> </w:t>
      </w:r>
      <w:r w:rsidRPr="00DB5BCE">
        <w:rPr>
          <w:spacing w:val="-3"/>
        </w:rPr>
        <w:t>purpos</w:t>
      </w:r>
      <w:r w:rsidRPr="00DB5BCE">
        <w:t>e</w:t>
      </w:r>
      <w:r w:rsidRPr="00DB5BCE">
        <w:rPr>
          <w:spacing w:val="45"/>
        </w:rPr>
        <w:t xml:space="preserve"> </w:t>
      </w:r>
      <w:r w:rsidRPr="00DB5BCE">
        <w:rPr>
          <w:spacing w:val="-3"/>
        </w:rPr>
        <w:t>o</w:t>
      </w:r>
      <w:r w:rsidRPr="00DB5BCE">
        <w:t>f</w:t>
      </w:r>
      <w:r w:rsidRPr="00DB5BCE">
        <w:rPr>
          <w:spacing w:val="48"/>
        </w:rPr>
        <w:t xml:space="preserve"> </w:t>
      </w:r>
      <w:r w:rsidRPr="00DB5BCE">
        <w:rPr>
          <w:spacing w:val="-3"/>
        </w:rPr>
        <w:t>initiatin</w:t>
      </w:r>
      <w:r w:rsidRPr="00DB5BCE">
        <w:t>g</w:t>
      </w:r>
      <w:r w:rsidRPr="00DB5BCE">
        <w:rPr>
          <w:spacing w:val="48"/>
        </w:rPr>
        <w:t xml:space="preserve"> </w:t>
      </w:r>
      <w:r w:rsidRPr="00DB5BCE">
        <w:rPr>
          <w:spacing w:val="-3"/>
        </w:rPr>
        <w:t>an ad</w:t>
      </w:r>
      <w:r w:rsidRPr="00DB5BCE">
        <w:rPr>
          <w:spacing w:val="-6"/>
        </w:rPr>
        <w:t>m</w:t>
      </w:r>
      <w:r w:rsidRPr="00DB5BCE">
        <w:rPr>
          <w:spacing w:val="-3"/>
        </w:rPr>
        <w:t>inistrativ</w:t>
      </w:r>
      <w:r w:rsidRPr="00DB5BCE">
        <w:t>e</w:t>
      </w:r>
      <w:r w:rsidRPr="00DB5BCE">
        <w:rPr>
          <w:spacing w:val="-5"/>
        </w:rPr>
        <w:t xml:space="preserve"> </w:t>
      </w:r>
      <w:r w:rsidRPr="00DB5BCE">
        <w:rPr>
          <w:spacing w:val="-3"/>
        </w:rPr>
        <w:t>actio</w:t>
      </w:r>
      <w:r w:rsidRPr="00DB5BCE">
        <w:t>n</w:t>
      </w:r>
      <w:r w:rsidRPr="00DB5BCE">
        <w:rPr>
          <w:spacing w:val="-5"/>
        </w:rPr>
        <w:t xml:space="preserve"> </w:t>
      </w:r>
      <w:r w:rsidRPr="00DB5BCE">
        <w:rPr>
          <w:spacing w:val="-3"/>
        </w:rPr>
        <w:t>ag</w:t>
      </w:r>
      <w:r w:rsidRPr="00DB5BCE">
        <w:rPr>
          <w:spacing w:val="-6"/>
        </w:rPr>
        <w:t>a</w:t>
      </w:r>
      <w:r w:rsidRPr="00DB5BCE">
        <w:rPr>
          <w:spacing w:val="-3"/>
        </w:rPr>
        <w:t>ins</w:t>
      </w:r>
      <w:r w:rsidRPr="00DB5BCE">
        <w:t>t</w:t>
      </w:r>
      <w:r w:rsidRPr="00DB5BCE">
        <w:rPr>
          <w:spacing w:val="-5"/>
        </w:rPr>
        <w:t xml:space="preserve"> </w:t>
      </w:r>
      <w:r w:rsidRPr="00DB5BCE">
        <w:rPr>
          <w:spacing w:val="-3"/>
        </w:rPr>
        <w:t>tha</w:t>
      </w:r>
      <w:r w:rsidRPr="00DB5BCE">
        <w:t>t</w:t>
      </w:r>
      <w:r w:rsidRPr="00DB5BCE">
        <w:rPr>
          <w:spacing w:val="-5"/>
        </w:rPr>
        <w:t xml:space="preserve"> </w:t>
      </w:r>
      <w:r w:rsidRPr="00DB5BCE">
        <w:rPr>
          <w:spacing w:val="-3"/>
        </w:rPr>
        <w:t>la</w:t>
      </w:r>
      <w:r w:rsidRPr="00DB5BCE">
        <w:t>w</w:t>
      </w:r>
      <w:r w:rsidRPr="00DB5BCE">
        <w:rPr>
          <w:spacing w:val="-7"/>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5"/>
        </w:rPr>
        <w:t xml:space="preserve"> </w:t>
      </w:r>
      <w:r w:rsidRPr="00DB5BCE">
        <w:rPr>
          <w:spacing w:val="-3"/>
        </w:rPr>
        <w:t>offi</w:t>
      </w:r>
      <w:r w:rsidRPr="00DB5BCE">
        <w:rPr>
          <w:spacing w:val="-5"/>
        </w:rPr>
        <w:t>c</w:t>
      </w:r>
      <w:r w:rsidRPr="00DB5BCE">
        <w:rPr>
          <w:spacing w:val="-3"/>
        </w:rPr>
        <w:t>er.</w:t>
      </w:r>
    </w:p>
    <w:p w14:paraId="551FC0CD" w14:textId="77777777" w:rsidR="00F52F2F" w:rsidRPr="00DB5BCE" w:rsidRDefault="00F52F2F" w:rsidP="00250117">
      <w:pPr>
        <w:kinsoku w:val="0"/>
        <w:overflowPunct w:val="0"/>
      </w:pPr>
    </w:p>
    <w:p w14:paraId="3E345C34" w14:textId="77777777" w:rsidR="007C1577" w:rsidRDefault="00F52F2F" w:rsidP="007C1577">
      <w:pPr>
        <w:pStyle w:val="BodyText"/>
        <w:numPr>
          <w:ilvl w:val="0"/>
          <w:numId w:val="3"/>
        </w:numPr>
        <w:tabs>
          <w:tab w:val="left" w:pos="1012"/>
        </w:tabs>
        <w:kinsoku w:val="0"/>
        <w:overflowPunct w:val="0"/>
        <w:ind w:left="0"/>
        <w:jc w:val="both"/>
      </w:pPr>
      <w:r w:rsidRPr="00DB5BCE">
        <w:rPr>
          <w:spacing w:val="-3"/>
        </w:rPr>
        <w:t>Fo</w:t>
      </w:r>
      <w:r w:rsidRPr="00DB5BCE">
        <w:t>r</w:t>
      </w:r>
      <w:r w:rsidRPr="00DB5BCE">
        <w:rPr>
          <w:spacing w:val="-10"/>
        </w:rPr>
        <w:t xml:space="preserve"> </w:t>
      </w:r>
      <w:r w:rsidRPr="00DB5BCE">
        <w:rPr>
          <w:spacing w:val="-3"/>
        </w:rPr>
        <w:t>th</w:t>
      </w:r>
      <w:r w:rsidRPr="00DB5BCE">
        <w:t>e</w:t>
      </w:r>
      <w:r w:rsidRPr="00DB5BCE">
        <w:rPr>
          <w:spacing w:val="-7"/>
        </w:rPr>
        <w:t xml:space="preserve"> </w:t>
      </w:r>
      <w:r w:rsidRPr="00DB5BCE">
        <w:rPr>
          <w:spacing w:val="-3"/>
        </w:rPr>
        <w:t>purpose</w:t>
      </w:r>
      <w:r w:rsidRPr="00DB5BCE">
        <w:t>s</w:t>
      </w:r>
      <w:r w:rsidRPr="00DB5BCE">
        <w:rPr>
          <w:spacing w:val="-10"/>
        </w:rPr>
        <w:t xml:space="preserve"> </w:t>
      </w:r>
      <w:r w:rsidRPr="00DB5BCE">
        <w:rPr>
          <w:spacing w:val="-3"/>
        </w:rPr>
        <w:t>o</w:t>
      </w:r>
      <w:r w:rsidRPr="00DB5BCE">
        <w:t>f</w:t>
      </w:r>
      <w:r w:rsidRPr="00DB5BCE">
        <w:rPr>
          <w:spacing w:val="-7"/>
        </w:rPr>
        <w:t xml:space="preserve"> </w:t>
      </w:r>
      <w:r w:rsidRPr="00DB5BCE">
        <w:rPr>
          <w:spacing w:val="-3"/>
        </w:rPr>
        <w:t>thi</w:t>
      </w:r>
      <w:r w:rsidRPr="00DB5BCE">
        <w:t>s</w:t>
      </w:r>
      <w:r w:rsidRPr="00DB5BCE">
        <w:rPr>
          <w:spacing w:val="-6"/>
        </w:rPr>
        <w:t xml:space="preserve"> </w:t>
      </w:r>
      <w:r w:rsidRPr="00DB5BCE">
        <w:rPr>
          <w:spacing w:val="-3"/>
        </w:rPr>
        <w:t>S</w:t>
      </w:r>
      <w:r w:rsidRPr="00DB5BCE">
        <w:rPr>
          <w:spacing w:val="-5"/>
        </w:rPr>
        <w:t>e</w:t>
      </w:r>
      <w:r w:rsidRPr="00DB5BCE">
        <w:rPr>
          <w:spacing w:val="-3"/>
        </w:rPr>
        <w:t>ction</w:t>
      </w:r>
      <w:r w:rsidRPr="00DB5BCE">
        <w:t>,</w:t>
      </w:r>
      <w:r w:rsidRPr="00DB5BCE">
        <w:rPr>
          <w:spacing w:val="-8"/>
        </w:rPr>
        <w:t xml:space="preserve"> </w:t>
      </w:r>
      <w:r w:rsidRPr="00DB5BCE">
        <w:rPr>
          <w:spacing w:val="-3"/>
        </w:rPr>
        <w:t>"la</w:t>
      </w:r>
      <w:r w:rsidRPr="00DB5BCE">
        <w:t>w</w:t>
      </w:r>
      <w:r w:rsidRPr="00DB5BCE">
        <w:rPr>
          <w:spacing w:val="-13"/>
        </w:rPr>
        <w:t xml:space="preserve"> </w:t>
      </w:r>
      <w:r w:rsidRPr="00DB5BCE">
        <w:rPr>
          <w:spacing w:val="-3"/>
        </w:rPr>
        <w:t>enfo</w:t>
      </w:r>
      <w:r w:rsidRPr="00DB5BCE">
        <w:rPr>
          <w:spacing w:val="-5"/>
        </w:rPr>
        <w:t>r</w:t>
      </w:r>
      <w:r w:rsidRPr="00DB5BCE">
        <w:rPr>
          <w:spacing w:val="-3"/>
        </w:rPr>
        <w:t>ce</w:t>
      </w:r>
      <w:r w:rsidRPr="00DB5BCE">
        <w:rPr>
          <w:spacing w:val="-7"/>
        </w:rPr>
        <w:t>m</w:t>
      </w:r>
      <w:r w:rsidRPr="00DB5BCE">
        <w:rPr>
          <w:spacing w:val="-3"/>
        </w:rPr>
        <w:t>en</w:t>
      </w:r>
      <w:r w:rsidRPr="00DB5BCE">
        <w:t>t</w:t>
      </w:r>
      <w:r w:rsidRPr="00DB5BCE">
        <w:rPr>
          <w:spacing w:val="-10"/>
        </w:rPr>
        <w:t xml:space="preserve"> </w:t>
      </w:r>
      <w:r w:rsidRPr="00DB5BCE">
        <w:rPr>
          <w:spacing w:val="-3"/>
        </w:rPr>
        <w:t>offi</w:t>
      </w:r>
      <w:r w:rsidRPr="00DB5BCE">
        <w:rPr>
          <w:spacing w:val="-5"/>
        </w:rPr>
        <w:t>c</w:t>
      </w:r>
      <w:r w:rsidRPr="00DB5BCE">
        <w:rPr>
          <w:spacing w:val="-3"/>
        </w:rPr>
        <w:t>er</w:t>
      </w:r>
      <w:r w:rsidRPr="00DB5BCE">
        <w:t>"</w:t>
      </w:r>
      <w:r w:rsidRPr="00DB5BCE">
        <w:rPr>
          <w:spacing w:val="-10"/>
        </w:rPr>
        <w:t xml:space="preserve"> </w:t>
      </w:r>
      <w:r w:rsidRPr="00DB5BCE">
        <w:rPr>
          <w:spacing w:val="-3"/>
        </w:rPr>
        <w:t>shal</w:t>
      </w:r>
      <w:r w:rsidRPr="00DB5BCE">
        <w:t>l</w:t>
      </w:r>
      <w:r w:rsidRPr="00DB5BCE">
        <w:rPr>
          <w:spacing w:val="-10"/>
        </w:rPr>
        <w:t xml:space="preserve"> </w:t>
      </w:r>
      <w:r w:rsidRPr="00DB5BCE">
        <w:rPr>
          <w:spacing w:val="-3"/>
        </w:rPr>
        <w:t>includ</w:t>
      </w:r>
      <w:r w:rsidRPr="00DB5BCE">
        <w:t>e</w:t>
      </w:r>
      <w:r w:rsidRPr="00DB5BCE">
        <w:rPr>
          <w:spacing w:val="-10"/>
        </w:rPr>
        <w:t xml:space="preserve"> </w:t>
      </w:r>
      <w:r w:rsidR="00E24FA9" w:rsidRPr="00DB5BCE">
        <w:rPr>
          <w:spacing w:val="-10"/>
        </w:rPr>
        <w:t xml:space="preserve">Grambling City Police Officers, </w:t>
      </w:r>
      <w:r w:rsidRPr="00DB5BCE">
        <w:rPr>
          <w:spacing w:val="-6"/>
        </w:rPr>
        <w:t>c</w:t>
      </w:r>
      <w:r w:rsidRPr="00DB5BCE">
        <w:rPr>
          <w:spacing w:val="-3"/>
        </w:rPr>
        <w:t>om</w:t>
      </w:r>
      <w:r w:rsidRPr="00DB5BCE">
        <w:rPr>
          <w:spacing w:val="-7"/>
        </w:rPr>
        <w:t>m</w:t>
      </w:r>
      <w:r w:rsidRPr="00DB5BCE">
        <w:rPr>
          <w:spacing w:val="-3"/>
        </w:rPr>
        <w:t>issione</w:t>
      </w:r>
      <w:r w:rsidRPr="00DB5BCE">
        <w:t>d</w:t>
      </w:r>
      <w:r w:rsidRPr="00DB5BCE">
        <w:rPr>
          <w:spacing w:val="-10"/>
        </w:rPr>
        <w:t xml:space="preserve"> </w:t>
      </w:r>
      <w:r w:rsidRPr="00DB5BCE">
        <w:rPr>
          <w:spacing w:val="-3"/>
        </w:rPr>
        <w:t xml:space="preserve">police </w:t>
      </w:r>
      <w:r w:rsidRPr="00DB5BCE">
        <w:rPr>
          <w:spacing w:val="-2"/>
        </w:rPr>
        <w:t>o</w:t>
      </w:r>
      <w:r w:rsidRPr="00DB5BCE">
        <w:rPr>
          <w:spacing w:val="-5"/>
        </w:rPr>
        <w:t>f</w:t>
      </w:r>
      <w:r w:rsidRPr="00DB5BCE">
        <w:rPr>
          <w:spacing w:val="-2"/>
        </w:rPr>
        <w:t>f</w:t>
      </w:r>
      <w:r w:rsidRPr="00DB5BCE">
        <w:rPr>
          <w:spacing w:val="-4"/>
        </w:rPr>
        <w:t>i</w:t>
      </w:r>
      <w:r w:rsidRPr="00DB5BCE">
        <w:rPr>
          <w:spacing w:val="-5"/>
        </w:rPr>
        <w:t>c</w:t>
      </w:r>
      <w:r w:rsidRPr="00DB5BCE">
        <w:rPr>
          <w:spacing w:val="-4"/>
        </w:rPr>
        <w:t>e</w:t>
      </w:r>
      <w:r w:rsidRPr="00DB5BCE">
        <w:rPr>
          <w:spacing w:val="-2"/>
        </w:rPr>
        <w:t>r</w:t>
      </w:r>
      <w:r w:rsidRPr="00DB5BCE">
        <w:rPr>
          <w:spacing w:val="-5"/>
        </w:rPr>
        <w:t>s</w:t>
      </w:r>
      <w:r w:rsidRPr="00DB5BCE">
        <w:t>,</w:t>
      </w:r>
      <w:r w:rsidRPr="00DB5BCE">
        <w:rPr>
          <w:spacing w:val="-2"/>
        </w:rPr>
        <w:t xml:space="preserve"> </w:t>
      </w:r>
      <w:r w:rsidRPr="00DB5BCE">
        <w:rPr>
          <w:spacing w:val="-4"/>
        </w:rPr>
        <w:t>s</w:t>
      </w:r>
      <w:r w:rsidRPr="00DB5BCE">
        <w:rPr>
          <w:spacing w:val="-2"/>
        </w:rPr>
        <w:t>t</w:t>
      </w:r>
      <w:r w:rsidRPr="00DB5BCE">
        <w:rPr>
          <w:spacing w:val="-5"/>
        </w:rPr>
        <w:t>a</w:t>
      </w:r>
      <w:r w:rsidRPr="00DB5BCE">
        <w:rPr>
          <w:spacing w:val="-2"/>
        </w:rPr>
        <w:t>t</w:t>
      </w:r>
      <w:r w:rsidRPr="00DB5BCE">
        <w:t>e</w:t>
      </w:r>
      <w:r w:rsidRPr="00DB5BCE">
        <w:rPr>
          <w:spacing w:val="-5"/>
        </w:rPr>
        <w:t xml:space="preserve"> </w:t>
      </w:r>
      <w:r w:rsidRPr="00DB5BCE">
        <w:rPr>
          <w:spacing w:val="-2"/>
        </w:rPr>
        <w:t>t</w:t>
      </w:r>
      <w:r w:rsidRPr="00DB5BCE">
        <w:rPr>
          <w:spacing w:val="-4"/>
        </w:rPr>
        <w:t>r</w:t>
      </w:r>
      <w:r w:rsidRPr="00DB5BCE">
        <w:rPr>
          <w:spacing w:val="-2"/>
        </w:rPr>
        <w:t>o</w:t>
      </w:r>
      <w:r w:rsidRPr="00DB5BCE">
        <w:rPr>
          <w:spacing w:val="-4"/>
        </w:rPr>
        <w:t>o</w:t>
      </w:r>
      <w:r w:rsidRPr="00DB5BCE">
        <w:rPr>
          <w:spacing w:val="-2"/>
        </w:rPr>
        <w:t>p</w:t>
      </w:r>
      <w:r w:rsidRPr="00DB5BCE">
        <w:rPr>
          <w:spacing w:val="-5"/>
        </w:rPr>
        <w:t>e</w:t>
      </w:r>
      <w:r w:rsidRPr="00DB5BCE">
        <w:rPr>
          <w:spacing w:val="-2"/>
        </w:rPr>
        <w:t>r</w:t>
      </w:r>
      <w:r w:rsidRPr="00DB5BCE">
        <w:rPr>
          <w:spacing w:val="-5"/>
        </w:rPr>
        <w:t>s</w:t>
      </w:r>
      <w:r w:rsidRPr="00DB5BCE">
        <w:t>,</w:t>
      </w:r>
      <w:r w:rsidRPr="00DB5BCE">
        <w:rPr>
          <w:spacing w:val="-2"/>
        </w:rPr>
        <w:t xml:space="preserve"> </w:t>
      </w:r>
      <w:r w:rsidRPr="00DB5BCE">
        <w:rPr>
          <w:spacing w:val="-4"/>
        </w:rPr>
        <w:t>s</w:t>
      </w:r>
      <w:r w:rsidRPr="00DB5BCE">
        <w:rPr>
          <w:spacing w:val="-2"/>
        </w:rPr>
        <w:t>h</w:t>
      </w:r>
      <w:r w:rsidRPr="00DB5BCE">
        <w:rPr>
          <w:spacing w:val="-5"/>
        </w:rPr>
        <w:t>e</w:t>
      </w:r>
      <w:r w:rsidRPr="00DB5BCE">
        <w:rPr>
          <w:spacing w:val="-2"/>
        </w:rPr>
        <w:t>r</w:t>
      </w:r>
      <w:r w:rsidRPr="00DB5BCE">
        <w:rPr>
          <w:spacing w:val="-4"/>
        </w:rPr>
        <w:t>i</w:t>
      </w:r>
      <w:r w:rsidRPr="00DB5BCE">
        <w:rPr>
          <w:spacing w:val="-2"/>
        </w:rPr>
        <w:t>f</w:t>
      </w:r>
      <w:r w:rsidRPr="00DB5BCE">
        <w:rPr>
          <w:spacing w:val="-6"/>
        </w:rPr>
        <w:t>f</w:t>
      </w:r>
      <w:r w:rsidRPr="00DB5BCE">
        <w:rPr>
          <w:spacing w:val="-2"/>
        </w:rPr>
        <w:t>s</w:t>
      </w:r>
      <w:r w:rsidRPr="00DB5BCE">
        <w:t>,</w:t>
      </w:r>
      <w:r w:rsidRPr="00DB5BCE">
        <w:rPr>
          <w:spacing w:val="-4"/>
        </w:rPr>
        <w:t xml:space="preserve"> </w:t>
      </w:r>
      <w:r w:rsidRPr="00DB5BCE">
        <w:rPr>
          <w:spacing w:val="-2"/>
        </w:rPr>
        <w:t>d</w:t>
      </w:r>
      <w:r w:rsidRPr="00DB5BCE">
        <w:rPr>
          <w:spacing w:val="-5"/>
        </w:rPr>
        <w:t>e</w:t>
      </w:r>
      <w:r w:rsidRPr="00DB5BCE">
        <w:rPr>
          <w:spacing w:val="-2"/>
        </w:rPr>
        <w:t>p</w:t>
      </w:r>
      <w:r w:rsidRPr="00DB5BCE">
        <w:rPr>
          <w:spacing w:val="-4"/>
        </w:rPr>
        <w:t>u</w:t>
      </w:r>
      <w:r w:rsidRPr="00DB5BCE">
        <w:rPr>
          <w:spacing w:val="-2"/>
        </w:rPr>
        <w:t>t</w:t>
      </w:r>
      <w:r w:rsidRPr="00DB5BCE">
        <w:t>y</w:t>
      </w:r>
      <w:r w:rsidRPr="00DB5BCE">
        <w:rPr>
          <w:spacing w:val="-2"/>
        </w:rPr>
        <w:t xml:space="preserve"> </w:t>
      </w:r>
      <w:r w:rsidRPr="00DB5BCE">
        <w:rPr>
          <w:spacing w:val="-5"/>
        </w:rPr>
        <w:t>s</w:t>
      </w:r>
      <w:r w:rsidRPr="00DB5BCE">
        <w:rPr>
          <w:spacing w:val="-2"/>
        </w:rPr>
        <w:t>h</w:t>
      </w:r>
      <w:r w:rsidRPr="00DB5BCE">
        <w:rPr>
          <w:spacing w:val="-5"/>
        </w:rPr>
        <w:t>e</w:t>
      </w:r>
      <w:r w:rsidRPr="00DB5BCE">
        <w:rPr>
          <w:spacing w:val="-2"/>
        </w:rPr>
        <w:t>r</w:t>
      </w:r>
      <w:r w:rsidRPr="00DB5BCE">
        <w:rPr>
          <w:spacing w:val="-4"/>
        </w:rPr>
        <w:t>i</w:t>
      </w:r>
      <w:r w:rsidRPr="00DB5BCE">
        <w:rPr>
          <w:spacing w:val="-2"/>
        </w:rPr>
        <w:t>f</w:t>
      </w:r>
      <w:r w:rsidRPr="00DB5BCE">
        <w:rPr>
          <w:spacing w:val="-6"/>
        </w:rPr>
        <w:t>f</w:t>
      </w:r>
      <w:r w:rsidRPr="00DB5BCE">
        <w:rPr>
          <w:spacing w:val="-2"/>
        </w:rPr>
        <w:t>s</w:t>
      </w:r>
      <w:r w:rsidRPr="00DB5BCE">
        <w:t>,</w:t>
      </w:r>
      <w:r w:rsidRPr="00DB5BCE">
        <w:rPr>
          <w:spacing w:val="-4"/>
        </w:rPr>
        <w:t xml:space="preserve"> </w:t>
      </w:r>
      <w:r w:rsidRPr="00DB5BCE">
        <w:rPr>
          <w:spacing w:val="-5"/>
        </w:rPr>
        <w:t>m</w:t>
      </w:r>
      <w:r w:rsidRPr="00DB5BCE">
        <w:rPr>
          <w:spacing w:val="-4"/>
        </w:rPr>
        <w:t>a</w:t>
      </w:r>
      <w:r w:rsidRPr="00DB5BCE">
        <w:rPr>
          <w:spacing w:val="-2"/>
        </w:rPr>
        <w:t>r</w:t>
      </w:r>
      <w:r w:rsidRPr="00DB5BCE">
        <w:rPr>
          <w:spacing w:val="-5"/>
        </w:rPr>
        <w:t>s</w:t>
      </w:r>
      <w:r w:rsidRPr="00DB5BCE">
        <w:rPr>
          <w:spacing w:val="-2"/>
        </w:rPr>
        <w:t>h</w:t>
      </w:r>
      <w:r w:rsidRPr="00DB5BCE">
        <w:rPr>
          <w:spacing w:val="-5"/>
        </w:rPr>
        <w:t>a</w:t>
      </w:r>
      <w:r w:rsidRPr="00DB5BCE">
        <w:rPr>
          <w:spacing w:val="-2"/>
        </w:rPr>
        <w:t>ls</w:t>
      </w:r>
      <w:r w:rsidRPr="00DB5BCE">
        <w:t>,</w:t>
      </w:r>
      <w:r w:rsidRPr="00DB5BCE">
        <w:rPr>
          <w:spacing w:val="-5"/>
        </w:rPr>
        <w:t xml:space="preserve"> </w:t>
      </w:r>
      <w:r w:rsidRPr="00DB5BCE">
        <w:rPr>
          <w:spacing w:val="-2"/>
        </w:rPr>
        <w:t>deput</w:t>
      </w:r>
      <w:r w:rsidRPr="00DB5BCE">
        <w:t>y</w:t>
      </w:r>
      <w:r w:rsidRPr="00DB5BCE">
        <w:rPr>
          <w:spacing w:val="-2"/>
        </w:rPr>
        <w:t xml:space="preserve"> </w:t>
      </w:r>
      <w:r w:rsidRPr="00DB5BCE">
        <w:rPr>
          <w:spacing w:val="-5"/>
        </w:rPr>
        <w:t>m</w:t>
      </w:r>
      <w:r w:rsidRPr="00DB5BCE">
        <w:rPr>
          <w:spacing w:val="-4"/>
        </w:rPr>
        <w:t>a</w:t>
      </w:r>
      <w:r w:rsidRPr="00DB5BCE">
        <w:rPr>
          <w:spacing w:val="-2"/>
        </w:rPr>
        <w:t>r</w:t>
      </w:r>
      <w:r w:rsidRPr="00DB5BCE">
        <w:rPr>
          <w:spacing w:val="-5"/>
        </w:rPr>
        <w:t>s</w:t>
      </w:r>
      <w:r w:rsidRPr="00DB5BCE">
        <w:rPr>
          <w:spacing w:val="-2"/>
        </w:rPr>
        <w:t>h</w:t>
      </w:r>
      <w:r w:rsidRPr="00DB5BCE">
        <w:rPr>
          <w:spacing w:val="-5"/>
        </w:rPr>
        <w:t>a</w:t>
      </w:r>
      <w:r w:rsidRPr="00DB5BCE">
        <w:rPr>
          <w:spacing w:val="-2"/>
        </w:rPr>
        <w:t>ls</w:t>
      </w:r>
      <w:r w:rsidRPr="00DB5BCE">
        <w:t>,</w:t>
      </w:r>
      <w:r w:rsidRPr="00DB5BCE">
        <w:rPr>
          <w:spacing w:val="-5"/>
        </w:rPr>
        <w:t xml:space="preserve"> </w:t>
      </w:r>
      <w:r w:rsidRPr="00DB5BCE">
        <w:rPr>
          <w:spacing w:val="-4"/>
        </w:rPr>
        <w:t>c</w:t>
      </w:r>
      <w:r w:rsidRPr="00DB5BCE">
        <w:rPr>
          <w:spacing w:val="-2"/>
        </w:rPr>
        <w:t>o</w:t>
      </w:r>
      <w:r w:rsidRPr="00DB5BCE">
        <w:rPr>
          <w:spacing w:val="-5"/>
        </w:rPr>
        <w:t>r</w:t>
      </w:r>
      <w:r w:rsidRPr="00DB5BCE">
        <w:rPr>
          <w:spacing w:val="-2"/>
        </w:rPr>
        <w:t>r</w:t>
      </w:r>
      <w:r w:rsidRPr="00DB5BCE">
        <w:rPr>
          <w:spacing w:val="-6"/>
        </w:rPr>
        <w:t>e</w:t>
      </w:r>
      <w:r w:rsidRPr="00DB5BCE">
        <w:rPr>
          <w:spacing w:val="-4"/>
        </w:rPr>
        <w:t>c</w:t>
      </w:r>
      <w:r w:rsidRPr="00DB5BCE">
        <w:rPr>
          <w:spacing w:val="-2"/>
        </w:rPr>
        <w:t>ti</w:t>
      </w:r>
      <w:r w:rsidRPr="00DB5BCE">
        <w:rPr>
          <w:spacing w:val="-4"/>
        </w:rPr>
        <w:t>o</w:t>
      </w:r>
      <w:r w:rsidRPr="00DB5BCE">
        <w:rPr>
          <w:spacing w:val="-2"/>
        </w:rPr>
        <w:t>n</w:t>
      </w:r>
      <w:r w:rsidRPr="00DB5BCE">
        <w:rPr>
          <w:spacing w:val="-5"/>
        </w:rPr>
        <w:t>a</w:t>
      </w:r>
      <w:r w:rsidRPr="00DB5BCE">
        <w:t>l</w:t>
      </w:r>
      <w:r w:rsidRPr="00DB5BCE">
        <w:rPr>
          <w:spacing w:val="-2"/>
        </w:rPr>
        <w:t xml:space="preserve"> o</w:t>
      </w:r>
      <w:r w:rsidRPr="00DB5BCE">
        <w:rPr>
          <w:spacing w:val="-6"/>
        </w:rPr>
        <w:t>f</w:t>
      </w:r>
      <w:r w:rsidRPr="00DB5BCE">
        <w:rPr>
          <w:spacing w:val="-2"/>
        </w:rPr>
        <w:t>f</w:t>
      </w:r>
      <w:r w:rsidRPr="00DB5BCE">
        <w:rPr>
          <w:spacing w:val="-4"/>
        </w:rPr>
        <w:t>ice</w:t>
      </w:r>
      <w:r w:rsidRPr="00DB5BCE">
        <w:rPr>
          <w:spacing w:val="-2"/>
        </w:rPr>
        <w:t>r</w:t>
      </w:r>
      <w:r w:rsidRPr="00DB5BCE">
        <w:rPr>
          <w:spacing w:val="-5"/>
        </w:rPr>
        <w:t>s</w:t>
      </w:r>
      <w:r w:rsidRPr="00DB5BCE">
        <w:t xml:space="preserve">, </w:t>
      </w:r>
      <w:r w:rsidRPr="00DB5BCE">
        <w:rPr>
          <w:spacing w:val="-4"/>
        </w:rPr>
        <w:t>c</w:t>
      </w:r>
      <w:r w:rsidRPr="00DB5BCE">
        <w:rPr>
          <w:spacing w:val="-2"/>
        </w:rPr>
        <w:t>o</w:t>
      </w:r>
      <w:r w:rsidRPr="00DB5BCE">
        <w:rPr>
          <w:spacing w:val="-4"/>
        </w:rPr>
        <w:t>n</w:t>
      </w:r>
      <w:r w:rsidRPr="00DB5BCE">
        <w:rPr>
          <w:spacing w:val="-2"/>
        </w:rPr>
        <w:t>st</w:t>
      </w:r>
      <w:r w:rsidRPr="00DB5BCE">
        <w:rPr>
          <w:spacing w:val="-6"/>
        </w:rPr>
        <w:t>a</w:t>
      </w:r>
      <w:r w:rsidRPr="00DB5BCE">
        <w:rPr>
          <w:spacing w:val="-2"/>
        </w:rPr>
        <w:t>bl</w:t>
      </w:r>
      <w:r w:rsidRPr="00DB5BCE">
        <w:rPr>
          <w:spacing w:val="-6"/>
        </w:rPr>
        <w:t>e</w:t>
      </w:r>
      <w:r w:rsidRPr="00DB5BCE">
        <w:rPr>
          <w:spacing w:val="-2"/>
        </w:rPr>
        <w:t>s</w:t>
      </w:r>
      <w:r w:rsidRPr="00DB5BCE">
        <w:t>,</w:t>
      </w:r>
      <w:r w:rsidRPr="00DB5BCE">
        <w:rPr>
          <w:spacing w:val="-6"/>
        </w:rPr>
        <w:t xml:space="preserve"> w</w:t>
      </w:r>
      <w:r w:rsidRPr="00DB5BCE">
        <w:rPr>
          <w:spacing w:val="-2"/>
        </w:rPr>
        <w:t>il</w:t>
      </w:r>
      <w:r w:rsidRPr="00DB5BCE">
        <w:rPr>
          <w:spacing w:val="-4"/>
        </w:rPr>
        <w:t>d</w:t>
      </w:r>
      <w:r w:rsidRPr="00DB5BCE">
        <w:rPr>
          <w:spacing w:val="-2"/>
        </w:rPr>
        <w:t>li</w:t>
      </w:r>
      <w:r w:rsidRPr="00DB5BCE">
        <w:rPr>
          <w:spacing w:val="-5"/>
        </w:rPr>
        <w:t>f</w:t>
      </w:r>
      <w:r w:rsidRPr="00DB5BCE">
        <w:t>e</w:t>
      </w:r>
      <w:r w:rsidRPr="00DB5BCE">
        <w:rPr>
          <w:spacing w:val="-6"/>
        </w:rPr>
        <w:t xml:space="preserve"> </w:t>
      </w:r>
      <w:r w:rsidRPr="00DB5BCE">
        <w:rPr>
          <w:spacing w:val="-4"/>
        </w:rPr>
        <w:t>e</w:t>
      </w:r>
      <w:r w:rsidRPr="00DB5BCE">
        <w:rPr>
          <w:spacing w:val="-2"/>
        </w:rPr>
        <w:t>n</w:t>
      </w:r>
      <w:r w:rsidRPr="00DB5BCE">
        <w:rPr>
          <w:spacing w:val="-5"/>
        </w:rPr>
        <w:t>f</w:t>
      </w:r>
      <w:r w:rsidRPr="00DB5BCE">
        <w:rPr>
          <w:spacing w:val="-2"/>
        </w:rPr>
        <w:t>o</w:t>
      </w:r>
      <w:r w:rsidRPr="00DB5BCE">
        <w:rPr>
          <w:spacing w:val="-5"/>
        </w:rPr>
        <w:t>rc</w:t>
      </w:r>
      <w:r w:rsidRPr="00DB5BCE">
        <w:rPr>
          <w:spacing w:val="-4"/>
        </w:rPr>
        <w:t>e</w:t>
      </w:r>
      <w:r w:rsidRPr="00DB5BCE">
        <w:rPr>
          <w:spacing w:val="-5"/>
        </w:rPr>
        <w:t>m</w:t>
      </w:r>
      <w:r w:rsidRPr="00DB5BCE">
        <w:rPr>
          <w:spacing w:val="-4"/>
        </w:rPr>
        <w:t>e</w:t>
      </w:r>
      <w:r w:rsidRPr="00DB5BCE">
        <w:rPr>
          <w:spacing w:val="-2"/>
        </w:rPr>
        <w:t>n</w:t>
      </w:r>
      <w:r w:rsidRPr="00DB5BCE">
        <w:t>t</w:t>
      </w:r>
      <w:r w:rsidRPr="00DB5BCE">
        <w:rPr>
          <w:spacing w:val="-4"/>
        </w:rPr>
        <w:t xml:space="preserve"> </w:t>
      </w:r>
      <w:r w:rsidRPr="00DB5BCE">
        <w:rPr>
          <w:spacing w:val="-6"/>
        </w:rPr>
        <w:t>a</w:t>
      </w:r>
      <w:r w:rsidRPr="00DB5BCE">
        <w:rPr>
          <w:spacing w:val="-2"/>
        </w:rPr>
        <w:t>g</w:t>
      </w:r>
      <w:r w:rsidRPr="00DB5BCE">
        <w:rPr>
          <w:spacing w:val="-5"/>
        </w:rPr>
        <w:t>e</w:t>
      </w:r>
      <w:r w:rsidRPr="00DB5BCE">
        <w:rPr>
          <w:spacing w:val="-2"/>
        </w:rPr>
        <w:t>nt</w:t>
      </w:r>
      <w:r w:rsidRPr="00DB5BCE">
        <w:rPr>
          <w:spacing w:val="-5"/>
        </w:rPr>
        <w:t>s</w:t>
      </w:r>
      <w:r w:rsidRPr="00DB5BCE">
        <w:t>,</w:t>
      </w:r>
      <w:r w:rsidRPr="00DB5BCE">
        <w:rPr>
          <w:spacing w:val="-4"/>
        </w:rPr>
        <w:t xml:space="preserve"> </w:t>
      </w:r>
      <w:r w:rsidRPr="00DB5BCE">
        <w:rPr>
          <w:spacing w:val="-5"/>
        </w:rPr>
        <w:t>a</w:t>
      </w:r>
      <w:r w:rsidRPr="00DB5BCE">
        <w:rPr>
          <w:spacing w:val="-2"/>
        </w:rPr>
        <w:t>n</w:t>
      </w:r>
      <w:r w:rsidRPr="00DB5BCE">
        <w:t>d</w:t>
      </w:r>
      <w:r w:rsidRPr="00DB5BCE">
        <w:rPr>
          <w:spacing w:val="-6"/>
        </w:rPr>
        <w:t xml:space="preserve"> </w:t>
      </w:r>
      <w:r w:rsidRPr="00DB5BCE">
        <w:rPr>
          <w:spacing w:val="-2"/>
        </w:rPr>
        <w:t>p</w:t>
      </w:r>
      <w:r w:rsidRPr="00DB5BCE">
        <w:rPr>
          <w:spacing w:val="-5"/>
        </w:rPr>
        <w:t>r</w:t>
      </w:r>
      <w:r w:rsidRPr="00DB5BCE">
        <w:rPr>
          <w:spacing w:val="-2"/>
        </w:rPr>
        <w:t>o</w:t>
      </w:r>
      <w:r w:rsidRPr="00DB5BCE">
        <w:rPr>
          <w:spacing w:val="-4"/>
        </w:rPr>
        <w:t>ba</w:t>
      </w:r>
      <w:r w:rsidRPr="00DB5BCE">
        <w:rPr>
          <w:spacing w:val="-2"/>
        </w:rPr>
        <w:t>ti</w:t>
      </w:r>
      <w:r w:rsidRPr="00DB5BCE">
        <w:rPr>
          <w:spacing w:val="-4"/>
        </w:rPr>
        <w:t>o</w:t>
      </w:r>
      <w:r w:rsidRPr="00DB5BCE">
        <w:t>n</w:t>
      </w:r>
      <w:r w:rsidRPr="00DB5BCE">
        <w:rPr>
          <w:spacing w:val="-4"/>
        </w:rPr>
        <w:t xml:space="preserve"> </w:t>
      </w:r>
      <w:r w:rsidRPr="00DB5BCE">
        <w:rPr>
          <w:spacing w:val="-5"/>
        </w:rPr>
        <w:t>a</w:t>
      </w:r>
      <w:r w:rsidRPr="00DB5BCE">
        <w:rPr>
          <w:spacing w:val="-2"/>
        </w:rPr>
        <w:t>n</w:t>
      </w:r>
      <w:r w:rsidRPr="00DB5BCE">
        <w:t>d</w:t>
      </w:r>
      <w:r w:rsidRPr="00DB5BCE">
        <w:rPr>
          <w:spacing w:val="-6"/>
        </w:rPr>
        <w:t xml:space="preserve"> </w:t>
      </w:r>
      <w:r w:rsidRPr="00DB5BCE">
        <w:rPr>
          <w:spacing w:val="-2"/>
        </w:rPr>
        <w:t>p</w:t>
      </w:r>
      <w:r w:rsidRPr="00DB5BCE">
        <w:rPr>
          <w:spacing w:val="-5"/>
        </w:rPr>
        <w:t>a</w:t>
      </w:r>
      <w:r w:rsidRPr="00DB5BCE">
        <w:rPr>
          <w:spacing w:val="-2"/>
        </w:rPr>
        <w:t>r</w:t>
      </w:r>
      <w:r w:rsidRPr="00DB5BCE">
        <w:rPr>
          <w:spacing w:val="-5"/>
        </w:rPr>
        <w:t>o</w:t>
      </w:r>
      <w:r w:rsidRPr="00DB5BCE">
        <w:rPr>
          <w:spacing w:val="-2"/>
        </w:rPr>
        <w:t>l</w:t>
      </w:r>
      <w:r w:rsidRPr="00DB5BCE">
        <w:t>e</w:t>
      </w:r>
      <w:r w:rsidRPr="00DB5BCE">
        <w:rPr>
          <w:spacing w:val="-7"/>
        </w:rPr>
        <w:t xml:space="preserve"> </w:t>
      </w:r>
      <w:r w:rsidRPr="00DB5BCE">
        <w:rPr>
          <w:spacing w:val="-2"/>
        </w:rPr>
        <w:t>o</w:t>
      </w:r>
      <w:r w:rsidRPr="00DB5BCE">
        <w:rPr>
          <w:spacing w:val="-5"/>
        </w:rPr>
        <w:t>f</w:t>
      </w:r>
      <w:r w:rsidRPr="00DB5BCE">
        <w:rPr>
          <w:spacing w:val="-2"/>
        </w:rPr>
        <w:t>f</w:t>
      </w:r>
      <w:r w:rsidRPr="00DB5BCE">
        <w:rPr>
          <w:spacing w:val="-4"/>
        </w:rPr>
        <w:t>ice</w:t>
      </w:r>
      <w:r w:rsidRPr="00DB5BCE">
        <w:rPr>
          <w:spacing w:val="-2"/>
        </w:rPr>
        <w:t>r</w:t>
      </w:r>
      <w:r w:rsidRPr="00DB5BCE">
        <w:rPr>
          <w:spacing w:val="-5"/>
        </w:rPr>
        <w:t>s</w:t>
      </w:r>
      <w:r w:rsidRPr="00DB5BCE">
        <w:t>.</w:t>
      </w:r>
    </w:p>
    <w:p w14:paraId="79C207A9" w14:textId="77777777" w:rsidR="007C1577" w:rsidRPr="00F26C3C" w:rsidRDefault="007C1577" w:rsidP="007C1577">
      <w:pPr>
        <w:pStyle w:val="BodyText"/>
        <w:tabs>
          <w:tab w:val="left" w:pos="1012"/>
        </w:tabs>
        <w:kinsoku w:val="0"/>
        <w:overflowPunct w:val="0"/>
        <w:ind w:left="0"/>
        <w:jc w:val="both"/>
      </w:pPr>
      <w:r w:rsidRPr="007C1577">
        <w:rPr>
          <w:b/>
          <w:bCs/>
          <w:spacing w:val="-3"/>
        </w:rPr>
        <w:t>§</w:t>
      </w:r>
      <w:r w:rsidRPr="007C1577">
        <w:rPr>
          <w:b/>
          <w:spacing w:val="-3"/>
        </w:rPr>
        <w:t>1</w:t>
      </w:r>
      <w:r>
        <w:rPr>
          <w:b/>
          <w:spacing w:val="-3"/>
        </w:rPr>
        <w:t>34-283</w:t>
      </w:r>
      <w:r w:rsidRPr="007C1577">
        <w:rPr>
          <w:b/>
          <w:spacing w:val="52"/>
        </w:rPr>
        <w:t xml:space="preserve"> </w:t>
      </w:r>
      <w:r w:rsidRPr="007C1577">
        <w:rPr>
          <w:b/>
          <w:spacing w:val="-3"/>
        </w:rPr>
        <w:t>(</w:t>
      </w:r>
      <w:r w:rsidRPr="007C1577">
        <w:rPr>
          <w:b/>
          <w:spacing w:val="-5"/>
        </w:rPr>
        <w:t>B</w:t>
      </w:r>
      <w:r w:rsidRPr="007C1577">
        <w:rPr>
          <w:b/>
          <w:spacing w:val="-3"/>
        </w:rPr>
        <w:t>lank)</w:t>
      </w:r>
    </w:p>
    <w:p w14:paraId="23ACD742" w14:textId="77777777" w:rsidR="00F52F2F" w:rsidRDefault="00F52F2F" w:rsidP="00250117">
      <w:pPr>
        <w:kinsoku w:val="0"/>
        <w:overflowPunct w:val="0"/>
      </w:pPr>
    </w:p>
    <w:p w14:paraId="38CAB201" w14:textId="77777777" w:rsidR="00006627" w:rsidRDefault="00204490" w:rsidP="00204490">
      <w:pPr>
        <w:kinsoku w:val="0"/>
        <w:overflowPunct w:val="0"/>
        <w:jc w:val="center"/>
      </w:pPr>
      <w:r w:rsidRPr="00DB5BCE">
        <w:rPr>
          <w:b/>
          <w:spacing w:val="-5"/>
        </w:rPr>
        <w:t>PAR</w:t>
      </w:r>
      <w:r w:rsidRPr="00DB5BCE">
        <w:rPr>
          <w:b/>
        </w:rPr>
        <w:t>T</w:t>
      </w:r>
      <w:r w:rsidRPr="00DB5BCE">
        <w:rPr>
          <w:b/>
          <w:spacing w:val="-8"/>
        </w:rPr>
        <w:t xml:space="preserve"> </w:t>
      </w:r>
      <w:r w:rsidRPr="00DB5BCE">
        <w:rPr>
          <w:b/>
          <w:spacing w:val="-5"/>
        </w:rPr>
        <w:t>X</w:t>
      </w:r>
      <w:r w:rsidRPr="00DB5BCE">
        <w:rPr>
          <w:b/>
        </w:rPr>
        <w:t>.</w:t>
      </w:r>
      <w:r w:rsidRPr="00DB5BCE">
        <w:rPr>
          <w:b/>
          <w:spacing w:val="53"/>
        </w:rPr>
        <w:t xml:space="preserve"> </w:t>
      </w:r>
      <w:r>
        <w:rPr>
          <w:b/>
          <w:spacing w:val="-5"/>
        </w:rPr>
        <w:t>MISCELLANEOUS O</w:t>
      </w:r>
      <w:r w:rsidRPr="00DB5BCE">
        <w:rPr>
          <w:b/>
          <w:spacing w:val="-5"/>
        </w:rPr>
        <w:t>FFENSE</w:t>
      </w:r>
      <w:r w:rsidRPr="00DB5BCE">
        <w:rPr>
          <w:b/>
        </w:rPr>
        <w:t>S</w:t>
      </w:r>
    </w:p>
    <w:p w14:paraId="531B9E96" w14:textId="77777777" w:rsidR="00006627" w:rsidRDefault="00006627" w:rsidP="00250117">
      <w:pPr>
        <w:kinsoku w:val="0"/>
        <w:overflowPunct w:val="0"/>
      </w:pPr>
    </w:p>
    <w:p w14:paraId="659FD29B" w14:textId="77777777" w:rsidR="00E53F51" w:rsidRDefault="00E53F51" w:rsidP="00E53F51">
      <w:pPr>
        <w:kinsoku w:val="0"/>
        <w:overflowPunct w:val="0"/>
      </w:pPr>
      <w:r w:rsidRPr="00DB5BCE">
        <w:rPr>
          <w:b/>
          <w:spacing w:val="-3"/>
        </w:rPr>
        <w:t>§</w:t>
      </w:r>
      <w:r w:rsidRPr="00E53F51">
        <w:rPr>
          <w:b/>
          <w:bCs/>
        </w:rPr>
        <w:t xml:space="preserve">284. Peeping </w:t>
      </w:r>
      <w:r w:rsidR="004B352B">
        <w:rPr>
          <w:b/>
          <w:bCs/>
        </w:rPr>
        <w:t>T</w:t>
      </w:r>
      <w:r w:rsidRPr="00E53F51">
        <w:rPr>
          <w:b/>
          <w:bCs/>
        </w:rPr>
        <w:t>om.</w:t>
      </w:r>
    </w:p>
    <w:p w14:paraId="3F5F76A6" w14:textId="77777777" w:rsidR="00E53F51" w:rsidRDefault="00E53F51" w:rsidP="00E53F51">
      <w:pPr>
        <w:kinsoku w:val="0"/>
        <w:overflowPunct w:val="0"/>
      </w:pPr>
    </w:p>
    <w:p w14:paraId="4C579F30" w14:textId="77777777" w:rsidR="00E53F51" w:rsidRDefault="00E53F51" w:rsidP="00E53F51">
      <w:pPr>
        <w:kinsoku w:val="0"/>
        <w:overflowPunct w:val="0"/>
        <w:jc w:val="both"/>
      </w:pPr>
      <w:r>
        <w:t xml:space="preserve">A.  No person shall perform such acts as will make him a "peeping tom" on or about the premises of </w:t>
      </w:r>
      <w:proofErr w:type="gramStart"/>
      <w:r>
        <w:t>another, or</w:t>
      </w:r>
      <w:proofErr w:type="gramEnd"/>
      <w:r>
        <w:t xml:space="preserve"> go upon the premises of another for the purpose of becoming a "peeping tom."</w:t>
      </w:r>
    </w:p>
    <w:p w14:paraId="5882C8F5" w14:textId="77777777" w:rsidR="00E53F51" w:rsidRDefault="00E53F51" w:rsidP="00E53F51">
      <w:pPr>
        <w:kinsoku w:val="0"/>
        <w:overflowPunct w:val="0"/>
        <w:jc w:val="both"/>
      </w:pPr>
    </w:p>
    <w:p w14:paraId="2C6434A6" w14:textId="77777777" w:rsidR="00E53F51" w:rsidRDefault="00E53F51" w:rsidP="00E53F51">
      <w:pPr>
        <w:kinsoku w:val="0"/>
        <w:overflowPunct w:val="0"/>
        <w:jc w:val="both"/>
      </w:pPr>
      <w:r>
        <w:t>B.   "Peeping tom" as used in this section means one who peeps through windows or doors, or other like places, situated on or about the premises of another for the purpose of spying upon or invading the privacy of persons spied upon without the consent of the persons spied upon. It is not a necessary element of this offense that the "peeping tom" be upon the premises of the person being spied upon.</w:t>
      </w:r>
    </w:p>
    <w:p w14:paraId="1B448F63" w14:textId="77777777" w:rsidR="00EB7747" w:rsidRDefault="00EB7747" w:rsidP="00E53F51">
      <w:pPr>
        <w:kinsoku w:val="0"/>
        <w:overflowPunct w:val="0"/>
        <w:jc w:val="both"/>
      </w:pPr>
    </w:p>
    <w:p w14:paraId="303D7C97" w14:textId="77777777" w:rsidR="00EB7747" w:rsidRDefault="00EB7747" w:rsidP="00E53F51">
      <w:pPr>
        <w:kinsoku w:val="0"/>
        <w:overflowPunct w:val="0"/>
        <w:jc w:val="both"/>
      </w:pPr>
      <w:r w:rsidRPr="00DB5BCE">
        <w:rPr>
          <w:b/>
          <w:spacing w:val="-3"/>
        </w:rPr>
        <w:t>§</w:t>
      </w:r>
      <w:r w:rsidRPr="00EB7747">
        <w:rPr>
          <w:b/>
          <w:bCs/>
        </w:rPr>
        <w:t>285. Improper Telephone Communications</w:t>
      </w:r>
      <w:r w:rsidRPr="00EB7747">
        <w:t>.</w:t>
      </w:r>
    </w:p>
    <w:p w14:paraId="41E18C77" w14:textId="77777777" w:rsidR="00EB7747" w:rsidRDefault="00EB7747" w:rsidP="00EB7747">
      <w:pPr>
        <w:pStyle w:val="BodyText"/>
        <w:kinsoku w:val="0"/>
        <w:overflowPunct w:val="0"/>
        <w:ind w:left="0"/>
        <w:rPr>
          <w:spacing w:val="-3"/>
        </w:rPr>
      </w:pPr>
    </w:p>
    <w:p w14:paraId="04D68262" w14:textId="77777777" w:rsidR="00EB7747" w:rsidRDefault="00EB7747" w:rsidP="00EB7747">
      <w:pPr>
        <w:pStyle w:val="BodyText"/>
        <w:kinsoku w:val="0"/>
        <w:overflowPunct w:val="0"/>
        <w:ind w:left="0"/>
      </w:pPr>
      <w:r>
        <w:rPr>
          <w:spacing w:val="-3"/>
        </w:rPr>
        <w:t>A.  I</w:t>
      </w:r>
      <w:r>
        <w:t>t</w:t>
      </w:r>
      <w:r>
        <w:rPr>
          <w:spacing w:val="-5"/>
        </w:rPr>
        <w:t xml:space="preserve"> </w:t>
      </w:r>
      <w:r>
        <w:rPr>
          <w:spacing w:val="-3"/>
        </w:rPr>
        <w:t>shal</w:t>
      </w:r>
      <w:r>
        <w:t>l</w:t>
      </w:r>
      <w:r>
        <w:rPr>
          <w:spacing w:val="-5"/>
        </w:rPr>
        <w:t xml:space="preserve"> </w:t>
      </w:r>
      <w:r>
        <w:rPr>
          <w:spacing w:val="-3"/>
        </w:rPr>
        <w:t>b</w:t>
      </w:r>
      <w:r>
        <w:t>e</w:t>
      </w:r>
      <w:r>
        <w:rPr>
          <w:spacing w:val="-5"/>
        </w:rPr>
        <w:t xml:space="preserve"> </w:t>
      </w:r>
      <w:r>
        <w:rPr>
          <w:spacing w:val="-3"/>
        </w:rPr>
        <w:t>unla</w:t>
      </w:r>
      <w:r>
        <w:rPr>
          <w:spacing w:val="-7"/>
        </w:rPr>
        <w:t>w</w:t>
      </w:r>
      <w:r>
        <w:rPr>
          <w:spacing w:val="-3"/>
        </w:rPr>
        <w:t>fu</w:t>
      </w:r>
      <w:r>
        <w:t>l</w:t>
      </w:r>
      <w:r>
        <w:rPr>
          <w:spacing w:val="-5"/>
        </w:rPr>
        <w:t xml:space="preserve"> </w:t>
      </w:r>
      <w:r>
        <w:rPr>
          <w:spacing w:val="-3"/>
        </w:rPr>
        <w:t>fo</w:t>
      </w:r>
      <w:r>
        <w:t>r</w:t>
      </w:r>
      <w:r>
        <w:rPr>
          <w:spacing w:val="-5"/>
        </w:rPr>
        <w:t xml:space="preserve"> </w:t>
      </w:r>
      <w:r>
        <w:rPr>
          <w:spacing w:val="-6"/>
        </w:rPr>
        <w:t>a</w:t>
      </w:r>
      <w:r>
        <w:rPr>
          <w:spacing w:val="-3"/>
        </w:rPr>
        <w:t>n</w:t>
      </w:r>
      <w:r>
        <w:t>y</w:t>
      </w:r>
      <w:r>
        <w:rPr>
          <w:spacing w:val="-5"/>
        </w:rPr>
        <w:t xml:space="preserve"> </w:t>
      </w:r>
      <w:r>
        <w:rPr>
          <w:spacing w:val="-3"/>
        </w:rPr>
        <w:t>perso</w:t>
      </w:r>
      <w:r>
        <w:t>n</w:t>
      </w:r>
      <w:r>
        <w:rPr>
          <w:spacing w:val="-5"/>
        </w:rPr>
        <w:t xml:space="preserve"> </w:t>
      </w:r>
      <w:r>
        <w:rPr>
          <w:spacing w:val="-3"/>
        </w:rPr>
        <w:t>to:</w:t>
      </w:r>
    </w:p>
    <w:p w14:paraId="34549237" w14:textId="77777777" w:rsidR="00EB7747" w:rsidRDefault="00EB7747" w:rsidP="00EB7747">
      <w:pPr>
        <w:kinsoku w:val="0"/>
        <w:overflowPunct w:val="0"/>
        <w:rPr>
          <w:sz w:val="22"/>
          <w:szCs w:val="22"/>
        </w:rPr>
      </w:pPr>
    </w:p>
    <w:p w14:paraId="2B7A0CB1" w14:textId="77777777" w:rsidR="00EB7747" w:rsidRDefault="00EB7747" w:rsidP="00EB7747">
      <w:pPr>
        <w:pStyle w:val="BodyText"/>
        <w:tabs>
          <w:tab w:val="left" w:pos="1080"/>
        </w:tabs>
        <w:kinsoku w:val="0"/>
        <w:overflowPunct w:val="0"/>
        <w:ind w:left="0"/>
        <w:jc w:val="both"/>
      </w:pPr>
      <w:r>
        <w:rPr>
          <w:spacing w:val="-7"/>
        </w:rPr>
        <w:lastRenderedPageBreak/>
        <w:t xml:space="preserve">   (1) E</w:t>
      </w:r>
      <w:r>
        <w:rPr>
          <w:spacing w:val="-2"/>
        </w:rPr>
        <w:t>n</w:t>
      </w:r>
      <w:r>
        <w:rPr>
          <w:spacing w:val="-4"/>
        </w:rPr>
        <w:t>ga</w:t>
      </w:r>
      <w:r>
        <w:rPr>
          <w:spacing w:val="-2"/>
        </w:rPr>
        <w:t>g</w:t>
      </w:r>
      <w:r>
        <w:t>e</w:t>
      </w:r>
      <w:r>
        <w:rPr>
          <w:spacing w:val="-7"/>
        </w:rPr>
        <w:t xml:space="preserve"> </w:t>
      </w:r>
      <w:r>
        <w:rPr>
          <w:spacing w:val="-2"/>
        </w:rPr>
        <w:t>i</w:t>
      </w:r>
      <w:r>
        <w:t>n</w:t>
      </w:r>
      <w:r>
        <w:rPr>
          <w:spacing w:val="-4"/>
        </w:rPr>
        <w:t xml:space="preserve"> </w:t>
      </w:r>
      <w:r>
        <w:rPr>
          <w:spacing w:val="-5"/>
        </w:rPr>
        <w:t>o</w:t>
      </w:r>
      <w:r>
        <w:t>r</w:t>
      </w:r>
      <w:r>
        <w:rPr>
          <w:spacing w:val="-4"/>
        </w:rPr>
        <w:t xml:space="preserve"> i</w:t>
      </w:r>
      <w:r>
        <w:rPr>
          <w:spacing w:val="-2"/>
        </w:rPr>
        <w:t>n</w:t>
      </w:r>
      <w:r>
        <w:rPr>
          <w:spacing w:val="-4"/>
        </w:rPr>
        <w:t>s</w:t>
      </w:r>
      <w:r>
        <w:rPr>
          <w:spacing w:val="-2"/>
        </w:rPr>
        <w:t>ti</w:t>
      </w:r>
      <w:r>
        <w:rPr>
          <w:spacing w:val="-4"/>
        </w:rPr>
        <w:t>t</w:t>
      </w:r>
      <w:r>
        <w:rPr>
          <w:spacing w:val="-2"/>
        </w:rPr>
        <w:t>ut</w:t>
      </w:r>
      <w:r>
        <w:t>e</w:t>
      </w:r>
      <w:r>
        <w:rPr>
          <w:spacing w:val="-8"/>
        </w:rPr>
        <w:t xml:space="preserve"> </w:t>
      </w:r>
      <w:r>
        <w:t>a</w:t>
      </w:r>
      <w:r>
        <w:rPr>
          <w:spacing w:val="-6"/>
        </w:rPr>
        <w:t xml:space="preserve"> </w:t>
      </w:r>
      <w:r>
        <w:rPr>
          <w:spacing w:val="-2"/>
        </w:rPr>
        <w:t>t</w:t>
      </w:r>
      <w:r>
        <w:rPr>
          <w:spacing w:val="-5"/>
        </w:rPr>
        <w:t>e</w:t>
      </w:r>
      <w:r>
        <w:rPr>
          <w:spacing w:val="-2"/>
        </w:rPr>
        <w:t>l</w:t>
      </w:r>
      <w:r>
        <w:rPr>
          <w:spacing w:val="-5"/>
        </w:rPr>
        <w:t>e</w:t>
      </w:r>
      <w:r>
        <w:rPr>
          <w:spacing w:val="-2"/>
        </w:rPr>
        <w:t>p</w:t>
      </w:r>
      <w:r>
        <w:rPr>
          <w:spacing w:val="-4"/>
        </w:rPr>
        <w:t>h</w:t>
      </w:r>
      <w:r>
        <w:rPr>
          <w:spacing w:val="-2"/>
        </w:rPr>
        <w:t>o</w:t>
      </w:r>
      <w:r>
        <w:rPr>
          <w:spacing w:val="-4"/>
        </w:rPr>
        <w:t>n</w:t>
      </w:r>
      <w:r>
        <w:t>e</w:t>
      </w:r>
      <w:r>
        <w:rPr>
          <w:spacing w:val="-6"/>
        </w:rPr>
        <w:t xml:space="preserve"> </w:t>
      </w:r>
      <w:r>
        <w:rPr>
          <w:spacing w:val="-4"/>
        </w:rPr>
        <w:t>ca</w:t>
      </w:r>
      <w:r>
        <w:rPr>
          <w:spacing w:val="-2"/>
        </w:rPr>
        <w:t>ll</w:t>
      </w:r>
      <w:r>
        <w:t>,</w:t>
      </w:r>
      <w:r>
        <w:rPr>
          <w:spacing w:val="-9"/>
        </w:rPr>
        <w:t xml:space="preserve"> </w:t>
      </w:r>
      <w:r>
        <w:rPr>
          <w:spacing w:val="-2"/>
        </w:rPr>
        <w:t>t</w:t>
      </w:r>
      <w:r>
        <w:rPr>
          <w:spacing w:val="-5"/>
        </w:rPr>
        <w:t>e</w:t>
      </w:r>
      <w:r>
        <w:rPr>
          <w:spacing w:val="-2"/>
        </w:rPr>
        <w:t>l</w:t>
      </w:r>
      <w:r>
        <w:rPr>
          <w:spacing w:val="-5"/>
        </w:rPr>
        <w:t>e</w:t>
      </w:r>
      <w:r>
        <w:rPr>
          <w:spacing w:val="-2"/>
        </w:rPr>
        <w:t>p</w:t>
      </w:r>
      <w:r>
        <w:rPr>
          <w:spacing w:val="-4"/>
        </w:rPr>
        <w:t>h</w:t>
      </w:r>
      <w:r>
        <w:rPr>
          <w:spacing w:val="-2"/>
        </w:rPr>
        <w:t>o</w:t>
      </w:r>
      <w:r>
        <w:rPr>
          <w:spacing w:val="-4"/>
        </w:rPr>
        <w:t>n</w:t>
      </w:r>
      <w:r>
        <w:t>e</w:t>
      </w:r>
      <w:r>
        <w:rPr>
          <w:spacing w:val="-9"/>
        </w:rPr>
        <w:t xml:space="preserve"> </w:t>
      </w:r>
      <w:r>
        <w:rPr>
          <w:spacing w:val="-4"/>
        </w:rPr>
        <w:t>c</w:t>
      </w:r>
      <w:r>
        <w:rPr>
          <w:spacing w:val="-2"/>
        </w:rPr>
        <w:t>o</w:t>
      </w:r>
      <w:r>
        <w:rPr>
          <w:spacing w:val="-4"/>
        </w:rPr>
        <w:t>n</w:t>
      </w:r>
      <w:r>
        <w:rPr>
          <w:spacing w:val="-2"/>
        </w:rPr>
        <w:t>v</w:t>
      </w:r>
      <w:r>
        <w:rPr>
          <w:spacing w:val="-5"/>
        </w:rPr>
        <w:t>e</w:t>
      </w:r>
      <w:r>
        <w:rPr>
          <w:spacing w:val="-2"/>
        </w:rPr>
        <w:t>r</w:t>
      </w:r>
      <w:r>
        <w:rPr>
          <w:spacing w:val="-5"/>
        </w:rPr>
        <w:t>s</w:t>
      </w:r>
      <w:r>
        <w:rPr>
          <w:spacing w:val="-4"/>
        </w:rPr>
        <w:t>a</w:t>
      </w:r>
      <w:r>
        <w:rPr>
          <w:spacing w:val="-2"/>
        </w:rPr>
        <w:t>ti</w:t>
      </w:r>
      <w:r>
        <w:rPr>
          <w:spacing w:val="-4"/>
        </w:rPr>
        <w:t>o</w:t>
      </w:r>
      <w:r>
        <w:rPr>
          <w:spacing w:val="-2"/>
        </w:rPr>
        <w:t>n</w:t>
      </w:r>
      <w:r>
        <w:t>,</w:t>
      </w:r>
      <w:r>
        <w:rPr>
          <w:spacing w:val="-6"/>
        </w:rPr>
        <w:t xml:space="preserve"> </w:t>
      </w:r>
      <w:r>
        <w:rPr>
          <w:spacing w:val="-2"/>
        </w:rPr>
        <w:t>o</w:t>
      </w:r>
      <w:r>
        <w:t>r</w:t>
      </w:r>
      <w:r>
        <w:rPr>
          <w:spacing w:val="-7"/>
        </w:rPr>
        <w:t xml:space="preserve"> </w:t>
      </w:r>
      <w:r>
        <w:rPr>
          <w:spacing w:val="-2"/>
        </w:rPr>
        <w:t>t</w:t>
      </w:r>
      <w:r>
        <w:rPr>
          <w:spacing w:val="-5"/>
        </w:rPr>
        <w:t>e</w:t>
      </w:r>
      <w:r>
        <w:rPr>
          <w:spacing w:val="-2"/>
        </w:rPr>
        <w:t>l</w:t>
      </w:r>
      <w:r>
        <w:rPr>
          <w:spacing w:val="-5"/>
        </w:rPr>
        <w:t>e</w:t>
      </w:r>
      <w:r>
        <w:rPr>
          <w:spacing w:val="-2"/>
        </w:rPr>
        <w:t>p</w:t>
      </w:r>
      <w:r>
        <w:rPr>
          <w:spacing w:val="-4"/>
        </w:rPr>
        <w:t>h</w:t>
      </w:r>
      <w:r>
        <w:rPr>
          <w:spacing w:val="-2"/>
        </w:rPr>
        <w:t>o</w:t>
      </w:r>
      <w:r>
        <w:rPr>
          <w:spacing w:val="-4"/>
        </w:rPr>
        <w:t>n</w:t>
      </w:r>
      <w:r>
        <w:t>e</w:t>
      </w:r>
      <w:r>
        <w:rPr>
          <w:spacing w:val="-6"/>
        </w:rPr>
        <w:t xml:space="preserve"> </w:t>
      </w:r>
      <w:r>
        <w:rPr>
          <w:spacing w:val="-4"/>
        </w:rPr>
        <w:t>c</w:t>
      </w:r>
      <w:r>
        <w:rPr>
          <w:spacing w:val="-2"/>
        </w:rPr>
        <w:t>o</w:t>
      </w:r>
      <w:r>
        <w:rPr>
          <w:spacing w:val="-4"/>
        </w:rPr>
        <w:t>n</w:t>
      </w:r>
      <w:r>
        <w:rPr>
          <w:spacing w:val="-2"/>
        </w:rPr>
        <w:t>f</w:t>
      </w:r>
      <w:r>
        <w:rPr>
          <w:spacing w:val="-6"/>
        </w:rPr>
        <w:t>e</w:t>
      </w:r>
      <w:r>
        <w:rPr>
          <w:spacing w:val="-2"/>
        </w:rPr>
        <w:t>r</w:t>
      </w:r>
      <w:r>
        <w:rPr>
          <w:spacing w:val="-6"/>
        </w:rPr>
        <w:t>e</w:t>
      </w:r>
      <w:r>
        <w:rPr>
          <w:spacing w:val="-2"/>
        </w:rPr>
        <w:t>n</w:t>
      </w:r>
      <w:r>
        <w:rPr>
          <w:spacing w:val="-5"/>
        </w:rPr>
        <w:t>c</w:t>
      </w:r>
      <w:r>
        <w:rPr>
          <w:spacing w:val="-4"/>
        </w:rPr>
        <w:t>e</w:t>
      </w:r>
      <w:r>
        <w:t>,</w:t>
      </w:r>
      <w:r>
        <w:rPr>
          <w:spacing w:val="-4"/>
        </w:rPr>
        <w:t xml:space="preserve"> </w:t>
      </w:r>
      <w:r>
        <w:rPr>
          <w:spacing w:val="-7"/>
        </w:rPr>
        <w:t>w</w:t>
      </w:r>
      <w:r>
        <w:rPr>
          <w:spacing w:val="-2"/>
        </w:rPr>
        <w:t xml:space="preserve">ith </w:t>
      </w:r>
      <w:r>
        <w:rPr>
          <w:spacing w:val="-3"/>
        </w:rPr>
        <w:t>anothe</w:t>
      </w:r>
      <w:r>
        <w:t>r</w:t>
      </w:r>
      <w:r>
        <w:rPr>
          <w:spacing w:val="45"/>
        </w:rPr>
        <w:t xml:space="preserve"> </w:t>
      </w:r>
      <w:r>
        <w:rPr>
          <w:spacing w:val="-3"/>
        </w:rPr>
        <w:t>person</w:t>
      </w:r>
      <w:r>
        <w:t>,</w:t>
      </w:r>
      <w:r>
        <w:rPr>
          <w:spacing w:val="48"/>
        </w:rPr>
        <w:t xml:space="preserve"> </w:t>
      </w:r>
      <w:r>
        <w:rPr>
          <w:spacing w:val="-5"/>
        </w:rPr>
        <w:t>a</w:t>
      </w:r>
      <w:r>
        <w:rPr>
          <w:spacing w:val="-3"/>
        </w:rPr>
        <w:t>nonymo</w:t>
      </w:r>
      <w:r>
        <w:t>u</w:t>
      </w:r>
      <w:r>
        <w:rPr>
          <w:spacing w:val="-3"/>
        </w:rPr>
        <w:t>sl</w:t>
      </w:r>
      <w:r>
        <w:t>y</w:t>
      </w:r>
      <w:r>
        <w:rPr>
          <w:spacing w:val="48"/>
        </w:rPr>
        <w:t xml:space="preserve"> </w:t>
      </w:r>
      <w:r>
        <w:rPr>
          <w:spacing w:val="-3"/>
        </w:rPr>
        <w:t>o</w:t>
      </w:r>
      <w:r>
        <w:t>r</w:t>
      </w:r>
      <w:r>
        <w:rPr>
          <w:spacing w:val="48"/>
        </w:rPr>
        <w:t xml:space="preserve"> </w:t>
      </w:r>
      <w:r>
        <w:rPr>
          <w:spacing w:val="-3"/>
        </w:rPr>
        <w:t>other</w:t>
      </w:r>
      <w:r>
        <w:rPr>
          <w:spacing w:val="-7"/>
        </w:rPr>
        <w:t>w</w:t>
      </w:r>
      <w:r>
        <w:rPr>
          <w:spacing w:val="-3"/>
        </w:rPr>
        <w:t>ise</w:t>
      </w:r>
      <w:r>
        <w:t>,</w:t>
      </w:r>
      <w:r>
        <w:rPr>
          <w:spacing w:val="48"/>
        </w:rPr>
        <w:t xml:space="preserve"> </w:t>
      </w:r>
      <w:r>
        <w:rPr>
          <w:spacing w:val="-3"/>
        </w:rPr>
        <w:t>an</w:t>
      </w:r>
      <w:r>
        <w:t>d</w:t>
      </w:r>
      <w:r>
        <w:rPr>
          <w:spacing w:val="48"/>
        </w:rPr>
        <w:t xml:space="preserve"> </w:t>
      </w:r>
      <w:r>
        <w:rPr>
          <w:spacing w:val="-3"/>
        </w:rPr>
        <w:t>the</w:t>
      </w:r>
      <w:r>
        <w:rPr>
          <w:spacing w:val="-5"/>
        </w:rPr>
        <w:t>r</w:t>
      </w:r>
      <w:r>
        <w:rPr>
          <w:spacing w:val="-3"/>
        </w:rPr>
        <w:t>ei</w:t>
      </w:r>
      <w:r>
        <w:t>n</w:t>
      </w:r>
      <w:r>
        <w:rPr>
          <w:spacing w:val="48"/>
        </w:rPr>
        <w:t xml:space="preserve"> </w:t>
      </w:r>
      <w:r>
        <w:rPr>
          <w:spacing w:val="-3"/>
        </w:rPr>
        <w:t>us</w:t>
      </w:r>
      <w:r>
        <w:t>e</w:t>
      </w:r>
      <w:r>
        <w:rPr>
          <w:spacing w:val="48"/>
        </w:rPr>
        <w:t xml:space="preserve"> </w:t>
      </w:r>
      <w:r>
        <w:rPr>
          <w:spacing w:val="-3"/>
        </w:rPr>
        <w:t>obsc</w:t>
      </w:r>
      <w:r>
        <w:rPr>
          <w:spacing w:val="-6"/>
        </w:rPr>
        <w:t>e</w:t>
      </w:r>
      <w:r>
        <w:rPr>
          <w:spacing w:val="-3"/>
        </w:rPr>
        <w:t>ne</w:t>
      </w:r>
      <w:r>
        <w:t>,</w:t>
      </w:r>
      <w:r>
        <w:rPr>
          <w:spacing w:val="48"/>
        </w:rPr>
        <w:t xml:space="preserve"> </w:t>
      </w:r>
      <w:r>
        <w:rPr>
          <w:spacing w:val="-3"/>
        </w:rPr>
        <w:t>pro</w:t>
      </w:r>
      <w:r>
        <w:rPr>
          <w:spacing w:val="-5"/>
        </w:rPr>
        <w:t>f</w:t>
      </w:r>
      <w:r>
        <w:rPr>
          <w:spacing w:val="-3"/>
        </w:rPr>
        <w:t>ane</w:t>
      </w:r>
      <w:r>
        <w:t>,</w:t>
      </w:r>
      <w:r>
        <w:rPr>
          <w:spacing w:val="48"/>
        </w:rPr>
        <w:t xml:space="preserve"> </w:t>
      </w:r>
      <w:r>
        <w:rPr>
          <w:spacing w:val="-3"/>
        </w:rPr>
        <w:t>vulg</w:t>
      </w:r>
      <w:r>
        <w:rPr>
          <w:spacing w:val="-5"/>
        </w:rPr>
        <w:t>a</w:t>
      </w:r>
      <w:r>
        <w:rPr>
          <w:spacing w:val="-3"/>
        </w:rPr>
        <w:t>r</w:t>
      </w:r>
      <w:r>
        <w:t>,</w:t>
      </w:r>
      <w:r>
        <w:rPr>
          <w:spacing w:val="48"/>
        </w:rPr>
        <w:t xml:space="preserve"> </w:t>
      </w:r>
      <w:r>
        <w:rPr>
          <w:spacing w:val="-3"/>
        </w:rPr>
        <w:t>le</w:t>
      </w:r>
      <w:r>
        <w:rPr>
          <w:spacing w:val="-7"/>
        </w:rPr>
        <w:t>w</w:t>
      </w:r>
      <w:r>
        <w:rPr>
          <w:spacing w:val="-3"/>
        </w:rPr>
        <w:t xml:space="preserve">d, </w:t>
      </w:r>
      <w:r>
        <w:t>las</w:t>
      </w:r>
      <w:r>
        <w:rPr>
          <w:spacing w:val="-4"/>
        </w:rPr>
        <w:t>c</w:t>
      </w:r>
      <w:r>
        <w:t>i</w:t>
      </w:r>
      <w:r>
        <w:rPr>
          <w:spacing w:val="-5"/>
        </w:rPr>
        <w:t>v</w:t>
      </w:r>
      <w:r>
        <w:t>i</w:t>
      </w:r>
      <w:r>
        <w:rPr>
          <w:spacing w:val="-5"/>
        </w:rPr>
        <w:t>o</w:t>
      </w:r>
      <w:r>
        <w:rPr>
          <w:spacing w:val="-3"/>
        </w:rPr>
        <w:t>us</w:t>
      </w:r>
      <w:r>
        <w:t>,</w:t>
      </w:r>
      <w:r>
        <w:rPr>
          <w:spacing w:val="21"/>
        </w:rPr>
        <w:t xml:space="preserve"> </w:t>
      </w:r>
      <w:r>
        <w:rPr>
          <w:spacing w:val="-3"/>
        </w:rPr>
        <w:t>o</w:t>
      </w:r>
      <w:r>
        <w:t>r</w:t>
      </w:r>
      <w:r>
        <w:rPr>
          <w:spacing w:val="20"/>
        </w:rPr>
        <w:t xml:space="preserve"> </w:t>
      </w:r>
      <w:r>
        <w:t>i</w:t>
      </w:r>
      <w:r>
        <w:rPr>
          <w:spacing w:val="-5"/>
        </w:rPr>
        <w:t>n</w:t>
      </w:r>
      <w:r>
        <w:rPr>
          <w:spacing w:val="-3"/>
        </w:rPr>
        <w:t>d</w:t>
      </w:r>
      <w:r>
        <w:rPr>
          <w:spacing w:val="-4"/>
        </w:rPr>
        <w:t>ece</w:t>
      </w:r>
      <w:r>
        <w:rPr>
          <w:spacing w:val="-3"/>
        </w:rPr>
        <w:t>n</w:t>
      </w:r>
      <w:r>
        <w:t>t</w:t>
      </w:r>
      <w:r>
        <w:rPr>
          <w:spacing w:val="22"/>
        </w:rPr>
        <w:t xml:space="preserve"> </w:t>
      </w:r>
      <w:r>
        <w:t>l</w:t>
      </w:r>
      <w:r>
        <w:rPr>
          <w:spacing w:val="-6"/>
        </w:rPr>
        <w:t>a</w:t>
      </w:r>
      <w:r>
        <w:rPr>
          <w:spacing w:val="-3"/>
        </w:rPr>
        <w:t>ngu</w:t>
      </w:r>
      <w:r>
        <w:rPr>
          <w:spacing w:val="-4"/>
        </w:rPr>
        <w:t>a</w:t>
      </w:r>
      <w:r>
        <w:rPr>
          <w:spacing w:val="-3"/>
        </w:rPr>
        <w:t>g</w:t>
      </w:r>
      <w:r>
        <w:rPr>
          <w:spacing w:val="-4"/>
        </w:rPr>
        <w:t>e</w:t>
      </w:r>
      <w:r>
        <w:t>,</w:t>
      </w:r>
      <w:r>
        <w:rPr>
          <w:spacing w:val="21"/>
        </w:rPr>
        <w:t xml:space="preserve"> </w:t>
      </w:r>
      <w:r>
        <w:rPr>
          <w:spacing w:val="-3"/>
        </w:rPr>
        <w:t>o</w:t>
      </w:r>
      <w:r>
        <w:t>r</w:t>
      </w:r>
      <w:r>
        <w:rPr>
          <w:spacing w:val="20"/>
        </w:rPr>
        <w:t xml:space="preserve"> </w:t>
      </w:r>
      <w:r>
        <w:rPr>
          <w:spacing w:val="-5"/>
        </w:rPr>
        <w:t>m</w:t>
      </w:r>
      <w:r>
        <w:rPr>
          <w:spacing w:val="-4"/>
        </w:rPr>
        <w:t>a</w:t>
      </w:r>
      <w:r>
        <w:rPr>
          <w:spacing w:val="-3"/>
        </w:rPr>
        <w:t>k</w:t>
      </w:r>
      <w:r>
        <w:t>e</w:t>
      </w:r>
      <w:r>
        <w:rPr>
          <w:spacing w:val="20"/>
        </w:rPr>
        <w:t xml:space="preserve"> </w:t>
      </w:r>
      <w:r>
        <w:rPr>
          <w:spacing w:val="-4"/>
        </w:rPr>
        <w:t>a</w:t>
      </w:r>
      <w:r>
        <w:rPr>
          <w:spacing w:val="-3"/>
        </w:rPr>
        <w:t>n</w:t>
      </w:r>
      <w:r>
        <w:t>y</w:t>
      </w:r>
      <w:r>
        <w:rPr>
          <w:spacing w:val="21"/>
        </w:rPr>
        <w:t xml:space="preserve"> </w:t>
      </w:r>
      <w:r>
        <w:rPr>
          <w:spacing w:val="-3"/>
        </w:rPr>
        <w:t>sugg</w:t>
      </w:r>
      <w:r>
        <w:rPr>
          <w:spacing w:val="-4"/>
        </w:rPr>
        <w:t>e</w:t>
      </w:r>
      <w:r>
        <w:rPr>
          <w:spacing w:val="-3"/>
        </w:rPr>
        <w:t>s</w:t>
      </w:r>
      <w:r>
        <w:t>t</w:t>
      </w:r>
      <w:r>
        <w:rPr>
          <w:spacing w:val="-4"/>
        </w:rPr>
        <w:t>i</w:t>
      </w:r>
      <w:r>
        <w:rPr>
          <w:spacing w:val="-3"/>
        </w:rPr>
        <w:t>o</w:t>
      </w:r>
      <w:r>
        <w:t>n</w:t>
      </w:r>
      <w:r>
        <w:rPr>
          <w:spacing w:val="20"/>
        </w:rPr>
        <w:t xml:space="preserve"> </w:t>
      </w:r>
      <w:r>
        <w:rPr>
          <w:spacing w:val="-3"/>
        </w:rPr>
        <w:t>o</w:t>
      </w:r>
      <w:r>
        <w:t>r</w:t>
      </w:r>
      <w:r>
        <w:rPr>
          <w:spacing w:val="20"/>
        </w:rPr>
        <w:t xml:space="preserve"> </w:t>
      </w:r>
      <w:r>
        <w:rPr>
          <w:spacing w:val="-3"/>
        </w:rPr>
        <w:t>p</w:t>
      </w:r>
      <w:r>
        <w:rPr>
          <w:spacing w:val="-4"/>
        </w:rPr>
        <w:t>r</w:t>
      </w:r>
      <w:r>
        <w:rPr>
          <w:spacing w:val="-3"/>
        </w:rPr>
        <w:t>opos</w:t>
      </w:r>
      <w:r>
        <w:rPr>
          <w:spacing w:val="-4"/>
        </w:rPr>
        <w:t>a</w:t>
      </w:r>
      <w:r>
        <w:t>l</w:t>
      </w:r>
      <w:r>
        <w:rPr>
          <w:spacing w:val="22"/>
        </w:rPr>
        <w:t xml:space="preserve"> </w:t>
      </w:r>
      <w:r>
        <w:rPr>
          <w:spacing w:val="-3"/>
        </w:rPr>
        <w:t>o</w:t>
      </w:r>
      <w:r>
        <w:t>f</w:t>
      </w:r>
      <w:r>
        <w:rPr>
          <w:spacing w:val="20"/>
        </w:rPr>
        <w:t xml:space="preserve"> </w:t>
      </w:r>
      <w:r>
        <w:rPr>
          <w:spacing w:val="-4"/>
        </w:rPr>
        <w:t>a</w:t>
      </w:r>
      <w:r>
        <w:t>n</w:t>
      </w:r>
      <w:r>
        <w:rPr>
          <w:spacing w:val="21"/>
        </w:rPr>
        <w:t xml:space="preserve"> </w:t>
      </w:r>
      <w:r>
        <w:rPr>
          <w:spacing w:val="-3"/>
        </w:rPr>
        <w:t>obs</w:t>
      </w:r>
      <w:r>
        <w:rPr>
          <w:spacing w:val="-4"/>
        </w:rPr>
        <w:t>ce</w:t>
      </w:r>
      <w:r>
        <w:rPr>
          <w:spacing w:val="-3"/>
        </w:rPr>
        <w:t>n</w:t>
      </w:r>
      <w:r>
        <w:t>e</w:t>
      </w:r>
      <w:r>
        <w:rPr>
          <w:spacing w:val="20"/>
        </w:rPr>
        <w:t xml:space="preserve"> </w:t>
      </w:r>
      <w:r>
        <w:rPr>
          <w:spacing w:val="-3"/>
        </w:rPr>
        <w:t>n</w:t>
      </w:r>
      <w:r>
        <w:t>ature</w:t>
      </w:r>
      <w:r>
        <w:rPr>
          <w:spacing w:val="24"/>
        </w:rPr>
        <w:t xml:space="preserve"> </w:t>
      </w:r>
      <w:r>
        <w:t xml:space="preserve">or </w:t>
      </w:r>
      <w:r>
        <w:rPr>
          <w:spacing w:val="-3"/>
        </w:rPr>
        <w:t>thre</w:t>
      </w:r>
      <w:r>
        <w:rPr>
          <w:spacing w:val="-5"/>
        </w:rPr>
        <w:t>a</w:t>
      </w:r>
      <w:r>
        <w:rPr>
          <w:spacing w:val="-3"/>
        </w:rPr>
        <w:t>te</w:t>
      </w:r>
      <w:r>
        <w:t>n</w:t>
      </w:r>
      <w:r>
        <w:rPr>
          <w:spacing w:val="-5"/>
        </w:rPr>
        <w:t xml:space="preserve"> </w:t>
      </w:r>
      <w:r>
        <w:rPr>
          <w:spacing w:val="-3"/>
        </w:rPr>
        <w:t>an</w:t>
      </w:r>
      <w:r>
        <w:t>y</w:t>
      </w:r>
      <w:r>
        <w:rPr>
          <w:spacing w:val="-5"/>
        </w:rPr>
        <w:t xml:space="preserve"> </w:t>
      </w:r>
      <w:r>
        <w:rPr>
          <w:spacing w:val="-3"/>
        </w:rPr>
        <w:t>illega</w:t>
      </w:r>
      <w:r>
        <w:t>l</w:t>
      </w:r>
      <w:r>
        <w:rPr>
          <w:spacing w:val="-5"/>
        </w:rPr>
        <w:t xml:space="preserve"> </w:t>
      </w:r>
      <w:r>
        <w:rPr>
          <w:spacing w:val="-3"/>
        </w:rPr>
        <w:t>o</w:t>
      </w:r>
      <w:r>
        <w:t>r</w:t>
      </w:r>
      <w:r>
        <w:rPr>
          <w:spacing w:val="-7"/>
        </w:rPr>
        <w:t xml:space="preserve"> </w:t>
      </w:r>
      <w:r>
        <w:rPr>
          <w:spacing w:val="-3"/>
        </w:rPr>
        <w:t>im</w:t>
      </w:r>
      <w:r>
        <w:rPr>
          <w:spacing w:val="-6"/>
        </w:rPr>
        <w:t>m</w:t>
      </w:r>
      <w:r>
        <w:rPr>
          <w:spacing w:val="-3"/>
        </w:rPr>
        <w:t>ora</w:t>
      </w:r>
      <w:r>
        <w:t>l</w:t>
      </w:r>
      <w:r>
        <w:rPr>
          <w:spacing w:val="-5"/>
        </w:rPr>
        <w:t xml:space="preserve"> a</w:t>
      </w:r>
      <w:r>
        <w:rPr>
          <w:spacing w:val="-3"/>
        </w:rPr>
        <w:t>c</w:t>
      </w:r>
      <w:r>
        <w:t>t</w:t>
      </w:r>
      <w:r>
        <w:rPr>
          <w:spacing w:val="-5"/>
        </w:rPr>
        <w:t xml:space="preserve"> </w:t>
      </w:r>
      <w:r>
        <w:rPr>
          <w:spacing w:val="-6"/>
        </w:rPr>
        <w:t>w</w:t>
      </w:r>
      <w:r>
        <w:rPr>
          <w:spacing w:val="-3"/>
        </w:rPr>
        <w:t>it</w:t>
      </w:r>
      <w:r>
        <w:t>h</w:t>
      </w:r>
      <w:r>
        <w:rPr>
          <w:spacing w:val="-5"/>
        </w:rPr>
        <w:t xml:space="preserve"> </w:t>
      </w:r>
      <w:r>
        <w:rPr>
          <w:spacing w:val="-3"/>
        </w:rPr>
        <w:t>th</w:t>
      </w:r>
      <w:r>
        <w:t>e</w:t>
      </w:r>
      <w:r>
        <w:rPr>
          <w:spacing w:val="-5"/>
        </w:rPr>
        <w:t xml:space="preserve"> </w:t>
      </w:r>
      <w:r>
        <w:rPr>
          <w:spacing w:val="-3"/>
        </w:rPr>
        <w:t>inten</w:t>
      </w:r>
      <w:r>
        <w:t>t</w:t>
      </w:r>
      <w:r>
        <w:rPr>
          <w:spacing w:val="-5"/>
        </w:rPr>
        <w:t xml:space="preserve"> </w:t>
      </w:r>
      <w:r>
        <w:rPr>
          <w:spacing w:val="-3"/>
        </w:rPr>
        <w:t>t</w:t>
      </w:r>
      <w:r>
        <w:t>o</w:t>
      </w:r>
      <w:r>
        <w:rPr>
          <w:spacing w:val="-5"/>
        </w:rPr>
        <w:t xml:space="preserve"> </w:t>
      </w:r>
      <w:r>
        <w:rPr>
          <w:spacing w:val="-3"/>
        </w:rPr>
        <w:t>coer</w:t>
      </w:r>
      <w:r>
        <w:rPr>
          <w:spacing w:val="-5"/>
        </w:rPr>
        <w:t>c</w:t>
      </w:r>
      <w:r>
        <w:rPr>
          <w:spacing w:val="-3"/>
        </w:rPr>
        <w:t>e</w:t>
      </w:r>
      <w:r>
        <w:t>,</w:t>
      </w:r>
      <w:r>
        <w:rPr>
          <w:spacing w:val="-5"/>
        </w:rPr>
        <w:t xml:space="preserve"> </w:t>
      </w:r>
      <w:r>
        <w:rPr>
          <w:spacing w:val="-3"/>
        </w:rPr>
        <w:t>intimidat</w:t>
      </w:r>
      <w:r>
        <w:rPr>
          <w:spacing w:val="-5"/>
        </w:rPr>
        <w:t>e</w:t>
      </w:r>
      <w:r>
        <w:t>,</w:t>
      </w:r>
      <w:r>
        <w:rPr>
          <w:spacing w:val="-5"/>
        </w:rPr>
        <w:t xml:space="preserve"> </w:t>
      </w:r>
      <w:r>
        <w:rPr>
          <w:spacing w:val="-3"/>
        </w:rPr>
        <w:t>o</w:t>
      </w:r>
      <w:r>
        <w:t>r</w:t>
      </w:r>
      <w:r>
        <w:rPr>
          <w:spacing w:val="-5"/>
        </w:rPr>
        <w:t xml:space="preserve"> </w:t>
      </w:r>
      <w:r>
        <w:rPr>
          <w:spacing w:val="-3"/>
        </w:rPr>
        <w:t>ha</w:t>
      </w:r>
      <w:r>
        <w:rPr>
          <w:spacing w:val="-5"/>
        </w:rPr>
        <w:t>r</w:t>
      </w:r>
      <w:r>
        <w:rPr>
          <w:spacing w:val="-3"/>
        </w:rPr>
        <w:t>as</w:t>
      </w:r>
      <w:r>
        <w:t>s</w:t>
      </w:r>
      <w:r>
        <w:rPr>
          <w:spacing w:val="-5"/>
        </w:rPr>
        <w:t xml:space="preserve"> </w:t>
      </w:r>
      <w:r>
        <w:rPr>
          <w:spacing w:val="-3"/>
        </w:rPr>
        <w:t>anothe</w:t>
      </w:r>
      <w:r>
        <w:t>r</w:t>
      </w:r>
      <w:r>
        <w:rPr>
          <w:spacing w:val="-8"/>
        </w:rPr>
        <w:t xml:space="preserve"> </w:t>
      </w:r>
      <w:r>
        <w:rPr>
          <w:spacing w:val="-3"/>
        </w:rPr>
        <w:t>person.</w:t>
      </w:r>
    </w:p>
    <w:p w14:paraId="0445AB6F" w14:textId="77777777" w:rsidR="00EB7747" w:rsidRDefault="00EB7747" w:rsidP="00EB7747">
      <w:pPr>
        <w:kinsoku w:val="0"/>
        <w:overflowPunct w:val="0"/>
        <w:rPr>
          <w:sz w:val="22"/>
          <w:szCs w:val="22"/>
        </w:rPr>
      </w:pPr>
    </w:p>
    <w:p w14:paraId="7FCE7F96" w14:textId="77777777" w:rsidR="00EB7747" w:rsidRPr="00EB7747" w:rsidRDefault="00EB7747" w:rsidP="00EB7747">
      <w:pPr>
        <w:pStyle w:val="BodyText"/>
        <w:numPr>
          <w:ilvl w:val="0"/>
          <w:numId w:val="71"/>
        </w:numPr>
        <w:tabs>
          <w:tab w:val="left" w:pos="1079"/>
        </w:tabs>
        <w:kinsoku w:val="0"/>
        <w:overflowPunct w:val="0"/>
        <w:ind w:left="0"/>
        <w:jc w:val="both"/>
      </w:pPr>
      <w:r>
        <w:rPr>
          <w:spacing w:val="-9"/>
        </w:rPr>
        <w:t>M</w:t>
      </w:r>
      <w:r>
        <w:rPr>
          <w:spacing w:val="-4"/>
        </w:rPr>
        <w:t>a</w:t>
      </w:r>
      <w:r>
        <w:rPr>
          <w:spacing w:val="-2"/>
        </w:rPr>
        <w:t>k</w:t>
      </w:r>
      <w:r>
        <w:t>e</w:t>
      </w:r>
      <w:r>
        <w:rPr>
          <w:spacing w:val="-10"/>
        </w:rPr>
        <w:t xml:space="preserve"> </w:t>
      </w:r>
      <w:r>
        <w:rPr>
          <w:spacing w:val="-2"/>
        </w:rPr>
        <w:t>r</w:t>
      </w:r>
      <w:r>
        <w:rPr>
          <w:spacing w:val="-6"/>
        </w:rPr>
        <w:t>e</w:t>
      </w:r>
      <w:r>
        <w:rPr>
          <w:spacing w:val="-2"/>
        </w:rPr>
        <w:t>p</w:t>
      </w:r>
      <w:r>
        <w:rPr>
          <w:spacing w:val="-5"/>
        </w:rPr>
        <w:t>e</w:t>
      </w:r>
      <w:r>
        <w:rPr>
          <w:spacing w:val="-4"/>
        </w:rPr>
        <w:t>a</w:t>
      </w:r>
      <w:r>
        <w:rPr>
          <w:spacing w:val="-2"/>
        </w:rPr>
        <w:t>t</w:t>
      </w:r>
      <w:r>
        <w:rPr>
          <w:spacing w:val="-5"/>
        </w:rPr>
        <w:t>e</w:t>
      </w:r>
      <w:r>
        <w:t>d</w:t>
      </w:r>
      <w:r>
        <w:rPr>
          <w:spacing w:val="-6"/>
        </w:rPr>
        <w:t xml:space="preserve"> </w:t>
      </w:r>
      <w:r>
        <w:rPr>
          <w:spacing w:val="-2"/>
        </w:rPr>
        <w:t>t</w:t>
      </w:r>
      <w:r>
        <w:rPr>
          <w:spacing w:val="-6"/>
        </w:rPr>
        <w:t>e</w:t>
      </w:r>
      <w:r>
        <w:rPr>
          <w:spacing w:val="-2"/>
        </w:rPr>
        <w:t>l</w:t>
      </w:r>
      <w:r>
        <w:rPr>
          <w:spacing w:val="-5"/>
        </w:rPr>
        <w:t>e</w:t>
      </w:r>
      <w:r>
        <w:rPr>
          <w:spacing w:val="-2"/>
        </w:rPr>
        <w:t>p</w:t>
      </w:r>
      <w:r>
        <w:rPr>
          <w:spacing w:val="-4"/>
        </w:rPr>
        <w:t>h</w:t>
      </w:r>
      <w:r>
        <w:rPr>
          <w:spacing w:val="-2"/>
        </w:rPr>
        <w:t>o</w:t>
      </w:r>
      <w:r>
        <w:rPr>
          <w:spacing w:val="-4"/>
        </w:rPr>
        <w:t>n</w:t>
      </w:r>
      <w:r>
        <w:t>e</w:t>
      </w:r>
      <w:r>
        <w:rPr>
          <w:spacing w:val="-11"/>
        </w:rPr>
        <w:t xml:space="preserve"> </w:t>
      </w:r>
      <w:r>
        <w:rPr>
          <w:spacing w:val="-4"/>
        </w:rPr>
        <w:t>c</w:t>
      </w:r>
      <w:r>
        <w:rPr>
          <w:spacing w:val="-2"/>
        </w:rPr>
        <w:t>o</w:t>
      </w:r>
      <w:r>
        <w:rPr>
          <w:spacing w:val="-6"/>
        </w:rPr>
        <w:t>m</w:t>
      </w:r>
      <w:r>
        <w:rPr>
          <w:spacing w:val="-5"/>
        </w:rPr>
        <w:t>m</w:t>
      </w:r>
      <w:r>
        <w:rPr>
          <w:spacing w:val="-2"/>
        </w:rPr>
        <w:t>u</w:t>
      </w:r>
      <w:r>
        <w:rPr>
          <w:spacing w:val="-4"/>
        </w:rPr>
        <w:t>n</w:t>
      </w:r>
      <w:r>
        <w:rPr>
          <w:spacing w:val="-2"/>
        </w:rPr>
        <w:t>i</w:t>
      </w:r>
      <w:r>
        <w:rPr>
          <w:spacing w:val="-5"/>
        </w:rPr>
        <w:t>c</w:t>
      </w:r>
      <w:r>
        <w:rPr>
          <w:spacing w:val="-4"/>
        </w:rPr>
        <w:t>a</w:t>
      </w:r>
      <w:r>
        <w:rPr>
          <w:spacing w:val="-2"/>
        </w:rPr>
        <w:t>ti</w:t>
      </w:r>
      <w:r>
        <w:rPr>
          <w:spacing w:val="-4"/>
        </w:rPr>
        <w:t>o</w:t>
      </w:r>
      <w:r>
        <w:rPr>
          <w:spacing w:val="-2"/>
        </w:rPr>
        <w:t>n</w:t>
      </w:r>
      <w:r>
        <w:t>s</w:t>
      </w:r>
      <w:r>
        <w:rPr>
          <w:spacing w:val="-11"/>
        </w:rPr>
        <w:t xml:space="preserve"> </w:t>
      </w:r>
      <w:r>
        <w:rPr>
          <w:spacing w:val="-4"/>
        </w:rPr>
        <w:t>a</w:t>
      </w:r>
      <w:r>
        <w:rPr>
          <w:spacing w:val="-2"/>
        </w:rPr>
        <w:t>n</w:t>
      </w:r>
      <w:r>
        <w:rPr>
          <w:spacing w:val="-4"/>
        </w:rPr>
        <w:t>o</w:t>
      </w:r>
      <w:r>
        <w:rPr>
          <w:spacing w:val="-2"/>
        </w:rPr>
        <w:t>n</w:t>
      </w:r>
      <w:r>
        <w:rPr>
          <w:spacing w:val="-4"/>
        </w:rPr>
        <w:t>y</w:t>
      </w:r>
      <w:r>
        <w:rPr>
          <w:spacing w:val="-5"/>
        </w:rPr>
        <w:t>m</w:t>
      </w:r>
      <w:r>
        <w:rPr>
          <w:spacing w:val="-2"/>
        </w:rPr>
        <w:t>o</w:t>
      </w:r>
      <w:r>
        <w:rPr>
          <w:spacing w:val="-4"/>
        </w:rPr>
        <w:t>u</w:t>
      </w:r>
      <w:r>
        <w:rPr>
          <w:spacing w:val="-2"/>
        </w:rPr>
        <w:t>sl</w:t>
      </w:r>
      <w:r>
        <w:t>y</w:t>
      </w:r>
      <w:r>
        <w:rPr>
          <w:spacing w:val="-9"/>
        </w:rPr>
        <w:t xml:space="preserve"> </w:t>
      </w:r>
      <w:r>
        <w:rPr>
          <w:spacing w:val="-2"/>
        </w:rPr>
        <w:t>o</w:t>
      </w:r>
      <w:r>
        <w:t>r</w:t>
      </w:r>
      <w:r>
        <w:rPr>
          <w:spacing w:val="-10"/>
        </w:rPr>
        <w:t xml:space="preserve"> </w:t>
      </w:r>
      <w:r>
        <w:rPr>
          <w:spacing w:val="-2"/>
        </w:rPr>
        <w:t>ot</w:t>
      </w:r>
      <w:r>
        <w:rPr>
          <w:spacing w:val="-5"/>
        </w:rPr>
        <w:t>h</w:t>
      </w:r>
      <w:r>
        <w:rPr>
          <w:spacing w:val="-4"/>
        </w:rPr>
        <w:t>e</w:t>
      </w:r>
      <w:r>
        <w:rPr>
          <w:spacing w:val="-2"/>
        </w:rPr>
        <w:t>r</w:t>
      </w:r>
      <w:r>
        <w:rPr>
          <w:spacing w:val="-8"/>
        </w:rPr>
        <w:t>w</w:t>
      </w:r>
      <w:r>
        <w:rPr>
          <w:spacing w:val="-2"/>
        </w:rPr>
        <w:t>is</w:t>
      </w:r>
      <w:r>
        <w:t>e</w:t>
      </w:r>
      <w:r>
        <w:rPr>
          <w:spacing w:val="-10"/>
        </w:rPr>
        <w:t xml:space="preserve"> </w:t>
      </w:r>
      <w:r>
        <w:rPr>
          <w:spacing w:val="-2"/>
        </w:rPr>
        <w:t>i</w:t>
      </w:r>
      <w:r>
        <w:t>n</w:t>
      </w:r>
      <w:r>
        <w:rPr>
          <w:spacing w:val="-6"/>
        </w:rPr>
        <w:t xml:space="preserve"> </w:t>
      </w:r>
      <w:r>
        <w:t>a</w:t>
      </w:r>
      <w:r>
        <w:rPr>
          <w:spacing w:val="-11"/>
        </w:rPr>
        <w:t xml:space="preserve"> </w:t>
      </w:r>
      <w:r>
        <w:rPr>
          <w:spacing w:val="-5"/>
        </w:rPr>
        <w:t>m</w:t>
      </w:r>
      <w:r>
        <w:rPr>
          <w:spacing w:val="-4"/>
        </w:rPr>
        <w:t>a</w:t>
      </w:r>
      <w:r>
        <w:rPr>
          <w:spacing w:val="-2"/>
        </w:rPr>
        <w:t>n</w:t>
      </w:r>
      <w:r>
        <w:rPr>
          <w:spacing w:val="-4"/>
        </w:rPr>
        <w:t>ne</w:t>
      </w:r>
      <w:r>
        <w:t>r</w:t>
      </w:r>
      <w:r>
        <w:rPr>
          <w:spacing w:val="-6"/>
        </w:rPr>
        <w:t xml:space="preserve"> r</w:t>
      </w:r>
      <w:r>
        <w:rPr>
          <w:spacing w:val="-4"/>
        </w:rPr>
        <w:t>ea</w:t>
      </w:r>
      <w:r>
        <w:rPr>
          <w:spacing w:val="-2"/>
        </w:rPr>
        <w:t>s</w:t>
      </w:r>
      <w:r>
        <w:rPr>
          <w:spacing w:val="-4"/>
        </w:rPr>
        <w:t>o</w:t>
      </w:r>
      <w:r>
        <w:rPr>
          <w:spacing w:val="-2"/>
        </w:rPr>
        <w:t>n</w:t>
      </w:r>
      <w:r>
        <w:rPr>
          <w:spacing w:val="-5"/>
        </w:rPr>
        <w:t>a</w:t>
      </w:r>
      <w:r>
        <w:rPr>
          <w:spacing w:val="-2"/>
        </w:rPr>
        <w:t xml:space="preserve">bly </w:t>
      </w:r>
      <w:r>
        <w:rPr>
          <w:spacing w:val="-3"/>
        </w:rPr>
        <w:t>expe</w:t>
      </w:r>
      <w:r>
        <w:rPr>
          <w:spacing w:val="-6"/>
        </w:rPr>
        <w:t>c</w:t>
      </w:r>
      <w:r>
        <w:rPr>
          <w:spacing w:val="-3"/>
        </w:rPr>
        <w:t>te</w:t>
      </w:r>
      <w:r>
        <w:t>d</w:t>
      </w:r>
      <w:r>
        <w:rPr>
          <w:spacing w:val="-29"/>
        </w:rPr>
        <w:t xml:space="preserve"> </w:t>
      </w:r>
      <w:r>
        <w:rPr>
          <w:spacing w:val="-3"/>
        </w:rPr>
        <w:t>t</w:t>
      </w:r>
      <w:r>
        <w:t>o</w:t>
      </w:r>
      <w:r>
        <w:rPr>
          <w:spacing w:val="-29"/>
        </w:rPr>
        <w:t xml:space="preserve"> </w:t>
      </w:r>
      <w:r>
        <w:rPr>
          <w:spacing w:val="-3"/>
        </w:rPr>
        <w:t>annoy</w:t>
      </w:r>
      <w:r>
        <w:t>,</w:t>
      </w:r>
      <w:r>
        <w:rPr>
          <w:spacing w:val="-29"/>
        </w:rPr>
        <w:t xml:space="preserve"> </w:t>
      </w:r>
      <w:r>
        <w:rPr>
          <w:spacing w:val="-3"/>
        </w:rPr>
        <w:t>abus</w:t>
      </w:r>
      <w:r>
        <w:rPr>
          <w:spacing w:val="-6"/>
        </w:rPr>
        <w:t>e</w:t>
      </w:r>
      <w:r>
        <w:t>,</w:t>
      </w:r>
      <w:r>
        <w:rPr>
          <w:spacing w:val="-29"/>
        </w:rPr>
        <w:t xml:space="preserve"> </w:t>
      </w:r>
      <w:r>
        <w:rPr>
          <w:spacing w:val="-3"/>
        </w:rPr>
        <w:t>tor</w:t>
      </w:r>
      <w:r>
        <w:rPr>
          <w:spacing w:val="-5"/>
        </w:rPr>
        <w:t>m</w:t>
      </w:r>
      <w:r>
        <w:rPr>
          <w:spacing w:val="-3"/>
        </w:rPr>
        <w:t>ent</w:t>
      </w:r>
      <w:r>
        <w:t>,</w:t>
      </w:r>
      <w:r>
        <w:rPr>
          <w:spacing w:val="-29"/>
        </w:rPr>
        <w:t xml:space="preserve"> </w:t>
      </w:r>
      <w:r>
        <w:rPr>
          <w:spacing w:val="-3"/>
        </w:rPr>
        <w:t>ha</w:t>
      </w:r>
      <w:r>
        <w:rPr>
          <w:spacing w:val="-5"/>
        </w:rPr>
        <w:t>r</w:t>
      </w:r>
      <w:r>
        <w:rPr>
          <w:spacing w:val="-3"/>
        </w:rPr>
        <w:t>as</w:t>
      </w:r>
      <w:r>
        <w:rPr>
          <w:spacing w:val="-6"/>
        </w:rPr>
        <w:t>s</w:t>
      </w:r>
      <w:r>
        <w:t>,</w:t>
      </w:r>
      <w:r>
        <w:rPr>
          <w:spacing w:val="-32"/>
        </w:rPr>
        <w:t xml:space="preserve"> </w:t>
      </w:r>
      <w:proofErr w:type="gramStart"/>
      <w:r>
        <w:rPr>
          <w:spacing w:val="-6"/>
        </w:rPr>
        <w:t>e</w:t>
      </w:r>
      <w:r>
        <w:rPr>
          <w:spacing w:val="-8"/>
        </w:rPr>
        <w:t>m</w:t>
      </w:r>
      <w:r>
        <w:rPr>
          <w:spacing w:val="-6"/>
        </w:rPr>
        <w:t>barra</w:t>
      </w:r>
      <w:r>
        <w:rPr>
          <w:spacing w:val="-5"/>
        </w:rPr>
        <w:t>ss</w:t>
      </w:r>
      <w:proofErr w:type="gramEnd"/>
      <w:r>
        <w:t>,</w:t>
      </w:r>
      <w:r>
        <w:rPr>
          <w:spacing w:val="-32"/>
        </w:rPr>
        <w:t xml:space="preserve"> </w:t>
      </w:r>
      <w:r>
        <w:rPr>
          <w:spacing w:val="-5"/>
        </w:rPr>
        <w:t>o</w:t>
      </w:r>
      <w:r>
        <w:t>r</w:t>
      </w:r>
      <w:r>
        <w:rPr>
          <w:spacing w:val="-29"/>
        </w:rPr>
        <w:t xml:space="preserve"> </w:t>
      </w:r>
      <w:r>
        <w:rPr>
          <w:spacing w:val="-3"/>
        </w:rPr>
        <w:t>of</w:t>
      </w:r>
      <w:r>
        <w:rPr>
          <w:spacing w:val="-5"/>
        </w:rPr>
        <w:t>f</w:t>
      </w:r>
      <w:r>
        <w:rPr>
          <w:spacing w:val="-3"/>
        </w:rPr>
        <w:t>en</w:t>
      </w:r>
      <w:r>
        <w:t>d</w:t>
      </w:r>
      <w:r>
        <w:rPr>
          <w:spacing w:val="-29"/>
        </w:rPr>
        <w:t xml:space="preserve"> </w:t>
      </w:r>
      <w:r>
        <w:rPr>
          <w:spacing w:val="-3"/>
        </w:rPr>
        <w:t>anoth</w:t>
      </w:r>
      <w:r>
        <w:rPr>
          <w:spacing w:val="-5"/>
        </w:rPr>
        <w:t>e</w:t>
      </w:r>
      <w:r>
        <w:rPr>
          <w:spacing w:val="-3"/>
        </w:rPr>
        <w:t>r</w:t>
      </w:r>
      <w:r>
        <w:t>,</w:t>
      </w:r>
      <w:r>
        <w:rPr>
          <w:spacing w:val="-29"/>
        </w:rPr>
        <w:t xml:space="preserve"> </w:t>
      </w:r>
      <w:proofErr w:type="gramStart"/>
      <w:r>
        <w:rPr>
          <w:spacing w:val="-6"/>
        </w:rPr>
        <w:t>w</w:t>
      </w:r>
      <w:r>
        <w:rPr>
          <w:spacing w:val="-3"/>
        </w:rPr>
        <w:t>hethe</w:t>
      </w:r>
      <w:r>
        <w:t>r</w:t>
      </w:r>
      <w:r>
        <w:rPr>
          <w:spacing w:val="-31"/>
        </w:rPr>
        <w:t xml:space="preserve"> </w:t>
      </w:r>
      <w:r>
        <w:rPr>
          <w:spacing w:val="-3"/>
        </w:rPr>
        <w:t>o</w:t>
      </w:r>
      <w:r>
        <w:t>r</w:t>
      </w:r>
      <w:r>
        <w:rPr>
          <w:spacing w:val="-29"/>
        </w:rPr>
        <w:t xml:space="preserve"> </w:t>
      </w:r>
      <w:r>
        <w:rPr>
          <w:spacing w:val="-3"/>
        </w:rPr>
        <w:t>no</w:t>
      </w:r>
      <w:r>
        <w:t>t</w:t>
      </w:r>
      <w:proofErr w:type="gramEnd"/>
      <w:r>
        <w:rPr>
          <w:spacing w:val="-29"/>
        </w:rPr>
        <w:t xml:space="preserve"> </w:t>
      </w:r>
      <w:r>
        <w:rPr>
          <w:spacing w:val="-3"/>
        </w:rPr>
        <w:t>conv</w:t>
      </w:r>
      <w:r>
        <w:rPr>
          <w:spacing w:val="-5"/>
        </w:rPr>
        <w:t>e</w:t>
      </w:r>
      <w:r>
        <w:rPr>
          <w:spacing w:val="-3"/>
        </w:rPr>
        <w:t xml:space="preserve">rsation </w:t>
      </w:r>
      <w:r>
        <w:rPr>
          <w:spacing w:val="-4"/>
        </w:rPr>
        <w:t>e</w:t>
      </w:r>
      <w:r>
        <w:rPr>
          <w:spacing w:val="-2"/>
        </w:rPr>
        <w:t>n</w:t>
      </w:r>
      <w:r>
        <w:rPr>
          <w:spacing w:val="-4"/>
        </w:rPr>
        <w:t>s</w:t>
      </w:r>
      <w:r>
        <w:rPr>
          <w:spacing w:val="-2"/>
        </w:rPr>
        <w:t>u</w:t>
      </w:r>
      <w:r>
        <w:rPr>
          <w:spacing w:val="-5"/>
        </w:rPr>
        <w:t>e</w:t>
      </w:r>
      <w:r>
        <w:rPr>
          <w:spacing w:val="-2"/>
        </w:rPr>
        <w:t>s.</w:t>
      </w:r>
    </w:p>
    <w:p w14:paraId="30019B86" w14:textId="77777777" w:rsidR="00EB7747" w:rsidRDefault="00EB7747" w:rsidP="00EB7747">
      <w:pPr>
        <w:pStyle w:val="BodyText"/>
        <w:tabs>
          <w:tab w:val="left" w:pos="1079"/>
        </w:tabs>
        <w:kinsoku w:val="0"/>
        <w:overflowPunct w:val="0"/>
        <w:ind w:left="0"/>
        <w:jc w:val="both"/>
      </w:pPr>
    </w:p>
    <w:p w14:paraId="48B82B3C" w14:textId="77777777" w:rsidR="00EB7747" w:rsidRPr="00EB7747" w:rsidRDefault="00EB7747" w:rsidP="00EB7747">
      <w:pPr>
        <w:pStyle w:val="BodyText"/>
        <w:numPr>
          <w:ilvl w:val="0"/>
          <w:numId w:val="71"/>
        </w:numPr>
        <w:tabs>
          <w:tab w:val="left" w:pos="1079"/>
        </w:tabs>
        <w:kinsoku w:val="0"/>
        <w:overflowPunct w:val="0"/>
        <w:ind w:left="0"/>
        <w:jc w:val="both"/>
      </w:pPr>
      <w:r w:rsidRPr="00EB7747">
        <w:rPr>
          <w:spacing w:val="-9"/>
        </w:rPr>
        <w:t>M</w:t>
      </w:r>
      <w:r w:rsidRPr="00EB7747">
        <w:rPr>
          <w:spacing w:val="-3"/>
        </w:rPr>
        <w:t>ak</w:t>
      </w:r>
      <w:r>
        <w:t>e</w:t>
      </w:r>
      <w:r w:rsidRPr="00EB7747">
        <w:rPr>
          <w:spacing w:val="-5"/>
        </w:rPr>
        <w:t xml:space="preserve"> </w:t>
      </w:r>
      <w:r>
        <w:t>a</w:t>
      </w:r>
      <w:r w:rsidRPr="00EB7747">
        <w:rPr>
          <w:spacing w:val="-8"/>
        </w:rPr>
        <w:t xml:space="preserve"> </w:t>
      </w:r>
      <w:r w:rsidRPr="00EB7747">
        <w:rPr>
          <w:spacing w:val="-3"/>
        </w:rPr>
        <w:t>telephon</w:t>
      </w:r>
      <w:r>
        <w:t>e</w:t>
      </w:r>
      <w:r w:rsidRPr="00EB7747">
        <w:rPr>
          <w:spacing w:val="-5"/>
        </w:rPr>
        <w:t xml:space="preserve"> </w:t>
      </w:r>
      <w:r w:rsidRPr="00EB7747">
        <w:rPr>
          <w:spacing w:val="-6"/>
        </w:rPr>
        <w:t>c</w:t>
      </w:r>
      <w:r w:rsidRPr="00EB7747">
        <w:rPr>
          <w:spacing w:val="-3"/>
        </w:rPr>
        <w:t>al</w:t>
      </w:r>
      <w:r>
        <w:t>l</w:t>
      </w:r>
      <w:r w:rsidRPr="00EB7747">
        <w:rPr>
          <w:spacing w:val="-5"/>
        </w:rPr>
        <w:t xml:space="preserve"> </w:t>
      </w:r>
      <w:r w:rsidRPr="00EB7747">
        <w:rPr>
          <w:spacing w:val="-3"/>
        </w:rPr>
        <w:t>an</w:t>
      </w:r>
      <w:r>
        <w:t>d</w:t>
      </w:r>
      <w:r w:rsidRPr="00EB7747">
        <w:rPr>
          <w:spacing w:val="-5"/>
        </w:rPr>
        <w:t xml:space="preserve"> </w:t>
      </w:r>
      <w:r w:rsidRPr="00EB7747">
        <w:rPr>
          <w:spacing w:val="-3"/>
        </w:rPr>
        <w:t>intentionall</w:t>
      </w:r>
      <w:r>
        <w:t>y</w:t>
      </w:r>
      <w:r w:rsidRPr="00EB7747">
        <w:rPr>
          <w:spacing w:val="-5"/>
        </w:rPr>
        <w:t xml:space="preserve"> </w:t>
      </w:r>
      <w:r w:rsidRPr="00EB7747">
        <w:rPr>
          <w:spacing w:val="-3"/>
        </w:rPr>
        <w:t>fai</w:t>
      </w:r>
      <w:r>
        <w:t>l</w:t>
      </w:r>
      <w:r w:rsidRPr="00EB7747">
        <w:rPr>
          <w:spacing w:val="-5"/>
        </w:rPr>
        <w:t xml:space="preserve"> </w:t>
      </w:r>
      <w:r w:rsidRPr="00EB7747">
        <w:rPr>
          <w:spacing w:val="-3"/>
        </w:rPr>
        <w:t>t</w:t>
      </w:r>
      <w:r>
        <w:t>o</w:t>
      </w:r>
      <w:r w:rsidRPr="00EB7747">
        <w:rPr>
          <w:spacing w:val="-5"/>
        </w:rPr>
        <w:t xml:space="preserve"> </w:t>
      </w:r>
      <w:r w:rsidRPr="00EB7747">
        <w:rPr>
          <w:spacing w:val="-3"/>
        </w:rPr>
        <w:t>han</w:t>
      </w:r>
      <w:r>
        <w:t>g</w:t>
      </w:r>
      <w:r w:rsidRPr="00EB7747">
        <w:rPr>
          <w:spacing w:val="-5"/>
        </w:rPr>
        <w:t xml:space="preserve"> </w:t>
      </w:r>
      <w:r w:rsidRPr="00EB7747">
        <w:rPr>
          <w:spacing w:val="-3"/>
        </w:rPr>
        <w:t>u</w:t>
      </w:r>
      <w:r>
        <w:t>p</w:t>
      </w:r>
      <w:r w:rsidRPr="00EB7747">
        <w:rPr>
          <w:spacing w:val="-5"/>
        </w:rPr>
        <w:t xml:space="preserve"> </w:t>
      </w:r>
      <w:r w:rsidRPr="00EB7747">
        <w:rPr>
          <w:spacing w:val="-3"/>
        </w:rPr>
        <w:t>o</w:t>
      </w:r>
      <w:r>
        <w:t>r</w:t>
      </w:r>
      <w:r w:rsidRPr="00EB7747">
        <w:rPr>
          <w:spacing w:val="-7"/>
        </w:rPr>
        <w:t xml:space="preserve"> </w:t>
      </w:r>
      <w:r w:rsidRPr="00EB7747">
        <w:rPr>
          <w:spacing w:val="-3"/>
        </w:rPr>
        <w:t>disengag</w:t>
      </w:r>
      <w:r>
        <w:t>e</w:t>
      </w:r>
      <w:r w:rsidRPr="00EB7747">
        <w:rPr>
          <w:spacing w:val="-7"/>
        </w:rPr>
        <w:t xml:space="preserve"> </w:t>
      </w:r>
      <w:r w:rsidRPr="00EB7747">
        <w:rPr>
          <w:spacing w:val="-3"/>
        </w:rPr>
        <w:t>th</w:t>
      </w:r>
      <w:r>
        <w:t>e</w:t>
      </w:r>
      <w:r w:rsidRPr="00EB7747">
        <w:rPr>
          <w:spacing w:val="-5"/>
        </w:rPr>
        <w:t xml:space="preserve"> </w:t>
      </w:r>
      <w:r w:rsidRPr="00EB7747">
        <w:rPr>
          <w:spacing w:val="-3"/>
        </w:rPr>
        <w:t>conn</w:t>
      </w:r>
      <w:r w:rsidRPr="00EB7747">
        <w:rPr>
          <w:spacing w:val="-5"/>
        </w:rPr>
        <w:t>e</w:t>
      </w:r>
      <w:r w:rsidRPr="00EB7747">
        <w:rPr>
          <w:spacing w:val="-3"/>
        </w:rPr>
        <w:t>ction.</w:t>
      </w:r>
    </w:p>
    <w:p w14:paraId="5C5F888B" w14:textId="77777777" w:rsidR="00EB7747" w:rsidRDefault="00EB7747" w:rsidP="00EB7747">
      <w:pPr>
        <w:pStyle w:val="BodyText"/>
        <w:tabs>
          <w:tab w:val="left" w:pos="1079"/>
        </w:tabs>
        <w:kinsoku w:val="0"/>
        <w:overflowPunct w:val="0"/>
        <w:ind w:left="288"/>
        <w:jc w:val="both"/>
      </w:pPr>
    </w:p>
    <w:p w14:paraId="58061DFA" w14:textId="77777777" w:rsidR="00EB7747" w:rsidRDefault="00EB7747" w:rsidP="00EB7747">
      <w:pPr>
        <w:pStyle w:val="BodyText"/>
        <w:numPr>
          <w:ilvl w:val="0"/>
          <w:numId w:val="71"/>
        </w:numPr>
        <w:tabs>
          <w:tab w:val="left" w:pos="1079"/>
        </w:tabs>
        <w:kinsoku w:val="0"/>
        <w:overflowPunct w:val="0"/>
        <w:ind w:left="0"/>
        <w:jc w:val="both"/>
      </w:pPr>
      <w:r w:rsidRPr="00EB7747">
        <w:rPr>
          <w:spacing w:val="-6"/>
        </w:rPr>
        <w:t>E</w:t>
      </w:r>
      <w:r w:rsidRPr="00EB7747">
        <w:rPr>
          <w:spacing w:val="-3"/>
        </w:rPr>
        <w:t>ngag</w:t>
      </w:r>
      <w:r>
        <w:t>e</w:t>
      </w:r>
      <w:r w:rsidRPr="00EB7747">
        <w:rPr>
          <w:spacing w:val="-26"/>
        </w:rPr>
        <w:t xml:space="preserve"> </w:t>
      </w:r>
      <w:r w:rsidRPr="00EB7747">
        <w:rPr>
          <w:spacing w:val="-3"/>
        </w:rPr>
        <w:t>i</w:t>
      </w:r>
      <w:r>
        <w:t>n</w:t>
      </w:r>
      <w:r w:rsidRPr="00EB7747">
        <w:rPr>
          <w:spacing w:val="-22"/>
        </w:rPr>
        <w:t xml:space="preserve"> </w:t>
      </w:r>
      <w:r>
        <w:t>a</w:t>
      </w:r>
      <w:r w:rsidRPr="00EB7747">
        <w:rPr>
          <w:spacing w:val="-22"/>
        </w:rPr>
        <w:t xml:space="preserve"> </w:t>
      </w:r>
      <w:r w:rsidRPr="00EB7747">
        <w:rPr>
          <w:spacing w:val="-3"/>
        </w:rPr>
        <w:t>telephon</w:t>
      </w:r>
      <w:r>
        <w:t>e</w:t>
      </w:r>
      <w:r w:rsidRPr="00EB7747">
        <w:rPr>
          <w:spacing w:val="-24"/>
        </w:rPr>
        <w:t xml:space="preserve"> </w:t>
      </w:r>
      <w:r w:rsidRPr="00EB7747">
        <w:rPr>
          <w:spacing w:val="-3"/>
        </w:rPr>
        <w:t>call</w:t>
      </w:r>
      <w:r>
        <w:t>,</w:t>
      </w:r>
      <w:r w:rsidRPr="00EB7747">
        <w:rPr>
          <w:spacing w:val="-22"/>
        </w:rPr>
        <w:t xml:space="preserve"> </w:t>
      </w:r>
      <w:r w:rsidRPr="00EB7747">
        <w:rPr>
          <w:spacing w:val="-3"/>
        </w:rPr>
        <w:t>con</w:t>
      </w:r>
      <w:r w:rsidRPr="00EB7747">
        <w:rPr>
          <w:spacing w:val="-7"/>
        </w:rPr>
        <w:t>f</w:t>
      </w:r>
      <w:r w:rsidRPr="00EB7747">
        <w:rPr>
          <w:spacing w:val="-3"/>
        </w:rPr>
        <w:t>er</w:t>
      </w:r>
      <w:r w:rsidRPr="00EB7747">
        <w:rPr>
          <w:spacing w:val="-6"/>
        </w:rPr>
        <w:t>e</w:t>
      </w:r>
      <w:r w:rsidRPr="00EB7747">
        <w:rPr>
          <w:spacing w:val="-3"/>
        </w:rPr>
        <w:t>nce</w:t>
      </w:r>
      <w:r>
        <w:t>,</w:t>
      </w:r>
      <w:r w:rsidRPr="00EB7747">
        <w:rPr>
          <w:spacing w:val="-22"/>
        </w:rPr>
        <w:t xml:space="preserve"> </w:t>
      </w:r>
      <w:r w:rsidRPr="00EB7747">
        <w:rPr>
          <w:spacing w:val="-3"/>
        </w:rPr>
        <w:t>o</w:t>
      </w:r>
      <w:r>
        <w:t>r</w:t>
      </w:r>
      <w:r w:rsidRPr="00EB7747">
        <w:rPr>
          <w:spacing w:val="-25"/>
        </w:rPr>
        <w:t xml:space="preserve"> </w:t>
      </w:r>
      <w:r w:rsidRPr="00EB7747">
        <w:rPr>
          <w:spacing w:val="-3"/>
        </w:rPr>
        <w:t>re</w:t>
      </w:r>
      <w:r w:rsidRPr="00EB7747">
        <w:rPr>
          <w:spacing w:val="-6"/>
        </w:rPr>
        <w:t>c</w:t>
      </w:r>
      <w:r w:rsidRPr="00EB7747">
        <w:rPr>
          <w:spacing w:val="-3"/>
        </w:rPr>
        <w:t>orde</w:t>
      </w:r>
      <w:r>
        <w:t>d</w:t>
      </w:r>
      <w:r w:rsidRPr="00EB7747">
        <w:rPr>
          <w:spacing w:val="-22"/>
        </w:rPr>
        <w:t xml:space="preserve"> </w:t>
      </w:r>
      <w:r w:rsidRPr="00EB7747">
        <w:rPr>
          <w:spacing w:val="-6"/>
        </w:rPr>
        <w:t>c</w:t>
      </w:r>
      <w:r w:rsidRPr="00EB7747">
        <w:rPr>
          <w:spacing w:val="-3"/>
        </w:rPr>
        <w:t>om</w:t>
      </w:r>
      <w:r w:rsidRPr="00EB7747">
        <w:rPr>
          <w:spacing w:val="-7"/>
        </w:rPr>
        <w:t>m</w:t>
      </w:r>
      <w:r w:rsidRPr="00EB7747">
        <w:rPr>
          <w:spacing w:val="-3"/>
        </w:rPr>
        <w:t>unicatio</w:t>
      </w:r>
      <w:r>
        <w:t>n</w:t>
      </w:r>
      <w:r w:rsidRPr="00EB7747">
        <w:rPr>
          <w:spacing w:val="-22"/>
        </w:rPr>
        <w:t xml:space="preserve"> </w:t>
      </w:r>
      <w:r w:rsidRPr="00EB7747">
        <w:rPr>
          <w:spacing w:val="-3"/>
        </w:rPr>
        <w:t>b</w:t>
      </w:r>
      <w:r>
        <w:t>y</w:t>
      </w:r>
      <w:r w:rsidRPr="00EB7747">
        <w:rPr>
          <w:spacing w:val="-22"/>
        </w:rPr>
        <w:t xml:space="preserve"> </w:t>
      </w:r>
      <w:r w:rsidRPr="00EB7747">
        <w:rPr>
          <w:spacing w:val="-3"/>
        </w:rPr>
        <w:t>usin</w:t>
      </w:r>
      <w:r>
        <w:t>g</w:t>
      </w:r>
      <w:r w:rsidRPr="00EB7747">
        <w:rPr>
          <w:spacing w:val="-22"/>
        </w:rPr>
        <w:t xml:space="preserve"> </w:t>
      </w:r>
      <w:r w:rsidRPr="00EB7747">
        <w:rPr>
          <w:spacing w:val="-3"/>
        </w:rPr>
        <w:t>obscen</w:t>
      </w:r>
      <w:r>
        <w:t>e</w:t>
      </w:r>
      <w:r w:rsidRPr="00EB7747">
        <w:rPr>
          <w:spacing w:val="-24"/>
        </w:rPr>
        <w:t xml:space="preserve"> </w:t>
      </w:r>
      <w:r w:rsidRPr="00EB7747">
        <w:rPr>
          <w:spacing w:val="-3"/>
        </w:rPr>
        <w:t>languag</w:t>
      </w:r>
      <w:r w:rsidRPr="00EB7747">
        <w:rPr>
          <w:spacing w:val="-5"/>
        </w:rPr>
        <w:t>e</w:t>
      </w:r>
      <w:r>
        <w:t xml:space="preserve">, </w:t>
      </w:r>
      <w:r w:rsidRPr="00EB7747">
        <w:rPr>
          <w:spacing w:val="-6"/>
        </w:rPr>
        <w:t>w</w:t>
      </w:r>
      <w:r w:rsidRPr="00EB7747">
        <w:rPr>
          <w:spacing w:val="-2"/>
        </w:rPr>
        <w:t>h</w:t>
      </w:r>
      <w:r w:rsidRPr="00EB7747">
        <w:rPr>
          <w:spacing w:val="-5"/>
        </w:rPr>
        <w:t>e</w:t>
      </w:r>
      <w:r>
        <w:t>n</w:t>
      </w:r>
      <w:r w:rsidRPr="00EB7747">
        <w:rPr>
          <w:spacing w:val="-20"/>
        </w:rPr>
        <w:t xml:space="preserve"> </w:t>
      </w:r>
      <w:r w:rsidRPr="00EB7747">
        <w:rPr>
          <w:spacing w:val="-2"/>
        </w:rPr>
        <w:t>b</w:t>
      </w:r>
      <w:r>
        <w:t>y</w:t>
      </w:r>
      <w:r w:rsidRPr="00EB7747">
        <w:rPr>
          <w:spacing w:val="-21"/>
        </w:rPr>
        <w:t xml:space="preserve"> </w:t>
      </w:r>
      <w:r w:rsidRPr="00EB7747">
        <w:rPr>
          <w:spacing w:val="-5"/>
        </w:rPr>
        <w:t>m</w:t>
      </w:r>
      <w:r w:rsidRPr="00EB7747">
        <w:rPr>
          <w:spacing w:val="-4"/>
        </w:rPr>
        <w:t>a</w:t>
      </w:r>
      <w:r w:rsidRPr="00EB7747">
        <w:rPr>
          <w:spacing w:val="-2"/>
        </w:rPr>
        <w:t>ki</w:t>
      </w:r>
      <w:r w:rsidRPr="00EB7747">
        <w:rPr>
          <w:spacing w:val="-5"/>
        </w:rPr>
        <w:t>n</w:t>
      </w:r>
      <w:r>
        <w:t>g</w:t>
      </w:r>
      <w:r w:rsidRPr="00EB7747">
        <w:rPr>
          <w:spacing w:val="-20"/>
        </w:rPr>
        <w:t xml:space="preserve"> </w:t>
      </w:r>
      <w:r>
        <w:t>a</w:t>
      </w:r>
      <w:r w:rsidRPr="00EB7747">
        <w:rPr>
          <w:spacing w:val="-21"/>
        </w:rPr>
        <w:t xml:space="preserve"> </w:t>
      </w:r>
      <w:r w:rsidRPr="00EB7747">
        <w:rPr>
          <w:spacing w:val="-2"/>
        </w:rPr>
        <w:t>g</w:t>
      </w:r>
      <w:r w:rsidRPr="00EB7747">
        <w:rPr>
          <w:spacing w:val="-5"/>
        </w:rPr>
        <w:t>r</w:t>
      </w:r>
      <w:r w:rsidRPr="00EB7747">
        <w:rPr>
          <w:spacing w:val="-4"/>
        </w:rPr>
        <w:t>a</w:t>
      </w:r>
      <w:r w:rsidRPr="00EB7747">
        <w:rPr>
          <w:spacing w:val="-2"/>
        </w:rPr>
        <w:t>p</w:t>
      </w:r>
      <w:r w:rsidRPr="00EB7747">
        <w:rPr>
          <w:spacing w:val="-4"/>
        </w:rPr>
        <w:t>h</w:t>
      </w:r>
      <w:r w:rsidRPr="00EB7747">
        <w:rPr>
          <w:spacing w:val="-2"/>
        </w:rPr>
        <w:t>i</w:t>
      </w:r>
      <w:r>
        <w:t>c</w:t>
      </w:r>
      <w:r w:rsidRPr="00EB7747">
        <w:rPr>
          <w:spacing w:val="-21"/>
        </w:rPr>
        <w:t xml:space="preserve"> </w:t>
      </w:r>
      <w:r w:rsidRPr="00EB7747">
        <w:rPr>
          <w:spacing w:val="-2"/>
        </w:rPr>
        <w:t>d</w:t>
      </w:r>
      <w:r w:rsidRPr="00EB7747">
        <w:rPr>
          <w:spacing w:val="-5"/>
        </w:rPr>
        <w:t>e</w:t>
      </w:r>
      <w:r w:rsidRPr="00EB7747">
        <w:rPr>
          <w:spacing w:val="-2"/>
        </w:rPr>
        <w:t>s</w:t>
      </w:r>
      <w:r w:rsidRPr="00EB7747">
        <w:rPr>
          <w:spacing w:val="-5"/>
        </w:rPr>
        <w:t>c</w:t>
      </w:r>
      <w:r w:rsidRPr="00EB7747">
        <w:rPr>
          <w:spacing w:val="-2"/>
        </w:rPr>
        <w:t>r</w:t>
      </w:r>
      <w:r w:rsidRPr="00EB7747">
        <w:rPr>
          <w:spacing w:val="-4"/>
        </w:rPr>
        <w:t>i</w:t>
      </w:r>
      <w:r w:rsidRPr="00EB7747">
        <w:rPr>
          <w:spacing w:val="-2"/>
        </w:rPr>
        <w:t>pt</w:t>
      </w:r>
      <w:r w:rsidRPr="00EB7747">
        <w:rPr>
          <w:spacing w:val="-4"/>
        </w:rPr>
        <w:t>i</w:t>
      </w:r>
      <w:r w:rsidRPr="00EB7747">
        <w:rPr>
          <w:spacing w:val="-2"/>
        </w:rPr>
        <w:t>o</w:t>
      </w:r>
      <w:r>
        <w:t>n</w:t>
      </w:r>
      <w:r w:rsidRPr="00EB7747">
        <w:rPr>
          <w:spacing w:val="-21"/>
        </w:rPr>
        <w:t xml:space="preserve"> </w:t>
      </w:r>
      <w:r w:rsidRPr="00EB7747">
        <w:rPr>
          <w:spacing w:val="-2"/>
        </w:rPr>
        <w:t>o</w:t>
      </w:r>
      <w:r>
        <w:t>f</w:t>
      </w:r>
      <w:r w:rsidRPr="00EB7747">
        <w:rPr>
          <w:spacing w:val="-22"/>
        </w:rPr>
        <w:t xml:space="preserve"> </w:t>
      </w:r>
      <w:r>
        <w:t>a</w:t>
      </w:r>
      <w:r w:rsidRPr="00EB7747">
        <w:rPr>
          <w:spacing w:val="-21"/>
        </w:rPr>
        <w:t xml:space="preserve"> </w:t>
      </w:r>
      <w:r w:rsidRPr="00EB7747">
        <w:rPr>
          <w:spacing w:val="-2"/>
        </w:rPr>
        <w:t>s</w:t>
      </w:r>
      <w:r w:rsidRPr="00EB7747">
        <w:rPr>
          <w:spacing w:val="-5"/>
        </w:rPr>
        <w:t>e</w:t>
      </w:r>
      <w:r w:rsidRPr="00EB7747">
        <w:rPr>
          <w:spacing w:val="-2"/>
        </w:rPr>
        <w:t>x</w:t>
      </w:r>
      <w:r w:rsidRPr="00EB7747">
        <w:rPr>
          <w:spacing w:val="-4"/>
        </w:rPr>
        <w:t>ua</w:t>
      </w:r>
      <w:r>
        <w:t>l</w:t>
      </w:r>
      <w:r w:rsidRPr="00EB7747">
        <w:rPr>
          <w:spacing w:val="-19"/>
        </w:rPr>
        <w:t xml:space="preserve"> </w:t>
      </w:r>
      <w:r w:rsidRPr="00EB7747">
        <w:rPr>
          <w:spacing w:val="-4"/>
        </w:rPr>
        <w:t>ac</w:t>
      </w:r>
      <w:r w:rsidRPr="00EB7747">
        <w:rPr>
          <w:spacing w:val="-2"/>
        </w:rPr>
        <w:t>t</w:t>
      </w:r>
      <w:r>
        <w:t>,</w:t>
      </w:r>
      <w:r w:rsidRPr="00EB7747">
        <w:rPr>
          <w:spacing w:val="-20"/>
        </w:rPr>
        <w:t xml:space="preserve"> </w:t>
      </w:r>
      <w:r w:rsidRPr="00EB7747">
        <w:rPr>
          <w:spacing w:val="-4"/>
        </w:rPr>
        <w:t>a</w:t>
      </w:r>
      <w:r w:rsidRPr="00EB7747">
        <w:rPr>
          <w:spacing w:val="-2"/>
        </w:rPr>
        <w:t>n</w:t>
      </w:r>
      <w:r>
        <w:t>d</w:t>
      </w:r>
      <w:r w:rsidRPr="00EB7747">
        <w:rPr>
          <w:spacing w:val="-21"/>
        </w:rPr>
        <w:t xml:space="preserve"> </w:t>
      </w:r>
      <w:r w:rsidRPr="00EB7747">
        <w:rPr>
          <w:spacing w:val="-2"/>
        </w:rPr>
        <w:t>th</w:t>
      </w:r>
      <w:r>
        <w:t>e</w:t>
      </w:r>
      <w:r w:rsidRPr="00EB7747">
        <w:rPr>
          <w:spacing w:val="-23"/>
        </w:rPr>
        <w:t xml:space="preserve"> </w:t>
      </w:r>
      <w:r w:rsidRPr="00EB7747">
        <w:rPr>
          <w:spacing w:val="-2"/>
        </w:rPr>
        <w:t>o</w:t>
      </w:r>
      <w:r w:rsidRPr="00EB7747">
        <w:rPr>
          <w:spacing w:val="-5"/>
        </w:rPr>
        <w:t>f</w:t>
      </w:r>
      <w:r w:rsidRPr="00EB7747">
        <w:rPr>
          <w:spacing w:val="-2"/>
        </w:rPr>
        <w:t>f</w:t>
      </w:r>
      <w:r w:rsidRPr="00EB7747">
        <w:rPr>
          <w:spacing w:val="-6"/>
        </w:rPr>
        <w:t>e</w:t>
      </w:r>
      <w:r w:rsidRPr="00EB7747">
        <w:rPr>
          <w:spacing w:val="-2"/>
        </w:rPr>
        <w:t>n</w:t>
      </w:r>
      <w:r w:rsidRPr="00EB7747">
        <w:rPr>
          <w:spacing w:val="-4"/>
        </w:rPr>
        <w:t>de</w:t>
      </w:r>
      <w:r>
        <w:t>r</w:t>
      </w:r>
      <w:r w:rsidRPr="00EB7747">
        <w:rPr>
          <w:spacing w:val="-16"/>
        </w:rPr>
        <w:t xml:space="preserve"> </w:t>
      </w:r>
      <w:r w:rsidRPr="00EB7747">
        <w:rPr>
          <w:spacing w:val="-5"/>
        </w:rPr>
        <w:t>k</w:t>
      </w:r>
      <w:r w:rsidRPr="00EB7747">
        <w:rPr>
          <w:spacing w:val="-2"/>
        </w:rPr>
        <w:t>n</w:t>
      </w:r>
      <w:r w:rsidRPr="00EB7747">
        <w:rPr>
          <w:spacing w:val="-4"/>
        </w:rPr>
        <w:t>o</w:t>
      </w:r>
      <w:r w:rsidRPr="00EB7747">
        <w:rPr>
          <w:spacing w:val="-6"/>
        </w:rPr>
        <w:t>w</w:t>
      </w:r>
      <w:r>
        <w:t>s</w:t>
      </w:r>
      <w:r w:rsidRPr="00EB7747">
        <w:rPr>
          <w:spacing w:val="-16"/>
        </w:rPr>
        <w:t xml:space="preserve"> </w:t>
      </w:r>
      <w:r w:rsidRPr="00EB7747">
        <w:rPr>
          <w:spacing w:val="-4"/>
        </w:rPr>
        <w:t>o</w:t>
      </w:r>
      <w:r>
        <w:t>r</w:t>
      </w:r>
      <w:r w:rsidRPr="00EB7747">
        <w:rPr>
          <w:spacing w:val="-16"/>
        </w:rPr>
        <w:t xml:space="preserve"> </w:t>
      </w:r>
      <w:r w:rsidRPr="00EB7747">
        <w:rPr>
          <w:spacing w:val="-6"/>
        </w:rPr>
        <w:t>r</w:t>
      </w:r>
      <w:r w:rsidRPr="00EB7747">
        <w:rPr>
          <w:spacing w:val="-4"/>
        </w:rPr>
        <w:t>ea</w:t>
      </w:r>
      <w:r w:rsidRPr="00EB7747">
        <w:rPr>
          <w:spacing w:val="-2"/>
        </w:rPr>
        <w:t>s</w:t>
      </w:r>
      <w:r w:rsidRPr="00EB7747">
        <w:rPr>
          <w:spacing w:val="-4"/>
        </w:rPr>
        <w:t>o</w:t>
      </w:r>
      <w:r w:rsidRPr="00EB7747">
        <w:rPr>
          <w:spacing w:val="-2"/>
        </w:rPr>
        <w:t>n</w:t>
      </w:r>
      <w:r w:rsidRPr="00EB7747">
        <w:rPr>
          <w:spacing w:val="-5"/>
        </w:rPr>
        <w:t>a</w:t>
      </w:r>
      <w:r w:rsidRPr="00EB7747">
        <w:rPr>
          <w:spacing w:val="-2"/>
        </w:rPr>
        <w:t>bl</w:t>
      </w:r>
      <w:r>
        <w:t>y</w:t>
      </w:r>
      <w:r w:rsidRPr="00EB7747">
        <w:rPr>
          <w:spacing w:val="-19"/>
        </w:rPr>
        <w:t xml:space="preserve"> </w:t>
      </w:r>
      <w:r w:rsidRPr="00EB7747">
        <w:rPr>
          <w:spacing w:val="-2"/>
        </w:rPr>
        <w:t>s</w:t>
      </w:r>
      <w:r w:rsidRPr="00EB7747">
        <w:rPr>
          <w:spacing w:val="-4"/>
        </w:rPr>
        <w:t>h</w:t>
      </w:r>
      <w:r w:rsidRPr="00EB7747">
        <w:rPr>
          <w:spacing w:val="-2"/>
        </w:rPr>
        <w:t>o</w:t>
      </w:r>
      <w:r w:rsidRPr="00EB7747">
        <w:rPr>
          <w:spacing w:val="-4"/>
        </w:rPr>
        <w:t>u</w:t>
      </w:r>
      <w:r w:rsidRPr="00EB7747">
        <w:rPr>
          <w:spacing w:val="-2"/>
        </w:rPr>
        <w:t xml:space="preserve">ld </w:t>
      </w:r>
      <w:r w:rsidRPr="00EB7747">
        <w:rPr>
          <w:spacing w:val="-3"/>
        </w:rPr>
        <w:t>kno</w:t>
      </w:r>
      <w:r>
        <w:t>w</w:t>
      </w:r>
      <w:r w:rsidRPr="00EB7747">
        <w:rPr>
          <w:spacing w:val="-6"/>
        </w:rPr>
        <w:t xml:space="preserve"> </w:t>
      </w:r>
      <w:r w:rsidRPr="00EB7747">
        <w:rPr>
          <w:spacing w:val="-3"/>
        </w:rPr>
        <w:t>tha</w:t>
      </w:r>
      <w:r>
        <w:t>t</w:t>
      </w:r>
      <w:r w:rsidRPr="00EB7747">
        <w:rPr>
          <w:spacing w:val="-3"/>
        </w:rPr>
        <w:t xml:space="preserve"> suc</w:t>
      </w:r>
      <w:r>
        <w:t>h</w:t>
      </w:r>
      <w:r w:rsidRPr="00EB7747">
        <w:rPr>
          <w:spacing w:val="-3"/>
        </w:rPr>
        <w:t xml:space="preserve"> obsc</w:t>
      </w:r>
      <w:r w:rsidRPr="00EB7747">
        <w:rPr>
          <w:spacing w:val="-5"/>
        </w:rPr>
        <w:t>e</w:t>
      </w:r>
      <w:r w:rsidRPr="00EB7747">
        <w:rPr>
          <w:spacing w:val="-3"/>
        </w:rPr>
        <w:t>n</w:t>
      </w:r>
      <w:r>
        <w:t>e</w:t>
      </w:r>
      <w:r w:rsidRPr="00EB7747">
        <w:rPr>
          <w:spacing w:val="-3"/>
        </w:rPr>
        <w:t xml:space="preserve"> o</w:t>
      </w:r>
      <w:r>
        <w:t>r</w:t>
      </w:r>
      <w:r w:rsidRPr="00EB7747">
        <w:rPr>
          <w:spacing w:val="-3"/>
        </w:rPr>
        <w:t xml:space="preserve"> g</w:t>
      </w:r>
      <w:r w:rsidRPr="00EB7747">
        <w:rPr>
          <w:spacing w:val="-5"/>
        </w:rPr>
        <w:t>r</w:t>
      </w:r>
      <w:r w:rsidRPr="00EB7747">
        <w:rPr>
          <w:spacing w:val="-3"/>
        </w:rPr>
        <w:t>aphi</w:t>
      </w:r>
      <w:r>
        <w:t>c</w:t>
      </w:r>
      <w:r w:rsidRPr="00EB7747">
        <w:rPr>
          <w:spacing w:val="-3"/>
        </w:rPr>
        <w:t xml:space="preserve"> langu</w:t>
      </w:r>
      <w:r w:rsidRPr="00EB7747">
        <w:rPr>
          <w:spacing w:val="-6"/>
        </w:rPr>
        <w:t>a</w:t>
      </w:r>
      <w:r w:rsidRPr="00EB7747">
        <w:rPr>
          <w:spacing w:val="-3"/>
        </w:rPr>
        <w:t>g</w:t>
      </w:r>
      <w:r>
        <w:t>e</w:t>
      </w:r>
      <w:r w:rsidRPr="00EB7747">
        <w:rPr>
          <w:spacing w:val="-3"/>
        </w:rPr>
        <w:t xml:space="preserve"> i</w:t>
      </w:r>
      <w:r>
        <w:t>s</w:t>
      </w:r>
      <w:r w:rsidRPr="00EB7747">
        <w:rPr>
          <w:spacing w:val="-3"/>
        </w:rPr>
        <w:t xml:space="preserve"> dire</w:t>
      </w:r>
      <w:r w:rsidRPr="00EB7747">
        <w:rPr>
          <w:spacing w:val="-5"/>
        </w:rPr>
        <w:t>c</w:t>
      </w:r>
      <w:r w:rsidRPr="00EB7747">
        <w:rPr>
          <w:spacing w:val="-3"/>
        </w:rPr>
        <w:t>te</w:t>
      </w:r>
      <w:r>
        <w:t>d</w:t>
      </w:r>
      <w:r w:rsidRPr="00EB7747">
        <w:rPr>
          <w:spacing w:val="-3"/>
        </w:rPr>
        <w:t xml:space="preserve"> to</w:t>
      </w:r>
      <w:r>
        <w:t>,</w:t>
      </w:r>
      <w:r w:rsidRPr="00EB7747">
        <w:rPr>
          <w:spacing w:val="-3"/>
        </w:rPr>
        <w:t xml:space="preserve"> o</w:t>
      </w:r>
      <w:r>
        <w:t>r</w:t>
      </w:r>
      <w:r w:rsidRPr="00EB7747">
        <w:rPr>
          <w:spacing w:val="-3"/>
        </w:rPr>
        <w:t xml:space="preserve"> wi</w:t>
      </w:r>
      <w:r w:rsidRPr="00EB7747">
        <w:rPr>
          <w:spacing w:val="2"/>
        </w:rPr>
        <w:t>l</w:t>
      </w:r>
      <w:r>
        <w:t>l</w:t>
      </w:r>
      <w:r w:rsidRPr="00EB7747">
        <w:rPr>
          <w:spacing w:val="2"/>
        </w:rPr>
        <w:t xml:space="preserve"> </w:t>
      </w:r>
      <w:r>
        <w:t>be</w:t>
      </w:r>
      <w:r w:rsidRPr="00EB7747">
        <w:rPr>
          <w:spacing w:val="1"/>
        </w:rPr>
        <w:t xml:space="preserve"> </w:t>
      </w:r>
      <w:r>
        <w:t>h</w:t>
      </w:r>
      <w:r w:rsidRPr="00EB7747">
        <w:rPr>
          <w:spacing w:val="-3"/>
        </w:rPr>
        <w:t>ea</w:t>
      </w:r>
      <w:r w:rsidRPr="00EB7747">
        <w:rPr>
          <w:spacing w:val="-6"/>
        </w:rPr>
        <w:t>r</w:t>
      </w:r>
      <w:r>
        <w:t>d</w:t>
      </w:r>
      <w:r w:rsidRPr="00EB7747">
        <w:rPr>
          <w:spacing w:val="-3"/>
        </w:rPr>
        <w:t xml:space="preserve"> by</w:t>
      </w:r>
      <w:r>
        <w:t>,</w:t>
      </w:r>
      <w:r w:rsidRPr="00EB7747">
        <w:rPr>
          <w:spacing w:val="-3"/>
        </w:rPr>
        <w:t xml:space="preserve"> </w:t>
      </w:r>
      <w:r>
        <w:t>a</w:t>
      </w:r>
      <w:r w:rsidRPr="00EB7747">
        <w:rPr>
          <w:spacing w:val="-3"/>
        </w:rPr>
        <w:t xml:space="preserve"> </w:t>
      </w:r>
      <w:r w:rsidRPr="00EB7747">
        <w:rPr>
          <w:spacing w:val="-6"/>
        </w:rPr>
        <w:t>m</w:t>
      </w:r>
      <w:r w:rsidRPr="00EB7747">
        <w:rPr>
          <w:spacing w:val="-3"/>
        </w:rPr>
        <w:t>inor</w:t>
      </w:r>
      <w:r>
        <w:t>.</w:t>
      </w:r>
      <w:r w:rsidRPr="00EB7747">
        <w:rPr>
          <w:spacing w:val="57"/>
        </w:rPr>
        <w:t xml:space="preserve"> </w:t>
      </w:r>
      <w:r w:rsidRPr="00EB7747">
        <w:rPr>
          <w:spacing w:val="-6"/>
        </w:rPr>
        <w:t>L</w:t>
      </w:r>
      <w:r w:rsidRPr="00EB7747">
        <w:rPr>
          <w:spacing w:val="-3"/>
        </w:rPr>
        <w:t>ac</w:t>
      </w:r>
      <w:r>
        <w:t>k</w:t>
      </w:r>
      <w:r w:rsidRPr="00EB7747">
        <w:rPr>
          <w:spacing w:val="-3"/>
        </w:rPr>
        <w:t xml:space="preserve"> of kno</w:t>
      </w:r>
      <w:r w:rsidRPr="00EB7747">
        <w:rPr>
          <w:spacing w:val="-6"/>
        </w:rPr>
        <w:t>w</w:t>
      </w:r>
      <w:r w:rsidRPr="00EB7747">
        <w:rPr>
          <w:spacing w:val="-3"/>
        </w:rPr>
        <w:t>ledg</w:t>
      </w:r>
      <w:r>
        <w:t>e</w:t>
      </w:r>
      <w:r w:rsidRPr="00EB7747">
        <w:rPr>
          <w:spacing w:val="-5"/>
        </w:rPr>
        <w:t xml:space="preserve"> </w:t>
      </w:r>
      <w:r w:rsidRPr="00EB7747">
        <w:rPr>
          <w:spacing w:val="-3"/>
        </w:rPr>
        <w:t>o</w:t>
      </w:r>
      <w:r>
        <w:t>f</w:t>
      </w:r>
      <w:r w:rsidRPr="00EB7747">
        <w:rPr>
          <w:spacing w:val="-7"/>
        </w:rPr>
        <w:t xml:space="preserve"> </w:t>
      </w:r>
      <w:r w:rsidRPr="00EB7747">
        <w:rPr>
          <w:spacing w:val="-3"/>
        </w:rPr>
        <w:t>ag</w:t>
      </w:r>
      <w:r>
        <w:t>e</w:t>
      </w:r>
      <w:r w:rsidRPr="00EB7747">
        <w:rPr>
          <w:spacing w:val="-5"/>
        </w:rPr>
        <w:t xml:space="preserve"> </w:t>
      </w:r>
      <w:r w:rsidRPr="00EB7747">
        <w:rPr>
          <w:spacing w:val="-3"/>
        </w:rPr>
        <w:t>sh</w:t>
      </w:r>
      <w:r w:rsidRPr="00EB7747">
        <w:rPr>
          <w:spacing w:val="-6"/>
        </w:rPr>
        <w:t>a</w:t>
      </w:r>
      <w:r w:rsidRPr="00EB7747">
        <w:rPr>
          <w:spacing w:val="-3"/>
        </w:rPr>
        <w:t>l</w:t>
      </w:r>
      <w:r>
        <w:t>l</w:t>
      </w:r>
      <w:r w:rsidRPr="00EB7747">
        <w:rPr>
          <w:spacing w:val="-5"/>
        </w:rPr>
        <w:t xml:space="preserve"> </w:t>
      </w:r>
      <w:r w:rsidRPr="00EB7747">
        <w:rPr>
          <w:spacing w:val="-3"/>
        </w:rPr>
        <w:t>no</w:t>
      </w:r>
      <w:r>
        <w:t>t</w:t>
      </w:r>
      <w:r w:rsidRPr="00EB7747">
        <w:rPr>
          <w:spacing w:val="-5"/>
        </w:rPr>
        <w:t xml:space="preserve"> </w:t>
      </w:r>
      <w:r w:rsidRPr="00EB7747">
        <w:rPr>
          <w:spacing w:val="-3"/>
        </w:rPr>
        <w:t>consti</w:t>
      </w:r>
      <w:r w:rsidRPr="00EB7747">
        <w:rPr>
          <w:spacing w:val="-1"/>
        </w:rPr>
        <w:t>t</w:t>
      </w:r>
      <w:r w:rsidRPr="00EB7747">
        <w:rPr>
          <w:spacing w:val="-3"/>
        </w:rPr>
        <w:t>ut</w:t>
      </w:r>
      <w:r>
        <w:t>e</w:t>
      </w:r>
      <w:r w:rsidRPr="00EB7747">
        <w:rPr>
          <w:spacing w:val="-5"/>
        </w:rPr>
        <w:t xml:space="preserve"> </w:t>
      </w:r>
      <w:r>
        <w:t>a</w:t>
      </w:r>
      <w:r w:rsidRPr="00EB7747">
        <w:rPr>
          <w:spacing w:val="-5"/>
        </w:rPr>
        <w:t xml:space="preserve"> </w:t>
      </w:r>
      <w:r w:rsidRPr="00EB7747">
        <w:rPr>
          <w:spacing w:val="-3"/>
        </w:rPr>
        <w:t>d</w:t>
      </w:r>
      <w:r w:rsidRPr="00EB7747">
        <w:rPr>
          <w:spacing w:val="-5"/>
        </w:rPr>
        <w:t>e</w:t>
      </w:r>
      <w:r w:rsidRPr="00EB7747">
        <w:rPr>
          <w:spacing w:val="-3"/>
        </w:rPr>
        <w:t>fens</w:t>
      </w:r>
      <w:r w:rsidRPr="00EB7747">
        <w:rPr>
          <w:spacing w:val="-5"/>
        </w:rPr>
        <w:t>e</w:t>
      </w:r>
      <w:r>
        <w:t>.</w:t>
      </w:r>
    </w:p>
    <w:p w14:paraId="7DB8E5B8" w14:textId="77777777" w:rsidR="00EB7747" w:rsidRDefault="00EB7747" w:rsidP="00EB7747">
      <w:pPr>
        <w:pStyle w:val="BodyText"/>
        <w:tabs>
          <w:tab w:val="left" w:pos="1079"/>
        </w:tabs>
        <w:kinsoku w:val="0"/>
        <w:overflowPunct w:val="0"/>
        <w:ind w:left="288"/>
        <w:jc w:val="both"/>
      </w:pPr>
    </w:p>
    <w:p w14:paraId="3951C53F" w14:textId="77777777" w:rsidR="00EB7747" w:rsidRDefault="00EB7747" w:rsidP="00EB7747">
      <w:pPr>
        <w:pStyle w:val="BodyText"/>
        <w:numPr>
          <w:ilvl w:val="0"/>
          <w:numId w:val="71"/>
        </w:numPr>
        <w:tabs>
          <w:tab w:val="left" w:pos="1079"/>
        </w:tabs>
        <w:kinsoku w:val="0"/>
        <w:overflowPunct w:val="0"/>
        <w:ind w:left="0"/>
        <w:jc w:val="both"/>
      </w:pPr>
      <w:r w:rsidRPr="00EB7747">
        <w:rPr>
          <w:spacing w:val="-8"/>
        </w:rPr>
        <w:t>K</w:t>
      </w:r>
      <w:r w:rsidRPr="00EB7747">
        <w:rPr>
          <w:spacing w:val="-2"/>
        </w:rPr>
        <w:t>n</w:t>
      </w:r>
      <w:r w:rsidRPr="00EB7747">
        <w:rPr>
          <w:spacing w:val="-4"/>
        </w:rPr>
        <w:t>o</w:t>
      </w:r>
      <w:r w:rsidRPr="00EB7747">
        <w:rPr>
          <w:spacing w:val="-6"/>
        </w:rPr>
        <w:t>w</w:t>
      </w:r>
      <w:r w:rsidRPr="00EB7747">
        <w:rPr>
          <w:spacing w:val="-2"/>
        </w:rPr>
        <w:t>in</w:t>
      </w:r>
      <w:r w:rsidRPr="00EB7747">
        <w:rPr>
          <w:spacing w:val="-5"/>
        </w:rPr>
        <w:t>g</w:t>
      </w:r>
      <w:r w:rsidRPr="00EB7747">
        <w:rPr>
          <w:spacing w:val="-2"/>
        </w:rPr>
        <w:t>l</w:t>
      </w:r>
      <w:r>
        <w:t>y</w:t>
      </w:r>
      <w:r w:rsidRPr="00EB7747">
        <w:rPr>
          <w:spacing w:val="-21"/>
        </w:rPr>
        <w:t xml:space="preserve"> </w:t>
      </w:r>
      <w:r w:rsidRPr="00EB7747">
        <w:rPr>
          <w:spacing w:val="-5"/>
        </w:rPr>
        <w:t>p</w:t>
      </w:r>
      <w:r w:rsidRPr="00EB7747">
        <w:rPr>
          <w:spacing w:val="-4"/>
        </w:rPr>
        <w:t>e</w:t>
      </w:r>
      <w:r w:rsidRPr="00EB7747">
        <w:rPr>
          <w:spacing w:val="-2"/>
        </w:rPr>
        <w:t>r</w:t>
      </w:r>
      <w:r w:rsidRPr="00EB7747">
        <w:rPr>
          <w:spacing w:val="-7"/>
        </w:rPr>
        <w:t>m</w:t>
      </w:r>
      <w:r w:rsidRPr="00EB7747">
        <w:rPr>
          <w:spacing w:val="-2"/>
        </w:rPr>
        <w:t>i</w:t>
      </w:r>
      <w:r>
        <w:t>t</w:t>
      </w:r>
      <w:r w:rsidRPr="00EB7747">
        <w:rPr>
          <w:spacing w:val="-21"/>
        </w:rPr>
        <w:t xml:space="preserve"> </w:t>
      </w:r>
      <w:r w:rsidRPr="00EB7747">
        <w:rPr>
          <w:spacing w:val="-5"/>
        </w:rPr>
        <w:t>a</w:t>
      </w:r>
      <w:r w:rsidRPr="00EB7747">
        <w:rPr>
          <w:spacing w:val="-2"/>
        </w:rPr>
        <w:t>n</w:t>
      </w:r>
      <w:r>
        <w:t>y</w:t>
      </w:r>
      <w:r w:rsidRPr="00EB7747">
        <w:rPr>
          <w:spacing w:val="-23"/>
        </w:rPr>
        <w:t xml:space="preserve"> </w:t>
      </w:r>
      <w:r w:rsidRPr="00EB7747">
        <w:rPr>
          <w:spacing w:val="-2"/>
        </w:rPr>
        <w:t>t</w:t>
      </w:r>
      <w:r w:rsidRPr="00EB7747">
        <w:rPr>
          <w:spacing w:val="-5"/>
        </w:rPr>
        <w:t>e</w:t>
      </w:r>
      <w:r w:rsidRPr="00EB7747">
        <w:rPr>
          <w:spacing w:val="-2"/>
        </w:rPr>
        <w:t>l</w:t>
      </w:r>
      <w:r w:rsidRPr="00EB7747">
        <w:rPr>
          <w:spacing w:val="-5"/>
        </w:rPr>
        <w:t>e</w:t>
      </w:r>
      <w:r w:rsidRPr="00EB7747">
        <w:rPr>
          <w:spacing w:val="-2"/>
        </w:rPr>
        <w:t>p</w:t>
      </w:r>
      <w:r w:rsidRPr="00EB7747">
        <w:rPr>
          <w:spacing w:val="-4"/>
        </w:rPr>
        <w:t>h</w:t>
      </w:r>
      <w:r w:rsidRPr="00EB7747">
        <w:rPr>
          <w:spacing w:val="-2"/>
        </w:rPr>
        <w:t>o</w:t>
      </w:r>
      <w:r w:rsidRPr="00EB7747">
        <w:rPr>
          <w:spacing w:val="-4"/>
        </w:rPr>
        <w:t>n</w:t>
      </w:r>
      <w:r>
        <w:t>e</w:t>
      </w:r>
      <w:r w:rsidRPr="00EB7747">
        <w:rPr>
          <w:spacing w:val="-23"/>
        </w:rPr>
        <w:t xml:space="preserve"> </w:t>
      </w:r>
      <w:r w:rsidRPr="00EB7747">
        <w:rPr>
          <w:spacing w:val="-2"/>
        </w:rPr>
        <w:t>u</w:t>
      </w:r>
      <w:r w:rsidRPr="00EB7747">
        <w:rPr>
          <w:spacing w:val="-4"/>
        </w:rPr>
        <w:t>n</w:t>
      </w:r>
      <w:r w:rsidRPr="00EB7747">
        <w:rPr>
          <w:spacing w:val="-2"/>
        </w:rPr>
        <w:t>d</w:t>
      </w:r>
      <w:r w:rsidRPr="00EB7747">
        <w:rPr>
          <w:spacing w:val="-5"/>
        </w:rPr>
        <w:t>e</w:t>
      </w:r>
      <w:r>
        <w:t>r</w:t>
      </w:r>
      <w:r w:rsidRPr="00EB7747">
        <w:rPr>
          <w:spacing w:val="-21"/>
        </w:rPr>
        <w:t xml:space="preserve"> </w:t>
      </w:r>
      <w:r w:rsidRPr="00EB7747">
        <w:rPr>
          <w:spacing w:val="-5"/>
        </w:rPr>
        <w:t>h</w:t>
      </w:r>
      <w:r w:rsidRPr="00EB7747">
        <w:rPr>
          <w:spacing w:val="-2"/>
        </w:rPr>
        <w:t>i</w:t>
      </w:r>
      <w:r>
        <w:t>s</w:t>
      </w:r>
      <w:r w:rsidRPr="00EB7747">
        <w:rPr>
          <w:spacing w:val="-21"/>
        </w:rPr>
        <w:t xml:space="preserve"> </w:t>
      </w:r>
      <w:r w:rsidRPr="00EB7747">
        <w:rPr>
          <w:spacing w:val="-6"/>
        </w:rPr>
        <w:t>c</w:t>
      </w:r>
      <w:r w:rsidRPr="00EB7747">
        <w:rPr>
          <w:spacing w:val="-2"/>
        </w:rPr>
        <w:t>o</w:t>
      </w:r>
      <w:r w:rsidRPr="00EB7747">
        <w:rPr>
          <w:spacing w:val="-4"/>
        </w:rPr>
        <w:t>n</w:t>
      </w:r>
      <w:r w:rsidRPr="00EB7747">
        <w:rPr>
          <w:spacing w:val="-2"/>
        </w:rPr>
        <w:t>t</w:t>
      </w:r>
      <w:r w:rsidRPr="00EB7747">
        <w:rPr>
          <w:spacing w:val="-4"/>
        </w:rPr>
        <w:t>r</w:t>
      </w:r>
      <w:r w:rsidRPr="00EB7747">
        <w:rPr>
          <w:spacing w:val="-2"/>
        </w:rPr>
        <w:t>o</w:t>
      </w:r>
      <w:r>
        <w:t>l</w:t>
      </w:r>
      <w:r w:rsidRPr="00EB7747">
        <w:rPr>
          <w:spacing w:val="-21"/>
        </w:rPr>
        <w:t xml:space="preserve"> </w:t>
      </w:r>
      <w:r w:rsidRPr="00EB7747">
        <w:rPr>
          <w:spacing w:val="-4"/>
        </w:rPr>
        <w:t>t</w:t>
      </w:r>
      <w:r>
        <w:t>o</w:t>
      </w:r>
      <w:r w:rsidRPr="00EB7747">
        <w:rPr>
          <w:spacing w:val="-21"/>
        </w:rPr>
        <w:t xml:space="preserve"> </w:t>
      </w:r>
      <w:r w:rsidRPr="00EB7747">
        <w:rPr>
          <w:spacing w:val="-4"/>
        </w:rPr>
        <w:t>b</w:t>
      </w:r>
      <w:r>
        <w:t>e</w:t>
      </w:r>
      <w:r w:rsidRPr="00EB7747">
        <w:rPr>
          <w:spacing w:val="-21"/>
        </w:rPr>
        <w:t xml:space="preserve"> </w:t>
      </w:r>
      <w:r w:rsidRPr="00EB7747">
        <w:rPr>
          <w:spacing w:val="-2"/>
        </w:rPr>
        <w:t>u</w:t>
      </w:r>
      <w:r w:rsidRPr="00EB7747">
        <w:rPr>
          <w:spacing w:val="-4"/>
        </w:rPr>
        <w:t>se</w:t>
      </w:r>
      <w:r>
        <w:t>d</w:t>
      </w:r>
      <w:r w:rsidRPr="00EB7747">
        <w:rPr>
          <w:spacing w:val="-21"/>
        </w:rPr>
        <w:t xml:space="preserve"> </w:t>
      </w:r>
      <w:r w:rsidRPr="00EB7747">
        <w:rPr>
          <w:spacing w:val="-2"/>
        </w:rPr>
        <w:t>fo</w:t>
      </w:r>
      <w:r>
        <w:t>r</w:t>
      </w:r>
      <w:r w:rsidRPr="00EB7747">
        <w:rPr>
          <w:spacing w:val="-22"/>
        </w:rPr>
        <w:t xml:space="preserve"> </w:t>
      </w:r>
      <w:r w:rsidRPr="00EB7747">
        <w:rPr>
          <w:spacing w:val="-4"/>
        </w:rPr>
        <w:t>a</w:t>
      </w:r>
      <w:r w:rsidRPr="00EB7747">
        <w:rPr>
          <w:spacing w:val="-2"/>
        </w:rPr>
        <w:t>n</w:t>
      </w:r>
      <w:r>
        <w:t>y</w:t>
      </w:r>
      <w:r w:rsidRPr="00EB7747">
        <w:rPr>
          <w:spacing w:val="-23"/>
        </w:rPr>
        <w:t xml:space="preserve"> </w:t>
      </w:r>
      <w:r w:rsidRPr="00EB7747">
        <w:rPr>
          <w:spacing w:val="-2"/>
        </w:rPr>
        <w:t>p</w:t>
      </w:r>
      <w:r w:rsidRPr="00EB7747">
        <w:rPr>
          <w:spacing w:val="-4"/>
        </w:rPr>
        <w:t>u</w:t>
      </w:r>
      <w:r w:rsidRPr="00EB7747">
        <w:rPr>
          <w:spacing w:val="-2"/>
        </w:rPr>
        <w:t>r</w:t>
      </w:r>
      <w:r w:rsidRPr="00EB7747">
        <w:rPr>
          <w:spacing w:val="-5"/>
        </w:rPr>
        <w:t>p</w:t>
      </w:r>
      <w:r w:rsidRPr="00EB7747">
        <w:rPr>
          <w:spacing w:val="-2"/>
        </w:rPr>
        <w:t>o</w:t>
      </w:r>
      <w:r w:rsidRPr="00EB7747">
        <w:rPr>
          <w:spacing w:val="-4"/>
        </w:rPr>
        <w:t>s</w:t>
      </w:r>
      <w:r>
        <w:t>e</w:t>
      </w:r>
      <w:r w:rsidRPr="00EB7747">
        <w:rPr>
          <w:spacing w:val="-23"/>
        </w:rPr>
        <w:t xml:space="preserve"> </w:t>
      </w:r>
      <w:r w:rsidRPr="00EB7747">
        <w:rPr>
          <w:spacing w:val="-2"/>
        </w:rPr>
        <w:t>p</w:t>
      </w:r>
      <w:r w:rsidRPr="00EB7747">
        <w:rPr>
          <w:spacing w:val="-5"/>
        </w:rPr>
        <w:t>r</w:t>
      </w:r>
      <w:r w:rsidRPr="00EB7747">
        <w:rPr>
          <w:spacing w:val="-2"/>
        </w:rPr>
        <w:t>o</w:t>
      </w:r>
      <w:r w:rsidRPr="00EB7747">
        <w:rPr>
          <w:spacing w:val="-4"/>
        </w:rPr>
        <w:t>h</w:t>
      </w:r>
      <w:r w:rsidRPr="00EB7747">
        <w:rPr>
          <w:spacing w:val="-2"/>
        </w:rPr>
        <w:t>ib</w:t>
      </w:r>
      <w:r w:rsidRPr="00EB7747">
        <w:rPr>
          <w:spacing w:val="-4"/>
        </w:rPr>
        <w:t>i</w:t>
      </w:r>
      <w:r w:rsidRPr="00EB7747">
        <w:rPr>
          <w:spacing w:val="-2"/>
        </w:rPr>
        <w:t>t</w:t>
      </w:r>
      <w:r w:rsidRPr="00EB7747">
        <w:rPr>
          <w:spacing w:val="-5"/>
        </w:rPr>
        <w:t>e</w:t>
      </w:r>
      <w:r>
        <w:t>d</w:t>
      </w:r>
      <w:r w:rsidRPr="00EB7747">
        <w:rPr>
          <w:spacing w:val="-21"/>
        </w:rPr>
        <w:t xml:space="preserve"> </w:t>
      </w:r>
      <w:r w:rsidRPr="00EB7747">
        <w:rPr>
          <w:spacing w:val="-4"/>
        </w:rPr>
        <w:t>b</w:t>
      </w:r>
      <w:r>
        <w:t>y</w:t>
      </w:r>
      <w:r w:rsidRPr="00EB7747">
        <w:rPr>
          <w:spacing w:val="-21"/>
        </w:rPr>
        <w:t xml:space="preserve"> </w:t>
      </w:r>
      <w:r w:rsidRPr="00EB7747">
        <w:rPr>
          <w:spacing w:val="-2"/>
        </w:rPr>
        <w:t>t</w:t>
      </w:r>
      <w:r w:rsidRPr="00EB7747">
        <w:rPr>
          <w:spacing w:val="-5"/>
        </w:rPr>
        <w:t>h</w:t>
      </w:r>
      <w:r w:rsidRPr="00EB7747">
        <w:rPr>
          <w:spacing w:val="-2"/>
        </w:rPr>
        <w:t xml:space="preserve">is </w:t>
      </w:r>
      <w:r w:rsidRPr="00EB7747">
        <w:rPr>
          <w:spacing w:val="-3"/>
        </w:rPr>
        <w:t>S</w:t>
      </w:r>
      <w:r w:rsidRPr="00EB7747">
        <w:rPr>
          <w:spacing w:val="-5"/>
        </w:rPr>
        <w:t>e</w:t>
      </w:r>
      <w:r w:rsidRPr="00EB7747">
        <w:rPr>
          <w:spacing w:val="-3"/>
        </w:rPr>
        <w:t>ction.</w:t>
      </w:r>
    </w:p>
    <w:p w14:paraId="1108D00A" w14:textId="77777777" w:rsidR="00EB7747" w:rsidRDefault="00EB7747" w:rsidP="00EB7747">
      <w:pPr>
        <w:pStyle w:val="BodyText"/>
        <w:tabs>
          <w:tab w:val="left" w:pos="993"/>
        </w:tabs>
        <w:kinsoku w:val="0"/>
        <w:overflowPunct w:val="0"/>
        <w:ind w:left="0"/>
        <w:jc w:val="both"/>
        <w:rPr>
          <w:spacing w:val="-7"/>
        </w:rPr>
      </w:pPr>
    </w:p>
    <w:p w14:paraId="1A21D46B" w14:textId="77777777" w:rsidR="00EB7747" w:rsidRDefault="00EB7747" w:rsidP="00EB7747">
      <w:pPr>
        <w:pStyle w:val="BodyText"/>
        <w:tabs>
          <w:tab w:val="left" w:pos="993"/>
        </w:tabs>
        <w:kinsoku w:val="0"/>
        <w:overflowPunct w:val="0"/>
        <w:ind w:left="0"/>
        <w:jc w:val="both"/>
      </w:pPr>
      <w:r>
        <w:rPr>
          <w:spacing w:val="-7"/>
        </w:rPr>
        <w:t>B.  A</w:t>
      </w:r>
      <w:r>
        <w:rPr>
          <w:spacing w:val="-3"/>
        </w:rPr>
        <w:t>n</w:t>
      </w:r>
      <w:r>
        <w:t>y</w:t>
      </w:r>
      <w:r>
        <w:rPr>
          <w:spacing w:val="-20"/>
        </w:rPr>
        <w:t xml:space="preserve"> </w:t>
      </w:r>
      <w:r>
        <w:rPr>
          <w:spacing w:val="-3"/>
        </w:rPr>
        <w:t>off</w:t>
      </w:r>
      <w:r>
        <w:rPr>
          <w:spacing w:val="-5"/>
        </w:rPr>
        <w:t>e</w:t>
      </w:r>
      <w:r>
        <w:rPr>
          <w:spacing w:val="-3"/>
        </w:rPr>
        <w:t>ns</w:t>
      </w:r>
      <w:r>
        <w:t>e</w:t>
      </w:r>
      <w:r>
        <w:rPr>
          <w:spacing w:val="-20"/>
        </w:rPr>
        <w:t xml:space="preserve"> </w:t>
      </w:r>
      <w:r>
        <w:rPr>
          <w:spacing w:val="-3"/>
        </w:rPr>
        <w:t>co</w:t>
      </w:r>
      <w:r>
        <w:rPr>
          <w:spacing w:val="-6"/>
        </w:rPr>
        <w:t>m</w:t>
      </w:r>
      <w:r>
        <w:rPr>
          <w:spacing w:val="-3"/>
        </w:rPr>
        <w:t>mitte</w:t>
      </w:r>
      <w:r>
        <w:t>d</w:t>
      </w:r>
      <w:r>
        <w:rPr>
          <w:spacing w:val="-20"/>
        </w:rPr>
        <w:t xml:space="preserve"> </w:t>
      </w:r>
      <w:r>
        <w:rPr>
          <w:spacing w:val="-3"/>
        </w:rPr>
        <w:t>b</w:t>
      </w:r>
      <w:r>
        <w:t>y</w:t>
      </w:r>
      <w:r>
        <w:rPr>
          <w:spacing w:val="-20"/>
        </w:rPr>
        <w:t xml:space="preserve"> </w:t>
      </w:r>
      <w:r>
        <w:rPr>
          <w:spacing w:val="-3"/>
        </w:rPr>
        <w:t>us</w:t>
      </w:r>
      <w:r>
        <w:t>e</w:t>
      </w:r>
      <w:r>
        <w:rPr>
          <w:spacing w:val="-17"/>
        </w:rPr>
        <w:t xml:space="preserve"> </w:t>
      </w:r>
      <w:r>
        <w:rPr>
          <w:spacing w:val="-3"/>
        </w:rPr>
        <w:t>o</w:t>
      </w:r>
      <w:r>
        <w:t>f</w:t>
      </w:r>
      <w:r>
        <w:rPr>
          <w:spacing w:val="-20"/>
        </w:rPr>
        <w:t xml:space="preserve"> </w:t>
      </w:r>
      <w:r>
        <w:t>a</w:t>
      </w:r>
      <w:r>
        <w:rPr>
          <w:spacing w:val="-20"/>
        </w:rPr>
        <w:t xml:space="preserve"> </w:t>
      </w:r>
      <w:r>
        <w:rPr>
          <w:spacing w:val="-3"/>
        </w:rPr>
        <w:t>telephon</w:t>
      </w:r>
      <w:r>
        <w:t>e</w:t>
      </w:r>
      <w:r>
        <w:rPr>
          <w:spacing w:val="-20"/>
        </w:rPr>
        <w:t xml:space="preserve"> </w:t>
      </w:r>
      <w:r>
        <w:rPr>
          <w:spacing w:val="-5"/>
        </w:rPr>
        <w:t>a</w:t>
      </w:r>
      <w:r>
        <w:t>s</w:t>
      </w:r>
      <w:r>
        <w:rPr>
          <w:spacing w:val="-20"/>
        </w:rPr>
        <w:t xml:space="preserve"> </w:t>
      </w:r>
      <w:r>
        <w:rPr>
          <w:spacing w:val="-3"/>
        </w:rPr>
        <w:t>se</w:t>
      </w:r>
      <w:r>
        <w:t>t</w:t>
      </w:r>
      <w:r>
        <w:rPr>
          <w:spacing w:val="-20"/>
        </w:rPr>
        <w:t xml:space="preserve"> </w:t>
      </w:r>
      <w:r>
        <w:rPr>
          <w:spacing w:val="-3"/>
        </w:rPr>
        <w:t>fort</w:t>
      </w:r>
      <w:r>
        <w:t>h</w:t>
      </w:r>
      <w:r>
        <w:rPr>
          <w:spacing w:val="-20"/>
        </w:rPr>
        <w:t xml:space="preserve"> </w:t>
      </w:r>
      <w:r>
        <w:rPr>
          <w:spacing w:val="-3"/>
        </w:rPr>
        <w:t>i</w:t>
      </w:r>
      <w:r>
        <w:t>n</w:t>
      </w:r>
      <w:r>
        <w:rPr>
          <w:spacing w:val="-20"/>
        </w:rPr>
        <w:t xml:space="preserve"> </w:t>
      </w:r>
      <w:r>
        <w:rPr>
          <w:spacing w:val="-3"/>
        </w:rPr>
        <w:t>thi</w:t>
      </w:r>
      <w:r>
        <w:t>s</w:t>
      </w:r>
      <w:r>
        <w:rPr>
          <w:spacing w:val="-20"/>
        </w:rPr>
        <w:t xml:space="preserve"> </w:t>
      </w:r>
      <w:r>
        <w:rPr>
          <w:spacing w:val="-3"/>
        </w:rPr>
        <w:t>Se</w:t>
      </w:r>
      <w:r>
        <w:rPr>
          <w:spacing w:val="-6"/>
        </w:rPr>
        <w:t>c</w:t>
      </w:r>
      <w:r>
        <w:rPr>
          <w:spacing w:val="-3"/>
        </w:rPr>
        <w:t>tio</w:t>
      </w:r>
      <w:r>
        <w:t>n</w:t>
      </w:r>
      <w:r>
        <w:rPr>
          <w:spacing w:val="-20"/>
        </w:rPr>
        <w:t xml:space="preserve"> </w:t>
      </w:r>
      <w:r>
        <w:rPr>
          <w:spacing w:val="-3"/>
        </w:rPr>
        <w:t>shal</w:t>
      </w:r>
      <w:r>
        <w:t>l</w:t>
      </w:r>
      <w:r>
        <w:rPr>
          <w:spacing w:val="-20"/>
        </w:rPr>
        <w:t xml:space="preserve"> </w:t>
      </w:r>
      <w:r>
        <w:rPr>
          <w:spacing w:val="-3"/>
        </w:rPr>
        <w:t>b</w:t>
      </w:r>
      <w:r>
        <w:t>e</w:t>
      </w:r>
      <w:r>
        <w:rPr>
          <w:spacing w:val="-20"/>
        </w:rPr>
        <w:t xml:space="preserve"> </w:t>
      </w:r>
      <w:r>
        <w:rPr>
          <w:spacing w:val="-3"/>
        </w:rPr>
        <w:t>dee</w:t>
      </w:r>
      <w:r>
        <w:rPr>
          <w:spacing w:val="-6"/>
        </w:rPr>
        <w:t>m</w:t>
      </w:r>
      <w:r>
        <w:rPr>
          <w:spacing w:val="-3"/>
        </w:rPr>
        <w:t>e</w:t>
      </w:r>
      <w:r>
        <w:t>d</w:t>
      </w:r>
      <w:r>
        <w:rPr>
          <w:spacing w:val="-20"/>
        </w:rPr>
        <w:t xml:space="preserve"> </w:t>
      </w:r>
      <w:r>
        <w:rPr>
          <w:spacing w:val="-3"/>
        </w:rPr>
        <w:t>t</w:t>
      </w:r>
      <w:r>
        <w:t>o</w:t>
      </w:r>
      <w:r>
        <w:rPr>
          <w:spacing w:val="-20"/>
        </w:rPr>
        <w:t xml:space="preserve"> </w:t>
      </w:r>
      <w:r>
        <w:rPr>
          <w:spacing w:val="-3"/>
        </w:rPr>
        <w:t>have bee</w:t>
      </w:r>
      <w:r>
        <w:t>n</w:t>
      </w:r>
      <w:r>
        <w:rPr>
          <w:spacing w:val="-17"/>
        </w:rPr>
        <w:t xml:space="preserve"> </w:t>
      </w:r>
      <w:r>
        <w:rPr>
          <w:spacing w:val="-6"/>
        </w:rPr>
        <w:t>c</w:t>
      </w:r>
      <w:r>
        <w:rPr>
          <w:spacing w:val="-3"/>
        </w:rPr>
        <w:t>om</w:t>
      </w:r>
      <w:r>
        <w:rPr>
          <w:spacing w:val="-7"/>
        </w:rPr>
        <w:t>m</w:t>
      </w:r>
      <w:r>
        <w:rPr>
          <w:spacing w:val="-3"/>
        </w:rPr>
        <w:t>itte</w:t>
      </w:r>
      <w:r>
        <w:t>d</w:t>
      </w:r>
      <w:r>
        <w:rPr>
          <w:spacing w:val="-17"/>
        </w:rPr>
        <w:t xml:space="preserve"> </w:t>
      </w:r>
      <w:proofErr w:type="gramStart"/>
      <w:r>
        <w:rPr>
          <w:spacing w:val="-3"/>
        </w:rPr>
        <w:t>a</w:t>
      </w:r>
      <w:r>
        <w:t>t</w:t>
      </w:r>
      <w:r>
        <w:rPr>
          <w:spacing w:val="-17"/>
        </w:rPr>
        <w:t xml:space="preserve"> </w:t>
      </w:r>
      <w:r>
        <w:rPr>
          <w:spacing w:val="-3"/>
        </w:rPr>
        <w:t>eithe</w:t>
      </w:r>
      <w:r>
        <w:t>r</w:t>
      </w:r>
      <w:proofErr w:type="gramEnd"/>
      <w:r>
        <w:rPr>
          <w:spacing w:val="-17"/>
        </w:rPr>
        <w:t xml:space="preserve"> </w:t>
      </w:r>
      <w:r>
        <w:rPr>
          <w:spacing w:val="-3"/>
        </w:rPr>
        <w:t>th</w:t>
      </w:r>
      <w:r>
        <w:t>e</w:t>
      </w:r>
      <w:r>
        <w:rPr>
          <w:spacing w:val="-19"/>
        </w:rPr>
        <w:t xml:space="preserve"> </w:t>
      </w:r>
      <w:r>
        <w:rPr>
          <w:spacing w:val="-3"/>
        </w:rPr>
        <w:t>plac</w:t>
      </w:r>
      <w:r>
        <w:t>e</w:t>
      </w:r>
      <w:r>
        <w:rPr>
          <w:spacing w:val="-20"/>
        </w:rPr>
        <w:t xml:space="preserve"> </w:t>
      </w:r>
      <w:r>
        <w:rPr>
          <w:spacing w:val="-6"/>
        </w:rPr>
        <w:t>w</w:t>
      </w:r>
      <w:r>
        <w:rPr>
          <w:spacing w:val="-3"/>
        </w:rPr>
        <w:t>her</w:t>
      </w:r>
      <w:r>
        <w:t>e</w:t>
      </w:r>
      <w:r>
        <w:rPr>
          <w:spacing w:val="-20"/>
        </w:rPr>
        <w:t xml:space="preserve"> </w:t>
      </w:r>
      <w:r>
        <w:rPr>
          <w:spacing w:val="-3"/>
        </w:rPr>
        <w:t>th</w:t>
      </w:r>
      <w:r>
        <w:t>e</w:t>
      </w:r>
      <w:r>
        <w:rPr>
          <w:spacing w:val="-17"/>
        </w:rPr>
        <w:t xml:space="preserve"> </w:t>
      </w:r>
      <w:r>
        <w:rPr>
          <w:spacing w:val="-3"/>
        </w:rPr>
        <w:t>telephon</w:t>
      </w:r>
      <w:r>
        <w:t>e</w:t>
      </w:r>
      <w:r>
        <w:rPr>
          <w:spacing w:val="-20"/>
        </w:rPr>
        <w:t xml:space="preserve"> </w:t>
      </w:r>
      <w:r>
        <w:rPr>
          <w:spacing w:val="-3"/>
        </w:rPr>
        <w:t>cal</w:t>
      </w:r>
      <w:r>
        <w:t>l</w:t>
      </w:r>
      <w:r>
        <w:rPr>
          <w:spacing w:val="-17"/>
        </w:rPr>
        <w:t xml:space="preserve"> </w:t>
      </w:r>
      <w:r>
        <w:rPr>
          <w:spacing w:val="-3"/>
        </w:rPr>
        <w:t>o</w:t>
      </w:r>
      <w:r>
        <w:t>r</w:t>
      </w:r>
      <w:r>
        <w:rPr>
          <w:spacing w:val="-17"/>
        </w:rPr>
        <w:t xml:space="preserve"> </w:t>
      </w:r>
      <w:r>
        <w:rPr>
          <w:spacing w:val="-6"/>
        </w:rPr>
        <w:t>c</w:t>
      </w:r>
      <w:r>
        <w:rPr>
          <w:spacing w:val="-3"/>
        </w:rPr>
        <w:t>all</w:t>
      </w:r>
      <w:r>
        <w:t>s</w:t>
      </w:r>
      <w:r>
        <w:rPr>
          <w:spacing w:val="-17"/>
        </w:rPr>
        <w:t xml:space="preserve"> </w:t>
      </w:r>
      <w:r>
        <w:rPr>
          <w:spacing w:val="-3"/>
        </w:rPr>
        <w:t>originate</w:t>
      </w:r>
      <w:r>
        <w:t>d</w:t>
      </w:r>
      <w:r>
        <w:rPr>
          <w:spacing w:val="-17"/>
        </w:rPr>
        <w:t xml:space="preserve"> </w:t>
      </w:r>
      <w:r>
        <w:rPr>
          <w:spacing w:val="-3"/>
        </w:rPr>
        <w:t>o</w:t>
      </w:r>
      <w:r>
        <w:t>r</w:t>
      </w:r>
      <w:r>
        <w:rPr>
          <w:spacing w:val="-17"/>
        </w:rPr>
        <w:t xml:space="preserve"> </w:t>
      </w:r>
      <w:r>
        <w:rPr>
          <w:spacing w:val="-6"/>
        </w:rPr>
        <w:t>a</w:t>
      </w:r>
      <w:r>
        <w:t>t</w:t>
      </w:r>
      <w:r>
        <w:rPr>
          <w:spacing w:val="-17"/>
        </w:rPr>
        <w:t xml:space="preserve"> </w:t>
      </w:r>
      <w:r>
        <w:rPr>
          <w:spacing w:val="-3"/>
        </w:rPr>
        <w:t>th</w:t>
      </w:r>
      <w:r>
        <w:t>e</w:t>
      </w:r>
      <w:r>
        <w:rPr>
          <w:spacing w:val="-17"/>
        </w:rPr>
        <w:t xml:space="preserve"> </w:t>
      </w:r>
      <w:r>
        <w:rPr>
          <w:spacing w:val="-3"/>
        </w:rPr>
        <w:t>plac</w:t>
      </w:r>
      <w:r>
        <w:t>e</w:t>
      </w:r>
      <w:r>
        <w:rPr>
          <w:spacing w:val="-20"/>
        </w:rPr>
        <w:t xml:space="preserve"> </w:t>
      </w:r>
      <w:r>
        <w:rPr>
          <w:spacing w:val="-6"/>
        </w:rPr>
        <w:t>w</w:t>
      </w:r>
      <w:r>
        <w:rPr>
          <w:spacing w:val="-3"/>
        </w:rPr>
        <w:t>here th</w:t>
      </w:r>
      <w:r>
        <w:t>e</w:t>
      </w:r>
      <w:r>
        <w:rPr>
          <w:spacing w:val="-5"/>
        </w:rPr>
        <w:t xml:space="preserve"> </w:t>
      </w:r>
      <w:r>
        <w:rPr>
          <w:spacing w:val="-3"/>
        </w:rPr>
        <w:t>telephon</w:t>
      </w:r>
      <w:r>
        <w:t>e</w:t>
      </w:r>
      <w:r>
        <w:rPr>
          <w:spacing w:val="-8"/>
        </w:rPr>
        <w:t xml:space="preserve"> </w:t>
      </w:r>
      <w:r>
        <w:rPr>
          <w:spacing w:val="-3"/>
        </w:rPr>
        <w:t>cal</w:t>
      </w:r>
      <w:r>
        <w:t>l</w:t>
      </w:r>
      <w:r>
        <w:rPr>
          <w:spacing w:val="-5"/>
        </w:rPr>
        <w:t xml:space="preserve"> </w:t>
      </w:r>
      <w:r>
        <w:rPr>
          <w:spacing w:val="-3"/>
        </w:rPr>
        <w:t>o</w:t>
      </w:r>
      <w:r>
        <w:t>r</w:t>
      </w:r>
      <w:r>
        <w:rPr>
          <w:spacing w:val="-5"/>
        </w:rPr>
        <w:t xml:space="preserve"> </w:t>
      </w:r>
      <w:r>
        <w:rPr>
          <w:spacing w:val="-6"/>
        </w:rPr>
        <w:t>c</w:t>
      </w:r>
      <w:r>
        <w:rPr>
          <w:spacing w:val="-3"/>
        </w:rPr>
        <w:t>all</w:t>
      </w:r>
      <w:r>
        <w:t>s</w:t>
      </w:r>
      <w:r>
        <w:rPr>
          <w:spacing w:val="-5"/>
        </w:rPr>
        <w:t xml:space="preserve"> </w:t>
      </w:r>
      <w:r>
        <w:rPr>
          <w:spacing w:val="-6"/>
        </w:rPr>
        <w:t>w</w:t>
      </w:r>
      <w:r>
        <w:rPr>
          <w:spacing w:val="-3"/>
        </w:rPr>
        <w:t>er</w:t>
      </w:r>
      <w:r>
        <w:t>e</w:t>
      </w:r>
      <w:r>
        <w:rPr>
          <w:spacing w:val="-8"/>
        </w:rPr>
        <w:t xml:space="preserve"> </w:t>
      </w:r>
      <w:r>
        <w:rPr>
          <w:spacing w:val="-3"/>
        </w:rPr>
        <w:t>re</w:t>
      </w:r>
      <w:r>
        <w:rPr>
          <w:spacing w:val="-6"/>
        </w:rPr>
        <w:t>c</w:t>
      </w:r>
      <w:r>
        <w:rPr>
          <w:spacing w:val="-3"/>
        </w:rPr>
        <w:t>eived.</w:t>
      </w:r>
    </w:p>
    <w:p w14:paraId="1EDEDCF9" w14:textId="77777777" w:rsidR="00EB7747" w:rsidRDefault="00EB7747" w:rsidP="00EB7747">
      <w:pPr>
        <w:kinsoku w:val="0"/>
        <w:overflowPunct w:val="0"/>
        <w:rPr>
          <w:b/>
          <w:sz w:val="19"/>
          <w:szCs w:val="19"/>
        </w:rPr>
      </w:pPr>
    </w:p>
    <w:p w14:paraId="66CFF699" w14:textId="77777777" w:rsidR="007C1577" w:rsidRPr="00F26C3C" w:rsidRDefault="007C1577" w:rsidP="007C1577">
      <w:pPr>
        <w:pStyle w:val="BodyText"/>
        <w:tabs>
          <w:tab w:val="left" w:pos="1012"/>
        </w:tabs>
        <w:kinsoku w:val="0"/>
        <w:overflowPunct w:val="0"/>
        <w:ind w:left="0"/>
        <w:jc w:val="both"/>
      </w:pPr>
      <w:r w:rsidRPr="007C1577">
        <w:rPr>
          <w:b/>
          <w:bCs/>
          <w:spacing w:val="-3"/>
        </w:rPr>
        <w:t>§</w:t>
      </w:r>
      <w:r>
        <w:rPr>
          <w:b/>
          <w:bCs/>
          <w:spacing w:val="-3"/>
        </w:rPr>
        <w:t xml:space="preserve"> </w:t>
      </w:r>
      <w:r>
        <w:rPr>
          <w:b/>
          <w:spacing w:val="-3"/>
        </w:rPr>
        <w:t>283 - 323</w:t>
      </w:r>
      <w:r w:rsidRPr="007C1577">
        <w:rPr>
          <w:b/>
          <w:spacing w:val="52"/>
        </w:rPr>
        <w:t xml:space="preserve"> </w:t>
      </w:r>
      <w:r w:rsidRPr="007C1577">
        <w:rPr>
          <w:b/>
          <w:spacing w:val="-3"/>
        </w:rPr>
        <w:t>(</w:t>
      </w:r>
      <w:r w:rsidRPr="007C1577">
        <w:rPr>
          <w:b/>
          <w:spacing w:val="-5"/>
        </w:rPr>
        <w:t>B</w:t>
      </w:r>
      <w:r w:rsidRPr="007C1577">
        <w:rPr>
          <w:b/>
          <w:spacing w:val="-3"/>
        </w:rPr>
        <w:t>lank)</w:t>
      </w:r>
    </w:p>
    <w:p w14:paraId="533449FC" w14:textId="77777777" w:rsidR="007C1577" w:rsidRDefault="007C1577" w:rsidP="00EB7747">
      <w:pPr>
        <w:kinsoku w:val="0"/>
        <w:overflowPunct w:val="0"/>
        <w:rPr>
          <w:b/>
          <w:sz w:val="19"/>
          <w:szCs w:val="19"/>
        </w:rPr>
      </w:pPr>
    </w:p>
    <w:p w14:paraId="64EB39A8" w14:textId="77777777" w:rsidR="00006627" w:rsidRPr="00DB5BCE" w:rsidRDefault="00006627" w:rsidP="00006627">
      <w:pPr>
        <w:pStyle w:val="BodyText"/>
        <w:kinsoku w:val="0"/>
        <w:overflowPunct w:val="0"/>
        <w:ind w:left="0"/>
        <w:rPr>
          <w:b/>
        </w:rPr>
      </w:pPr>
      <w:r w:rsidRPr="00DB5BCE">
        <w:rPr>
          <w:b/>
          <w:spacing w:val="-3"/>
        </w:rPr>
        <w:t>§</w:t>
      </w:r>
      <w:r>
        <w:rPr>
          <w:b/>
          <w:spacing w:val="-3"/>
        </w:rPr>
        <w:t>324</w:t>
      </w:r>
      <w:r w:rsidRPr="00DB5BCE">
        <w:rPr>
          <w:b/>
          <w:spacing w:val="52"/>
        </w:rPr>
        <w:t xml:space="preserve"> </w:t>
      </w:r>
      <w:r w:rsidRPr="00DB5BCE">
        <w:rPr>
          <w:b/>
          <w:spacing w:val="-6"/>
        </w:rPr>
        <w:t>A</w:t>
      </w:r>
      <w:r w:rsidRPr="00DB5BCE">
        <w:rPr>
          <w:b/>
          <w:spacing w:val="-3"/>
        </w:rPr>
        <w:t>bandonin</w:t>
      </w:r>
      <w:r w:rsidRPr="00DB5BCE">
        <w:rPr>
          <w:b/>
        </w:rPr>
        <w:t>g</w:t>
      </w:r>
      <w:r w:rsidRPr="00DB5BCE">
        <w:rPr>
          <w:b/>
          <w:spacing w:val="-5"/>
        </w:rPr>
        <w:t xml:space="preserve"> </w:t>
      </w:r>
      <w:r w:rsidRPr="00DB5BCE">
        <w:rPr>
          <w:b/>
          <w:spacing w:val="-3"/>
        </w:rPr>
        <w:t>o</w:t>
      </w:r>
      <w:r w:rsidRPr="00DB5BCE">
        <w:rPr>
          <w:b/>
        </w:rPr>
        <w:t>r</w:t>
      </w:r>
      <w:r w:rsidRPr="00DB5BCE">
        <w:rPr>
          <w:b/>
          <w:spacing w:val="-5"/>
        </w:rPr>
        <w:t xml:space="preserve"> </w:t>
      </w:r>
      <w:r w:rsidR="007C1577" w:rsidRPr="00DB5BCE">
        <w:rPr>
          <w:b/>
          <w:spacing w:val="-3"/>
        </w:rPr>
        <w:t>Disc</w:t>
      </w:r>
      <w:r w:rsidR="007C1577" w:rsidRPr="00DB5BCE">
        <w:rPr>
          <w:b/>
          <w:spacing w:val="-5"/>
        </w:rPr>
        <w:t>a</w:t>
      </w:r>
      <w:r w:rsidR="007C1577" w:rsidRPr="00DB5BCE">
        <w:rPr>
          <w:b/>
          <w:spacing w:val="-3"/>
        </w:rPr>
        <w:t>rdin</w:t>
      </w:r>
      <w:r w:rsidR="007C1577" w:rsidRPr="00DB5BCE">
        <w:rPr>
          <w:b/>
        </w:rPr>
        <w:t>g</w:t>
      </w:r>
      <w:r w:rsidR="007C1577" w:rsidRPr="00DB5BCE">
        <w:rPr>
          <w:b/>
          <w:spacing w:val="-5"/>
        </w:rPr>
        <w:t xml:space="preserve"> </w:t>
      </w:r>
      <w:r w:rsidR="007C1577" w:rsidRPr="00DB5BCE">
        <w:rPr>
          <w:b/>
          <w:spacing w:val="-3"/>
        </w:rPr>
        <w:t>Ic</w:t>
      </w:r>
      <w:r w:rsidR="007C1577" w:rsidRPr="00DB5BCE">
        <w:rPr>
          <w:b/>
        </w:rPr>
        <w:t>e</w:t>
      </w:r>
      <w:r w:rsidR="007C1577" w:rsidRPr="00DB5BCE">
        <w:rPr>
          <w:b/>
          <w:spacing w:val="-5"/>
        </w:rPr>
        <w:t xml:space="preserve"> </w:t>
      </w:r>
      <w:r w:rsidR="007C1577" w:rsidRPr="00DB5BCE">
        <w:rPr>
          <w:b/>
          <w:spacing w:val="-3"/>
        </w:rPr>
        <w:t>Box</w:t>
      </w:r>
      <w:r w:rsidR="007C1577" w:rsidRPr="00DB5BCE">
        <w:rPr>
          <w:b/>
          <w:spacing w:val="-6"/>
        </w:rPr>
        <w:t>e</w:t>
      </w:r>
      <w:r w:rsidR="007C1577" w:rsidRPr="00DB5BCE">
        <w:rPr>
          <w:b/>
        </w:rPr>
        <w:t>s</w:t>
      </w:r>
      <w:r w:rsidR="007C1577" w:rsidRPr="00DB5BCE">
        <w:rPr>
          <w:b/>
          <w:spacing w:val="-5"/>
        </w:rPr>
        <w:t xml:space="preserve"> </w:t>
      </w:r>
      <w:r w:rsidR="007C1577">
        <w:rPr>
          <w:b/>
          <w:spacing w:val="-5"/>
        </w:rPr>
        <w:t>o</w:t>
      </w:r>
      <w:r w:rsidR="007C1577" w:rsidRPr="00DB5BCE">
        <w:rPr>
          <w:b/>
        </w:rPr>
        <w:t>r</w:t>
      </w:r>
      <w:r w:rsidR="007C1577" w:rsidRPr="00DB5BCE">
        <w:rPr>
          <w:b/>
          <w:spacing w:val="-5"/>
        </w:rPr>
        <w:t xml:space="preserve"> </w:t>
      </w:r>
      <w:r w:rsidR="007C1577" w:rsidRPr="00DB5BCE">
        <w:rPr>
          <w:b/>
          <w:spacing w:val="-3"/>
        </w:rPr>
        <w:t>Othe</w:t>
      </w:r>
      <w:r w:rsidR="007C1577" w:rsidRPr="00DB5BCE">
        <w:rPr>
          <w:b/>
        </w:rPr>
        <w:t>r</w:t>
      </w:r>
      <w:r w:rsidR="007C1577" w:rsidRPr="00DB5BCE">
        <w:rPr>
          <w:b/>
          <w:spacing w:val="-5"/>
        </w:rPr>
        <w:t xml:space="preserve"> </w:t>
      </w:r>
      <w:r w:rsidR="007C1577" w:rsidRPr="00DB5BCE">
        <w:rPr>
          <w:b/>
          <w:spacing w:val="-6"/>
        </w:rPr>
        <w:t>A</w:t>
      </w:r>
      <w:r w:rsidR="007C1577" w:rsidRPr="00DB5BCE">
        <w:rPr>
          <w:b/>
          <w:spacing w:val="-3"/>
        </w:rPr>
        <w:t>i</w:t>
      </w:r>
      <w:r w:rsidR="007C1577" w:rsidRPr="00DB5BCE">
        <w:rPr>
          <w:b/>
        </w:rPr>
        <w:t>r</w:t>
      </w:r>
      <w:r w:rsidR="007C1577" w:rsidRPr="00DB5BCE">
        <w:rPr>
          <w:b/>
          <w:spacing w:val="-5"/>
        </w:rPr>
        <w:t xml:space="preserve">tight </w:t>
      </w:r>
      <w:r w:rsidR="007C1577" w:rsidRPr="00DB5BCE">
        <w:rPr>
          <w:b/>
          <w:spacing w:val="-3"/>
        </w:rPr>
        <w:t>Container</w:t>
      </w:r>
      <w:r w:rsidR="007C1577" w:rsidRPr="00DB5BCE">
        <w:rPr>
          <w:b/>
        </w:rPr>
        <w:t>s</w:t>
      </w:r>
      <w:r w:rsidR="007C1577" w:rsidRPr="00DB5BCE">
        <w:rPr>
          <w:b/>
          <w:spacing w:val="52"/>
        </w:rPr>
        <w:t xml:space="preserve"> </w:t>
      </w:r>
    </w:p>
    <w:p w14:paraId="2F0FDBF1" w14:textId="77777777" w:rsidR="00006627" w:rsidRPr="00DB5BCE" w:rsidRDefault="00006627" w:rsidP="00006627">
      <w:pPr>
        <w:kinsoku w:val="0"/>
        <w:overflowPunct w:val="0"/>
      </w:pPr>
    </w:p>
    <w:p w14:paraId="0E757456" w14:textId="77777777" w:rsidR="00006627" w:rsidRDefault="00006627" w:rsidP="00006627">
      <w:pPr>
        <w:pStyle w:val="BodyText"/>
        <w:kinsoku w:val="0"/>
        <w:overflowPunct w:val="0"/>
        <w:ind w:left="0"/>
        <w:jc w:val="both"/>
      </w:pPr>
      <w:r w:rsidRPr="00DB5BCE">
        <w:rPr>
          <w:spacing w:val="-3"/>
        </w:rPr>
        <w:t>I</w:t>
      </w:r>
      <w:r w:rsidRPr="00DB5BCE">
        <w:t>t</w:t>
      </w:r>
      <w:r w:rsidRPr="00DB5BCE">
        <w:rPr>
          <w:spacing w:val="-20"/>
        </w:rPr>
        <w:t xml:space="preserve"> </w:t>
      </w:r>
      <w:r w:rsidRPr="00DB5BCE">
        <w:rPr>
          <w:spacing w:val="-3"/>
        </w:rPr>
        <w:t>shal</w:t>
      </w:r>
      <w:r w:rsidRPr="00DB5BCE">
        <w:t>l</w:t>
      </w:r>
      <w:r w:rsidRPr="00DB5BCE">
        <w:rPr>
          <w:spacing w:val="-20"/>
        </w:rPr>
        <w:t xml:space="preserve"> </w:t>
      </w:r>
      <w:r w:rsidRPr="00DB5BCE">
        <w:rPr>
          <w:spacing w:val="-3"/>
        </w:rPr>
        <w:t>b</w:t>
      </w:r>
      <w:r w:rsidRPr="00DB5BCE">
        <w:t>e</w:t>
      </w:r>
      <w:r w:rsidRPr="00DB5BCE">
        <w:rPr>
          <w:spacing w:val="-20"/>
        </w:rPr>
        <w:t xml:space="preserve"> </w:t>
      </w:r>
      <w:r w:rsidRPr="00DB5BCE">
        <w:rPr>
          <w:spacing w:val="-3"/>
        </w:rPr>
        <w:t>unla</w:t>
      </w:r>
      <w:r w:rsidRPr="00DB5BCE">
        <w:rPr>
          <w:spacing w:val="-7"/>
        </w:rPr>
        <w:t>w</w:t>
      </w:r>
      <w:r w:rsidRPr="00DB5BCE">
        <w:rPr>
          <w:spacing w:val="-3"/>
        </w:rPr>
        <w:t>fu</w:t>
      </w:r>
      <w:r w:rsidRPr="00DB5BCE">
        <w:t>l</w:t>
      </w:r>
      <w:r w:rsidRPr="00DB5BCE">
        <w:rPr>
          <w:spacing w:val="-20"/>
        </w:rPr>
        <w:t xml:space="preserve"> </w:t>
      </w:r>
      <w:r w:rsidRPr="00DB5BCE">
        <w:rPr>
          <w:spacing w:val="-3"/>
        </w:rPr>
        <w:t>fo</w:t>
      </w:r>
      <w:r w:rsidRPr="00DB5BCE">
        <w:t>r</w:t>
      </w:r>
      <w:r w:rsidRPr="00DB5BCE">
        <w:rPr>
          <w:spacing w:val="-20"/>
        </w:rPr>
        <w:t xml:space="preserve"> </w:t>
      </w:r>
      <w:r w:rsidRPr="00DB5BCE">
        <w:rPr>
          <w:spacing w:val="-6"/>
        </w:rPr>
        <w:t>a</w:t>
      </w:r>
      <w:r w:rsidRPr="00DB5BCE">
        <w:rPr>
          <w:spacing w:val="-3"/>
        </w:rPr>
        <w:t>n</w:t>
      </w:r>
      <w:r w:rsidRPr="00DB5BCE">
        <w:t>y</w:t>
      </w:r>
      <w:r w:rsidRPr="00DB5BCE">
        <w:rPr>
          <w:spacing w:val="-20"/>
        </w:rPr>
        <w:t xml:space="preserve"> </w:t>
      </w:r>
      <w:r w:rsidRPr="00DB5BCE">
        <w:rPr>
          <w:spacing w:val="-3"/>
        </w:rPr>
        <w:t>person</w:t>
      </w:r>
      <w:r w:rsidRPr="00DB5BCE">
        <w:t>,</w:t>
      </w:r>
      <w:r w:rsidRPr="00DB5BCE">
        <w:rPr>
          <w:spacing w:val="-20"/>
        </w:rPr>
        <w:t xml:space="preserve"> </w:t>
      </w:r>
      <w:r w:rsidRPr="00DB5BCE">
        <w:rPr>
          <w:spacing w:val="-5"/>
        </w:rPr>
        <w:t>f</w:t>
      </w:r>
      <w:r w:rsidRPr="00DB5BCE">
        <w:rPr>
          <w:spacing w:val="-3"/>
        </w:rPr>
        <w:t>ir</w:t>
      </w:r>
      <w:r w:rsidRPr="00DB5BCE">
        <w:rPr>
          <w:spacing w:val="-5"/>
        </w:rPr>
        <w:t>m</w:t>
      </w:r>
      <w:r w:rsidRPr="00DB5BCE">
        <w:t>,</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co</w:t>
      </w:r>
      <w:r w:rsidRPr="00DB5BCE">
        <w:rPr>
          <w:spacing w:val="-5"/>
        </w:rPr>
        <w:t>r</w:t>
      </w:r>
      <w:r w:rsidRPr="00DB5BCE">
        <w:rPr>
          <w:spacing w:val="-3"/>
        </w:rPr>
        <w:t>poratio</w:t>
      </w:r>
      <w:r w:rsidRPr="00DB5BCE">
        <w:t>n</w:t>
      </w:r>
      <w:r w:rsidRPr="00DB5BCE">
        <w:rPr>
          <w:spacing w:val="-20"/>
        </w:rPr>
        <w:t xml:space="preserve"> </w:t>
      </w:r>
      <w:r w:rsidRPr="00DB5BCE">
        <w:rPr>
          <w:spacing w:val="-1"/>
        </w:rPr>
        <w:t>t</w:t>
      </w:r>
      <w:r w:rsidRPr="00DB5BCE">
        <w:t>o</w:t>
      </w:r>
      <w:r w:rsidRPr="00DB5BCE">
        <w:rPr>
          <w:spacing w:val="-20"/>
        </w:rPr>
        <w:t xml:space="preserve"> </w:t>
      </w:r>
      <w:r w:rsidRPr="00DB5BCE">
        <w:rPr>
          <w:spacing w:val="-3"/>
        </w:rPr>
        <w:t>leav</w:t>
      </w:r>
      <w:r w:rsidRPr="00DB5BCE">
        <w:t>e</w:t>
      </w:r>
      <w:r w:rsidRPr="00DB5BCE">
        <w:rPr>
          <w:spacing w:val="-22"/>
        </w:rPr>
        <w:t xml:space="preserve"> </w:t>
      </w:r>
      <w:r w:rsidRPr="00DB5BCE">
        <w:rPr>
          <w:spacing w:val="-3"/>
        </w:rPr>
        <w:t>outsid</w:t>
      </w:r>
      <w:r w:rsidRPr="00DB5BCE">
        <w:t>e</w:t>
      </w:r>
      <w:r w:rsidRPr="00DB5BCE">
        <w:rPr>
          <w:spacing w:val="-20"/>
        </w:rPr>
        <w:t xml:space="preserve"> </w:t>
      </w:r>
      <w:r w:rsidRPr="00DB5BCE">
        <w:rPr>
          <w:spacing w:val="-3"/>
        </w:rPr>
        <w:t>o</w:t>
      </w:r>
      <w:r w:rsidRPr="00DB5BCE">
        <w:t>f</w:t>
      </w:r>
      <w:r w:rsidRPr="00DB5BCE">
        <w:rPr>
          <w:spacing w:val="-20"/>
        </w:rPr>
        <w:t xml:space="preserve"> </w:t>
      </w:r>
      <w:r w:rsidRPr="00DB5BCE">
        <w:rPr>
          <w:spacing w:val="-3"/>
        </w:rPr>
        <w:t>an</w:t>
      </w:r>
      <w:r w:rsidRPr="00DB5BCE">
        <w:t>y</w:t>
      </w:r>
      <w:r w:rsidRPr="00DB5BCE">
        <w:rPr>
          <w:spacing w:val="-20"/>
        </w:rPr>
        <w:t xml:space="preserve"> </w:t>
      </w:r>
      <w:r w:rsidRPr="00DB5BCE">
        <w:rPr>
          <w:spacing w:val="-3"/>
        </w:rPr>
        <w:t>buildin</w:t>
      </w:r>
      <w:r w:rsidRPr="00DB5BCE">
        <w:t>g</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d</w:t>
      </w:r>
      <w:r w:rsidRPr="00DB5BCE">
        <w:rPr>
          <w:spacing w:val="-6"/>
        </w:rPr>
        <w:t>w</w:t>
      </w:r>
      <w:r w:rsidRPr="00DB5BCE">
        <w:rPr>
          <w:spacing w:val="-3"/>
        </w:rPr>
        <w:t>elling i</w:t>
      </w:r>
      <w:r w:rsidRPr="00DB5BCE">
        <w:t>n</w:t>
      </w:r>
      <w:r w:rsidRPr="00DB5BCE">
        <w:rPr>
          <w:spacing w:val="48"/>
        </w:rPr>
        <w:t xml:space="preserve"> </w:t>
      </w:r>
      <w:r w:rsidRPr="00DB5BCE">
        <w:t>a</w:t>
      </w:r>
      <w:r w:rsidRPr="00DB5BCE">
        <w:rPr>
          <w:spacing w:val="-10"/>
        </w:rPr>
        <w:t xml:space="preserve"> </w:t>
      </w:r>
      <w:r w:rsidRPr="00DB5BCE">
        <w:rPr>
          <w:spacing w:val="-3"/>
        </w:rPr>
        <w:t>plac</w:t>
      </w:r>
      <w:r w:rsidRPr="00DB5BCE">
        <w:t>e</w:t>
      </w:r>
      <w:r w:rsidRPr="00DB5BCE">
        <w:rPr>
          <w:spacing w:val="-10"/>
        </w:rPr>
        <w:t xml:space="preserve"> </w:t>
      </w:r>
      <w:r w:rsidRPr="00DB5BCE">
        <w:rPr>
          <w:spacing w:val="-3"/>
        </w:rPr>
        <w:t>acc</w:t>
      </w:r>
      <w:r w:rsidRPr="00DB5BCE">
        <w:rPr>
          <w:spacing w:val="-5"/>
        </w:rPr>
        <w:t>e</w:t>
      </w:r>
      <w:r w:rsidRPr="00DB5BCE">
        <w:rPr>
          <w:spacing w:val="-3"/>
        </w:rPr>
        <w:t>ssibl</w:t>
      </w:r>
      <w:r w:rsidRPr="00DB5BCE">
        <w:t>e</w:t>
      </w:r>
      <w:r w:rsidRPr="00DB5BCE">
        <w:rPr>
          <w:spacing w:val="-7"/>
        </w:rPr>
        <w:t xml:space="preserve"> </w:t>
      </w:r>
      <w:r w:rsidRPr="00DB5BCE">
        <w:rPr>
          <w:spacing w:val="-3"/>
        </w:rPr>
        <w:t>t</w:t>
      </w:r>
      <w:r w:rsidRPr="00DB5BCE">
        <w:t>o</w:t>
      </w:r>
      <w:r w:rsidRPr="00DB5BCE">
        <w:rPr>
          <w:spacing w:val="-7"/>
        </w:rPr>
        <w:t xml:space="preserve"> </w:t>
      </w:r>
      <w:r w:rsidRPr="00DB5BCE">
        <w:rPr>
          <w:spacing w:val="-3"/>
        </w:rPr>
        <w:t>children</w:t>
      </w:r>
      <w:r w:rsidRPr="00DB5BCE">
        <w:t>,</w:t>
      </w:r>
      <w:r w:rsidRPr="00DB5BCE">
        <w:rPr>
          <w:spacing w:val="-10"/>
        </w:rPr>
        <w:t xml:space="preserve"> </w:t>
      </w:r>
      <w:r w:rsidRPr="00DB5BCE">
        <w:rPr>
          <w:spacing w:val="-3"/>
        </w:rPr>
        <w:t>an</w:t>
      </w:r>
      <w:r w:rsidRPr="00DB5BCE">
        <w:t>y</w:t>
      </w:r>
      <w:r w:rsidRPr="00DB5BCE">
        <w:rPr>
          <w:spacing w:val="-8"/>
        </w:rPr>
        <w:t xml:space="preserve"> </w:t>
      </w:r>
      <w:r w:rsidRPr="00DB5BCE">
        <w:rPr>
          <w:spacing w:val="-3"/>
        </w:rPr>
        <w:t>abandon</w:t>
      </w:r>
      <w:r w:rsidRPr="00DB5BCE">
        <w:rPr>
          <w:spacing w:val="-6"/>
        </w:rPr>
        <w:t>e</w:t>
      </w:r>
      <w:r w:rsidRPr="00DB5BCE">
        <w:rPr>
          <w:spacing w:val="-3"/>
        </w:rPr>
        <w:t>d</w:t>
      </w:r>
      <w:r w:rsidRPr="00DB5BCE">
        <w:t>,</w:t>
      </w:r>
      <w:r w:rsidRPr="00DB5BCE">
        <w:rPr>
          <w:spacing w:val="-8"/>
        </w:rPr>
        <w:t xml:space="preserve"> </w:t>
      </w:r>
      <w:r w:rsidRPr="00DB5BCE">
        <w:rPr>
          <w:spacing w:val="-3"/>
        </w:rPr>
        <w:t>unattende</w:t>
      </w:r>
      <w:r w:rsidRPr="00DB5BCE">
        <w:t>d</w:t>
      </w:r>
      <w:r w:rsidRPr="00DB5BCE">
        <w:rPr>
          <w:spacing w:val="-10"/>
        </w:rPr>
        <w:t xml:space="preserve"> </w:t>
      </w:r>
      <w:r w:rsidRPr="00DB5BCE">
        <w:rPr>
          <w:spacing w:val="-3"/>
        </w:rPr>
        <w:t>o</w:t>
      </w:r>
      <w:r w:rsidRPr="00DB5BCE">
        <w:t>r</w:t>
      </w:r>
      <w:r w:rsidRPr="00DB5BCE">
        <w:rPr>
          <w:spacing w:val="-8"/>
        </w:rPr>
        <w:t xml:space="preserve"> </w:t>
      </w:r>
      <w:r w:rsidRPr="00DB5BCE">
        <w:rPr>
          <w:spacing w:val="-3"/>
        </w:rPr>
        <w:t>discard</w:t>
      </w:r>
      <w:r w:rsidRPr="00DB5BCE">
        <w:rPr>
          <w:spacing w:val="-6"/>
        </w:rPr>
        <w:t>e</w:t>
      </w:r>
      <w:r w:rsidRPr="00DB5BCE">
        <w:t>d</w:t>
      </w:r>
      <w:r w:rsidRPr="00DB5BCE">
        <w:rPr>
          <w:spacing w:val="-8"/>
        </w:rPr>
        <w:t xml:space="preserve"> </w:t>
      </w:r>
      <w:r w:rsidRPr="00DB5BCE">
        <w:rPr>
          <w:spacing w:val="-3"/>
        </w:rPr>
        <w:t>ic</w:t>
      </w:r>
      <w:r w:rsidRPr="00DB5BCE">
        <w:t>e</w:t>
      </w:r>
      <w:r w:rsidRPr="00DB5BCE">
        <w:rPr>
          <w:spacing w:val="-10"/>
        </w:rPr>
        <w:t xml:space="preserve"> </w:t>
      </w:r>
      <w:r w:rsidRPr="00DB5BCE">
        <w:rPr>
          <w:spacing w:val="-3"/>
        </w:rPr>
        <w:t>box</w:t>
      </w:r>
      <w:r w:rsidRPr="00DB5BCE">
        <w:t>,</w:t>
      </w:r>
      <w:r w:rsidRPr="00DB5BCE">
        <w:rPr>
          <w:spacing w:val="-10"/>
        </w:rPr>
        <w:t xml:space="preserve"> </w:t>
      </w:r>
      <w:r w:rsidRPr="00DB5BCE">
        <w:rPr>
          <w:spacing w:val="-3"/>
        </w:rPr>
        <w:t>ref</w:t>
      </w:r>
      <w:r w:rsidRPr="00DB5BCE">
        <w:rPr>
          <w:spacing w:val="-5"/>
        </w:rPr>
        <w:t>r</w:t>
      </w:r>
      <w:r w:rsidRPr="00DB5BCE">
        <w:rPr>
          <w:spacing w:val="-3"/>
        </w:rPr>
        <w:t>iger</w:t>
      </w:r>
      <w:r w:rsidRPr="00DB5BCE">
        <w:rPr>
          <w:spacing w:val="-5"/>
        </w:rPr>
        <w:t>a</w:t>
      </w:r>
      <w:r w:rsidRPr="00DB5BCE">
        <w:rPr>
          <w:spacing w:val="-3"/>
        </w:rPr>
        <w:t>tor</w:t>
      </w:r>
      <w:r w:rsidRPr="00DB5BCE">
        <w:t>,</w:t>
      </w:r>
      <w:r w:rsidRPr="00DB5BCE">
        <w:rPr>
          <w:spacing w:val="-10"/>
        </w:rPr>
        <w:t xml:space="preserve"> </w:t>
      </w:r>
      <w:r w:rsidRPr="00DB5BCE">
        <w:rPr>
          <w:spacing w:val="-3"/>
        </w:rPr>
        <w:t>or an</w:t>
      </w:r>
      <w:r w:rsidRPr="00DB5BCE">
        <w:t>y</w:t>
      </w:r>
      <w:r w:rsidRPr="00DB5BCE">
        <w:rPr>
          <w:spacing w:val="-8"/>
        </w:rPr>
        <w:t xml:space="preserve"> </w:t>
      </w:r>
      <w:r w:rsidRPr="00DB5BCE">
        <w:rPr>
          <w:spacing w:val="-3"/>
        </w:rPr>
        <w:t>othe</w:t>
      </w:r>
      <w:r w:rsidRPr="00DB5BCE">
        <w:t>r</w:t>
      </w:r>
      <w:r w:rsidRPr="00DB5BCE">
        <w:rPr>
          <w:spacing w:val="-10"/>
        </w:rPr>
        <w:t xml:space="preserve"> </w:t>
      </w:r>
      <w:r w:rsidRPr="00DB5BCE">
        <w:rPr>
          <w:spacing w:val="-3"/>
        </w:rPr>
        <w:t>containe</w:t>
      </w:r>
      <w:r w:rsidRPr="00DB5BCE">
        <w:t>r</w:t>
      </w:r>
      <w:r w:rsidRPr="00DB5BCE">
        <w:rPr>
          <w:spacing w:val="-10"/>
        </w:rPr>
        <w:t xml:space="preserve"> </w:t>
      </w:r>
      <w:r w:rsidRPr="00DB5BCE">
        <w:rPr>
          <w:spacing w:val="-3"/>
        </w:rPr>
        <w:t>o</w:t>
      </w:r>
      <w:r w:rsidRPr="00DB5BCE">
        <w:t>f</w:t>
      </w:r>
      <w:r w:rsidRPr="00DB5BCE">
        <w:rPr>
          <w:spacing w:val="-8"/>
        </w:rPr>
        <w:t xml:space="preserve"> </w:t>
      </w:r>
      <w:r w:rsidRPr="00DB5BCE">
        <w:rPr>
          <w:spacing w:val="-3"/>
        </w:rPr>
        <w:t>an</w:t>
      </w:r>
      <w:r w:rsidRPr="00DB5BCE">
        <w:t>y</w:t>
      </w:r>
      <w:r w:rsidRPr="00DB5BCE">
        <w:rPr>
          <w:spacing w:val="-8"/>
        </w:rPr>
        <w:t xml:space="preserve"> </w:t>
      </w:r>
      <w:r w:rsidRPr="00DB5BCE">
        <w:rPr>
          <w:spacing w:val="-3"/>
        </w:rPr>
        <w:t>kin</w:t>
      </w:r>
      <w:r w:rsidRPr="00DB5BCE">
        <w:t>d</w:t>
      </w:r>
      <w:r w:rsidRPr="00DB5BCE">
        <w:rPr>
          <w:spacing w:val="-8"/>
        </w:rPr>
        <w:t xml:space="preserve"> </w:t>
      </w:r>
      <w:r w:rsidRPr="00DB5BCE">
        <w:rPr>
          <w:spacing w:val="-7"/>
        </w:rPr>
        <w:t>w</w:t>
      </w:r>
      <w:r w:rsidRPr="00DB5BCE">
        <w:rPr>
          <w:spacing w:val="-3"/>
        </w:rPr>
        <w:t>hic</w:t>
      </w:r>
      <w:r w:rsidRPr="00DB5BCE">
        <w:t>h</w:t>
      </w:r>
      <w:r w:rsidRPr="00DB5BCE">
        <w:rPr>
          <w:spacing w:val="-8"/>
        </w:rPr>
        <w:t xml:space="preserve"> </w:t>
      </w:r>
      <w:r w:rsidRPr="00DB5BCE">
        <w:rPr>
          <w:spacing w:val="-3"/>
        </w:rPr>
        <w:t>ha</w:t>
      </w:r>
      <w:r w:rsidRPr="00DB5BCE">
        <w:t>s</w:t>
      </w:r>
      <w:r w:rsidRPr="00DB5BCE">
        <w:rPr>
          <w:spacing w:val="-8"/>
        </w:rPr>
        <w:t xml:space="preserve"> </w:t>
      </w:r>
      <w:r w:rsidRPr="00DB5BCE">
        <w:rPr>
          <w:spacing w:val="-5"/>
        </w:rPr>
        <w:t>a</w:t>
      </w:r>
      <w:r w:rsidRPr="00DB5BCE">
        <w:t>n</w:t>
      </w:r>
      <w:r w:rsidRPr="00DB5BCE">
        <w:rPr>
          <w:spacing w:val="-8"/>
        </w:rPr>
        <w:t xml:space="preserve"> </w:t>
      </w:r>
      <w:r w:rsidRPr="00DB5BCE">
        <w:rPr>
          <w:spacing w:val="-3"/>
        </w:rPr>
        <w:t>airtigh</w:t>
      </w:r>
      <w:r w:rsidRPr="00DB5BCE">
        <w:t>t</w:t>
      </w:r>
      <w:r w:rsidRPr="00DB5BCE">
        <w:rPr>
          <w:spacing w:val="-8"/>
        </w:rPr>
        <w:t xml:space="preserve"> </w:t>
      </w:r>
      <w:r w:rsidRPr="00DB5BCE">
        <w:rPr>
          <w:spacing w:val="-3"/>
        </w:rPr>
        <w:t>doo</w:t>
      </w:r>
      <w:r w:rsidRPr="00DB5BCE">
        <w:t>r</w:t>
      </w:r>
      <w:r w:rsidRPr="00DB5BCE">
        <w:rPr>
          <w:spacing w:val="-8"/>
        </w:rPr>
        <w:t xml:space="preserve"> </w:t>
      </w:r>
      <w:r w:rsidRPr="00DB5BCE">
        <w:rPr>
          <w:spacing w:val="-3"/>
        </w:rPr>
        <w:t>o</w:t>
      </w:r>
      <w:r w:rsidRPr="00DB5BCE">
        <w:t>r</w:t>
      </w:r>
      <w:r w:rsidRPr="00DB5BCE">
        <w:rPr>
          <w:spacing w:val="-8"/>
        </w:rPr>
        <w:t xml:space="preserve"> </w:t>
      </w:r>
      <w:r w:rsidRPr="00DB5BCE">
        <w:rPr>
          <w:spacing w:val="-3"/>
        </w:rPr>
        <w:t>doors</w:t>
      </w:r>
      <w:r w:rsidRPr="00DB5BCE">
        <w:t>,</w:t>
      </w:r>
      <w:r w:rsidRPr="00DB5BCE">
        <w:rPr>
          <w:spacing w:val="-8"/>
        </w:rPr>
        <w:t xml:space="preserve"> </w:t>
      </w:r>
      <w:r w:rsidRPr="00DB5BCE">
        <w:rPr>
          <w:spacing w:val="-3"/>
        </w:rPr>
        <w:t>o</w:t>
      </w:r>
      <w:r w:rsidRPr="00DB5BCE">
        <w:t>r</w:t>
      </w:r>
      <w:r w:rsidRPr="00DB5BCE">
        <w:rPr>
          <w:spacing w:val="-8"/>
        </w:rPr>
        <w:t xml:space="preserve"> </w:t>
      </w:r>
      <w:r w:rsidRPr="00DB5BCE">
        <w:rPr>
          <w:spacing w:val="-6"/>
        </w:rPr>
        <w:t>w</w:t>
      </w:r>
      <w:r w:rsidRPr="00DB5BCE">
        <w:rPr>
          <w:spacing w:val="-3"/>
        </w:rPr>
        <w:t>hic</w:t>
      </w:r>
      <w:r w:rsidRPr="00DB5BCE">
        <w:t>h</w:t>
      </w:r>
      <w:r w:rsidRPr="00DB5BCE">
        <w:rPr>
          <w:spacing w:val="-8"/>
        </w:rPr>
        <w:t xml:space="preserve"> </w:t>
      </w:r>
      <w:r w:rsidRPr="00DB5BCE">
        <w:rPr>
          <w:spacing w:val="-3"/>
        </w:rPr>
        <w:t>ma</w:t>
      </w:r>
      <w:r w:rsidRPr="00DB5BCE">
        <w:t>y</w:t>
      </w:r>
      <w:r w:rsidRPr="00DB5BCE">
        <w:rPr>
          <w:spacing w:val="-8"/>
        </w:rPr>
        <w:t xml:space="preserve"> </w:t>
      </w:r>
      <w:r w:rsidRPr="00DB5BCE">
        <w:rPr>
          <w:spacing w:val="-3"/>
        </w:rPr>
        <w:t>no</w:t>
      </w:r>
      <w:r w:rsidRPr="00DB5BCE">
        <w:t>t</w:t>
      </w:r>
      <w:r w:rsidRPr="00DB5BCE">
        <w:rPr>
          <w:spacing w:val="-8"/>
        </w:rPr>
        <w:t xml:space="preserve"> </w:t>
      </w:r>
      <w:r w:rsidRPr="00DB5BCE">
        <w:rPr>
          <w:spacing w:val="-3"/>
        </w:rPr>
        <w:t>b</w:t>
      </w:r>
      <w:r w:rsidRPr="00DB5BCE">
        <w:t>e</w:t>
      </w:r>
      <w:r w:rsidRPr="00DB5BCE">
        <w:rPr>
          <w:spacing w:val="-8"/>
        </w:rPr>
        <w:t xml:space="preserve"> </w:t>
      </w:r>
      <w:r w:rsidRPr="00DB5BCE">
        <w:rPr>
          <w:spacing w:val="-3"/>
        </w:rPr>
        <w:t>rele</w:t>
      </w:r>
      <w:r w:rsidRPr="00DB5BCE">
        <w:rPr>
          <w:spacing w:val="-5"/>
        </w:rPr>
        <w:t>a</w:t>
      </w:r>
      <w:r w:rsidRPr="00DB5BCE">
        <w:rPr>
          <w:spacing w:val="-3"/>
        </w:rPr>
        <w:t>sed fo</w:t>
      </w:r>
      <w:r w:rsidRPr="00DB5BCE">
        <w:t>r</w:t>
      </w:r>
      <w:r w:rsidRPr="00DB5BCE">
        <w:rPr>
          <w:spacing w:val="-22"/>
        </w:rPr>
        <w:t xml:space="preserve"> </w:t>
      </w:r>
      <w:r w:rsidRPr="00DB5BCE">
        <w:rPr>
          <w:spacing w:val="-3"/>
        </w:rPr>
        <w:t>op</w:t>
      </w:r>
      <w:r w:rsidRPr="00DB5BCE">
        <w:rPr>
          <w:spacing w:val="-5"/>
        </w:rPr>
        <w:t>e</w:t>
      </w:r>
      <w:r w:rsidRPr="00DB5BCE">
        <w:rPr>
          <w:spacing w:val="-3"/>
        </w:rPr>
        <w:t>nin</w:t>
      </w:r>
      <w:r w:rsidRPr="00DB5BCE">
        <w:t>g</w:t>
      </w:r>
      <w:r w:rsidRPr="00DB5BCE">
        <w:rPr>
          <w:spacing w:val="-19"/>
        </w:rPr>
        <w:t xml:space="preserve"> </w:t>
      </w:r>
      <w:r w:rsidRPr="00DB5BCE">
        <w:rPr>
          <w:spacing w:val="-3"/>
        </w:rPr>
        <w:t>fro</w:t>
      </w:r>
      <w:r w:rsidRPr="00DB5BCE">
        <w:t>m</w:t>
      </w:r>
      <w:r w:rsidRPr="00DB5BCE">
        <w:rPr>
          <w:spacing w:val="-23"/>
        </w:rPr>
        <w:t xml:space="preserve"> </w:t>
      </w:r>
      <w:r w:rsidRPr="00DB5BCE">
        <w:rPr>
          <w:spacing w:val="-3"/>
        </w:rPr>
        <w:t>th</w:t>
      </w:r>
      <w:r w:rsidRPr="00DB5BCE">
        <w:t>e</w:t>
      </w:r>
      <w:r w:rsidRPr="00DB5BCE">
        <w:rPr>
          <w:spacing w:val="-22"/>
        </w:rPr>
        <w:t xml:space="preserve"> </w:t>
      </w:r>
      <w:r w:rsidRPr="00DB5BCE">
        <w:t>i</w:t>
      </w:r>
      <w:r w:rsidRPr="00DB5BCE">
        <w:rPr>
          <w:spacing w:val="-3"/>
        </w:rPr>
        <w:t>nsid</w:t>
      </w:r>
      <w:r w:rsidRPr="00DB5BCE">
        <w:t>e</w:t>
      </w:r>
      <w:r w:rsidRPr="00DB5BCE">
        <w:rPr>
          <w:spacing w:val="-20"/>
        </w:rPr>
        <w:t xml:space="preserve"> </w:t>
      </w:r>
      <w:r w:rsidRPr="00DB5BCE">
        <w:rPr>
          <w:spacing w:val="-3"/>
        </w:rPr>
        <w:t>o</w:t>
      </w:r>
      <w:r w:rsidRPr="00DB5BCE">
        <w:t>f</w:t>
      </w:r>
      <w:r w:rsidRPr="00DB5BCE">
        <w:rPr>
          <w:spacing w:val="-22"/>
        </w:rPr>
        <w:t xml:space="preserve"> </w:t>
      </w:r>
      <w:r w:rsidRPr="00DB5BCE">
        <w:rPr>
          <w:spacing w:val="-3"/>
        </w:rPr>
        <w:t>sai</w:t>
      </w:r>
      <w:r w:rsidRPr="00DB5BCE">
        <w:t>d</w:t>
      </w:r>
      <w:r w:rsidRPr="00DB5BCE">
        <w:rPr>
          <w:spacing w:val="-18"/>
        </w:rPr>
        <w:t xml:space="preserve"> </w:t>
      </w:r>
      <w:r w:rsidRPr="00DB5BCE">
        <w:rPr>
          <w:spacing w:val="-3"/>
        </w:rPr>
        <w:t>icebox</w:t>
      </w:r>
      <w:r w:rsidRPr="00DB5BCE">
        <w:t>,</w:t>
      </w:r>
      <w:r w:rsidRPr="00DB5BCE">
        <w:rPr>
          <w:spacing w:val="-22"/>
        </w:rPr>
        <w:t xml:space="preserve"> </w:t>
      </w:r>
      <w:r w:rsidRPr="00DB5BCE">
        <w:rPr>
          <w:spacing w:val="-3"/>
        </w:rPr>
        <w:t>ref</w:t>
      </w:r>
      <w:r w:rsidRPr="00DB5BCE">
        <w:rPr>
          <w:spacing w:val="-5"/>
        </w:rPr>
        <w:t>r</w:t>
      </w:r>
      <w:r w:rsidRPr="00DB5BCE">
        <w:rPr>
          <w:spacing w:val="-3"/>
        </w:rPr>
        <w:t>iger</w:t>
      </w:r>
      <w:r w:rsidRPr="00DB5BCE">
        <w:rPr>
          <w:spacing w:val="-5"/>
        </w:rPr>
        <w:t>a</w:t>
      </w:r>
      <w:r w:rsidRPr="00DB5BCE">
        <w:rPr>
          <w:spacing w:val="-3"/>
        </w:rPr>
        <w:t>tor</w:t>
      </w:r>
      <w:r w:rsidRPr="00DB5BCE">
        <w:t>,</w:t>
      </w:r>
      <w:r w:rsidRPr="00DB5BCE">
        <w:rPr>
          <w:spacing w:val="-20"/>
        </w:rPr>
        <w:t xml:space="preserve"> </w:t>
      </w:r>
      <w:r w:rsidRPr="00DB5BCE">
        <w:rPr>
          <w:spacing w:val="-3"/>
        </w:rPr>
        <w:t>o</w:t>
      </w:r>
      <w:r w:rsidRPr="00DB5BCE">
        <w:t>r</w:t>
      </w:r>
      <w:r w:rsidRPr="00DB5BCE">
        <w:rPr>
          <w:spacing w:val="-22"/>
        </w:rPr>
        <w:t xml:space="preserve"> </w:t>
      </w:r>
      <w:r w:rsidRPr="00DB5BCE">
        <w:rPr>
          <w:spacing w:val="-3"/>
        </w:rPr>
        <w:t>container</w:t>
      </w:r>
      <w:r w:rsidRPr="00DB5BCE">
        <w:t>.</w:t>
      </w:r>
      <w:r w:rsidRPr="00DB5BCE">
        <w:rPr>
          <w:spacing w:val="19"/>
        </w:rPr>
        <w:t xml:space="preserve"> </w:t>
      </w:r>
      <w:r w:rsidRPr="00DB5BCE">
        <w:rPr>
          <w:spacing w:val="-3"/>
        </w:rPr>
        <w:t>I</w:t>
      </w:r>
      <w:r w:rsidRPr="00DB5BCE">
        <w:t>t</w:t>
      </w:r>
      <w:r w:rsidRPr="00DB5BCE">
        <w:rPr>
          <w:spacing w:val="-22"/>
        </w:rPr>
        <w:t xml:space="preserve"> </w:t>
      </w:r>
      <w:r w:rsidRPr="00DB5BCE">
        <w:rPr>
          <w:spacing w:val="-3"/>
        </w:rPr>
        <w:t>shal</w:t>
      </w:r>
      <w:r w:rsidRPr="00DB5BCE">
        <w:t>l</w:t>
      </w:r>
      <w:r w:rsidRPr="00DB5BCE">
        <w:rPr>
          <w:spacing w:val="-22"/>
        </w:rPr>
        <w:t xml:space="preserve"> </w:t>
      </w:r>
      <w:r w:rsidRPr="00DB5BCE">
        <w:rPr>
          <w:spacing w:val="-3"/>
        </w:rPr>
        <w:t>furthe</w:t>
      </w:r>
      <w:r w:rsidRPr="00DB5BCE">
        <w:t>r</w:t>
      </w:r>
      <w:r w:rsidRPr="00DB5BCE">
        <w:rPr>
          <w:spacing w:val="-22"/>
        </w:rPr>
        <w:t xml:space="preserve"> </w:t>
      </w:r>
      <w:r w:rsidRPr="00DB5BCE">
        <w:rPr>
          <w:spacing w:val="-3"/>
        </w:rPr>
        <w:t>b</w:t>
      </w:r>
      <w:r w:rsidRPr="00DB5BCE">
        <w:t>e</w:t>
      </w:r>
      <w:r w:rsidRPr="00DB5BCE">
        <w:rPr>
          <w:spacing w:val="-24"/>
        </w:rPr>
        <w:t xml:space="preserve"> </w:t>
      </w:r>
      <w:r w:rsidRPr="00DB5BCE">
        <w:rPr>
          <w:spacing w:val="-3"/>
        </w:rPr>
        <w:t>unla</w:t>
      </w:r>
      <w:r w:rsidRPr="00DB5BCE">
        <w:rPr>
          <w:spacing w:val="-6"/>
        </w:rPr>
        <w:t>w</w:t>
      </w:r>
      <w:r w:rsidRPr="00DB5BCE">
        <w:rPr>
          <w:spacing w:val="-3"/>
        </w:rPr>
        <w:t>fu</w:t>
      </w:r>
      <w:r w:rsidRPr="00DB5BCE">
        <w:t>l</w:t>
      </w:r>
      <w:r w:rsidRPr="00DB5BCE">
        <w:rPr>
          <w:spacing w:val="-22"/>
        </w:rPr>
        <w:t xml:space="preserve"> </w:t>
      </w:r>
      <w:r w:rsidRPr="00DB5BCE">
        <w:rPr>
          <w:spacing w:val="-3"/>
        </w:rPr>
        <w:t xml:space="preserve">for </w:t>
      </w:r>
      <w:r w:rsidRPr="00DB5BCE">
        <w:rPr>
          <w:spacing w:val="-4"/>
        </w:rPr>
        <w:t>a</w:t>
      </w:r>
      <w:r w:rsidRPr="00DB5BCE">
        <w:rPr>
          <w:spacing w:val="-2"/>
        </w:rPr>
        <w:t>n</w:t>
      </w:r>
      <w:r w:rsidRPr="00DB5BCE">
        <w:t>y</w:t>
      </w:r>
      <w:r w:rsidRPr="00DB5BCE">
        <w:rPr>
          <w:spacing w:val="-11"/>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rPr>
          <w:spacing w:val="-4"/>
        </w:rPr>
        <w:t>n</w:t>
      </w:r>
      <w:r w:rsidRPr="00DB5BCE">
        <w:t>,</w:t>
      </w:r>
      <w:r w:rsidRPr="00DB5BCE">
        <w:rPr>
          <w:spacing w:val="-10"/>
        </w:rPr>
        <w:t xml:space="preserve"> </w:t>
      </w:r>
      <w:r w:rsidRPr="00DB5BCE">
        <w:rPr>
          <w:spacing w:val="-2"/>
        </w:rPr>
        <w:t>f</w:t>
      </w:r>
      <w:r w:rsidRPr="00DB5BCE">
        <w:rPr>
          <w:spacing w:val="-4"/>
        </w:rPr>
        <w:t>i</w:t>
      </w:r>
      <w:r w:rsidRPr="00DB5BCE">
        <w:rPr>
          <w:spacing w:val="-2"/>
        </w:rPr>
        <w:t>r</w:t>
      </w:r>
      <w:r w:rsidRPr="00DB5BCE">
        <w:rPr>
          <w:spacing w:val="-7"/>
        </w:rPr>
        <w:t>m</w:t>
      </w:r>
      <w:r w:rsidRPr="00DB5BCE">
        <w:t>,</w:t>
      </w:r>
      <w:r w:rsidRPr="00DB5BCE">
        <w:rPr>
          <w:spacing w:val="-10"/>
        </w:rPr>
        <w:t xml:space="preserve"> </w:t>
      </w:r>
      <w:r w:rsidRPr="00DB5BCE">
        <w:rPr>
          <w:spacing w:val="-2"/>
        </w:rPr>
        <w:t>o</w:t>
      </w:r>
      <w:r w:rsidRPr="00DB5BCE">
        <w:t>r</w:t>
      </w:r>
      <w:r w:rsidRPr="00DB5BCE">
        <w:rPr>
          <w:spacing w:val="-12"/>
        </w:rPr>
        <w:t xml:space="preserve"> </w:t>
      </w:r>
      <w:r w:rsidRPr="00DB5BCE">
        <w:rPr>
          <w:spacing w:val="-4"/>
        </w:rPr>
        <w:t>c</w:t>
      </w:r>
      <w:r w:rsidRPr="00DB5BCE">
        <w:rPr>
          <w:spacing w:val="-2"/>
        </w:rPr>
        <w:t>o</w:t>
      </w:r>
      <w:r w:rsidRPr="00DB5BCE">
        <w:rPr>
          <w:spacing w:val="-5"/>
        </w:rPr>
        <w:t>r</w:t>
      </w:r>
      <w:r w:rsidRPr="00DB5BCE">
        <w:rPr>
          <w:spacing w:val="-2"/>
        </w:rPr>
        <w:t>p</w:t>
      </w:r>
      <w:r w:rsidRPr="00DB5BCE">
        <w:rPr>
          <w:spacing w:val="-4"/>
        </w:rPr>
        <w:t>o</w:t>
      </w:r>
      <w:r w:rsidRPr="00DB5BCE">
        <w:rPr>
          <w:spacing w:val="-2"/>
        </w:rPr>
        <w:t>r</w:t>
      </w:r>
      <w:r w:rsidRPr="00DB5BCE">
        <w:rPr>
          <w:spacing w:val="-6"/>
        </w:rPr>
        <w:t>a</w:t>
      </w:r>
      <w:r w:rsidRPr="00DB5BCE">
        <w:rPr>
          <w:spacing w:val="-2"/>
        </w:rPr>
        <w:t>ti</w:t>
      </w:r>
      <w:r w:rsidRPr="00DB5BCE">
        <w:rPr>
          <w:spacing w:val="-4"/>
        </w:rPr>
        <w:t>o</w:t>
      </w:r>
      <w:r w:rsidRPr="00DB5BCE">
        <w:rPr>
          <w:spacing w:val="-2"/>
        </w:rPr>
        <w:t>n</w:t>
      </w:r>
      <w:r w:rsidRPr="00DB5BCE">
        <w:t>,</w:t>
      </w:r>
      <w:r w:rsidRPr="00DB5BCE">
        <w:rPr>
          <w:spacing w:val="-11"/>
        </w:rPr>
        <w:t xml:space="preserve"> </w:t>
      </w:r>
      <w:r w:rsidRPr="00DB5BCE">
        <w:rPr>
          <w:spacing w:val="-2"/>
        </w:rPr>
        <w:t>t</w:t>
      </w:r>
      <w:r w:rsidRPr="00DB5BCE">
        <w:t>o</w:t>
      </w:r>
      <w:r w:rsidRPr="00DB5BCE">
        <w:rPr>
          <w:spacing w:val="-11"/>
        </w:rPr>
        <w:t xml:space="preserve"> </w:t>
      </w:r>
      <w:r w:rsidRPr="00DB5BCE">
        <w:rPr>
          <w:spacing w:val="-2"/>
        </w:rPr>
        <w:t>l</w:t>
      </w:r>
      <w:r w:rsidRPr="00DB5BCE">
        <w:rPr>
          <w:spacing w:val="-5"/>
        </w:rPr>
        <w:t>e</w:t>
      </w:r>
      <w:r w:rsidRPr="00DB5BCE">
        <w:rPr>
          <w:spacing w:val="-4"/>
        </w:rPr>
        <w:t>a</w:t>
      </w:r>
      <w:r w:rsidRPr="00DB5BCE">
        <w:rPr>
          <w:spacing w:val="-2"/>
        </w:rPr>
        <w:t>v</w:t>
      </w:r>
      <w:r w:rsidRPr="00DB5BCE">
        <w:t>e</w:t>
      </w:r>
      <w:r w:rsidRPr="00DB5BCE">
        <w:rPr>
          <w:spacing w:val="-12"/>
        </w:rPr>
        <w:t xml:space="preserve"> </w:t>
      </w:r>
      <w:r w:rsidRPr="00DB5BCE">
        <w:rPr>
          <w:spacing w:val="-2"/>
        </w:rPr>
        <w:t>o</w:t>
      </w:r>
      <w:r w:rsidRPr="00DB5BCE">
        <w:rPr>
          <w:spacing w:val="-4"/>
        </w:rPr>
        <w:t>u</w:t>
      </w:r>
      <w:r w:rsidRPr="00DB5BCE">
        <w:rPr>
          <w:spacing w:val="-2"/>
        </w:rPr>
        <w:t>ts</w:t>
      </w:r>
      <w:r w:rsidRPr="00DB5BCE">
        <w:rPr>
          <w:spacing w:val="-4"/>
        </w:rPr>
        <w:t>i</w:t>
      </w:r>
      <w:r w:rsidRPr="00DB5BCE">
        <w:rPr>
          <w:spacing w:val="-2"/>
        </w:rPr>
        <w:t>d</w:t>
      </w:r>
      <w:r w:rsidRPr="00DB5BCE">
        <w:t>e</w:t>
      </w:r>
      <w:r w:rsidRPr="00DB5BCE">
        <w:rPr>
          <w:spacing w:val="-12"/>
        </w:rPr>
        <w:t xml:space="preserve"> </w:t>
      </w:r>
      <w:r w:rsidRPr="00DB5BCE">
        <w:rPr>
          <w:spacing w:val="-2"/>
        </w:rPr>
        <w:t>o</w:t>
      </w:r>
      <w:r w:rsidRPr="00DB5BCE">
        <w:t>f</w:t>
      </w:r>
      <w:r w:rsidRPr="00DB5BCE">
        <w:rPr>
          <w:spacing w:val="-12"/>
        </w:rPr>
        <w:t xml:space="preserve"> </w:t>
      </w:r>
      <w:r w:rsidRPr="00DB5BCE">
        <w:rPr>
          <w:spacing w:val="-4"/>
        </w:rPr>
        <w:t>a</w:t>
      </w:r>
      <w:r w:rsidRPr="00DB5BCE">
        <w:rPr>
          <w:spacing w:val="-2"/>
        </w:rPr>
        <w:t>n</w:t>
      </w:r>
      <w:r w:rsidRPr="00DB5BCE">
        <w:t>y</w:t>
      </w:r>
      <w:r w:rsidRPr="00DB5BCE">
        <w:rPr>
          <w:spacing w:val="-9"/>
        </w:rPr>
        <w:t xml:space="preserve"> </w:t>
      </w:r>
      <w:r w:rsidRPr="00DB5BCE">
        <w:rPr>
          <w:spacing w:val="-2"/>
        </w:rPr>
        <w:t>b</w:t>
      </w:r>
      <w:r w:rsidRPr="00DB5BCE">
        <w:rPr>
          <w:spacing w:val="-4"/>
        </w:rPr>
        <w:t>u</w:t>
      </w:r>
      <w:r w:rsidRPr="00DB5BCE">
        <w:rPr>
          <w:spacing w:val="-2"/>
        </w:rPr>
        <w:t>il</w:t>
      </w:r>
      <w:r w:rsidRPr="00DB5BCE">
        <w:rPr>
          <w:spacing w:val="-4"/>
        </w:rPr>
        <w:t>d</w:t>
      </w:r>
      <w:r w:rsidRPr="00DB5BCE">
        <w:rPr>
          <w:spacing w:val="-2"/>
        </w:rPr>
        <w:t>in</w:t>
      </w:r>
      <w:r w:rsidRPr="00DB5BCE">
        <w:t>g</w:t>
      </w:r>
      <w:r w:rsidRPr="00DB5BCE">
        <w:rPr>
          <w:spacing w:val="-10"/>
        </w:rPr>
        <w:t xml:space="preserve"> </w:t>
      </w:r>
      <w:r w:rsidRPr="00DB5BCE">
        <w:rPr>
          <w:spacing w:val="-2"/>
        </w:rPr>
        <w:t>o</w:t>
      </w:r>
      <w:r w:rsidRPr="00DB5BCE">
        <w:t>r</w:t>
      </w:r>
      <w:r w:rsidRPr="00DB5BCE">
        <w:rPr>
          <w:spacing w:val="-10"/>
        </w:rPr>
        <w:t xml:space="preserve"> </w:t>
      </w:r>
      <w:r w:rsidRPr="00DB5BCE">
        <w:rPr>
          <w:spacing w:val="-2"/>
        </w:rPr>
        <w:t>d</w:t>
      </w:r>
      <w:r w:rsidRPr="00DB5BCE">
        <w:rPr>
          <w:spacing w:val="-7"/>
        </w:rPr>
        <w:t>w</w:t>
      </w:r>
      <w:r w:rsidRPr="00DB5BCE">
        <w:rPr>
          <w:spacing w:val="-4"/>
        </w:rPr>
        <w:t>e</w:t>
      </w:r>
      <w:r w:rsidRPr="00DB5BCE">
        <w:rPr>
          <w:spacing w:val="-2"/>
        </w:rPr>
        <w:t>ll</w:t>
      </w:r>
      <w:r w:rsidRPr="00DB5BCE">
        <w:rPr>
          <w:spacing w:val="-4"/>
        </w:rPr>
        <w:t>i</w:t>
      </w:r>
      <w:r w:rsidRPr="00DB5BCE">
        <w:rPr>
          <w:spacing w:val="-2"/>
        </w:rPr>
        <w:t>n</w:t>
      </w:r>
      <w:r w:rsidRPr="00DB5BCE">
        <w:t>g</w:t>
      </w:r>
      <w:r w:rsidRPr="00DB5BCE">
        <w:rPr>
          <w:spacing w:val="-9"/>
        </w:rPr>
        <w:t xml:space="preserve"> </w:t>
      </w:r>
      <w:r w:rsidRPr="00DB5BCE">
        <w:rPr>
          <w:spacing w:val="-2"/>
        </w:rPr>
        <w:t>i</w:t>
      </w:r>
      <w:r w:rsidRPr="00DB5BCE">
        <w:t>n</w:t>
      </w:r>
      <w:r w:rsidRPr="00DB5BCE">
        <w:rPr>
          <w:spacing w:val="-6"/>
        </w:rPr>
        <w:t xml:space="preserve"> </w:t>
      </w:r>
      <w:r w:rsidRPr="00DB5BCE">
        <w:t>a</w:t>
      </w:r>
      <w:r w:rsidRPr="00DB5BCE">
        <w:rPr>
          <w:spacing w:val="-11"/>
        </w:rPr>
        <w:t xml:space="preserve"> </w:t>
      </w:r>
      <w:r w:rsidRPr="00DB5BCE">
        <w:rPr>
          <w:spacing w:val="-2"/>
        </w:rPr>
        <w:t>pl</w:t>
      </w:r>
      <w:r w:rsidRPr="00DB5BCE">
        <w:rPr>
          <w:spacing w:val="-6"/>
        </w:rPr>
        <w:t>a</w:t>
      </w:r>
      <w:r w:rsidRPr="00DB5BCE">
        <w:rPr>
          <w:spacing w:val="-4"/>
        </w:rPr>
        <w:t>c</w:t>
      </w:r>
      <w:r w:rsidRPr="00DB5BCE">
        <w:t>e</w:t>
      </w:r>
      <w:r w:rsidRPr="00DB5BCE">
        <w:rPr>
          <w:spacing w:val="-9"/>
        </w:rPr>
        <w:t xml:space="preserve"> </w:t>
      </w:r>
      <w:r w:rsidRPr="00DB5BCE">
        <w:rPr>
          <w:spacing w:val="-4"/>
        </w:rPr>
        <w:t>acce</w:t>
      </w:r>
      <w:r w:rsidRPr="00DB5BCE">
        <w:rPr>
          <w:spacing w:val="-2"/>
        </w:rPr>
        <w:t>ss</w:t>
      </w:r>
      <w:r w:rsidRPr="00DB5BCE">
        <w:rPr>
          <w:spacing w:val="-4"/>
        </w:rPr>
        <w:t>i</w:t>
      </w:r>
      <w:r w:rsidRPr="00DB5BCE">
        <w:rPr>
          <w:spacing w:val="-2"/>
        </w:rPr>
        <w:t xml:space="preserve">ble </w:t>
      </w:r>
      <w:r w:rsidRPr="00DB5BCE">
        <w:rPr>
          <w:spacing w:val="-3"/>
        </w:rPr>
        <w:t>t</w:t>
      </w:r>
      <w:r w:rsidRPr="00DB5BCE">
        <w:t>o</w:t>
      </w:r>
      <w:r w:rsidRPr="00DB5BCE">
        <w:rPr>
          <w:spacing w:val="-8"/>
        </w:rPr>
        <w:t xml:space="preserve"> </w:t>
      </w:r>
      <w:r w:rsidRPr="00DB5BCE">
        <w:rPr>
          <w:spacing w:val="-3"/>
        </w:rPr>
        <w:t>childre</w:t>
      </w:r>
      <w:r w:rsidRPr="00DB5BCE">
        <w:t>n</w:t>
      </w:r>
      <w:r w:rsidRPr="00DB5BCE">
        <w:rPr>
          <w:spacing w:val="-8"/>
        </w:rPr>
        <w:t xml:space="preserve"> </w:t>
      </w:r>
      <w:r w:rsidRPr="00DB5BCE">
        <w:rPr>
          <w:spacing w:val="-5"/>
        </w:rPr>
        <w:t>a</w:t>
      </w:r>
      <w:r w:rsidRPr="00DB5BCE">
        <w:rPr>
          <w:spacing w:val="-3"/>
        </w:rPr>
        <w:t>n</w:t>
      </w:r>
      <w:r w:rsidRPr="00DB5BCE">
        <w:t>y</w:t>
      </w:r>
      <w:r w:rsidRPr="00DB5BCE">
        <w:rPr>
          <w:spacing w:val="-8"/>
        </w:rPr>
        <w:t xml:space="preserve"> </w:t>
      </w:r>
      <w:r w:rsidRPr="00DB5BCE">
        <w:rPr>
          <w:spacing w:val="-3"/>
        </w:rPr>
        <w:t>abandon</w:t>
      </w:r>
      <w:r w:rsidRPr="00DB5BCE">
        <w:rPr>
          <w:spacing w:val="-6"/>
        </w:rPr>
        <w:t>e</w:t>
      </w:r>
      <w:r w:rsidRPr="00DB5BCE">
        <w:rPr>
          <w:spacing w:val="-3"/>
        </w:rPr>
        <w:t>d</w:t>
      </w:r>
      <w:r w:rsidRPr="00DB5BCE">
        <w:t>,</w:t>
      </w:r>
      <w:r w:rsidRPr="00DB5BCE">
        <w:rPr>
          <w:spacing w:val="-8"/>
        </w:rPr>
        <w:t xml:space="preserve"> </w:t>
      </w:r>
      <w:r w:rsidRPr="00DB5BCE">
        <w:rPr>
          <w:spacing w:val="-3"/>
        </w:rPr>
        <w:t>unattende</w:t>
      </w:r>
      <w:r w:rsidRPr="00DB5BCE">
        <w:t>d</w:t>
      </w:r>
      <w:r w:rsidRPr="00DB5BCE">
        <w:rPr>
          <w:spacing w:val="-8"/>
        </w:rPr>
        <w:t xml:space="preserve"> </w:t>
      </w:r>
      <w:r w:rsidRPr="00DB5BCE">
        <w:rPr>
          <w:spacing w:val="-3"/>
        </w:rPr>
        <w:t>o</w:t>
      </w:r>
      <w:r w:rsidRPr="00DB5BCE">
        <w:t>r</w:t>
      </w:r>
      <w:r w:rsidRPr="00DB5BCE">
        <w:rPr>
          <w:spacing w:val="-10"/>
        </w:rPr>
        <w:t xml:space="preserve"> </w:t>
      </w:r>
      <w:r w:rsidRPr="00DB5BCE">
        <w:rPr>
          <w:spacing w:val="-3"/>
        </w:rPr>
        <w:t>discard</w:t>
      </w:r>
      <w:r w:rsidRPr="00DB5BCE">
        <w:rPr>
          <w:spacing w:val="-6"/>
        </w:rPr>
        <w:t>e</w:t>
      </w:r>
      <w:r w:rsidRPr="00DB5BCE">
        <w:t>d</w:t>
      </w:r>
      <w:r w:rsidRPr="00DB5BCE">
        <w:rPr>
          <w:spacing w:val="-8"/>
        </w:rPr>
        <w:t xml:space="preserve"> </w:t>
      </w:r>
      <w:r w:rsidRPr="00DB5BCE">
        <w:rPr>
          <w:spacing w:val="-3"/>
        </w:rPr>
        <w:t>icebox</w:t>
      </w:r>
      <w:r w:rsidRPr="00DB5BCE">
        <w:t>,</w:t>
      </w:r>
      <w:r w:rsidRPr="00DB5BCE">
        <w:rPr>
          <w:spacing w:val="-8"/>
        </w:rPr>
        <w:t xml:space="preserve"> </w:t>
      </w:r>
      <w:r w:rsidRPr="00DB5BCE">
        <w:rPr>
          <w:spacing w:val="-5"/>
        </w:rPr>
        <w:t>r</w:t>
      </w:r>
      <w:r w:rsidRPr="00DB5BCE">
        <w:rPr>
          <w:spacing w:val="-3"/>
        </w:rPr>
        <w:t>ef</w:t>
      </w:r>
      <w:r w:rsidRPr="00DB5BCE">
        <w:rPr>
          <w:spacing w:val="-5"/>
        </w:rPr>
        <w:t>r</w:t>
      </w:r>
      <w:r w:rsidRPr="00DB5BCE">
        <w:rPr>
          <w:spacing w:val="-3"/>
        </w:rPr>
        <w:t>iger</w:t>
      </w:r>
      <w:r w:rsidRPr="00DB5BCE">
        <w:rPr>
          <w:spacing w:val="-5"/>
        </w:rPr>
        <w:t>a</w:t>
      </w:r>
      <w:r w:rsidRPr="00DB5BCE">
        <w:rPr>
          <w:spacing w:val="-3"/>
        </w:rPr>
        <w:t>tor</w:t>
      </w:r>
      <w:r w:rsidRPr="00DB5BCE">
        <w:t>,</w:t>
      </w:r>
      <w:r w:rsidRPr="00DB5BCE">
        <w:rPr>
          <w:spacing w:val="-8"/>
        </w:rPr>
        <w:t xml:space="preserve"> </w:t>
      </w:r>
      <w:r w:rsidRPr="00DB5BCE">
        <w:rPr>
          <w:spacing w:val="-3"/>
        </w:rPr>
        <w:t>o</w:t>
      </w:r>
      <w:r w:rsidRPr="00DB5BCE">
        <w:t>r</w:t>
      </w:r>
      <w:r w:rsidRPr="00DB5BCE">
        <w:rPr>
          <w:spacing w:val="-8"/>
        </w:rPr>
        <w:t xml:space="preserve"> </w:t>
      </w:r>
      <w:r w:rsidRPr="00DB5BCE">
        <w:rPr>
          <w:spacing w:val="-3"/>
        </w:rPr>
        <w:t>an</w:t>
      </w:r>
      <w:r w:rsidRPr="00DB5BCE">
        <w:t>y</w:t>
      </w:r>
      <w:r w:rsidRPr="00DB5BCE">
        <w:rPr>
          <w:spacing w:val="-5"/>
        </w:rPr>
        <w:t xml:space="preserve"> </w:t>
      </w:r>
      <w:r w:rsidRPr="00DB5BCE">
        <w:rPr>
          <w:spacing w:val="-3"/>
        </w:rPr>
        <w:t>othe</w:t>
      </w:r>
      <w:r w:rsidRPr="00DB5BCE">
        <w:t>r</w:t>
      </w:r>
      <w:r w:rsidRPr="00DB5BCE">
        <w:rPr>
          <w:spacing w:val="-8"/>
        </w:rPr>
        <w:t xml:space="preserve"> </w:t>
      </w:r>
      <w:r w:rsidRPr="00DB5BCE">
        <w:rPr>
          <w:spacing w:val="-5"/>
        </w:rPr>
        <w:t>c</w:t>
      </w:r>
      <w:r w:rsidRPr="00DB5BCE">
        <w:rPr>
          <w:spacing w:val="-3"/>
        </w:rPr>
        <w:t>ontaine</w:t>
      </w:r>
      <w:r w:rsidRPr="00DB5BCE">
        <w:t>r</w:t>
      </w:r>
      <w:r w:rsidRPr="00DB5BCE">
        <w:rPr>
          <w:spacing w:val="-8"/>
        </w:rPr>
        <w:t xml:space="preserve"> </w:t>
      </w:r>
      <w:r w:rsidRPr="00DB5BCE">
        <w:rPr>
          <w:spacing w:val="-3"/>
        </w:rPr>
        <w:t xml:space="preserve">of </w:t>
      </w:r>
      <w:r w:rsidRPr="00DB5BCE">
        <w:rPr>
          <w:spacing w:val="-4"/>
        </w:rPr>
        <w:t>a</w:t>
      </w:r>
      <w:r w:rsidRPr="00DB5BCE">
        <w:rPr>
          <w:spacing w:val="-2"/>
        </w:rPr>
        <w:t>n</w:t>
      </w:r>
      <w:r w:rsidRPr="00DB5BCE">
        <w:t>y</w:t>
      </w:r>
      <w:r w:rsidRPr="00DB5BCE">
        <w:rPr>
          <w:spacing w:val="-6"/>
        </w:rPr>
        <w:t xml:space="preserve"> </w:t>
      </w:r>
      <w:r w:rsidRPr="00DB5BCE">
        <w:rPr>
          <w:spacing w:val="-2"/>
        </w:rPr>
        <w:t>ki</w:t>
      </w:r>
      <w:r w:rsidRPr="00DB5BCE">
        <w:rPr>
          <w:spacing w:val="-5"/>
        </w:rPr>
        <w:t>n</w:t>
      </w:r>
      <w:r w:rsidRPr="00DB5BCE">
        <w:t>d</w:t>
      </w:r>
      <w:r w:rsidRPr="00DB5BCE">
        <w:rPr>
          <w:spacing w:val="-4"/>
        </w:rPr>
        <w:t xml:space="preserve"> </w:t>
      </w:r>
      <w:r w:rsidRPr="00DB5BCE">
        <w:rPr>
          <w:spacing w:val="-7"/>
        </w:rPr>
        <w:t>w</w:t>
      </w:r>
      <w:r w:rsidRPr="00DB5BCE">
        <w:rPr>
          <w:spacing w:val="-2"/>
        </w:rPr>
        <w:t>hi</w:t>
      </w:r>
      <w:r w:rsidRPr="00DB5BCE">
        <w:rPr>
          <w:spacing w:val="-6"/>
        </w:rPr>
        <w:t>c</w:t>
      </w:r>
      <w:r w:rsidRPr="00DB5BCE">
        <w:t>h</w:t>
      </w:r>
      <w:r w:rsidRPr="00DB5BCE">
        <w:rPr>
          <w:spacing w:val="-4"/>
        </w:rPr>
        <w:t xml:space="preserve"> </w:t>
      </w:r>
      <w:r w:rsidRPr="00DB5BCE">
        <w:rPr>
          <w:spacing w:val="-2"/>
        </w:rPr>
        <w:t>i</w:t>
      </w:r>
      <w:r w:rsidRPr="00DB5BCE">
        <w:t>s</w:t>
      </w:r>
      <w:r w:rsidRPr="00DB5BCE">
        <w:rPr>
          <w:spacing w:val="-7"/>
        </w:rPr>
        <w:t xml:space="preserve"> </w:t>
      </w:r>
      <w:r w:rsidRPr="00DB5BCE">
        <w:rPr>
          <w:spacing w:val="-4"/>
        </w:rPr>
        <w:t>a</w:t>
      </w:r>
      <w:r w:rsidRPr="00DB5BCE">
        <w:rPr>
          <w:spacing w:val="-2"/>
        </w:rPr>
        <w:t>i</w:t>
      </w:r>
      <w:r w:rsidRPr="00DB5BCE">
        <w:rPr>
          <w:spacing w:val="-4"/>
        </w:rPr>
        <w:t>r</w:t>
      </w:r>
      <w:r w:rsidRPr="00DB5BCE">
        <w:rPr>
          <w:spacing w:val="-2"/>
        </w:rPr>
        <w:t>ti</w:t>
      </w:r>
      <w:r w:rsidRPr="00DB5BCE">
        <w:rPr>
          <w:spacing w:val="-4"/>
        </w:rPr>
        <w:t>g</w:t>
      </w:r>
      <w:r w:rsidRPr="00DB5BCE">
        <w:rPr>
          <w:spacing w:val="-2"/>
        </w:rPr>
        <w:t>h</w:t>
      </w:r>
      <w:r w:rsidRPr="00DB5BCE">
        <w:t>t</w:t>
      </w:r>
      <w:r w:rsidRPr="00DB5BCE">
        <w:rPr>
          <w:spacing w:val="-4"/>
        </w:rPr>
        <w:t xml:space="preserve"> </w:t>
      </w:r>
      <w:r w:rsidRPr="00DB5BCE">
        <w:rPr>
          <w:spacing w:val="-6"/>
        </w:rPr>
        <w:t>a</w:t>
      </w:r>
      <w:r w:rsidRPr="00DB5BCE">
        <w:rPr>
          <w:spacing w:val="-2"/>
        </w:rPr>
        <w:t>n</w:t>
      </w:r>
      <w:r w:rsidRPr="00DB5BCE">
        <w:t>d</w:t>
      </w:r>
      <w:r w:rsidRPr="00DB5BCE">
        <w:rPr>
          <w:spacing w:val="-6"/>
        </w:rPr>
        <w:t xml:space="preserve"> </w:t>
      </w:r>
      <w:r w:rsidRPr="00DB5BCE">
        <w:rPr>
          <w:spacing w:val="-2"/>
        </w:rPr>
        <w:t>h</w:t>
      </w:r>
      <w:r w:rsidRPr="00DB5BCE">
        <w:rPr>
          <w:spacing w:val="-5"/>
        </w:rPr>
        <w:t>a</w:t>
      </w:r>
      <w:r w:rsidRPr="00DB5BCE">
        <w:t>s</w:t>
      </w:r>
      <w:r w:rsidRPr="00DB5BCE">
        <w:rPr>
          <w:spacing w:val="-4"/>
        </w:rPr>
        <w:t xml:space="preserve"> </w:t>
      </w:r>
      <w:r w:rsidRPr="00DB5BCE">
        <w:t>a</w:t>
      </w:r>
      <w:r w:rsidRPr="00DB5BCE">
        <w:rPr>
          <w:spacing w:val="-7"/>
        </w:rPr>
        <w:t xml:space="preserve"> </w:t>
      </w:r>
      <w:r w:rsidRPr="00DB5BCE">
        <w:rPr>
          <w:spacing w:val="-2"/>
        </w:rPr>
        <w:t>s</w:t>
      </w:r>
      <w:r w:rsidRPr="00DB5BCE">
        <w:rPr>
          <w:spacing w:val="-4"/>
        </w:rPr>
        <w:t>na</w:t>
      </w:r>
      <w:r w:rsidRPr="00DB5BCE">
        <w:t>p</w:t>
      </w:r>
      <w:r w:rsidRPr="00DB5BCE">
        <w:rPr>
          <w:spacing w:val="-4"/>
        </w:rPr>
        <w:t xml:space="preserve"> </w:t>
      </w:r>
      <w:r w:rsidRPr="00DB5BCE">
        <w:rPr>
          <w:spacing w:val="-2"/>
        </w:rPr>
        <w:t>l</w:t>
      </w:r>
      <w:r w:rsidRPr="00DB5BCE">
        <w:rPr>
          <w:spacing w:val="-5"/>
        </w:rPr>
        <w:t>o</w:t>
      </w:r>
      <w:r w:rsidRPr="00DB5BCE">
        <w:rPr>
          <w:spacing w:val="-4"/>
        </w:rPr>
        <w:t>c</w:t>
      </w:r>
      <w:r w:rsidRPr="00DB5BCE">
        <w:t>k</w:t>
      </w:r>
      <w:r w:rsidRPr="00DB5BCE">
        <w:rPr>
          <w:spacing w:val="-4"/>
        </w:rPr>
        <w:t xml:space="preserve"> o</w:t>
      </w:r>
      <w:r w:rsidRPr="00DB5BCE">
        <w:t>r</w:t>
      </w:r>
      <w:r w:rsidRPr="00DB5BCE">
        <w:rPr>
          <w:spacing w:val="-4"/>
        </w:rPr>
        <w:t xml:space="preserve"> </w:t>
      </w:r>
      <w:r w:rsidRPr="00DB5BCE">
        <w:rPr>
          <w:spacing w:val="-5"/>
        </w:rPr>
        <w:t>o</w:t>
      </w:r>
      <w:r w:rsidRPr="00DB5BCE">
        <w:rPr>
          <w:spacing w:val="-2"/>
        </w:rPr>
        <w:t>th</w:t>
      </w:r>
      <w:r w:rsidRPr="00DB5BCE">
        <w:rPr>
          <w:spacing w:val="-6"/>
        </w:rPr>
        <w:t>e</w:t>
      </w:r>
      <w:r w:rsidRPr="00DB5BCE">
        <w:t>r</w:t>
      </w:r>
      <w:r w:rsidRPr="00DB5BCE">
        <w:rPr>
          <w:spacing w:val="-4"/>
        </w:rPr>
        <w:t xml:space="preserve"> </w:t>
      </w:r>
      <w:r w:rsidRPr="00DB5BCE">
        <w:rPr>
          <w:spacing w:val="-5"/>
        </w:rPr>
        <w:t>d</w:t>
      </w:r>
      <w:r w:rsidRPr="00DB5BCE">
        <w:rPr>
          <w:spacing w:val="-4"/>
        </w:rPr>
        <w:t>e</w:t>
      </w:r>
      <w:r w:rsidRPr="00DB5BCE">
        <w:rPr>
          <w:spacing w:val="-2"/>
        </w:rPr>
        <w:t>vi</w:t>
      </w:r>
      <w:r w:rsidRPr="00DB5BCE">
        <w:rPr>
          <w:spacing w:val="-6"/>
        </w:rPr>
        <w:t>c</w:t>
      </w:r>
      <w:r w:rsidRPr="00DB5BCE">
        <w:t>e</w:t>
      </w:r>
      <w:r w:rsidRPr="00DB5BCE">
        <w:rPr>
          <w:spacing w:val="-6"/>
        </w:rPr>
        <w:t xml:space="preserve"> </w:t>
      </w:r>
      <w:r w:rsidRPr="00DB5BCE">
        <w:rPr>
          <w:spacing w:val="-2"/>
        </w:rPr>
        <w:t>th</w:t>
      </w:r>
      <w:r w:rsidRPr="00DB5BCE">
        <w:rPr>
          <w:spacing w:val="-6"/>
        </w:rPr>
        <w:t>e</w:t>
      </w:r>
      <w:r w:rsidRPr="00DB5BCE">
        <w:rPr>
          <w:spacing w:val="-2"/>
        </w:rPr>
        <w:t>r</w:t>
      </w:r>
      <w:r w:rsidRPr="00DB5BCE">
        <w:rPr>
          <w:spacing w:val="-6"/>
        </w:rPr>
        <w:t>e</w:t>
      </w:r>
      <w:r w:rsidRPr="00DB5BCE">
        <w:rPr>
          <w:spacing w:val="-2"/>
        </w:rPr>
        <w:t>o</w:t>
      </w:r>
      <w:r w:rsidRPr="00DB5BCE">
        <w:t>n</w:t>
      </w:r>
      <w:r w:rsidRPr="00DB5BCE">
        <w:rPr>
          <w:spacing w:val="-6"/>
        </w:rPr>
        <w:t xml:space="preserve"> w</w:t>
      </w:r>
      <w:r w:rsidRPr="00DB5BCE">
        <w:rPr>
          <w:spacing w:val="-2"/>
        </w:rPr>
        <w:t>it</w:t>
      </w:r>
      <w:r w:rsidRPr="00DB5BCE">
        <w:rPr>
          <w:spacing w:val="-4"/>
        </w:rPr>
        <w:t>h</w:t>
      </w:r>
      <w:r w:rsidRPr="00DB5BCE">
        <w:rPr>
          <w:spacing w:val="-2"/>
        </w:rPr>
        <w:t>o</w:t>
      </w:r>
      <w:r w:rsidRPr="00DB5BCE">
        <w:rPr>
          <w:spacing w:val="-4"/>
        </w:rPr>
        <w:t>u</w:t>
      </w:r>
      <w:r w:rsidRPr="00DB5BCE">
        <w:t>t</w:t>
      </w:r>
      <w:r w:rsidRPr="00DB5BCE">
        <w:rPr>
          <w:spacing w:val="-4"/>
        </w:rPr>
        <w:t xml:space="preserve"> f</w:t>
      </w:r>
      <w:r w:rsidRPr="00DB5BCE">
        <w:rPr>
          <w:spacing w:val="-2"/>
        </w:rPr>
        <w:t>i</w:t>
      </w:r>
      <w:r w:rsidRPr="00DB5BCE">
        <w:rPr>
          <w:spacing w:val="-4"/>
        </w:rPr>
        <w:t>r</w:t>
      </w:r>
      <w:r w:rsidRPr="00DB5BCE">
        <w:rPr>
          <w:spacing w:val="-2"/>
        </w:rPr>
        <w:t>s</w:t>
      </w:r>
      <w:r w:rsidRPr="00DB5BCE">
        <w:t>t</w:t>
      </w:r>
      <w:r w:rsidRPr="00DB5BCE">
        <w:rPr>
          <w:spacing w:val="-4"/>
        </w:rPr>
        <w:t xml:space="preserve"> </w:t>
      </w:r>
      <w:r w:rsidRPr="00DB5BCE">
        <w:rPr>
          <w:spacing w:val="-5"/>
        </w:rPr>
        <w:t>r</w:t>
      </w:r>
      <w:r w:rsidRPr="00DB5BCE">
        <w:rPr>
          <w:spacing w:val="-4"/>
        </w:rPr>
        <w:t>e</w:t>
      </w:r>
      <w:r w:rsidRPr="00DB5BCE">
        <w:rPr>
          <w:spacing w:val="-5"/>
        </w:rPr>
        <w:t>m</w:t>
      </w:r>
      <w:r w:rsidRPr="00DB5BCE">
        <w:rPr>
          <w:spacing w:val="-2"/>
        </w:rPr>
        <w:t>o</w:t>
      </w:r>
      <w:r w:rsidRPr="00DB5BCE">
        <w:rPr>
          <w:spacing w:val="-4"/>
        </w:rPr>
        <w:t>v</w:t>
      </w:r>
      <w:r w:rsidRPr="00DB5BCE">
        <w:rPr>
          <w:spacing w:val="-2"/>
        </w:rPr>
        <w:t>in</w:t>
      </w:r>
      <w:r w:rsidRPr="00DB5BCE">
        <w:t>g</w:t>
      </w:r>
      <w:r w:rsidRPr="00DB5BCE">
        <w:rPr>
          <w:spacing w:val="-7"/>
        </w:rPr>
        <w:t xml:space="preserve"> </w:t>
      </w:r>
      <w:r w:rsidRPr="00DB5BCE">
        <w:rPr>
          <w:spacing w:val="-2"/>
        </w:rPr>
        <w:t>s</w:t>
      </w:r>
      <w:r w:rsidRPr="00DB5BCE">
        <w:rPr>
          <w:spacing w:val="-5"/>
        </w:rPr>
        <w:t>a</w:t>
      </w:r>
      <w:r w:rsidRPr="00DB5BCE">
        <w:rPr>
          <w:spacing w:val="-2"/>
        </w:rPr>
        <w:t>id s</w:t>
      </w:r>
      <w:r w:rsidRPr="00DB5BCE">
        <w:rPr>
          <w:spacing w:val="-4"/>
        </w:rPr>
        <w:t>na</w:t>
      </w:r>
      <w:r w:rsidRPr="00DB5BCE">
        <w:t>p</w:t>
      </w:r>
      <w:r w:rsidRPr="00DB5BCE">
        <w:rPr>
          <w:spacing w:val="-4"/>
        </w:rPr>
        <w:t xml:space="preserve"> </w:t>
      </w:r>
      <w:r w:rsidRPr="00DB5BCE">
        <w:rPr>
          <w:spacing w:val="-2"/>
        </w:rPr>
        <w:t>l</w:t>
      </w:r>
      <w:r w:rsidRPr="00DB5BCE">
        <w:rPr>
          <w:spacing w:val="-5"/>
        </w:rPr>
        <w:t>o</w:t>
      </w:r>
      <w:r w:rsidRPr="00DB5BCE">
        <w:rPr>
          <w:spacing w:val="-4"/>
        </w:rPr>
        <w:t>c</w:t>
      </w:r>
      <w:r w:rsidRPr="00DB5BCE">
        <w:t>k</w:t>
      </w:r>
      <w:r w:rsidRPr="00DB5BCE">
        <w:rPr>
          <w:spacing w:val="-4"/>
        </w:rPr>
        <w:t xml:space="preserve"> o</w:t>
      </w:r>
      <w:r w:rsidRPr="00DB5BCE">
        <w:t>r</w:t>
      </w:r>
      <w:r w:rsidRPr="00DB5BCE">
        <w:rPr>
          <w:spacing w:val="-4"/>
        </w:rPr>
        <w:t xml:space="preserve"> l</w:t>
      </w:r>
      <w:r w:rsidRPr="00DB5BCE">
        <w:rPr>
          <w:spacing w:val="-2"/>
        </w:rPr>
        <w:t>o</w:t>
      </w:r>
      <w:r w:rsidRPr="00DB5BCE">
        <w:rPr>
          <w:spacing w:val="-5"/>
        </w:rPr>
        <w:t>c</w:t>
      </w:r>
      <w:r w:rsidRPr="00DB5BCE">
        <w:rPr>
          <w:spacing w:val="-2"/>
        </w:rPr>
        <w:t>k</w:t>
      </w:r>
      <w:r w:rsidRPr="00DB5BCE">
        <w:rPr>
          <w:spacing w:val="-4"/>
        </w:rPr>
        <w:t>s</w:t>
      </w:r>
      <w:r w:rsidRPr="00DB5BCE">
        <w:t>,</w:t>
      </w:r>
      <w:r w:rsidRPr="00DB5BCE">
        <w:rPr>
          <w:spacing w:val="-4"/>
        </w:rPr>
        <w:t xml:space="preserve"> o</w:t>
      </w:r>
      <w:r w:rsidRPr="00DB5BCE">
        <w:t>r</w:t>
      </w:r>
      <w:r w:rsidRPr="00DB5BCE">
        <w:rPr>
          <w:spacing w:val="-4"/>
        </w:rPr>
        <w:t xml:space="preserve"> </w:t>
      </w:r>
      <w:r w:rsidRPr="00DB5BCE">
        <w:rPr>
          <w:spacing w:val="-5"/>
        </w:rPr>
        <w:t>d</w:t>
      </w:r>
      <w:r w:rsidRPr="00DB5BCE">
        <w:rPr>
          <w:spacing w:val="-2"/>
        </w:rPr>
        <w:t>o</w:t>
      </w:r>
      <w:r w:rsidRPr="00DB5BCE">
        <w:rPr>
          <w:spacing w:val="-4"/>
        </w:rPr>
        <w:t>o</w:t>
      </w:r>
      <w:r w:rsidRPr="00DB5BCE">
        <w:t>r</w:t>
      </w:r>
      <w:r w:rsidRPr="00DB5BCE">
        <w:rPr>
          <w:spacing w:val="-4"/>
        </w:rPr>
        <w:t xml:space="preserve"> </w:t>
      </w:r>
      <w:r w:rsidRPr="00DB5BCE">
        <w:rPr>
          <w:spacing w:val="-5"/>
        </w:rPr>
        <w:t>o</w:t>
      </w:r>
      <w:r w:rsidRPr="00DB5BCE">
        <w:t>r</w:t>
      </w:r>
      <w:r w:rsidRPr="00DB5BCE">
        <w:rPr>
          <w:spacing w:val="-4"/>
        </w:rPr>
        <w:t xml:space="preserve"> </w:t>
      </w:r>
      <w:r w:rsidRPr="00DB5BCE">
        <w:rPr>
          <w:spacing w:val="-5"/>
        </w:rPr>
        <w:t>d</w:t>
      </w:r>
      <w:r w:rsidRPr="00DB5BCE">
        <w:rPr>
          <w:spacing w:val="-2"/>
        </w:rPr>
        <w:t>o</w:t>
      </w:r>
      <w:r w:rsidRPr="00DB5BCE">
        <w:rPr>
          <w:spacing w:val="-4"/>
        </w:rPr>
        <w:t>o</w:t>
      </w:r>
      <w:r w:rsidRPr="00DB5BCE">
        <w:rPr>
          <w:spacing w:val="-2"/>
        </w:rPr>
        <w:t>r</w:t>
      </w:r>
      <w:r w:rsidRPr="00DB5BCE">
        <w:rPr>
          <w:spacing w:val="-5"/>
        </w:rPr>
        <w:t>s</w:t>
      </w:r>
      <w:r w:rsidRPr="00DB5BCE">
        <w:t>,</w:t>
      </w:r>
      <w:r w:rsidRPr="00DB5BCE">
        <w:rPr>
          <w:spacing w:val="-4"/>
        </w:rPr>
        <w:t xml:space="preserve"> </w:t>
      </w:r>
      <w:r w:rsidRPr="00DB5BCE">
        <w:rPr>
          <w:spacing w:val="-5"/>
        </w:rPr>
        <w:t>f</w:t>
      </w:r>
      <w:r w:rsidRPr="00DB5BCE">
        <w:rPr>
          <w:spacing w:val="-2"/>
        </w:rPr>
        <w:t>r</w:t>
      </w:r>
      <w:r w:rsidRPr="00DB5BCE">
        <w:rPr>
          <w:spacing w:val="-5"/>
        </w:rPr>
        <w:t>o</w:t>
      </w:r>
      <w:r w:rsidRPr="00DB5BCE">
        <w:t>m</w:t>
      </w:r>
      <w:r w:rsidRPr="00DB5BCE">
        <w:rPr>
          <w:spacing w:val="-7"/>
        </w:rPr>
        <w:t xml:space="preserve"> </w:t>
      </w:r>
      <w:r w:rsidRPr="00DB5BCE">
        <w:rPr>
          <w:spacing w:val="-2"/>
        </w:rPr>
        <w:t>s</w:t>
      </w:r>
      <w:r w:rsidRPr="00DB5BCE">
        <w:rPr>
          <w:spacing w:val="-5"/>
        </w:rPr>
        <w:t>a</w:t>
      </w:r>
      <w:r w:rsidRPr="00DB5BCE">
        <w:rPr>
          <w:spacing w:val="-2"/>
        </w:rPr>
        <w:t>i</w:t>
      </w:r>
      <w:r w:rsidRPr="00DB5BCE">
        <w:t>d</w:t>
      </w:r>
      <w:r w:rsidRPr="00DB5BCE">
        <w:rPr>
          <w:spacing w:val="-4"/>
        </w:rPr>
        <w:t xml:space="preserve"> ice</w:t>
      </w:r>
      <w:r w:rsidRPr="00DB5BCE">
        <w:rPr>
          <w:spacing w:val="-2"/>
        </w:rPr>
        <w:t>b</w:t>
      </w:r>
      <w:r w:rsidRPr="00DB5BCE">
        <w:rPr>
          <w:spacing w:val="-4"/>
        </w:rPr>
        <w:t>o</w:t>
      </w:r>
      <w:r w:rsidRPr="00DB5BCE">
        <w:rPr>
          <w:spacing w:val="-2"/>
        </w:rPr>
        <w:t>x</w:t>
      </w:r>
      <w:r w:rsidRPr="00DB5BCE">
        <w:t>,</w:t>
      </w:r>
      <w:r w:rsidRPr="00DB5BCE">
        <w:rPr>
          <w:spacing w:val="-6"/>
        </w:rPr>
        <w:t xml:space="preserve"> </w:t>
      </w:r>
      <w:r w:rsidRPr="00DB5BCE">
        <w:rPr>
          <w:spacing w:val="-2"/>
        </w:rPr>
        <w:t>r</w:t>
      </w:r>
      <w:r w:rsidRPr="00DB5BCE">
        <w:rPr>
          <w:spacing w:val="-6"/>
        </w:rPr>
        <w:t>e</w:t>
      </w:r>
      <w:r w:rsidRPr="00DB5BCE">
        <w:rPr>
          <w:spacing w:val="-2"/>
        </w:rPr>
        <w:t>f</w:t>
      </w:r>
      <w:r w:rsidRPr="00DB5BCE">
        <w:rPr>
          <w:spacing w:val="-6"/>
        </w:rPr>
        <w:t>r</w:t>
      </w:r>
      <w:r w:rsidRPr="00DB5BCE">
        <w:rPr>
          <w:spacing w:val="-2"/>
        </w:rPr>
        <w:t>ig</w:t>
      </w:r>
      <w:r w:rsidRPr="00DB5BCE">
        <w:rPr>
          <w:spacing w:val="-6"/>
        </w:rPr>
        <w:t>e</w:t>
      </w:r>
      <w:r w:rsidRPr="00DB5BCE">
        <w:rPr>
          <w:spacing w:val="-2"/>
        </w:rPr>
        <w:t>r</w:t>
      </w:r>
      <w:r w:rsidRPr="00DB5BCE">
        <w:rPr>
          <w:spacing w:val="-6"/>
        </w:rPr>
        <w:t>a</w:t>
      </w:r>
      <w:r w:rsidRPr="00DB5BCE">
        <w:rPr>
          <w:spacing w:val="-2"/>
        </w:rPr>
        <w:t>to</w:t>
      </w:r>
      <w:r w:rsidRPr="00DB5BCE">
        <w:rPr>
          <w:spacing w:val="-6"/>
        </w:rPr>
        <w:t>r</w:t>
      </w:r>
      <w:r w:rsidRPr="00DB5BCE">
        <w:rPr>
          <w:spacing w:val="-2"/>
        </w:rPr>
        <w:t>s</w:t>
      </w:r>
      <w:r w:rsidRPr="00DB5BCE">
        <w:t>,</w:t>
      </w:r>
      <w:r w:rsidRPr="00DB5BCE">
        <w:rPr>
          <w:spacing w:val="-6"/>
        </w:rPr>
        <w:t xml:space="preserve"> </w:t>
      </w:r>
      <w:r w:rsidRPr="00DB5BCE">
        <w:rPr>
          <w:spacing w:val="-2"/>
        </w:rPr>
        <w:t>o</w:t>
      </w:r>
      <w:r w:rsidRPr="00DB5BCE">
        <w:t>r</w:t>
      </w:r>
      <w:r w:rsidRPr="00DB5BCE">
        <w:rPr>
          <w:spacing w:val="-7"/>
        </w:rPr>
        <w:t xml:space="preserve"> </w:t>
      </w:r>
      <w:r w:rsidRPr="00DB5BCE">
        <w:rPr>
          <w:spacing w:val="-4"/>
        </w:rPr>
        <w:t>c</w:t>
      </w:r>
      <w:r w:rsidRPr="00DB5BCE">
        <w:rPr>
          <w:spacing w:val="-2"/>
        </w:rPr>
        <w:t>o</w:t>
      </w:r>
      <w:r w:rsidRPr="00DB5BCE">
        <w:rPr>
          <w:spacing w:val="-4"/>
        </w:rPr>
        <w:t>n</w:t>
      </w:r>
      <w:r w:rsidRPr="00DB5BCE">
        <w:rPr>
          <w:spacing w:val="-2"/>
        </w:rPr>
        <w:t>t</w:t>
      </w:r>
      <w:r w:rsidRPr="00DB5BCE">
        <w:rPr>
          <w:spacing w:val="-5"/>
        </w:rPr>
        <w:t>a</w:t>
      </w:r>
      <w:r w:rsidRPr="00DB5BCE">
        <w:rPr>
          <w:spacing w:val="-2"/>
        </w:rPr>
        <w:t>in</w:t>
      </w:r>
      <w:r w:rsidRPr="00DB5BCE">
        <w:rPr>
          <w:spacing w:val="-6"/>
        </w:rPr>
        <w:t>e</w:t>
      </w:r>
      <w:r w:rsidRPr="00DB5BCE">
        <w:rPr>
          <w:spacing w:val="-2"/>
        </w:rPr>
        <w:t>r</w:t>
      </w:r>
      <w:r w:rsidRPr="00DB5BCE">
        <w:rPr>
          <w:spacing w:val="-5"/>
        </w:rPr>
        <w:t>s</w:t>
      </w:r>
      <w:r w:rsidRPr="00DB5BCE">
        <w:t>.</w:t>
      </w:r>
    </w:p>
    <w:p w14:paraId="4AFCBB2B" w14:textId="77777777" w:rsidR="007D42C0" w:rsidRDefault="007D42C0" w:rsidP="00006627">
      <w:pPr>
        <w:pStyle w:val="BodyText"/>
        <w:kinsoku w:val="0"/>
        <w:overflowPunct w:val="0"/>
        <w:ind w:left="0"/>
        <w:jc w:val="both"/>
      </w:pPr>
    </w:p>
    <w:p w14:paraId="5CA535BD" w14:textId="77777777" w:rsidR="007C1577" w:rsidRPr="00F26C3C" w:rsidRDefault="007C1577" w:rsidP="007C1577">
      <w:pPr>
        <w:pStyle w:val="BodyText"/>
        <w:tabs>
          <w:tab w:val="left" w:pos="1012"/>
        </w:tabs>
        <w:kinsoku w:val="0"/>
        <w:overflowPunct w:val="0"/>
        <w:ind w:left="0"/>
        <w:jc w:val="both"/>
      </w:pPr>
      <w:r w:rsidRPr="007C1577">
        <w:rPr>
          <w:b/>
          <w:bCs/>
          <w:spacing w:val="-3"/>
        </w:rPr>
        <w:t>§</w:t>
      </w:r>
      <w:r>
        <w:rPr>
          <w:b/>
          <w:bCs/>
          <w:spacing w:val="-3"/>
        </w:rPr>
        <w:t>323</w:t>
      </w:r>
      <w:r>
        <w:rPr>
          <w:b/>
          <w:spacing w:val="-3"/>
        </w:rPr>
        <w:t>-699</w:t>
      </w:r>
      <w:r w:rsidRPr="007C1577">
        <w:rPr>
          <w:b/>
          <w:spacing w:val="52"/>
        </w:rPr>
        <w:t xml:space="preserve"> </w:t>
      </w:r>
      <w:r w:rsidRPr="007C1577">
        <w:rPr>
          <w:b/>
          <w:spacing w:val="-3"/>
        </w:rPr>
        <w:t>(</w:t>
      </w:r>
      <w:r w:rsidRPr="007C1577">
        <w:rPr>
          <w:b/>
          <w:spacing w:val="-5"/>
        </w:rPr>
        <w:t>B</w:t>
      </w:r>
      <w:r w:rsidRPr="007C1577">
        <w:rPr>
          <w:b/>
          <w:spacing w:val="-3"/>
        </w:rPr>
        <w:t>lank)</w:t>
      </w:r>
    </w:p>
    <w:p w14:paraId="490B7AB0" w14:textId="77777777" w:rsidR="007C1577" w:rsidRDefault="007C1577" w:rsidP="00006627">
      <w:pPr>
        <w:pStyle w:val="BodyText"/>
        <w:kinsoku w:val="0"/>
        <w:overflowPunct w:val="0"/>
        <w:ind w:left="0"/>
        <w:jc w:val="both"/>
      </w:pPr>
    </w:p>
    <w:p w14:paraId="586E8269" w14:textId="77777777" w:rsidR="007D42C0" w:rsidRPr="00DB5BCE" w:rsidRDefault="007D42C0" w:rsidP="007D42C0">
      <w:pPr>
        <w:pStyle w:val="BodyText"/>
        <w:kinsoku w:val="0"/>
        <w:overflowPunct w:val="0"/>
        <w:ind w:left="0"/>
        <w:rPr>
          <w:b/>
        </w:rPr>
      </w:pPr>
      <w:r w:rsidRPr="00DB5BCE">
        <w:rPr>
          <w:b/>
          <w:spacing w:val="-3"/>
        </w:rPr>
        <w:t>§</w:t>
      </w:r>
      <w:r>
        <w:rPr>
          <w:b/>
          <w:spacing w:val="-3"/>
        </w:rPr>
        <w:t>700</w:t>
      </w:r>
      <w:r w:rsidRPr="00DB5BCE">
        <w:rPr>
          <w:b/>
        </w:rPr>
        <w:t>.</w:t>
      </w:r>
      <w:r w:rsidRPr="00DB5BCE">
        <w:rPr>
          <w:b/>
          <w:spacing w:val="52"/>
        </w:rPr>
        <w:t xml:space="preserve"> </w:t>
      </w:r>
      <w:r w:rsidRPr="00DB5BCE">
        <w:rPr>
          <w:b/>
          <w:spacing w:val="-6"/>
        </w:rPr>
        <w:t>L</w:t>
      </w:r>
      <w:r w:rsidRPr="00DB5BCE">
        <w:rPr>
          <w:b/>
          <w:spacing w:val="-3"/>
        </w:rPr>
        <w:t>itterin</w:t>
      </w:r>
      <w:r w:rsidRPr="00DB5BCE">
        <w:rPr>
          <w:b/>
        </w:rPr>
        <w:t>g</w:t>
      </w:r>
      <w:r w:rsidRPr="00DB5BCE">
        <w:rPr>
          <w:b/>
          <w:spacing w:val="52"/>
        </w:rPr>
        <w:t xml:space="preserve"> </w:t>
      </w:r>
    </w:p>
    <w:p w14:paraId="228DD322" w14:textId="77777777" w:rsidR="007D42C0" w:rsidRPr="00DB5BCE" w:rsidRDefault="007D42C0" w:rsidP="007D42C0">
      <w:pPr>
        <w:kinsoku w:val="0"/>
        <w:overflowPunct w:val="0"/>
      </w:pPr>
    </w:p>
    <w:p w14:paraId="35E982CA" w14:textId="77777777" w:rsidR="007D42C0" w:rsidRPr="00DB5BCE" w:rsidRDefault="007D42C0" w:rsidP="007D42C0">
      <w:pPr>
        <w:pStyle w:val="BodyText"/>
        <w:tabs>
          <w:tab w:val="left" w:pos="1052"/>
        </w:tabs>
        <w:kinsoku w:val="0"/>
        <w:overflowPunct w:val="0"/>
        <w:ind w:left="0"/>
        <w:jc w:val="both"/>
      </w:pPr>
      <w:r>
        <w:rPr>
          <w:spacing w:val="-3"/>
        </w:rPr>
        <w:t xml:space="preserve">A.  </w:t>
      </w:r>
      <w:r w:rsidRPr="00DB5BCE">
        <w:rPr>
          <w:spacing w:val="-3"/>
        </w:rPr>
        <w:t>I</w:t>
      </w:r>
      <w:r w:rsidRPr="00DB5BCE">
        <w:t>t</w:t>
      </w:r>
      <w:r w:rsidRPr="00DB5BCE">
        <w:rPr>
          <w:spacing w:val="4"/>
        </w:rPr>
        <w:t xml:space="preserve"> </w:t>
      </w:r>
      <w:r w:rsidRPr="00DB5BCE">
        <w:rPr>
          <w:spacing w:val="-3"/>
        </w:rPr>
        <w:t>shal</w:t>
      </w:r>
      <w:r w:rsidRPr="00DB5BCE">
        <w:t>l</w:t>
      </w:r>
      <w:r w:rsidRPr="00DB5BCE">
        <w:rPr>
          <w:spacing w:val="4"/>
        </w:rPr>
        <w:t xml:space="preserve"> </w:t>
      </w:r>
      <w:r w:rsidRPr="00DB5BCE">
        <w:rPr>
          <w:spacing w:val="-3"/>
        </w:rPr>
        <w:t>b</w:t>
      </w:r>
      <w:r w:rsidRPr="00DB5BCE">
        <w:t>e</w:t>
      </w:r>
      <w:r w:rsidRPr="00DB5BCE">
        <w:rPr>
          <w:spacing w:val="4"/>
        </w:rPr>
        <w:t xml:space="preserve"> </w:t>
      </w:r>
      <w:r w:rsidRPr="00DB5BCE">
        <w:rPr>
          <w:spacing w:val="-3"/>
        </w:rPr>
        <w:t>unla</w:t>
      </w:r>
      <w:r w:rsidRPr="00DB5BCE">
        <w:rPr>
          <w:spacing w:val="-7"/>
        </w:rPr>
        <w:t>w</w:t>
      </w:r>
      <w:r w:rsidRPr="00DB5BCE">
        <w:rPr>
          <w:spacing w:val="-3"/>
        </w:rPr>
        <w:t>fu</w:t>
      </w:r>
      <w:r w:rsidRPr="00DB5BCE">
        <w:t>l</w:t>
      </w:r>
      <w:r w:rsidRPr="00DB5BCE">
        <w:rPr>
          <w:spacing w:val="11"/>
        </w:rPr>
        <w:t xml:space="preserve"> </w:t>
      </w:r>
      <w:r w:rsidRPr="00DB5BCE">
        <w:rPr>
          <w:spacing w:val="-3"/>
        </w:rPr>
        <w:t>fo</w:t>
      </w:r>
      <w:r w:rsidRPr="00DB5BCE">
        <w:t>r</w:t>
      </w:r>
      <w:r w:rsidRPr="00DB5BCE">
        <w:rPr>
          <w:spacing w:val="4"/>
        </w:rPr>
        <w:t xml:space="preserve"> </w:t>
      </w:r>
      <w:r w:rsidRPr="00DB5BCE">
        <w:rPr>
          <w:spacing w:val="-5"/>
        </w:rPr>
        <w:t>a</w:t>
      </w:r>
      <w:r w:rsidRPr="00DB5BCE">
        <w:rPr>
          <w:spacing w:val="-3"/>
        </w:rPr>
        <w:t>n</w:t>
      </w:r>
      <w:r w:rsidRPr="00DB5BCE">
        <w:t>y</w:t>
      </w:r>
      <w:r w:rsidRPr="00DB5BCE">
        <w:rPr>
          <w:spacing w:val="4"/>
        </w:rPr>
        <w:t xml:space="preserve"> </w:t>
      </w:r>
      <w:r w:rsidRPr="00DB5BCE">
        <w:rPr>
          <w:spacing w:val="-3"/>
        </w:rPr>
        <w:t>perso</w:t>
      </w:r>
      <w:r w:rsidRPr="00DB5BCE">
        <w:t>n</w:t>
      </w:r>
      <w:r w:rsidRPr="00DB5BCE">
        <w:rPr>
          <w:spacing w:val="4"/>
        </w:rPr>
        <w:t xml:space="preserve"> </w:t>
      </w:r>
      <w:r w:rsidRPr="00DB5BCE">
        <w:rPr>
          <w:spacing w:val="-3"/>
        </w:rPr>
        <w:t>t</w:t>
      </w:r>
      <w:r w:rsidRPr="00DB5BCE">
        <w:t>o</w:t>
      </w:r>
      <w:r w:rsidRPr="00DB5BCE">
        <w:rPr>
          <w:spacing w:val="4"/>
        </w:rPr>
        <w:t xml:space="preserve"> </w:t>
      </w:r>
      <w:r w:rsidRPr="00DB5BCE">
        <w:rPr>
          <w:spacing w:val="-3"/>
        </w:rPr>
        <w:t>thro</w:t>
      </w:r>
      <w:r w:rsidRPr="00DB5BCE">
        <w:rPr>
          <w:spacing w:val="-7"/>
        </w:rPr>
        <w:t>w</w:t>
      </w:r>
      <w:r w:rsidRPr="00DB5BCE">
        <w:t>,</w:t>
      </w:r>
      <w:r w:rsidRPr="00DB5BCE">
        <w:rPr>
          <w:spacing w:val="4"/>
        </w:rPr>
        <w:t xml:space="preserve"> </w:t>
      </w:r>
      <w:r w:rsidRPr="00DB5BCE">
        <w:rPr>
          <w:spacing w:val="-3"/>
        </w:rPr>
        <w:t>drop</w:t>
      </w:r>
      <w:r w:rsidRPr="00DB5BCE">
        <w:t>,</w:t>
      </w:r>
      <w:r w:rsidRPr="00DB5BCE">
        <w:rPr>
          <w:spacing w:val="4"/>
        </w:rPr>
        <w:t xml:space="preserve"> </w:t>
      </w:r>
      <w:r w:rsidRPr="00DB5BCE">
        <w:rPr>
          <w:spacing w:val="-3"/>
        </w:rPr>
        <w:t>deposit</w:t>
      </w:r>
      <w:r w:rsidRPr="00DB5BCE">
        <w:t>,</w:t>
      </w:r>
      <w:r w:rsidRPr="00DB5BCE">
        <w:rPr>
          <w:spacing w:val="4"/>
        </w:rPr>
        <w:t xml:space="preserve"> </w:t>
      </w:r>
      <w:r w:rsidRPr="00DB5BCE">
        <w:rPr>
          <w:spacing w:val="-3"/>
        </w:rPr>
        <w:t>disca</w:t>
      </w:r>
      <w:r w:rsidRPr="00DB5BCE">
        <w:rPr>
          <w:spacing w:val="-5"/>
        </w:rPr>
        <w:t>r</w:t>
      </w:r>
      <w:r w:rsidRPr="00DB5BCE">
        <w:rPr>
          <w:spacing w:val="-3"/>
        </w:rPr>
        <w:t>d</w:t>
      </w:r>
      <w:r w:rsidRPr="00DB5BCE">
        <w:t>,</w:t>
      </w:r>
      <w:r w:rsidRPr="00DB5BCE">
        <w:rPr>
          <w:spacing w:val="4"/>
        </w:rPr>
        <w:t xml:space="preserve"> </w:t>
      </w:r>
      <w:r w:rsidRPr="00DB5BCE">
        <w:rPr>
          <w:spacing w:val="-3"/>
        </w:rPr>
        <w:t>per</w:t>
      </w:r>
      <w:r w:rsidRPr="00DB5BCE">
        <w:rPr>
          <w:spacing w:val="-6"/>
        </w:rPr>
        <w:t>m</w:t>
      </w:r>
      <w:r w:rsidRPr="00DB5BCE">
        <w:rPr>
          <w:spacing w:val="-3"/>
        </w:rPr>
        <w:t>i</w:t>
      </w:r>
      <w:r w:rsidRPr="00DB5BCE">
        <w:t>t</w:t>
      </w:r>
      <w:r w:rsidRPr="00DB5BCE">
        <w:rPr>
          <w:spacing w:val="4"/>
        </w:rPr>
        <w:t xml:space="preserve"> </w:t>
      </w:r>
      <w:r w:rsidRPr="00DB5BCE">
        <w:rPr>
          <w:spacing w:val="-3"/>
        </w:rPr>
        <w:t>th</w:t>
      </w:r>
      <w:r w:rsidRPr="00DB5BCE">
        <w:t>e</w:t>
      </w:r>
      <w:r w:rsidRPr="00DB5BCE">
        <w:rPr>
          <w:spacing w:val="4"/>
        </w:rPr>
        <w:t xml:space="preserve"> </w:t>
      </w:r>
      <w:r w:rsidRPr="00DB5BCE">
        <w:rPr>
          <w:spacing w:val="-3"/>
        </w:rPr>
        <w:t>intentiona</w:t>
      </w:r>
      <w:r w:rsidRPr="00DB5BCE">
        <w:t>l</w:t>
      </w:r>
      <w:r w:rsidRPr="00DB5BCE">
        <w:rPr>
          <w:spacing w:val="4"/>
        </w:rPr>
        <w:t xml:space="preserve"> </w:t>
      </w:r>
      <w:r w:rsidRPr="00DB5BCE">
        <w:rPr>
          <w:spacing w:val="-3"/>
        </w:rPr>
        <w:t>or ac</w:t>
      </w:r>
      <w:r w:rsidRPr="00DB5BCE">
        <w:rPr>
          <w:spacing w:val="-6"/>
        </w:rPr>
        <w:t>c</w:t>
      </w:r>
      <w:r w:rsidRPr="00DB5BCE">
        <w:rPr>
          <w:spacing w:val="-3"/>
        </w:rPr>
        <w:t>identa</w:t>
      </w:r>
      <w:r w:rsidRPr="00DB5BCE">
        <w:t>l</w:t>
      </w:r>
      <w:r w:rsidRPr="00DB5BCE">
        <w:rPr>
          <w:spacing w:val="-29"/>
        </w:rPr>
        <w:t xml:space="preserve"> </w:t>
      </w:r>
      <w:r w:rsidRPr="00DB5BCE">
        <w:rPr>
          <w:spacing w:val="-3"/>
        </w:rPr>
        <w:t>eje</w:t>
      </w:r>
      <w:r w:rsidRPr="00DB5BCE">
        <w:rPr>
          <w:spacing w:val="-6"/>
        </w:rPr>
        <w:t>c</w:t>
      </w:r>
      <w:r w:rsidRPr="00DB5BCE">
        <w:rPr>
          <w:spacing w:val="-3"/>
        </w:rPr>
        <w:t>tion</w:t>
      </w:r>
      <w:r w:rsidRPr="00DB5BCE">
        <w:t>,</w:t>
      </w:r>
      <w:r w:rsidRPr="00DB5BCE">
        <w:rPr>
          <w:spacing w:val="-26"/>
        </w:rPr>
        <w:t xml:space="preserve"> </w:t>
      </w:r>
      <w:r w:rsidRPr="00DB5BCE">
        <w:rPr>
          <w:spacing w:val="-3"/>
        </w:rPr>
        <w:t>e</w:t>
      </w:r>
      <w:r w:rsidRPr="00DB5BCE">
        <w:rPr>
          <w:spacing w:val="-6"/>
        </w:rPr>
        <w:t>m</w:t>
      </w:r>
      <w:r w:rsidRPr="00DB5BCE">
        <w:rPr>
          <w:spacing w:val="-3"/>
        </w:rPr>
        <w:t>ission</w:t>
      </w:r>
      <w:r w:rsidRPr="00DB5BCE">
        <w:t>,</w:t>
      </w:r>
      <w:r w:rsidRPr="00DB5BCE">
        <w:rPr>
          <w:spacing w:val="-25"/>
        </w:rPr>
        <w:t xml:space="preserve"> </w:t>
      </w:r>
      <w:r w:rsidRPr="00DB5BCE">
        <w:rPr>
          <w:spacing w:val="-3"/>
        </w:rPr>
        <w:t>o</w:t>
      </w:r>
      <w:r w:rsidRPr="00DB5BCE">
        <w:t>r</w:t>
      </w:r>
      <w:r w:rsidRPr="00DB5BCE">
        <w:rPr>
          <w:spacing w:val="-29"/>
        </w:rPr>
        <w:t xml:space="preserve"> </w:t>
      </w:r>
      <w:r w:rsidRPr="00DB5BCE">
        <w:rPr>
          <w:spacing w:val="-3"/>
        </w:rPr>
        <w:t>escap</w:t>
      </w:r>
      <w:r w:rsidRPr="00DB5BCE">
        <w:t>e</w:t>
      </w:r>
      <w:r w:rsidRPr="00DB5BCE">
        <w:rPr>
          <w:spacing w:val="-29"/>
        </w:rPr>
        <w:t xml:space="preserve"> </w:t>
      </w:r>
      <w:r w:rsidRPr="00DB5BCE">
        <w:rPr>
          <w:spacing w:val="-3"/>
        </w:rPr>
        <w:t>of</w:t>
      </w:r>
      <w:r w:rsidRPr="00DB5BCE">
        <w:t>,</w:t>
      </w:r>
      <w:r w:rsidRPr="00DB5BCE">
        <w:rPr>
          <w:spacing w:val="-27"/>
        </w:rPr>
        <w:t xml:space="preserve"> </w:t>
      </w:r>
      <w:r w:rsidRPr="00DB5BCE">
        <w:rPr>
          <w:spacing w:val="-3"/>
        </w:rPr>
        <w:t>o</w:t>
      </w:r>
      <w:r w:rsidRPr="00DB5BCE">
        <w:t>r</w:t>
      </w:r>
      <w:r w:rsidRPr="00DB5BCE">
        <w:rPr>
          <w:spacing w:val="-29"/>
        </w:rPr>
        <w:t xml:space="preserve"> </w:t>
      </w:r>
      <w:r w:rsidRPr="00DB5BCE">
        <w:rPr>
          <w:spacing w:val="-3"/>
        </w:rPr>
        <w:t>o</w:t>
      </w:r>
      <w:r w:rsidRPr="00DB5BCE">
        <w:rPr>
          <w:spacing w:val="-1"/>
        </w:rPr>
        <w:t>t</w:t>
      </w:r>
      <w:r w:rsidRPr="00DB5BCE">
        <w:rPr>
          <w:spacing w:val="-3"/>
        </w:rPr>
        <w:t>her</w:t>
      </w:r>
      <w:r w:rsidRPr="00DB5BCE">
        <w:rPr>
          <w:spacing w:val="-7"/>
        </w:rPr>
        <w:t>w</w:t>
      </w:r>
      <w:r w:rsidRPr="00DB5BCE">
        <w:rPr>
          <w:spacing w:val="-3"/>
        </w:rPr>
        <w:t>is</w:t>
      </w:r>
      <w:r w:rsidRPr="00DB5BCE">
        <w:t>e</w:t>
      </w:r>
      <w:r w:rsidRPr="00DB5BCE">
        <w:rPr>
          <w:spacing w:val="-29"/>
        </w:rPr>
        <w:t xml:space="preserve"> </w:t>
      </w:r>
      <w:r w:rsidRPr="00DB5BCE">
        <w:rPr>
          <w:spacing w:val="-3"/>
        </w:rPr>
        <w:t>dispos</w:t>
      </w:r>
      <w:r w:rsidRPr="00DB5BCE">
        <w:t>e</w:t>
      </w:r>
      <w:r w:rsidRPr="00DB5BCE">
        <w:rPr>
          <w:spacing w:val="-29"/>
        </w:rPr>
        <w:t xml:space="preserve"> </w:t>
      </w:r>
      <w:r w:rsidRPr="00DB5BCE">
        <w:rPr>
          <w:spacing w:val="-3"/>
        </w:rPr>
        <w:t>o</w:t>
      </w:r>
      <w:r w:rsidRPr="00DB5BCE">
        <w:t>f</w:t>
      </w:r>
      <w:r w:rsidRPr="00DB5BCE">
        <w:rPr>
          <w:spacing w:val="-29"/>
        </w:rPr>
        <w:t xml:space="preserve"> </w:t>
      </w:r>
      <w:r w:rsidRPr="00DB5BCE">
        <w:rPr>
          <w:spacing w:val="-3"/>
        </w:rPr>
        <w:t>litte</w:t>
      </w:r>
      <w:r w:rsidRPr="00DB5BCE">
        <w:t>r</w:t>
      </w:r>
      <w:r w:rsidRPr="00DB5BCE">
        <w:rPr>
          <w:spacing w:val="-29"/>
        </w:rPr>
        <w:t xml:space="preserve"> </w:t>
      </w:r>
      <w:r w:rsidRPr="00DB5BCE">
        <w:rPr>
          <w:spacing w:val="-3"/>
        </w:rPr>
        <w:t>upo</w:t>
      </w:r>
      <w:r w:rsidRPr="00DB5BCE">
        <w:t>n</w:t>
      </w:r>
      <w:r w:rsidRPr="00DB5BCE">
        <w:rPr>
          <w:spacing w:val="-29"/>
        </w:rPr>
        <w:t xml:space="preserve"> </w:t>
      </w:r>
      <w:r w:rsidRPr="00DB5BCE">
        <w:rPr>
          <w:spacing w:val="-3"/>
        </w:rPr>
        <w:t>an</w:t>
      </w:r>
      <w:r w:rsidRPr="00DB5BCE">
        <w:t>y</w:t>
      </w:r>
      <w:r w:rsidRPr="00DB5BCE">
        <w:rPr>
          <w:spacing w:val="-29"/>
        </w:rPr>
        <w:t xml:space="preserve"> </w:t>
      </w:r>
      <w:r w:rsidRPr="00DB5BCE">
        <w:rPr>
          <w:spacing w:val="-3"/>
        </w:rPr>
        <w:t>publi</w:t>
      </w:r>
      <w:r w:rsidRPr="00DB5BCE">
        <w:t>c</w:t>
      </w:r>
      <w:r w:rsidRPr="00DB5BCE">
        <w:rPr>
          <w:spacing w:val="-29"/>
        </w:rPr>
        <w:t xml:space="preserve"> </w:t>
      </w:r>
      <w:r w:rsidRPr="00DB5BCE">
        <w:rPr>
          <w:spacing w:val="-3"/>
        </w:rPr>
        <w:t>pl</w:t>
      </w:r>
      <w:r w:rsidRPr="00DB5BCE">
        <w:rPr>
          <w:spacing w:val="-5"/>
        </w:rPr>
        <w:t>a</w:t>
      </w:r>
      <w:r w:rsidRPr="00DB5BCE">
        <w:rPr>
          <w:spacing w:val="-3"/>
        </w:rPr>
        <w:t>ce</w:t>
      </w:r>
      <w:r w:rsidRPr="00DB5BCE">
        <w:t>,</w:t>
      </w:r>
      <w:r w:rsidRPr="00DB5BCE">
        <w:rPr>
          <w:spacing w:val="-29"/>
        </w:rPr>
        <w:t xml:space="preserve"> </w:t>
      </w:r>
      <w:r w:rsidRPr="00DB5BCE">
        <w:rPr>
          <w:spacing w:val="-3"/>
        </w:rPr>
        <w:t>upon privat</w:t>
      </w:r>
      <w:r w:rsidRPr="00DB5BCE">
        <w:t>e</w:t>
      </w:r>
      <w:r w:rsidRPr="00DB5BCE">
        <w:rPr>
          <w:spacing w:val="4"/>
        </w:rPr>
        <w:t xml:space="preserve"> </w:t>
      </w:r>
      <w:r w:rsidRPr="00DB5BCE">
        <w:rPr>
          <w:spacing w:val="-3"/>
        </w:rPr>
        <w:t>p</w:t>
      </w:r>
      <w:r w:rsidRPr="00DB5BCE">
        <w:rPr>
          <w:spacing w:val="-5"/>
        </w:rPr>
        <w:t>r</w:t>
      </w:r>
      <w:r w:rsidRPr="00DB5BCE">
        <w:rPr>
          <w:spacing w:val="-3"/>
        </w:rPr>
        <w:t>opert</w:t>
      </w:r>
      <w:r w:rsidRPr="00DB5BCE">
        <w:t>y</w:t>
      </w:r>
      <w:r w:rsidRPr="00DB5BCE">
        <w:rPr>
          <w:spacing w:val="4"/>
        </w:rPr>
        <w:t xml:space="preserve"> </w:t>
      </w:r>
      <w:r w:rsidRPr="00DB5BCE">
        <w:rPr>
          <w:spacing w:val="-3"/>
        </w:rPr>
        <w:t>no</w:t>
      </w:r>
      <w:r w:rsidRPr="00DB5BCE">
        <w:t>t</w:t>
      </w:r>
      <w:r w:rsidRPr="00DB5BCE">
        <w:rPr>
          <w:spacing w:val="4"/>
        </w:rPr>
        <w:t xml:space="preserve"> </w:t>
      </w:r>
      <w:r w:rsidRPr="00DB5BCE">
        <w:rPr>
          <w:spacing w:val="-3"/>
        </w:rPr>
        <w:t>o</w:t>
      </w:r>
      <w:r w:rsidRPr="00DB5BCE">
        <w:rPr>
          <w:spacing w:val="-6"/>
        </w:rPr>
        <w:t>w</w:t>
      </w:r>
      <w:r w:rsidRPr="00DB5BCE">
        <w:rPr>
          <w:spacing w:val="-3"/>
        </w:rPr>
        <w:t>ne</w:t>
      </w:r>
      <w:r w:rsidRPr="00DB5BCE">
        <w:t>d</w:t>
      </w:r>
      <w:r w:rsidRPr="00DB5BCE">
        <w:rPr>
          <w:spacing w:val="4"/>
        </w:rPr>
        <w:t xml:space="preserve"> </w:t>
      </w:r>
      <w:r w:rsidRPr="00DB5BCE">
        <w:rPr>
          <w:spacing w:val="-3"/>
        </w:rPr>
        <w:t>b</w:t>
      </w:r>
      <w:r w:rsidRPr="00DB5BCE">
        <w:t>y</w:t>
      </w:r>
      <w:r w:rsidRPr="00DB5BCE">
        <w:rPr>
          <w:spacing w:val="4"/>
        </w:rPr>
        <w:t xml:space="preserve"> </w:t>
      </w:r>
      <w:r w:rsidRPr="00DB5BCE">
        <w:rPr>
          <w:spacing w:val="-3"/>
        </w:rPr>
        <w:t>hi</w:t>
      </w:r>
      <w:r w:rsidRPr="00DB5BCE">
        <w:rPr>
          <w:spacing w:val="-5"/>
        </w:rPr>
        <w:t>m</w:t>
      </w:r>
      <w:r w:rsidRPr="00DB5BCE">
        <w:t>,</w:t>
      </w:r>
      <w:r w:rsidRPr="00DB5BCE">
        <w:rPr>
          <w:spacing w:val="4"/>
        </w:rPr>
        <w:t xml:space="preserve"> </w:t>
      </w:r>
      <w:r w:rsidRPr="00DB5BCE">
        <w:rPr>
          <w:spacing w:val="-3"/>
        </w:rPr>
        <w:t>o</w:t>
      </w:r>
      <w:r w:rsidRPr="00DB5BCE">
        <w:t>r</w:t>
      </w:r>
      <w:r w:rsidRPr="00DB5BCE">
        <w:rPr>
          <w:spacing w:val="4"/>
        </w:rPr>
        <w:t xml:space="preserve"> </w:t>
      </w:r>
      <w:r w:rsidRPr="00DB5BCE">
        <w:rPr>
          <w:spacing w:val="-3"/>
        </w:rPr>
        <w:t>i</w:t>
      </w:r>
      <w:r w:rsidRPr="00DB5BCE">
        <w:t>n</w:t>
      </w:r>
      <w:r w:rsidRPr="00DB5BCE">
        <w:rPr>
          <w:spacing w:val="4"/>
        </w:rPr>
        <w:t xml:space="preserve"> </w:t>
      </w:r>
      <w:r w:rsidRPr="00DB5BCE">
        <w:rPr>
          <w:spacing w:val="-3"/>
        </w:rPr>
        <w:t>o</w:t>
      </w:r>
      <w:r w:rsidRPr="00DB5BCE">
        <w:t>r</w:t>
      </w:r>
      <w:r w:rsidRPr="00DB5BCE">
        <w:rPr>
          <w:spacing w:val="4"/>
        </w:rPr>
        <w:t xml:space="preserve"> </w:t>
      </w:r>
      <w:r w:rsidRPr="00DB5BCE">
        <w:rPr>
          <w:spacing w:val="-3"/>
        </w:rPr>
        <w:t>o</w:t>
      </w:r>
      <w:r w:rsidRPr="00DB5BCE">
        <w:t>n</w:t>
      </w:r>
      <w:r w:rsidRPr="00DB5BCE">
        <w:rPr>
          <w:spacing w:val="4"/>
        </w:rPr>
        <w:t xml:space="preserve"> </w:t>
      </w:r>
      <w:r w:rsidRPr="00DB5BCE">
        <w:rPr>
          <w:spacing w:val="-3"/>
        </w:rPr>
        <w:t>th</w:t>
      </w:r>
      <w:r w:rsidRPr="00DB5BCE">
        <w:t>e</w:t>
      </w:r>
      <w:r w:rsidRPr="00DB5BCE">
        <w:rPr>
          <w:spacing w:val="4"/>
        </w:rPr>
        <w:t xml:space="preserve"> </w:t>
      </w:r>
      <w:r w:rsidRPr="00DB5BCE">
        <w:rPr>
          <w:spacing w:val="-7"/>
        </w:rPr>
        <w:t>w</w:t>
      </w:r>
      <w:r w:rsidRPr="00DB5BCE">
        <w:rPr>
          <w:spacing w:val="-3"/>
        </w:rPr>
        <w:t>ate</w:t>
      </w:r>
      <w:r w:rsidRPr="00DB5BCE">
        <w:rPr>
          <w:spacing w:val="-5"/>
        </w:rPr>
        <w:t>r</w:t>
      </w:r>
      <w:r w:rsidRPr="00DB5BCE">
        <w:rPr>
          <w:spacing w:val="-3"/>
        </w:rPr>
        <w:t>s</w:t>
      </w:r>
      <w:r w:rsidRPr="00DB5BCE">
        <w:t>,</w:t>
      </w:r>
      <w:r w:rsidRPr="00DB5BCE">
        <w:rPr>
          <w:spacing w:val="4"/>
        </w:rPr>
        <w:t xml:space="preserve"> </w:t>
      </w:r>
      <w:r w:rsidRPr="00DB5BCE">
        <w:rPr>
          <w:spacing w:val="-6"/>
        </w:rPr>
        <w:t>w</w:t>
      </w:r>
      <w:r w:rsidRPr="00DB5BCE">
        <w:rPr>
          <w:spacing w:val="-3"/>
        </w:rPr>
        <w:t>hethe</w:t>
      </w:r>
      <w:r w:rsidRPr="00DB5BCE">
        <w:t>r</w:t>
      </w:r>
      <w:r w:rsidRPr="00DB5BCE">
        <w:rPr>
          <w:spacing w:val="2"/>
        </w:rPr>
        <w:t xml:space="preserve"> </w:t>
      </w:r>
      <w:r w:rsidRPr="00DB5BCE">
        <w:rPr>
          <w:spacing w:val="-3"/>
        </w:rPr>
        <w:t>fr</w:t>
      </w:r>
      <w:r w:rsidRPr="00DB5BCE">
        <w:t>om</w:t>
      </w:r>
      <w:r w:rsidRPr="00DB5BCE">
        <w:rPr>
          <w:spacing w:val="7"/>
        </w:rPr>
        <w:t xml:space="preserve"> </w:t>
      </w:r>
      <w:r w:rsidRPr="00DB5BCE">
        <w:t>a</w:t>
      </w:r>
      <w:r w:rsidRPr="00DB5BCE">
        <w:rPr>
          <w:spacing w:val="4"/>
        </w:rPr>
        <w:t xml:space="preserve"> </w:t>
      </w:r>
      <w:r w:rsidRPr="00DB5BCE">
        <w:rPr>
          <w:spacing w:val="-3"/>
        </w:rPr>
        <w:t>vehi</w:t>
      </w:r>
      <w:r w:rsidRPr="00DB5BCE">
        <w:rPr>
          <w:spacing w:val="-5"/>
        </w:rPr>
        <w:t>c</w:t>
      </w:r>
      <w:r w:rsidRPr="00DB5BCE">
        <w:rPr>
          <w:spacing w:val="-3"/>
        </w:rPr>
        <w:t>l</w:t>
      </w:r>
      <w:r w:rsidRPr="00DB5BCE">
        <w:t>e</w:t>
      </w:r>
      <w:r w:rsidRPr="00DB5BCE">
        <w:rPr>
          <w:spacing w:val="4"/>
        </w:rPr>
        <w:t xml:space="preserve"> </w:t>
      </w:r>
      <w:r w:rsidRPr="00DB5BCE">
        <w:rPr>
          <w:spacing w:val="-3"/>
        </w:rPr>
        <w:t>o</w:t>
      </w:r>
      <w:r w:rsidRPr="00DB5BCE">
        <w:t>r</w:t>
      </w:r>
      <w:r w:rsidRPr="00DB5BCE">
        <w:rPr>
          <w:spacing w:val="4"/>
        </w:rPr>
        <w:t xml:space="preserve"> </w:t>
      </w:r>
      <w:r w:rsidRPr="00DB5BCE">
        <w:rPr>
          <w:spacing w:val="-3"/>
        </w:rPr>
        <w:t>othe</w:t>
      </w:r>
      <w:r w:rsidRPr="00DB5BCE">
        <w:rPr>
          <w:spacing w:val="-5"/>
        </w:rPr>
        <w:t>r</w:t>
      </w:r>
      <w:r w:rsidRPr="00DB5BCE">
        <w:rPr>
          <w:spacing w:val="-6"/>
        </w:rPr>
        <w:t>w</w:t>
      </w:r>
      <w:r w:rsidRPr="00DB5BCE">
        <w:rPr>
          <w:spacing w:val="-3"/>
        </w:rPr>
        <w:t>ise, includin</w:t>
      </w:r>
      <w:r w:rsidRPr="00DB5BCE">
        <w:t xml:space="preserve">g </w:t>
      </w:r>
      <w:r w:rsidRPr="00DB5BCE">
        <w:rPr>
          <w:spacing w:val="-3"/>
        </w:rPr>
        <w:t>bu</w:t>
      </w:r>
      <w:r w:rsidRPr="00DB5BCE">
        <w:t xml:space="preserve">t </w:t>
      </w:r>
      <w:r w:rsidRPr="00DB5BCE">
        <w:rPr>
          <w:spacing w:val="-3"/>
        </w:rPr>
        <w:t>no</w:t>
      </w:r>
      <w:r w:rsidRPr="00DB5BCE">
        <w:t xml:space="preserve">t </w:t>
      </w:r>
      <w:r w:rsidRPr="00DB5BCE">
        <w:rPr>
          <w:spacing w:val="-3"/>
        </w:rPr>
        <w:t>l</w:t>
      </w:r>
      <w:r w:rsidRPr="00DB5BCE">
        <w:t>i</w:t>
      </w:r>
      <w:r w:rsidRPr="00DB5BCE">
        <w:rPr>
          <w:spacing w:val="-3"/>
        </w:rPr>
        <w:t>mite</w:t>
      </w:r>
      <w:r w:rsidRPr="00DB5BCE">
        <w:t xml:space="preserve">d </w:t>
      </w:r>
      <w:r w:rsidRPr="00DB5BCE">
        <w:rPr>
          <w:spacing w:val="-3"/>
        </w:rPr>
        <w:t>t</w:t>
      </w:r>
      <w:r w:rsidRPr="00DB5BCE">
        <w:t xml:space="preserve">o </w:t>
      </w:r>
      <w:r w:rsidRPr="00DB5BCE">
        <w:rPr>
          <w:spacing w:val="-5"/>
        </w:rPr>
        <w:t>a</w:t>
      </w:r>
      <w:r w:rsidRPr="00DB5BCE">
        <w:rPr>
          <w:spacing w:val="-3"/>
        </w:rPr>
        <w:t>n</w:t>
      </w:r>
      <w:r w:rsidRPr="00DB5BCE">
        <w:t>y</w:t>
      </w:r>
      <w:r w:rsidRPr="00DB5BCE">
        <w:rPr>
          <w:spacing w:val="2"/>
        </w:rPr>
        <w:t xml:space="preserve"> </w:t>
      </w:r>
      <w:r w:rsidRPr="00DB5BCE">
        <w:rPr>
          <w:spacing w:val="-3"/>
        </w:rPr>
        <w:t>publi</w:t>
      </w:r>
      <w:r w:rsidRPr="00DB5BCE">
        <w:t xml:space="preserve">c </w:t>
      </w:r>
      <w:r w:rsidRPr="00DB5BCE">
        <w:rPr>
          <w:spacing w:val="-3"/>
        </w:rPr>
        <w:t>high</w:t>
      </w:r>
      <w:r w:rsidRPr="00DB5BCE">
        <w:rPr>
          <w:spacing w:val="-5"/>
        </w:rPr>
        <w:t>w</w:t>
      </w:r>
      <w:r w:rsidRPr="00DB5BCE">
        <w:rPr>
          <w:spacing w:val="-3"/>
        </w:rPr>
        <w:t>ay</w:t>
      </w:r>
      <w:r w:rsidRPr="00DB5BCE">
        <w:t xml:space="preserve">, </w:t>
      </w:r>
      <w:r w:rsidRPr="00DB5BCE">
        <w:rPr>
          <w:spacing w:val="-3"/>
        </w:rPr>
        <w:t>publi</w:t>
      </w:r>
      <w:r w:rsidRPr="00DB5BCE">
        <w:t xml:space="preserve">c </w:t>
      </w:r>
      <w:r w:rsidRPr="00DB5BCE">
        <w:rPr>
          <w:spacing w:val="-3"/>
        </w:rPr>
        <w:t>right-o</w:t>
      </w:r>
      <w:r w:rsidRPr="00DB5BCE">
        <w:rPr>
          <w:spacing w:val="-5"/>
        </w:rPr>
        <w:t>f</w:t>
      </w:r>
      <w:r w:rsidRPr="00DB5BCE">
        <w:rPr>
          <w:spacing w:val="-3"/>
        </w:rPr>
        <w:t>-</w:t>
      </w:r>
      <w:r w:rsidRPr="00DB5BCE">
        <w:rPr>
          <w:spacing w:val="-6"/>
        </w:rPr>
        <w:t>w</w:t>
      </w:r>
      <w:r w:rsidRPr="00DB5BCE">
        <w:rPr>
          <w:spacing w:val="-3"/>
        </w:rPr>
        <w:t>ay</w:t>
      </w:r>
      <w:r w:rsidRPr="00DB5BCE">
        <w:t xml:space="preserve">, </w:t>
      </w:r>
      <w:r w:rsidRPr="00DB5BCE">
        <w:rPr>
          <w:spacing w:val="-3"/>
        </w:rPr>
        <w:t>publi</w:t>
      </w:r>
      <w:r w:rsidRPr="00DB5BCE">
        <w:t xml:space="preserve">c </w:t>
      </w:r>
      <w:r w:rsidRPr="00DB5BCE">
        <w:rPr>
          <w:spacing w:val="-3"/>
        </w:rPr>
        <w:t>pa</w:t>
      </w:r>
      <w:r w:rsidRPr="00DB5BCE">
        <w:rPr>
          <w:spacing w:val="-6"/>
        </w:rPr>
        <w:t>r</w:t>
      </w:r>
      <w:r w:rsidRPr="00DB5BCE">
        <w:rPr>
          <w:spacing w:val="-3"/>
        </w:rPr>
        <w:t>k</w:t>
      </w:r>
      <w:r w:rsidRPr="00DB5BCE">
        <w:t xml:space="preserve">, </w:t>
      </w:r>
      <w:r w:rsidRPr="00DB5BCE">
        <w:rPr>
          <w:spacing w:val="-3"/>
        </w:rPr>
        <w:t>bea</w:t>
      </w:r>
      <w:r w:rsidRPr="00DB5BCE">
        <w:rPr>
          <w:spacing w:val="-6"/>
        </w:rPr>
        <w:t>c</w:t>
      </w:r>
      <w:r w:rsidRPr="00DB5BCE">
        <w:rPr>
          <w:spacing w:val="-3"/>
        </w:rPr>
        <w:t xml:space="preserve">h, </w:t>
      </w:r>
      <w:r w:rsidRPr="00DB5BCE">
        <w:rPr>
          <w:spacing w:val="-4"/>
        </w:rPr>
        <w:t>ca</w:t>
      </w:r>
      <w:r w:rsidRPr="00DB5BCE">
        <w:rPr>
          <w:spacing w:val="-5"/>
        </w:rPr>
        <w:t>m</w:t>
      </w:r>
      <w:r w:rsidRPr="00DB5BCE">
        <w:rPr>
          <w:spacing w:val="-2"/>
        </w:rPr>
        <w:t>p</w:t>
      </w:r>
      <w:r w:rsidRPr="00DB5BCE">
        <w:rPr>
          <w:spacing w:val="-4"/>
        </w:rPr>
        <w:t>g</w:t>
      </w:r>
      <w:r w:rsidRPr="00DB5BCE">
        <w:rPr>
          <w:spacing w:val="-2"/>
        </w:rPr>
        <w:t>r</w:t>
      </w:r>
      <w:r w:rsidRPr="00DB5BCE">
        <w:rPr>
          <w:spacing w:val="-5"/>
        </w:rPr>
        <w:t>o</w:t>
      </w:r>
      <w:r w:rsidRPr="00DB5BCE">
        <w:rPr>
          <w:spacing w:val="-2"/>
        </w:rPr>
        <w:t>u</w:t>
      </w:r>
      <w:r w:rsidRPr="00DB5BCE">
        <w:rPr>
          <w:spacing w:val="-4"/>
        </w:rPr>
        <w:t>n</w:t>
      </w:r>
      <w:r w:rsidRPr="00DB5BCE">
        <w:rPr>
          <w:spacing w:val="-2"/>
        </w:rPr>
        <w:t>d</w:t>
      </w:r>
      <w:r w:rsidRPr="00DB5BCE">
        <w:t>,</w:t>
      </w:r>
      <w:r w:rsidRPr="00DB5BCE">
        <w:rPr>
          <w:spacing w:val="-6"/>
        </w:rPr>
        <w:t xml:space="preserve"> </w:t>
      </w:r>
      <w:r w:rsidRPr="00DB5BCE">
        <w:rPr>
          <w:spacing w:val="-2"/>
        </w:rPr>
        <w:t>r</w:t>
      </w:r>
      <w:r w:rsidRPr="00DB5BCE">
        <w:rPr>
          <w:spacing w:val="-6"/>
        </w:rPr>
        <w:t>e</w:t>
      </w:r>
      <w:r w:rsidRPr="00DB5BCE">
        <w:rPr>
          <w:spacing w:val="-4"/>
        </w:rPr>
        <w:t>c</w:t>
      </w:r>
      <w:r w:rsidRPr="00DB5BCE">
        <w:rPr>
          <w:spacing w:val="-2"/>
        </w:rPr>
        <w:t>r</w:t>
      </w:r>
      <w:r w:rsidRPr="00DB5BCE">
        <w:rPr>
          <w:spacing w:val="-6"/>
        </w:rPr>
        <w:t>e</w:t>
      </w:r>
      <w:r w:rsidRPr="00DB5BCE">
        <w:rPr>
          <w:spacing w:val="-4"/>
        </w:rPr>
        <w:t>a</w:t>
      </w:r>
      <w:r w:rsidRPr="00DB5BCE">
        <w:rPr>
          <w:spacing w:val="-2"/>
        </w:rPr>
        <w:t>ti</w:t>
      </w:r>
      <w:r w:rsidRPr="00DB5BCE">
        <w:rPr>
          <w:spacing w:val="-4"/>
        </w:rPr>
        <w:t>o</w:t>
      </w:r>
      <w:r w:rsidRPr="00DB5BCE">
        <w:rPr>
          <w:spacing w:val="-2"/>
        </w:rPr>
        <w:t>n</w:t>
      </w:r>
      <w:r w:rsidRPr="00DB5BCE">
        <w:rPr>
          <w:spacing w:val="-5"/>
        </w:rPr>
        <w:t>a</w:t>
      </w:r>
      <w:r w:rsidRPr="00DB5BCE">
        <w:t>l</w:t>
      </w:r>
      <w:r w:rsidRPr="00DB5BCE">
        <w:rPr>
          <w:spacing w:val="-4"/>
        </w:rPr>
        <w:t xml:space="preserve"> </w:t>
      </w:r>
      <w:r w:rsidRPr="00DB5BCE">
        <w:rPr>
          <w:spacing w:val="-5"/>
        </w:rPr>
        <w:t>a</w:t>
      </w:r>
      <w:r w:rsidRPr="00DB5BCE">
        <w:rPr>
          <w:spacing w:val="-2"/>
        </w:rPr>
        <w:t>r</w:t>
      </w:r>
      <w:r w:rsidRPr="00DB5BCE">
        <w:rPr>
          <w:spacing w:val="-6"/>
        </w:rPr>
        <w:t>e</w:t>
      </w:r>
      <w:r w:rsidRPr="00DB5BCE">
        <w:rPr>
          <w:spacing w:val="-4"/>
        </w:rPr>
        <w:t>a</w:t>
      </w:r>
      <w:r w:rsidRPr="00DB5BCE">
        <w:t>,</w:t>
      </w:r>
      <w:r w:rsidRPr="00DB5BCE">
        <w:rPr>
          <w:spacing w:val="-4"/>
        </w:rPr>
        <w:t xml:space="preserve"> </w:t>
      </w:r>
      <w:r w:rsidRPr="00DB5BCE">
        <w:rPr>
          <w:spacing w:val="-2"/>
        </w:rPr>
        <w:t>t</w:t>
      </w:r>
      <w:r w:rsidRPr="00DB5BCE">
        <w:rPr>
          <w:spacing w:val="-6"/>
        </w:rPr>
        <w:t>r</w:t>
      </w:r>
      <w:r w:rsidRPr="00DB5BCE">
        <w:rPr>
          <w:spacing w:val="-4"/>
        </w:rPr>
        <w:t>a</w:t>
      </w:r>
      <w:r w:rsidRPr="00DB5BCE">
        <w:rPr>
          <w:spacing w:val="-2"/>
        </w:rPr>
        <w:t>il</w:t>
      </w:r>
      <w:r w:rsidRPr="00DB5BCE">
        <w:rPr>
          <w:spacing w:val="-5"/>
        </w:rPr>
        <w:t>e</w:t>
      </w:r>
      <w:r w:rsidRPr="00DB5BCE">
        <w:t>r</w:t>
      </w:r>
      <w:r w:rsidRPr="00DB5BCE">
        <w:rPr>
          <w:spacing w:val="-4"/>
        </w:rPr>
        <w:t xml:space="preserve"> </w:t>
      </w:r>
      <w:r w:rsidRPr="00DB5BCE">
        <w:rPr>
          <w:spacing w:val="-5"/>
        </w:rPr>
        <w:t>p</w:t>
      </w:r>
      <w:r w:rsidRPr="00DB5BCE">
        <w:rPr>
          <w:spacing w:val="-4"/>
        </w:rPr>
        <w:t>a</w:t>
      </w:r>
      <w:r w:rsidRPr="00DB5BCE">
        <w:rPr>
          <w:spacing w:val="-2"/>
        </w:rPr>
        <w:t>r</w:t>
      </w:r>
      <w:r w:rsidRPr="00DB5BCE">
        <w:rPr>
          <w:spacing w:val="-5"/>
        </w:rPr>
        <w:t>k</w:t>
      </w:r>
      <w:r w:rsidRPr="00DB5BCE">
        <w:t>,</w:t>
      </w:r>
      <w:r w:rsidRPr="00DB5BCE">
        <w:rPr>
          <w:spacing w:val="-4"/>
        </w:rPr>
        <w:t xml:space="preserve"> h</w:t>
      </w:r>
      <w:r w:rsidRPr="00DB5BCE">
        <w:rPr>
          <w:spacing w:val="-2"/>
        </w:rPr>
        <w:t>ig</w:t>
      </w:r>
      <w:r w:rsidRPr="00DB5BCE">
        <w:rPr>
          <w:spacing w:val="-5"/>
        </w:rPr>
        <w:t>h</w:t>
      </w:r>
      <w:r w:rsidRPr="00DB5BCE">
        <w:rPr>
          <w:spacing w:val="-6"/>
        </w:rPr>
        <w:t>w</w:t>
      </w:r>
      <w:r w:rsidRPr="00DB5BCE">
        <w:rPr>
          <w:spacing w:val="-4"/>
        </w:rPr>
        <w:t>a</w:t>
      </w:r>
      <w:r w:rsidRPr="00DB5BCE">
        <w:rPr>
          <w:spacing w:val="-2"/>
        </w:rPr>
        <w:t>y</w:t>
      </w:r>
      <w:r w:rsidRPr="00DB5BCE">
        <w:t>,</w:t>
      </w:r>
      <w:r w:rsidRPr="00DB5BCE">
        <w:rPr>
          <w:spacing w:val="-6"/>
        </w:rPr>
        <w:t xml:space="preserve"> </w:t>
      </w:r>
      <w:r w:rsidRPr="00DB5BCE">
        <w:rPr>
          <w:spacing w:val="-2"/>
        </w:rPr>
        <w:t>r</w:t>
      </w:r>
      <w:r w:rsidRPr="00DB5BCE">
        <w:rPr>
          <w:spacing w:val="-5"/>
        </w:rPr>
        <w:t>o</w:t>
      </w:r>
      <w:r w:rsidRPr="00DB5BCE">
        <w:rPr>
          <w:spacing w:val="-4"/>
        </w:rPr>
        <w:t>a</w:t>
      </w:r>
      <w:r w:rsidRPr="00DB5BCE">
        <w:rPr>
          <w:spacing w:val="-2"/>
        </w:rPr>
        <w:t>d</w:t>
      </w:r>
      <w:r w:rsidRPr="00DB5BCE">
        <w:t>,</w:t>
      </w:r>
      <w:r w:rsidRPr="00DB5BCE">
        <w:rPr>
          <w:spacing w:val="-6"/>
        </w:rPr>
        <w:t xml:space="preserve"> </w:t>
      </w:r>
      <w:r w:rsidRPr="00DB5BCE">
        <w:rPr>
          <w:spacing w:val="-2"/>
        </w:rPr>
        <w:t>st</w:t>
      </w:r>
      <w:r w:rsidRPr="00DB5BCE">
        <w:rPr>
          <w:spacing w:val="-5"/>
        </w:rPr>
        <w:t>r</w:t>
      </w:r>
      <w:r w:rsidRPr="00DB5BCE">
        <w:rPr>
          <w:spacing w:val="-4"/>
        </w:rPr>
        <w:t>ee</w:t>
      </w:r>
      <w:r w:rsidRPr="00DB5BCE">
        <w:rPr>
          <w:spacing w:val="-2"/>
        </w:rPr>
        <w:t>t</w:t>
      </w:r>
      <w:r w:rsidRPr="00DB5BCE">
        <w:t>,</w:t>
      </w:r>
      <w:r w:rsidRPr="00DB5BCE">
        <w:rPr>
          <w:spacing w:val="-4"/>
        </w:rPr>
        <w:t xml:space="preserve"> </w:t>
      </w:r>
      <w:r w:rsidRPr="00DB5BCE">
        <w:rPr>
          <w:spacing w:val="-5"/>
        </w:rPr>
        <w:t>o</w:t>
      </w:r>
      <w:r w:rsidRPr="00DB5BCE">
        <w:t>r</w:t>
      </w:r>
      <w:r w:rsidRPr="00DB5BCE">
        <w:rPr>
          <w:spacing w:val="-4"/>
        </w:rPr>
        <w:t xml:space="preserve"> </w:t>
      </w:r>
      <w:r w:rsidRPr="00DB5BCE">
        <w:rPr>
          <w:spacing w:val="-6"/>
        </w:rPr>
        <w:t>a</w:t>
      </w:r>
      <w:r w:rsidRPr="00DB5BCE">
        <w:rPr>
          <w:spacing w:val="-2"/>
        </w:rPr>
        <w:t>ll</w:t>
      </w:r>
      <w:r w:rsidRPr="00DB5BCE">
        <w:rPr>
          <w:spacing w:val="-5"/>
        </w:rPr>
        <w:t>e</w:t>
      </w:r>
      <w:r w:rsidRPr="00DB5BCE">
        <w:rPr>
          <w:spacing w:val="-2"/>
        </w:rPr>
        <w:t>y</w:t>
      </w:r>
      <w:r w:rsidRPr="00DB5BCE">
        <w:t>,</w:t>
      </w:r>
      <w:r w:rsidRPr="00DB5BCE">
        <w:rPr>
          <w:spacing w:val="-6"/>
        </w:rPr>
        <w:t xml:space="preserve"> </w:t>
      </w:r>
      <w:r w:rsidRPr="00DB5BCE">
        <w:rPr>
          <w:spacing w:val="-4"/>
        </w:rPr>
        <w:t>e</w:t>
      </w:r>
      <w:r w:rsidRPr="00DB5BCE">
        <w:rPr>
          <w:spacing w:val="-2"/>
        </w:rPr>
        <w:t>x</w:t>
      </w:r>
      <w:r w:rsidRPr="00DB5BCE">
        <w:rPr>
          <w:spacing w:val="-5"/>
        </w:rPr>
        <w:t>c</w:t>
      </w:r>
      <w:r w:rsidRPr="00DB5BCE">
        <w:rPr>
          <w:spacing w:val="-4"/>
        </w:rPr>
        <w:t>e</w:t>
      </w:r>
      <w:r w:rsidRPr="00DB5BCE">
        <w:rPr>
          <w:spacing w:val="-2"/>
        </w:rPr>
        <w:t>pt:</w:t>
      </w:r>
    </w:p>
    <w:p w14:paraId="5A4B4524" w14:textId="77777777" w:rsidR="007D42C0" w:rsidRPr="00DB5BCE" w:rsidRDefault="007D42C0" w:rsidP="007D42C0">
      <w:pPr>
        <w:kinsoku w:val="0"/>
        <w:overflowPunct w:val="0"/>
      </w:pPr>
    </w:p>
    <w:p w14:paraId="14A8540B" w14:textId="77777777" w:rsidR="007D42C0" w:rsidRPr="00DB5BCE" w:rsidRDefault="007D42C0" w:rsidP="007D42C0">
      <w:pPr>
        <w:pStyle w:val="BodyText"/>
        <w:numPr>
          <w:ilvl w:val="0"/>
          <w:numId w:val="15"/>
        </w:numPr>
        <w:tabs>
          <w:tab w:val="left" w:pos="1055"/>
        </w:tabs>
        <w:kinsoku w:val="0"/>
        <w:overflowPunct w:val="0"/>
        <w:ind w:firstLine="0"/>
        <w:jc w:val="both"/>
      </w:pPr>
      <w:r w:rsidRPr="00DB5BCE">
        <w:rPr>
          <w:spacing w:val="-8"/>
        </w:rPr>
        <w:t>W</w:t>
      </w:r>
      <w:r w:rsidRPr="00DB5BCE">
        <w:rPr>
          <w:spacing w:val="-3"/>
        </w:rPr>
        <w:t>he</w:t>
      </w:r>
      <w:r w:rsidRPr="00DB5BCE">
        <w:t>n</w:t>
      </w:r>
      <w:r w:rsidRPr="00DB5BCE">
        <w:rPr>
          <w:spacing w:val="-17"/>
        </w:rPr>
        <w:t xml:space="preserve"> </w:t>
      </w:r>
      <w:r w:rsidRPr="00DB5BCE">
        <w:rPr>
          <w:spacing w:val="-3"/>
        </w:rPr>
        <w:t>suc</w:t>
      </w:r>
      <w:r w:rsidRPr="00DB5BCE">
        <w:t>h</w:t>
      </w:r>
      <w:r w:rsidRPr="00DB5BCE">
        <w:rPr>
          <w:spacing w:val="-17"/>
        </w:rPr>
        <w:t xml:space="preserve"> </w:t>
      </w:r>
      <w:r w:rsidRPr="00DB5BCE">
        <w:rPr>
          <w:spacing w:val="-3"/>
        </w:rPr>
        <w:t>p</w:t>
      </w:r>
      <w:r w:rsidRPr="00DB5BCE">
        <w:rPr>
          <w:spacing w:val="-5"/>
        </w:rPr>
        <w:t>r</w:t>
      </w:r>
      <w:r w:rsidRPr="00DB5BCE">
        <w:rPr>
          <w:spacing w:val="-3"/>
        </w:rPr>
        <w:t>opert</w:t>
      </w:r>
      <w:r w:rsidRPr="00DB5BCE">
        <w:t>y</w:t>
      </w:r>
      <w:r w:rsidRPr="00DB5BCE">
        <w:rPr>
          <w:spacing w:val="-21"/>
        </w:rPr>
        <w:t xml:space="preserve"> </w:t>
      </w:r>
      <w:r w:rsidRPr="00DB5BCE">
        <w:rPr>
          <w:spacing w:val="-3"/>
        </w:rPr>
        <w:t>i</w:t>
      </w:r>
      <w:r w:rsidRPr="00DB5BCE">
        <w:t>s</w:t>
      </w:r>
      <w:r w:rsidRPr="00DB5BCE">
        <w:rPr>
          <w:spacing w:val="-17"/>
        </w:rPr>
        <w:t xml:space="preserve"> </w:t>
      </w:r>
      <w:r w:rsidRPr="00DB5BCE">
        <w:rPr>
          <w:spacing w:val="-3"/>
        </w:rPr>
        <w:t>d</w:t>
      </w:r>
      <w:r w:rsidRPr="00DB5BCE">
        <w:rPr>
          <w:spacing w:val="-6"/>
        </w:rPr>
        <w:t>e</w:t>
      </w:r>
      <w:r w:rsidRPr="00DB5BCE">
        <w:rPr>
          <w:spacing w:val="-3"/>
        </w:rPr>
        <w:t>signate</w:t>
      </w:r>
      <w:r w:rsidRPr="00DB5BCE">
        <w:t>d</w:t>
      </w:r>
      <w:r w:rsidRPr="00DB5BCE">
        <w:rPr>
          <w:spacing w:val="-20"/>
        </w:rPr>
        <w:t xml:space="preserve"> </w:t>
      </w:r>
      <w:r w:rsidRPr="00DB5BCE">
        <w:rPr>
          <w:spacing w:val="-3"/>
        </w:rPr>
        <w:t>b</w:t>
      </w:r>
      <w:r w:rsidRPr="00DB5BCE">
        <w:t>y</w:t>
      </w:r>
      <w:r w:rsidRPr="00DB5BCE">
        <w:rPr>
          <w:spacing w:val="-20"/>
        </w:rPr>
        <w:t xml:space="preserve"> </w:t>
      </w:r>
      <w:r w:rsidRPr="00DB5BCE">
        <w:rPr>
          <w:spacing w:val="-3"/>
        </w:rPr>
        <w:t>th</w:t>
      </w:r>
      <w:r w:rsidRPr="00DB5BCE">
        <w:t>e</w:t>
      </w:r>
      <w:r w:rsidRPr="00DB5BCE">
        <w:rPr>
          <w:spacing w:val="-20"/>
        </w:rPr>
        <w:t xml:space="preserve"> </w:t>
      </w:r>
      <w:r w:rsidRPr="00DB5BCE">
        <w:rPr>
          <w:spacing w:val="-3"/>
        </w:rPr>
        <w:t>stat</w:t>
      </w:r>
      <w:r w:rsidRPr="00DB5BCE">
        <w:t>e</w:t>
      </w:r>
      <w:r w:rsidRPr="00DB5BCE">
        <w:rPr>
          <w:spacing w:val="-20"/>
        </w:rPr>
        <w:t xml:space="preserve"> </w:t>
      </w:r>
      <w:r w:rsidRPr="00DB5BCE">
        <w:rPr>
          <w:spacing w:val="-3"/>
        </w:rPr>
        <w:t>o</w:t>
      </w:r>
      <w:r w:rsidRPr="00DB5BCE">
        <w:t>r</w:t>
      </w:r>
      <w:r w:rsidRPr="00DB5BCE">
        <w:rPr>
          <w:spacing w:val="-20"/>
        </w:rPr>
        <w:t xml:space="preserve"> </w:t>
      </w:r>
      <w:r w:rsidRPr="00DB5BCE">
        <w:rPr>
          <w:spacing w:val="-3"/>
        </w:rPr>
        <w:t>b</w:t>
      </w:r>
      <w:r w:rsidRPr="00DB5BCE">
        <w:t>y</w:t>
      </w:r>
      <w:r w:rsidRPr="00DB5BCE">
        <w:rPr>
          <w:spacing w:val="-20"/>
        </w:rPr>
        <w:t xml:space="preserve"> </w:t>
      </w:r>
      <w:r w:rsidRPr="00DB5BCE">
        <w:rPr>
          <w:spacing w:val="-3"/>
        </w:rPr>
        <w:t>an</w:t>
      </w:r>
      <w:r w:rsidRPr="00DB5BCE">
        <w:t>y</w:t>
      </w:r>
      <w:r w:rsidRPr="00DB5BCE">
        <w:rPr>
          <w:spacing w:val="-21"/>
        </w:rPr>
        <w:t xml:space="preserve"> </w:t>
      </w:r>
      <w:r w:rsidRPr="00DB5BCE">
        <w:rPr>
          <w:spacing w:val="-3"/>
        </w:rPr>
        <w:t>o</w:t>
      </w:r>
      <w:r w:rsidRPr="00DB5BCE">
        <w:t>f</w:t>
      </w:r>
      <w:r w:rsidRPr="00DB5BCE">
        <w:rPr>
          <w:spacing w:val="-20"/>
        </w:rPr>
        <w:t xml:space="preserve"> </w:t>
      </w:r>
      <w:r w:rsidRPr="00DB5BCE">
        <w:rPr>
          <w:spacing w:val="-3"/>
        </w:rPr>
        <w:t>it</w:t>
      </w:r>
      <w:r w:rsidRPr="00DB5BCE">
        <w:t>s</w:t>
      </w:r>
      <w:r w:rsidRPr="00DB5BCE">
        <w:rPr>
          <w:spacing w:val="-17"/>
        </w:rPr>
        <w:t xml:space="preserve"> </w:t>
      </w:r>
      <w:r w:rsidRPr="00DB5BCE">
        <w:rPr>
          <w:spacing w:val="-5"/>
        </w:rPr>
        <w:t>a</w:t>
      </w:r>
      <w:r w:rsidRPr="00DB5BCE">
        <w:rPr>
          <w:spacing w:val="-3"/>
        </w:rPr>
        <w:t>genci</w:t>
      </w:r>
      <w:r w:rsidRPr="00DB5BCE">
        <w:rPr>
          <w:spacing w:val="-5"/>
        </w:rPr>
        <w:t>e</w:t>
      </w:r>
      <w:r w:rsidRPr="00DB5BCE">
        <w:t>s</w:t>
      </w:r>
      <w:r w:rsidRPr="00DB5BCE">
        <w:rPr>
          <w:spacing w:val="-17"/>
        </w:rPr>
        <w:t xml:space="preserve"> </w:t>
      </w:r>
      <w:r w:rsidRPr="00DB5BCE">
        <w:rPr>
          <w:spacing w:val="-3"/>
        </w:rPr>
        <w:t>o</w:t>
      </w:r>
      <w:r w:rsidRPr="00DB5BCE">
        <w:t>r</w:t>
      </w:r>
      <w:r w:rsidRPr="00DB5BCE">
        <w:rPr>
          <w:spacing w:val="-17"/>
        </w:rPr>
        <w:t xml:space="preserve"> </w:t>
      </w:r>
      <w:r w:rsidRPr="00DB5BCE">
        <w:rPr>
          <w:spacing w:val="-3"/>
        </w:rPr>
        <w:t>politica</w:t>
      </w:r>
      <w:r w:rsidRPr="00DB5BCE">
        <w:t>l</w:t>
      </w:r>
      <w:r w:rsidRPr="00DB5BCE">
        <w:rPr>
          <w:spacing w:val="-17"/>
        </w:rPr>
        <w:t xml:space="preserve"> </w:t>
      </w:r>
      <w:r w:rsidRPr="00DB5BCE">
        <w:rPr>
          <w:spacing w:val="-3"/>
        </w:rPr>
        <w:lastRenderedPageBreak/>
        <w:t xml:space="preserve">subdivisions </w:t>
      </w:r>
      <w:r w:rsidRPr="00DB5BCE">
        <w:rPr>
          <w:spacing w:val="-2"/>
        </w:rPr>
        <w:t>o</w:t>
      </w:r>
      <w:r w:rsidRPr="00DB5BCE">
        <w:t>r</w:t>
      </w:r>
      <w:r w:rsidRPr="00DB5BCE">
        <w:rPr>
          <w:spacing w:val="-7"/>
        </w:rPr>
        <w:t xml:space="preserve"> </w:t>
      </w:r>
      <w:r w:rsidRPr="00DB5BCE">
        <w:rPr>
          <w:spacing w:val="-2"/>
        </w:rPr>
        <w:t>b</w:t>
      </w:r>
      <w:r w:rsidRPr="00DB5BCE">
        <w:t>y</w:t>
      </w:r>
      <w:r w:rsidRPr="00DB5BCE">
        <w:rPr>
          <w:spacing w:val="-6"/>
        </w:rPr>
        <w:t xml:space="preserve"> </w:t>
      </w:r>
      <w:r w:rsidRPr="00DB5BCE">
        <w:rPr>
          <w:spacing w:val="-2"/>
        </w:rPr>
        <w:t>th</w:t>
      </w:r>
      <w:r w:rsidRPr="00DB5BCE">
        <w:t>e</w:t>
      </w:r>
      <w:r w:rsidRPr="00DB5BCE">
        <w:rPr>
          <w:spacing w:val="-8"/>
        </w:rPr>
        <w:t xml:space="preserve"> </w:t>
      </w:r>
      <w:r w:rsidRPr="00DB5BCE">
        <w:rPr>
          <w:spacing w:val="-5"/>
        </w:rPr>
        <w:t>m</w:t>
      </w:r>
      <w:r w:rsidRPr="00DB5BCE">
        <w:rPr>
          <w:spacing w:val="-2"/>
        </w:rPr>
        <w:t>u</w:t>
      </w:r>
      <w:r w:rsidRPr="00DB5BCE">
        <w:rPr>
          <w:spacing w:val="-4"/>
        </w:rPr>
        <w:t>n</w:t>
      </w:r>
      <w:r w:rsidRPr="00DB5BCE">
        <w:rPr>
          <w:spacing w:val="-2"/>
        </w:rPr>
        <w:t>i</w:t>
      </w:r>
      <w:r w:rsidRPr="00DB5BCE">
        <w:rPr>
          <w:spacing w:val="-5"/>
        </w:rPr>
        <w:t>c</w:t>
      </w:r>
      <w:r w:rsidRPr="00DB5BCE">
        <w:rPr>
          <w:spacing w:val="-2"/>
        </w:rPr>
        <w:t>ip</w:t>
      </w:r>
      <w:r w:rsidRPr="00DB5BCE">
        <w:rPr>
          <w:spacing w:val="-6"/>
        </w:rPr>
        <w:t>a</w:t>
      </w:r>
      <w:r w:rsidRPr="00DB5BCE">
        <w:rPr>
          <w:spacing w:val="-2"/>
        </w:rPr>
        <w:t>li</w:t>
      </w:r>
      <w:r w:rsidRPr="00DB5BCE">
        <w:rPr>
          <w:spacing w:val="-4"/>
        </w:rPr>
        <w:t>t</w:t>
      </w:r>
      <w:r w:rsidRPr="00DB5BCE">
        <w:t>y</w:t>
      </w:r>
      <w:r w:rsidRPr="00DB5BCE">
        <w:rPr>
          <w:spacing w:val="-4"/>
        </w:rPr>
        <w:t xml:space="preserve"> </w:t>
      </w:r>
      <w:r w:rsidRPr="00DB5BCE">
        <w:rPr>
          <w:spacing w:val="-5"/>
        </w:rPr>
        <w:t>f</w:t>
      </w:r>
      <w:r w:rsidRPr="00DB5BCE">
        <w:rPr>
          <w:spacing w:val="-2"/>
        </w:rPr>
        <w:t>o</w:t>
      </w:r>
      <w:r w:rsidRPr="00DB5BCE">
        <w:t>r</w:t>
      </w:r>
      <w:r w:rsidRPr="00DB5BCE">
        <w:rPr>
          <w:spacing w:val="-7"/>
        </w:rPr>
        <w:t xml:space="preserve"> </w:t>
      </w:r>
      <w:r w:rsidRPr="00DB5BCE">
        <w:rPr>
          <w:spacing w:val="-2"/>
        </w:rPr>
        <w:t>th</w:t>
      </w:r>
      <w:r w:rsidRPr="00DB5BCE">
        <w:t>e</w:t>
      </w:r>
      <w:r w:rsidRPr="00DB5BCE">
        <w:rPr>
          <w:spacing w:val="-8"/>
        </w:rPr>
        <w:t xml:space="preserve"> </w:t>
      </w:r>
      <w:r w:rsidRPr="00DB5BCE">
        <w:rPr>
          <w:spacing w:val="-2"/>
        </w:rPr>
        <w:t>di</w:t>
      </w:r>
      <w:r w:rsidRPr="00DB5BCE">
        <w:rPr>
          <w:spacing w:val="-5"/>
        </w:rPr>
        <w:t>s</w:t>
      </w:r>
      <w:r w:rsidRPr="00DB5BCE">
        <w:rPr>
          <w:spacing w:val="-2"/>
        </w:rPr>
        <w:t>p</w:t>
      </w:r>
      <w:r w:rsidRPr="00DB5BCE">
        <w:rPr>
          <w:spacing w:val="-4"/>
        </w:rPr>
        <w:t>o</w:t>
      </w:r>
      <w:r w:rsidRPr="00DB5BCE">
        <w:rPr>
          <w:spacing w:val="-2"/>
        </w:rPr>
        <w:t>s</w:t>
      </w:r>
      <w:r w:rsidRPr="00DB5BCE">
        <w:rPr>
          <w:spacing w:val="-5"/>
        </w:rPr>
        <w:t>a</w:t>
      </w:r>
      <w:r w:rsidRPr="00DB5BCE">
        <w:t>l</w:t>
      </w:r>
      <w:r w:rsidRPr="00DB5BCE">
        <w:rPr>
          <w:spacing w:val="-4"/>
        </w:rPr>
        <w:t xml:space="preserve"> </w:t>
      </w:r>
      <w:r w:rsidRPr="00DB5BCE">
        <w:rPr>
          <w:spacing w:val="-2"/>
        </w:rPr>
        <w:t>o</w:t>
      </w:r>
      <w:r w:rsidRPr="00DB5BCE">
        <w:t>f</w:t>
      </w:r>
      <w:r w:rsidRPr="00DB5BCE">
        <w:rPr>
          <w:spacing w:val="-8"/>
        </w:rPr>
        <w:t xml:space="preserve"> </w:t>
      </w:r>
      <w:r w:rsidRPr="00DB5BCE">
        <w:rPr>
          <w:spacing w:val="-2"/>
        </w:rPr>
        <w:t>g</w:t>
      </w:r>
      <w:r w:rsidRPr="00DB5BCE">
        <w:rPr>
          <w:spacing w:val="-5"/>
        </w:rPr>
        <w:t>a</w:t>
      </w:r>
      <w:r w:rsidRPr="00DB5BCE">
        <w:rPr>
          <w:spacing w:val="-2"/>
        </w:rPr>
        <w:t>r</w:t>
      </w:r>
      <w:r w:rsidRPr="00DB5BCE">
        <w:rPr>
          <w:spacing w:val="-5"/>
        </w:rPr>
        <w:t>b</w:t>
      </w:r>
      <w:r w:rsidRPr="00DB5BCE">
        <w:rPr>
          <w:spacing w:val="-4"/>
        </w:rPr>
        <w:t>a</w:t>
      </w:r>
      <w:r w:rsidRPr="00DB5BCE">
        <w:rPr>
          <w:spacing w:val="-2"/>
        </w:rPr>
        <w:t>g</w:t>
      </w:r>
      <w:r w:rsidRPr="00DB5BCE">
        <w:t>e</w:t>
      </w:r>
      <w:r w:rsidRPr="00DB5BCE">
        <w:rPr>
          <w:spacing w:val="-7"/>
        </w:rPr>
        <w:t xml:space="preserve"> </w:t>
      </w:r>
      <w:r w:rsidRPr="00DB5BCE">
        <w:rPr>
          <w:spacing w:val="-4"/>
        </w:rPr>
        <w:t>a</w:t>
      </w:r>
      <w:r w:rsidRPr="00DB5BCE">
        <w:rPr>
          <w:spacing w:val="-2"/>
        </w:rPr>
        <w:t>n</w:t>
      </w:r>
      <w:r w:rsidRPr="00DB5BCE">
        <w:t>d</w:t>
      </w:r>
      <w:r w:rsidRPr="00DB5BCE">
        <w:rPr>
          <w:spacing w:val="-6"/>
        </w:rPr>
        <w:t xml:space="preserve"> </w:t>
      </w:r>
      <w:r w:rsidRPr="00DB5BCE">
        <w:rPr>
          <w:spacing w:val="-2"/>
        </w:rPr>
        <w:t>r</w:t>
      </w:r>
      <w:r w:rsidRPr="00DB5BCE">
        <w:rPr>
          <w:spacing w:val="-6"/>
        </w:rPr>
        <w:t>e</w:t>
      </w:r>
      <w:r w:rsidRPr="00DB5BCE">
        <w:rPr>
          <w:spacing w:val="-2"/>
        </w:rPr>
        <w:t>f</w:t>
      </w:r>
      <w:r w:rsidRPr="00DB5BCE">
        <w:rPr>
          <w:spacing w:val="-5"/>
        </w:rPr>
        <w:t>u</w:t>
      </w:r>
      <w:r w:rsidRPr="00DB5BCE">
        <w:rPr>
          <w:spacing w:val="-2"/>
        </w:rPr>
        <w:t>s</w:t>
      </w:r>
      <w:r w:rsidRPr="00DB5BCE">
        <w:t>e</w:t>
      </w:r>
      <w:r w:rsidRPr="00DB5BCE">
        <w:rPr>
          <w:spacing w:val="-7"/>
        </w:rPr>
        <w:t xml:space="preserve"> </w:t>
      </w:r>
      <w:r w:rsidRPr="00DB5BCE">
        <w:rPr>
          <w:spacing w:val="-4"/>
        </w:rPr>
        <w:t>a</w:t>
      </w:r>
      <w:r w:rsidRPr="00DB5BCE">
        <w:rPr>
          <w:spacing w:val="-2"/>
        </w:rPr>
        <w:t>n</w:t>
      </w:r>
      <w:r w:rsidRPr="00DB5BCE">
        <w:t>d</w:t>
      </w:r>
      <w:r w:rsidRPr="00DB5BCE">
        <w:rPr>
          <w:spacing w:val="-6"/>
        </w:rPr>
        <w:t xml:space="preserve"> </w:t>
      </w:r>
      <w:r w:rsidRPr="00DB5BCE">
        <w:rPr>
          <w:spacing w:val="-2"/>
        </w:rPr>
        <w:t>s</w:t>
      </w:r>
      <w:r w:rsidRPr="00DB5BCE">
        <w:rPr>
          <w:spacing w:val="-4"/>
        </w:rPr>
        <w:t>uc</w:t>
      </w:r>
      <w:r w:rsidRPr="00DB5BCE">
        <w:t>h</w:t>
      </w:r>
      <w:r w:rsidRPr="00DB5BCE">
        <w:rPr>
          <w:spacing w:val="-4"/>
        </w:rPr>
        <w:t xml:space="preserve"> pe</w:t>
      </w:r>
      <w:r w:rsidRPr="00DB5BCE">
        <w:rPr>
          <w:spacing w:val="-2"/>
        </w:rPr>
        <w:t>r</w:t>
      </w:r>
      <w:r w:rsidRPr="00DB5BCE">
        <w:rPr>
          <w:spacing w:val="-5"/>
        </w:rPr>
        <w:t>s</w:t>
      </w:r>
      <w:r w:rsidRPr="00DB5BCE">
        <w:rPr>
          <w:spacing w:val="-2"/>
        </w:rPr>
        <w:t>o</w:t>
      </w:r>
      <w:r w:rsidRPr="00DB5BCE">
        <w:t>n</w:t>
      </w:r>
      <w:r w:rsidRPr="00DB5BCE">
        <w:rPr>
          <w:spacing w:val="-6"/>
        </w:rPr>
        <w:t xml:space="preserve"> </w:t>
      </w:r>
      <w:r w:rsidRPr="00DB5BCE">
        <w:rPr>
          <w:spacing w:val="-2"/>
        </w:rPr>
        <w:t>i</w:t>
      </w:r>
      <w:r w:rsidRPr="00DB5BCE">
        <w:t>s</w:t>
      </w:r>
      <w:r w:rsidRPr="00DB5BCE">
        <w:rPr>
          <w:spacing w:val="-4"/>
        </w:rPr>
        <w:t xml:space="preserve"> </w:t>
      </w:r>
      <w:r w:rsidRPr="00DB5BCE">
        <w:rPr>
          <w:spacing w:val="-6"/>
        </w:rPr>
        <w:t>a</w:t>
      </w:r>
      <w:r w:rsidRPr="00DB5BCE">
        <w:rPr>
          <w:spacing w:val="-2"/>
        </w:rPr>
        <w:t>ut</w:t>
      </w:r>
      <w:r w:rsidRPr="00DB5BCE">
        <w:rPr>
          <w:spacing w:val="-5"/>
        </w:rPr>
        <w:t>h</w:t>
      </w:r>
      <w:r w:rsidRPr="00DB5BCE">
        <w:rPr>
          <w:spacing w:val="-2"/>
        </w:rPr>
        <w:t>o</w:t>
      </w:r>
      <w:r w:rsidRPr="00DB5BCE">
        <w:rPr>
          <w:spacing w:val="-5"/>
        </w:rPr>
        <w:t>r</w:t>
      </w:r>
      <w:r w:rsidRPr="00DB5BCE">
        <w:rPr>
          <w:spacing w:val="-2"/>
        </w:rPr>
        <w:t>i</w:t>
      </w:r>
      <w:r w:rsidRPr="00DB5BCE">
        <w:rPr>
          <w:spacing w:val="-5"/>
        </w:rPr>
        <w:t>z</w:t>
      </w:r>
      <w:r w:rsidRPr="00DB5BCE">
        <w:rPr>
          <w:spacing w:val="-4"/>
        </w:rPr>
        <w:t>e</w:t>
      </w:r>
      <w:r w:rsidRPr="00DB5BCE">
        <w:t>d</w:t>
      </w:r>
      <w:r w:rsidRPr="00DB5BCE">
        <w:rPr>
          <w:spacing w:val="-4"/>
        </w:rPr>
        <w:t xml:space="preserve"> </w:t>
      </w:r>
      <w:r w:rsidRPr="00DB5BCE">
        <w:rPr>
          <w:spacing w:val="-2"/>
        </w:rPr>
        <w:t>t</w:t>
      </w:r>
      <w:r w:rsidRPr="00DB5BCE">
        <w:t>o</w:t>
      </w:r>
      <w:r w:rsidRPr="00DB5BCE">
        <w:rPr>
          <w:spacing w:val="-7"/>
        </w:rPr>
        <w:t xml:space="preserve"> </w:t>
      </w:r>
      <w:r w:rsidRPr="00DB5BCE">
        <w:rPr>
          <w:spacing w:val="-2"/>
        </w:rPr>
        <w:t>u</w:t>
      </w:r>
      <w:r w:rsidRPr="00DB5BCE">
        <w:rPr>
          <w:spacing w:val="-4"/>
        </w:rPr>
        <w:t>s</w:t>
      </w:r>
      <w:r w:rsidRPr="00DB5BCE">
        <w:t xml:space="preserve">e </w:t>
      </w:r>
      <w:r w:rsidRPr="00DB5BCE">
        <w:rPr>
          <w:spacing w:val="-3"/>
        </w:rPr>
        <w:t>suc</w:t>
      </w:r>
      <w:r w:rsidRPr="00DB5BCE">
        <w:t>h</w:t>
      </w:r>
      <w:r w:rsidRPr="00DB5BCE">
        <w:rPr>
          <w:spacing w:val="-5"/>
        </w:rPr>
        <w:t xml:space="preserve"> </w:t>
      </w:r>
      <w:r w:rsidRPr="00DB5BCE">
        <w:rPr>
          <w:spacing w:val="-3"/>
        </w:rPr>
        <w:t>prop</w:t>
      </w:r>
      <w:r w:rsidRPr="00DB5BCE">
        <w:rPr>
          <w:spacing w:val="-5"/>
        </w:rPr>
        <w:t>e</w:t>
      </w:r>
      <w:r w:rsidRPr="00DB5BCE">
        <w:rPr>
          <w:spacing w:val="-3"/>
        </w:rPr>
        <w:t>rt</w:t>
      </w:r>
      <w:r w:rsidRPr="00DB5BCE">
        <w:t>y</w:t>
      </w:r>
      <w:r w:rsidRPr="00DB5BCE">
        <w:rPr>
          <w:spacing w:val="-5"/>
        </w:rPr>
        <w:t xml:space="preserve"> </w:t>
      </w:r>
      <w:r w:rsidRPr="00DB5BCE">
        <w:rPr>
          <w:spacing w:val="-3"/>
        </w:rPr>
        <w:t>fo</w:t>
      </w:r>
      <w:r w:rsidRPr="00DB5BCE">
        <w:t>r</w:t>
      </w:r>
      <w:r w:rsidRPr="00DB5BCE">
        <w:rPr>
          <w:spacing w:val="-5"/>
        </w:rPr>
        <w:t xml:space="preserve"> </w:t>
      </w:r>
      <w:r w:rsidRPr="00DB5BCE">
        <w:rPr>
          <w:spacing w:val="-3"/>
        </w:rPr>
        <w:t>su</w:t>
      </w:r>
      <w:r w:rsidRPr="00DB5BCE">
        <w:rPr>
          <w:spacing w:val="-5"/>
        </w:rPr>
        <w:t>c</w:t>
      </w:r>
      <w:r w:rsidRPr="00DB5BCE">
        <w:t>h</w:t>
      </w:r>
      <w:r w:rsidRPr="00DB5BCE">
        <w:rPr>
          <w:spacing w:val="-5"/>
        </w:rPr>
        <w:t xml:space="preserve"> </w:t>
      </w:r>
      <w:proofErr w:type="gramStart"/>
      <w:r w:rsidRPr="00DB5BCE">
        <w:rPr>
          <w:spacing w:val="-3"/>
        </w:rPr>
        <w:t>purpose</w:t>
      </w:r>
      <w:proofErr w:type="gramEnd"/>
      <w:r w:rsidRPr="00DB5BCE">
        <w:rPr>
          <w:spacing w:val="-3"/>
        </w:rPr>
        <w:t>.</w:t>
      </w:r>
    </w:p>
    <w:p w14:paraId="18ACD4EF" w14:textId="77777777" w:rsidR="007D42C0" w:rsidRPr="00DB5BCE" w:rsidRDefault="007D42C0" w:rsidP="007D42C0">
      <w:pPr>
        <w:kinsoku w:val="0"/>
        <w:overflowPunct w:val="0"/>
      </w:pPr>
    </w:p>
    <w:p w14:paraId="39718B5F" w14:textId="77777777" w:rsidR="007D42C0" w:rsidRDefault="007D42C0" w:rsidP="007D42C0">
      <w:pPr>
        <w:pStyle w:val="BodyText"/>
        <w:numPr>
          <w:ilvl w:val="0"/>
          <w:numId w:val="15"/>
        </w:numPr>
        <w:tabs>
          <w:tab w:val="left" w:pos="1089"/>
        </w:tabs>
        <w:kinsoku w:val="0"/>
        <w:overflowPunct w:val="0"/>
        <w:ind w:firstLine="0"/>
        <w:jc w:val="both"/>
      </w:pPr>
      <w:r w:rsidRPr="00DB5BCE">
        <w:rPr>
          <w:spacing w:val="-8"/>
        </w:rPr>
        <w:t>W</w:t>
      </w:r>
      <w:r w:rsidRPr="00DB5BCE">
        <w:rPr>
          <w:spacing w:val="-3"/>
        </w:rPr>
        <w:t>he</w:t>
      </w:r>
      <w:r w:rsidRPr="00DB5BCE">
        <w:t xml:space="preserve">n </w:t>
      </w:r>
      <w:r w:rsidRPr="00DB5BCE">
        <w:rPr>
          <w:spacing w:val="-3"/>
        </w:rPr>
        <w:t>litte</w:t>
      </w:r>
      <w:r w:rsidRPr="00DB5BCE">
        <w:t xml:space="preserve">r </w:t>
      </w:r>
      <w:r w:rsidRPr="00DB5BCE">
        <w:rPr>
          <w:spacing w:val="-3"/>
        </w:rPr>
        <w:t>i</w:t>
      </w:r>
      <w:r w:rsidRPr="00DB5BCE">
        <w:t xml:space="preserve">s </w:t>
      </w:r>
      <w:r w:rsidRPr="00DB5BCE">
        <w:rPr>
          <w:spacing w:val="-3"/>
        </w:rPr>
        <w:t>plac</w:t>
      </w:r>
      <w:r w:rsidRPr="00DB5BCE">
        <w:rPr>
          <w:spacing w:val="-5"/>
        </w:rPr>
        <w:t>e</w:t>
      </w:r>
      <w:r w:rsidRPr="00DB5BCE">
        <w:t xml:space="preserve">d </w:t>
      </w:r>
      <w:r w:rsidRPr="00DB5BCE">
        <w:rPr>
          <w:spacing w:val="-3"/>
        </w:rPr>
        <w:t>i</w:t>
      </w:r>
      <w:r w:rsidRPr="00DB5BCE">
        <w:t xml:space="preserve">nto a </w:t>
      </w:r>
      <w:r w:rsidRPr="00DB5BCE">
        <w:rPr>
          <w:spacing w:val="-3"/>
        </w:rPr>
        <w:t>litte</w:t>
      </w:r>
      <w:r w:rsidRPr="00DB5BCE">
        <w:t xml:space="preserve">r </w:t>
      </w:r>
      <w:r w:rsidRPr="00DB5BCE">
        <w:rPr>
          <w:spacing w:val="-3"/>
        </w:rPr>
        <w:t>r</w:t>
      </w:r>
      <w:r w:rsidRPr="00DB5BCE">
        <w:rPr>
          <w:spacing w:val="-5"/>
        </w:rPr>
        <w:t>e</w:t>
      </w:r>
      <w:r w:rsidRPr="00DB5BCE">
        <w:rPr>
          <w:spacing w:val="-3"/>
        </w:rPr>
        <w:t>cept</w:t>
      </w:r>
      <w:r w:rsidRPr="00DB5BCE">
        <w:rPr>
          <w:spacing w:val="-5"/>
        </w:rPr>
        <w:t>a</w:t>
      </w:r>
      <w:r w:rsidRPr="00DB5BCE">
        <w:rPr>
          <w:spacing w:val="-3"/>
        </w:rPr>
        <w:t>cl</w:t>
      </w:r>
      <w:r w:rsidRPr="00DB5BCE">
        <w:t xml:space="preserve">e </w:t>
      </w:r>
      <w:r w:rsidRPr="00DB5BCE">
        <w:rPr>
          <w:spacing w:val="-3"/>
        </w:rPr>
        <w:t>i</w:t>
      </w:r>
      <w:r w:rsidRPr="00DB5BCE">
        <w:t xml:space="preserve">n </w:t>
      </w:r>
      <w:r w:rsidRPr="00DB5BCE">
        <w:rPr>
          <w:spacing w:val="-3"/>
        </w:rPr>
        <w:t>suc</w:t>
      </w:r>
      <w:r w:rsidRPr="00DB5BCE">
        <w:t>h a</w:t>
      </w:r>
      <w:r w:rsidRPr="00DB5BCE">
        <w:rPr>
          <w:spacing w:val="-3"/>
        </w:rPr>
        <w:t xml:space="preserve"> m</w:t>
      </w:r>
      <w:r w:rsidRPr="00DB5BCE">
        <w:rPr>
          <w:spacing w:val="-6"/>
        </w:rPr>
        <w:t>a</w:t>
      </w:r>
      <w:r w:rsidRPr="00DB5BCE">
        <w:rPr>
          <w:spacing w:val="-3"/>
        </w:rPr>
        <w:t>nne</w:t>
      </w:r>
      <w:r w:rsidRPr="00DB5BCE">
        <w:t xml:space="preserve">r </w:t>
      </w:r>
      <w:r w:rsidRPr="00DB5BCE">
        <w:rPr>
          <w:spacing w:val="-3"/>
        </w:rPr>
        <w:t>th</w:t>
      </w:r>
      <w:r w:rsidRPr="00DB5BCE">
        <w:rPr>
          <w:spacing w:val="-5"/>
        </w:rPr>
        <w:t>a</w:t>
      </w:r>
      <w:r w:rsidRPr="00DB5BCE">
        <w:t xml:space="preserve">t </w:t>
      </w:r>
      <w:r w:rsidRPr="00DB5BCE">
        <w:rPr>
          <w:spacing w:val="-3"/>
        </w:rPr>
        <w:t>th</w:t>
      </w:r>
      <w:r w:rsidRPr="00DB5BCE">
        <w:t xml:space="preserve">e </w:t>
      </w:r>
      <w:r w:rsidRPr="00DB5BCE">
        <w:rPr>
          <w:spacing w:val="-3"/>
        </w:rPr>
        <w:t>litte</w:t>
      </w:r>
      <w:r w:rsidRPr="00DB5BCE">
        <w:t xml:space="preserve">r </w:t>
      </w:r>
      <w:r w:rsidRPr="00DB5BCE">
        <w:rPr>
          <w:spacing w:val="-6"/>
        </w:rPr>
        <w:t>w</w:t>
      </w:r>
      <w:r w:rsidRPr="00DB5BCE">
        <w:rPr>
          <w:spacing w:val="-3"/>
        </w:rPr>
        <w:t>il</w:t>
      </w:r>
      <w:r w:rsidRPr="00DB5BCE">
        <w:t xml:space="preserve">l </w:t>
      </w:r>
      <w:r w:rsidRPr="00DB5BCE">
        <w:rPr>
          <w:spacing w:val="-3"/>
        </w:rPr>
        <w:t>b</w:t>
      </w:r>
      <w:r w:rsidRPr="00DB5BCE">
        <w:t xml:space="preserve">e </w:t>
      </w:r>
      <w:r w:rsidRPr="00DB5BCE">
        <w:rPr>
          <w:spacing w:val="-3"/>
        </w:rPr>
        <w:t>prev</w:t>
      </w:r>
      <w:r w:rsidRPr="00DB5BCE">
        <w:rPr>
          <w:spacing w:val="-5"/>
        </w:rPr>
        <w:t>e</w:t>
      </w:r>
      <w:r w:rsidRPr="00DB5BCE">
        <w:rPr>
          <w:spacing w:val="-3"/>
        </w:rPr>
        <w:t xml:space="preserve">nted </w:t>
      </w:r>
      <w:r w:rsidRPr="00DB5BCE">
        <w:rPr>
          <w:spacing w:val="-2"/>
        </w:rPr>
        <w:t>f</w:t>
      </w:r>
      <w:r w:rsidRPr="00DB5BCE">
        <w:rPr>
          <w:spacing w:val="-6"/>
        </w:rPr>
        <w:t>r</w:t>
      </w:r>
      <w:r w:rsidRPr="00DB5BCE">
        <w:rPr>
          <w:spacing w:val="-2"/>
        </w:rPr>
        <w:t>o</w:t>
      </w:r>
      <w:r w:rsidRPr="00DB5BCE">
        <w:t>m</w:t>
      </w:r>
      <w:r w:rsidRPr="00DB5BCE">
        <w:rPr>
          <w:spacing w:val="11"/>
        </w:rPr>
        <w:t xml:space="preserve"> </w:t>
      </w:r>
      <w:r w:rsidRPr="00DB5BCE">
        <w:rPr>
          <w:spacing w:val="-2"/>
        </w:rPr>
        <w:t>b</w:t>
      </w:r>
      <w:r w:rsidRPr="00DB5BCE">
        <w:rPr>
          <w:spacing w:val="-5"/>
        </w:rPr>
        <w:t>e</w:t>
      </w:r>
      <w:r w:rsidRPr="00DB5BCE">
        <w:rPr>
          <w:spacing w:val="-2"/>
        </w:rPr>
        <w:t>in</w:t>
      </w:r>
      <w:r w:rsidRPr="00DB5BCE">
        <w:t>g</w:t>
      </w:r>
      <w:r w:rsidRPr="00DB5BCE">
        <w:rPr>
          <w:spacing w:val="12"/>
        </w:rPr>
        <w:t xml:space="preserve"> </w:t>
      </w:r>
      <w:r w:rsidRPr="00DB5BCE">
        <w:rPr>
          <w:spacing w:val="-4"/>
        </w:rPr>
        <w:t>ca</w:t>
      </w:r>
      <w:r w:rsidRPr="00DB5BCE">
        <w:rPr>
          <w:spacing w:val="-2"/>
        </w:rPr>
        <w:t>rr</w:t>
      </w:r>
      <w:r w:rsidRPr="00DB5BCE">
        <w:rPr>
          <w:spacing w:val="1"/>
        </w:rPr>
        <w:t>i</w:t>
      </w:r>
      <w:r w:rsidRPr="00DB5BCE">
        <w:rPr>
          <w:spacing w:val="-2"/>
        </w:rPr>
        <w:t>e</w:t>
      </w:r>
      <w:r w:rsidRPr="00DB5BCE">
        <w:t>d</w:t>
      </w:r>
      <w:r w:rsidRPr="00DB5BCE">
        <w:rPr>
          <w:spacing w:val="19"/>
        </w:rPr>
        <w:t xml:space="preserve"> </w:t>
      </w:r>
      <w:r w:rsidRPr="00DB5BCE">
        <w:rPr>
          <w:spacing w:val="-2"/>
        </w:rPr>
        <w:t>awa</w:t>
      </w:r>
      <w:r w:rsidRPr="00DB5BCE">
        <w:t>y</w:t>
      </w:r>
      <w:r w:rsidRPr="00DB5BCE">
        <w:rPr>
          <w:spacing w:val="18"/>
        </w:rPr>
        <w:t xml:space="preserve"> </w:t>
      </w:r>
      <w:r w:rsidRPr="00DB5BCE">
        <w:rPr>
          <w:spacing w:val="-2"/>
        </w:rPr>
        <w:t>o</w:t>
      </w:r>
      <w:r w:rsidRPr="00DB5BCE">
        <w:t>r</w:t>
      </w:r>
      <w:r w:rsidRPr="00DB5BCE">
        <w:rPr>
          <w:spacing w:val="12"/>
        </w:rPr>
        <w:t xml:space="preserve"> </w:t>
      </w:r>
      <w:r w:rsidRPr="00DB5BCE">
        <w:rPr>
          <w:spacing w:val="-2"/>
        </w:rPr>
        <w:t>d</w:t>
      </w:r>
      <w:r w:rsidRPr="00DB5BCE">
        <w:rPr>
          <w:spacing w:val="-5"/>
        </w:rPr>
        <w:t>e</w:t>
      </w:r>
      <w:r w:rsidRPr="00DB5BCE">
        <w:rPr>
          <w:spacing w:val="-2"/>
        </w:rPr>
        <w:t>p</w:t>
      </w:r>
      <w:r w:rsidRPr="00DB5BCE">
        <w:rPr>
          <w:spacing w:val="-4"/>
        </w:rPr>
        <w:t>o</w:t>
      </w:r>
      <w:r w:rsidRPr="00DB5BCE">
        <w:rPr>
          <w:spacing w:val="-2"/>
        </w:rPr>
        <w:t>si</w:t>
      </w:r>
      <w:r w:rsidRPr="00DB5BCE">
        <w:rPr>
          <w:spacing w:val="-4"/>
        </w:rPr>
        <w:t>te</w:t>
      </w:r>
      <w:r w:rsidRPr="00DB5BCE">
        <w:t>d</w:t>
      </w:r>
      <w:r w:rsidRPr="00DB5BCE">
        <w:rPr>
          <w:spacing w:val="15"/>
        </w:rPr>
        <w:t xml:space="preserve"> </w:t>
      </w:r>
      <w:r w:rsidRPr="00DB5BCE">
        <w:rPr>
          <w:spacing w:val="-4"/>
        </w:rPr>
        <w:t>b</w:t>
      </w:r>
      <w:r w:rsidRPr="00DB5BCE">
        <w:t>y</w:t>
      </w:r>
      <w:r w:rsidRPr="00DB5BCE">
        <w:rPr>
          <w:spacing w:val="15"/>
        </w:rPr>
        <w:t xml:space="preserve"> </w:t>
      </w:r>
      <w:r w:rsidRPr="00DB5BCE">
        <w:rPr>
          <w:spacing w:val="-2"/>
        </w:rPr>
        <w:t>t</w:t>
      </w:r>
      <w:r w:rsidRPr="00DB5BCE">
        <w:rPr>
          <w:spacing w:val="-5"/>
        </w:rPr>
        <w:t>h</w:t>
      </w:r>
      <w:r w:rsidRPr="00DB5BCE">
        <w:t>e</w:t>
      </w:r>
      <w:r w:rsidRPr="00DB5BCE">
        <w:rPr>
          <w:spacing w:val="13"/>
        </w:rPr>
        <w:t xml:space="preserve"> </w:t>
      </w:r>
      <w:r w:rsidRPr="00DB5BCE">
        <w:rPr>
          <w:spacing w:val="-4"/>
        </w:rPr>
        <w:t>e</w:t>
      </w:r>
      <w:r w:rsidRPr="00DB5BCE">
        <w:rPr>
          <w:spacing w:val="-2"/>
        </w:rPr>
        <w:t>l</w:t>
      </w:r>
      <w:r w:rsidRPr="00DB5BCE">
        <w:rPr>
          <w:spacing w:val="-5"/>
        </w:rPr>
        <w:t>em</w:t>
      </w:r>
      <w:r w:rsidRPr="00DB5BCE">
        <w:rPr>
          <w:spacing w:val="-4"/>
        </w:rPr>
        <w:t>e</w:t>
      </w:r>
      <w:r w:rsidRPr="00DB5BCE">
        <w:rPr>
          <w:spacing w:val="-2"/>
        </w:rPr>
        <w:t>nt</w:t>
      </w:r>
      <w:r w:rsidRPr="00DB5BCE">
        <w:t>s</w:t>
      </w:r>
      <w:r w:rsidRPr="00DB5BCE">
        <w:rPr>
          <w:spacing w:val="12"/>
        </w:rPr>
        <w:t xml:space="preserve"> </w:t>
      </w:r>
      <w:r w:rsidRPr="00DB5BCE">
        <w:rPr>
          <w:spacing w:val="-2"/>
        </w:rPr>
        <w:t>u</w:t>
      </w:r>
      <w:r w:rsidRPr="00DB5BCE">
        <w:rPr>
          <w:spacing w:val="-4"/>
        </w:rPr>
        <w:t>p</w:t>
      </w:r>
      <w:r w:rsidRPr="00DB5BCE">
        <w:rPr>
          <w:spacing w:val="-2"/>
        </w:rPr>
        <w:t>o</w:t>
      </w:r>
      <w:r w:rsidRPr="00DB5BCE">
        <w:t>n</w:t>
      </w:r>
      <w:r w:rsidRPr="00DB5BCE">
        <w:rPr>
          <w:spacing w:val="13"/>
        </w:rPr>
        <w:t xml:space="preserve"> </w:t>
      </w:r>
      <w:r w:rsidRPr="00DB5BCE">
        <w:rPr>
          <w:spacing w:val="-4"/>
        </w:rPr>
        <w:t>a</w:t>
      </w:r>
      <w:r w:rsidRPr="00DB5BCE">
        <w:rPr>
          <w:spacing w:val="-2"/>
        </w:rPr>
        <w:t>n</w:t>
      </w:r>
      <w:r w:rsidRPr="00DB5BCE">
        <w:t>y</w:t>
      </w:r>
      <w:r w:rsidRPr="00DB5BCE">
        <w:rPr>
          <w:spacing w:val="13"/>
        </w:rPr>
        <w:t xml:space="preserve"> </w:t>
      </w:r>
      <w:r w:rsidRPr="00DB5BCE">
        <w:rPr>
          <w:spacing w:val="-2"/>
        </w:rPr>
        <w:t>p</w:t>
      </w:r>
      <w:r w:rsidRPr="00DB5BCE">
        <w:rPr>
          <w:spacing w:val="-5"/>
        </w:rPr>
        <w:t>a</w:t>
      </w:r>
      <w:r w:rsidRPr="00DB5BCE">
        <w:rPr>
          <w:spacing w:val="-2"/>
        </w:rPr>
        <w:t>r</w:t>
      </w:r>
      <w:r w:rsidRPr="00DB5BCE">
        <w:rPr>
          <w:spacing w:val="-4"/>
        </w:rPr>
        <w:t>t</w:t>
      </w:r>
      <w:r w:rsidRPr="00DB5BCE">
        <w:t>s</w:t>
      </w:r>
      <w:r w:rsidRPr="00DB5BCE">
        <w:rPr>
          <w:spacing w:val="15"/>
        </w:rPr>
        <w:t xml:space="preserve"> </w:t>
      </w:r>
      <w:r w:rsidRPr="00DB5BCE">
        <w:rPr>
          <w:spacing w:val="-4"/>
        </w:rPr>
        <w:t>o</w:t>
      </w:r>
      <w:r w:rsidRPr="00DB5BCE">
        <w:t>f</w:t>
      </w:r>
      <w:r w:rsidRPr="00DB5BCE">
        <w:rPr>
          <w:spacing w:val="15"/>
        </w:rPr>
        <w:t xml:space="preserve"> </w:t>
      </w:r>
      <w:r w:rsidRPr="00DB5BCE">
        <w:rPr>
          <w:spacing w:val="-5"/>
        </w:rPr>
        <w:t>s</w:t>
      </w:r>
      <w:r w:rsidRPr="00DB5BCE">
        <w:rPr>
          <w:spacing w:val="-4"/>
        </w:rPr>
        <w:t>a</w:t>
      </w:r>
      <w:r w:rsidRPr="00DB5BCE">
        <w:rPr>
          <w:spacing w:val="-2"/>
        </w:rPr>
        <w:t>i</w:t>
      </w:r>
      <w:r w:rsidRPr="00DB5BCE">
        <w:t>d</w:t>
      </w:r>
      <w:r w:rsidRPr="00DB5BCE">
        <w:rPr>
          <w:spacing w:val="15"/>
        </w:rPr>
        <w:t xml:space="preserve"> </w:t>
      </w:r>
      <w:r w:rsidRPr="00DB5BCE">
        <w:rPr>
          <w:spacing w:val="-5"/>
        </w:rPr>
        <w:t>p</w:t>
      </w:r>
      <w:r w:rsidRPr="00DB5BCE">
        <w:rPr>
          <w:spacing w:val="-2"/>
        </w:rPr>
        <w:t>r</w:t>
      </w:r>
      <w:r w:rsidRPr="00DB5BCE">
        <w:rPr>
          <w:spacing w:val="-4"/>
        </w:rPr>
        <w:t>i</w:t>
      </w:r>
      <w:r w:rsidRPr="00DB5BCE">
        <w:rPr>
          <w:spacing w:val="-2"/>
        </w:rPr>
        <w:t>v</w:t>
      </w:r>
      <w:r w:rsidRPr="00DB5BCE">
        <w:rPr>
          <w:spacing w:val="-5"/>
        </w:rPr>
        <w:t>a</w:t>
      </w:r>
      <w:r w:rsidRPr="00DB5BCE">
        <w:rPr>
          <w:spacing w:val="-2"/>
        </w:rPr>
        <w:t>t</w:t>
      </w:r>
      <w:r w:rsidRPr="00DB5BCE">
        <w:t>e</w:t>
      </w:r>
      <w:r w:rsidRPr="00DB5BCE">
        <w:rPr>
          <w:spacing w:val="12"/>
        </w:rPr>
        <w:t xml:space="preserve"> </w:t>
      </w:r>
      <w:r w:rsidRPr="00DB5BCE">
        <w:rPr>
          <w:spacing w:val="-2"/>
        </w:rPr>
        <w:t>o</w:t>
      </w:r>
      <w:r w:rsidRPr="00DB5BCE">
        <w:t>r</w:t>
      </w:r>
      <w:r w:rsidRPr="00DB5BCE">
        <w:rPr>
          <w:spacing w:val="12"/>
        </w:rPr>
        <w:t xml:space="preserve"> </w:t>
      </w:r>
      <w:r w:rsidRPr="00DB5BCE">
        <w:rPr>
          <w:spacing w:val="-2"/>
        </w:rPr>
        <w:t>p</w:t>
      </w:r>
      <w:r w:rsidRPr="00DB5BCE">
        <w:rPr>
          <w:spacing w:val="-4"/>
        </w:rPr>
        <w:t>u</w:t>
      </w:r>
      <w:r w:rsidRPr="00DB5BCE">
        <w:rPr>
          <w:spacing w:val="-2"/>
        </w:rPr>
        <w:t>bl</w:t>
      </w:r>
      <w:r w:rsidRPr="00DB5BCE">
        <w:rPr>
          <w:spacing w:val="-4"/>
        </w:rPr>
        <w:t>i</w:t>
      </w:r>
      <w:r w:rsidRPr="00DB5BCE">
        <w:t xml:space="preserve">c </w:t>
      </w:r>
      <w:r w:rsidRPr="00DB5BCE">
        <w:rPr>
          <w:spacing w:val="-2"/>
        </w:rPr>
        <w:t>p</w:t>
      </w:r>
      <w:r w:rsidRPr="00DB5BCE">
        <w:rPr>
          <w:spacing w:val="-5"/>
        </w:rPr>
        <w:t>r</w:t>
      </w:r>
      <w:r w:rsidRPr="00DB5BCE">
        <w:rPr>
          <w:spacing w:val="-2"/>
        </w:rPr>
        <w:t>o</w:t>
      </w:r>
      <w:r w:rsidRPr="00DB5BCE">
        <w:rPr>
          <w:spacing w:val="-4"/>
        </w:rPr>
        <w:t>pe</w:t>
      </w:r>
      <w:r w:rsidRPr="00DB5BCE">
        <w:rPr>
          <w:spacing w:val="-2"/>
        </w:rPr>
        <w:t>r</w:t>
      </w:r>
      <w:r w:rsidRPr="00DB5BCE">
        <w:rPr>
          <w:spacing w:val="-4"/>
        </w:rPr>
        <w:t>t</w:t>
      </w:r>
      <w:r w:rsidRPr="00DB5BCE">
        <w:t>y</w:t>
      </w:r>
      <w:r w:rsidRPr="00DB5BCE">
        <w:rPr>
          <w:spacing w:val="-4"/>
        </w:rPr>
        <w:t xml:space="preserve"> o</w:t>
      </w:r>
      <w:r w:rsidRPr="00DB5BCE">
        <w:t>r</w:t>
      </w:r>
      <w:r w:rsidRPr="00DB5BCE">
        <w:rPr>
          <w:spacing w:val="-4"/>
        </w:rPr>
        <w:t xml:space="preserve"> </w:t>
      </w:r>
      <w:r w:rsidRPr="00DB5BCE">
        <w:rPr>
          <w:spacing w:val="-8"/>
        </w:rPr>
        <w:t>w</w:t>
      </w:r>
      <w:r w:rsidRPr="00DB5BCE">
        <w:rPr>
          <w:spacing w:val="-4"/>
        </w:rPr>
        <w:t>a</w:t>
      </w:r>
      <w:r w:rsidRPr="00DB5BCE">
        <w:rPr>
          <w:spacing w:val="-2"/>
        </w:rPr>
        <w:t>t</w:t>
      </w:r>
      <w:r w:rsidRPr="00DB5BCE">
        <w:rPr>
          <w:spacing w:val="-5"/>
        </w:rPr>
        <w:t>e</w:t>
      </w:r>
      <w:r w:rsidRPr="00DB5BCE">
        <w:rPr>
          <w:spacing w:val="-2"/>
        </w:rPr>
        <w:t>r</w:t>
      </w:r>
      <w:r w:rsidRPr="00DB5BCE">
        <w:rPr>
          <w:spacing w:val="-5"/>
        </w:rPr>
        <w:t>s</w:t>
      </w:r>
      <w:r w:rsidRPr="00DB5BCE">
        <w:t>.</w:t>
      </w:r>
      <w:r>
        <w:t xml:space="preserve">   or</w:t>
      </w:r>
    </w:p>
    <w:p w14:paraId="53FC9E57" w14:textId="77777777" w:rsidR="007D42C0" w:rsidRDefault="007D42C0" w:rsidP="007D42C0">
      <w:pPr>
        <w:pStyle w:val="BodyText"/>
        <w:tabs>
          <w:tab w:val="left" w:pos="1089"/>
        </w:tabs>
        <w:kinsoku w:val="0"/>
        <w:overflowPunct w:val="0"/>
        <w:jc w:val="both"/>
      </w:pPr>
    </w:p>
    <w:p w14:paraId="1D535FDA" w14:textId="77777777" w:rsidR="007D42C0" w:rsidRDefault="007D42C0" w:rsidP="007D42C0">
      <w:pPr>
        <w:pStyle w:val="BodyText"/>
        <w:numPr>
          <w:ilvl w:val="0"/>
          <w:numId w:val="15"/>
        </w:numPr>
        <w:tabs>
          <w:tab w:val="left" w:pos="1089"/>
        </w:tabs>
        <w:kinsoku w:val="0"/>
        <w:overflowPunct w:val="0"/>
        <w:ind w:firstLine="0"/>
        <w:jc w:val="both"/>
      </w:pPr>
      <w:r>
        <w:t xml:space="preserve">The accidental discharge caused by </w:t>
      </w:r>
      <w:r w:rsidRPr="00786C1C">
        <w:t xml:space="preserve">activity </w:t>
      </w:r>
      <w:r>
        <w:t>of</w:t>
      </w:r>
      <w:r w:rsidRPr="00786C1C">
        <w:t xml:space="preserve"> persons operating duly licensed commercial vehicles engaged in the collection and transportation of solid waste, construction, or demolition debris or wood wast</w:t>
      </w:r>
      <w:r>
        <w:t>e.</w:t>
      </w:r>
    </w:p>
    <w:p w14:paraId="2290E56B" w14:textId="77777777" w:rsidR="007D42C0" w:rsidRPr="00DB5BCE" w:rsidRDefault="007D42C0" w:rsidP="007D42C0">
      <w:pPr>
        <w:kinsoku w:val="0"/>
        <w:overflowPunct w:val="0"/>
      </w:pPr>
    </w:p>
    <w:p w14:paraId="2BBE0EB1" w14:textId="77777777" w:rsidR="007D42C0" w:rsidRPr="00DB5BCE" w:rsidRDefault="007D42C0" w:rsidP="007D42C0">
      <w:pPr>
        <w:pStyle w:val="BodyText"/>
        <w:tabs>
          <w:tab w:val="left" w:pos="1003"/>
        </w:tabs>
        <w:kinsoku w:val="0"/>
        <w:overflowPunct w:val="0"/>
        <w:ind w:left="0"/>
        <w:jc w:val="both"/>
      </w:pPr>
      <w:r>
        <w:rPr>
          <w:spacing w:val="-5"/>
        </w:rPr>
        <w:t xml:space="preserve">B.  </w:t>
      </w:r>
      <w:r w:rsidRPr="00DB5BCE">
        <w:rPr>
          <w:spacing w:val="-5"/>
        </w:rPr>
        <w:t>I</w:t>
      </w:r>
      <w:r w:rsidRPr="00DB5BCE">
        <w:t>f</w:t>
      </w:r>
      <w:r w:rsidRPr="00DB5BCE">
        <w:rPr>
          <w:spacing w:val="-15"/>
        </w:rPr>
        <w:t xml:space="preserve"> </w:t>
      </w:r>
      <w:r w:rsidRPr="00DB5BCE">
        <w:rPr>
          <w:spacing w:val="-3"/>
        </w:rPr>
        <w:t>th</w:t>
      </w:r>
      <w:r w:rsidRPr="00DB5BCE">
        <w:t>e</w:t>
      </w:r>
      <w:r w:rsidRPr="00DB5BCE">
        <w:rPr>
          <w:spacing w:val="-15"/>
        </w:rPr>
        <w:t xml:space="preserve"> </w:t>
      </w:r>
      <w:r w:rsidRPr="00DB5BCE">
        <w:rPr>
          <w:spacing w:val="-3"/>
        </w:rPr>
        <w:t>thro</w:t>
      </w:r>
      <w:r w:rsidRPr="00DB5BCE">
        <w:rPr>
          <w:spacing w:val="-7"/>
        </w:rPr>
        <w:t>w</w:t>
      </w:r>
      <w:r w:rsidRPr="00DB5BCE">
        <w:rPr>
          <w:spacing w:val="-3"/>
        </w:rPr>
        <w:t>ing</w:t>
      </w:r>
      <w:r w:rsidRPr="00DB5BCE">
        <w:t>,</w:t>
      </w:r>
      <w:r w:rsidRPr="00DB5BCE">
        <w:rPr>
          <w:spacing w:val="-15"/>
        </w:rPr>
        <w:t xml:space="preserve"> </w:t>
      </w:r>
      <w:r w:rsidRPr="00DB5BCE">
        <w:rPr>
          <w:spacing w:val="-3"/>
        </w:rPr>
        <w:t>dumping</w:t>
      </w:r>
      <w:r w:rsidRPr="00DB5BCE">
        <w:t>,</w:t>
      </w:r>
      <w:r w:rsidRPr="00DB5BCE">
        <w:rPr>
          <w:spacing w:val="-15"/>
        </w:rPr>
        <w:t xml:space="preserve"> </w:t>
      </w:r>
      <w:r w:rsidRPr="00DB5BCE">
        <w:rPr>
          <w:spacing w:val="-3"/>
        </w:rPr>
        <w:t>o</w:t>
      </w:r>
      <w:r w:rsidRPr="00DB5BCE">
        <w:t>r</w:t>
      </w:r>
      <w:r w:rsidRPr="00DB5BCE">
        <w:rPr>
          <w:spacing w:val="-15"/>
        </w:rPr>
        <w:t xml:space="preserve"> </w:t>
      </w:r>
      <w:r w:rsidRPr="00DB5BCE">
        <w:rPr>
          <w:spacing w:val="-3"/>
        </w:rPr>
        <w:t>d</w:t>
      </w:r>
      <w:r w:rsidRPr="00DB5BCE">
        <w:rPr>
          <w:spacing w:val="-6"/>
        </w:rPr>
        <w:t>e</w:t>
      </w:r>
      <w:r w:rsidRPr="00DB5BCE">
        <w:rPr>
          <w:spacing w:val="-3"/>
        </w:rPr>
        <w:t>positin</w:t>
      </w:r>
      <w:r w:rsidRPr="00DB5BCE">
        <w:t>g</w:t>
      </w:r>
      <w:r w:rsidRPr="00DB5BCE">
        <w:rPr>
          <w:spacing w:val="-15"/>
        </w:rPr>
        <w:t xml:space="preserve"> </w:t>
      </w:r>
      <w:r w:rsidRPr="00DB5BCE">
        <w:rPr>
          <w:spacing w:val="-3"/>
        </w:rPr>
        <w:t>o</w:t>
      </w:r>
      <w:r w:rsidRPr="00DB5BCE">
        <w:t>f</w:t>
      </w:r>
      <w:r w:rsidRPr="00DB5BCE">
        <w:rPr>
          <w:spacing w:val="-12"/>
        </w:rPr>
        <w:t xml:space="preserve"> </w:t>
      </w:r>
      <w:r w:rsidRPr="00DB5BCE">
        <w:rPr>
          <w:spacing w:val="-3"/>
        </w:rPr>
        <w:t>litte</w:t>
      </w:r>
      <w:r w:rsidRPr="00DB5BCE">
        <w:t>r</w:t>
      </w:r>
      <w:r w:rsidRPr="00DB5BCE">
        <w:rPr>
          <w:spacing w:val="-12"/>
        </w:rPr>
        <w:t xml:space="preserve"> </w:t>
      </w:r>
      <w:r w:rsidRPr="00DB5BCE">
        <w:rPr>
          <w:spacing w:val="-6"/>
        </w:rPr>
        <w:t>w</w:t>
      </w:r>
      <w:r w:rsidRPr="00DB5BCE">
        <w:rPr>
          <w:spacing w:val="-3"/>
        </w:rPr>
        <w:t>a</w:t>
      </w:r>
      <w:r w:rsidRPr="00DB5BCE">
        <w:t>s</w:t>
      </w:r>
      <w:r w:rsidRPr="00DB5BCE">
        <w:rPr>
          <w:spacing w:val="-15"/>
        </w:rPr>
        <w:t xml:space="preserve"> </w:t>
      </w:r>
      <w:r w:rsidRPr="00DB5BCE">
        <w:rPr>
          <w:spacing w:val="-3"/>
        </w:rPr>
        <w:t>don</w:t>
      </w:r>
      <w:r w:rsidRPr="00DB5BCE">
        <w:t>e</w:t>
      </w:r>
      <w:r w:rsidRPr="00DB5BCE">
        <w:rPr>
          <w:spacing w:val="-15"/>
        </w:rPr>
        <w:t xml:space="preserve"> </w:t>
      </w:r>
      <w:r w:rsidRPr="00DB5BCE">
        <w:rPr>
          <w:spacing w:val="-3"/>
        </w:rPr>
        <w:t>fro</w:t>
      </w:r>
      <w:r w:rsidRPr="00DB5BCE">
        <w:t>m</w:t>
      </w:r>
      <w:r w:rsidRPr="00DB5BCE">
        <w:rPr>
          <w:spacing w:val="-18"/>
        </w:rPr>
        <w:t xml:space="preserve"> </w:t>
      </w:r>
      <w:r w:rsidRPr="00DB5BCE">
        <w:t>a</w:t>
      </w:r>
      <w:r w:rsidRPr="00DB5BCE">
        <w:rPr>
          <w:spacing w:val="-15"/>
        </w:rPr>
        <w:t xml:space="preserve"> </w:t>
      </w:r>
      <w:r w:rsidRPr="00DB5BCE">
        <w:rPr>
          <w:spacing w:val="-6"/>
        </w:rPr>
        <w:t>m</w:t>
      </w:r>
      <w:r w:rsidRPr="00DB5BCE">
        <w:rPr>
          <w:spacing w:val="-3"/>
        </w:rPr>
        <w:t>oto</w:t>
      </w:r>
      <w:r w:rsidRPr="00DB5BCE">
        <w:t>r</w:t>
      </w:r>
      <w:r w:rsidRPr="00DB5BCE">
        <w:rPr>
          <w:spacing w:val="-15"/>
        </w:rPr>
        <w:t xml:space="preserve"> </w:t>
      </w:r>
      <w:r w:rsidRPr="00DB5BCE">
        <w:rPr>
          <w:spacing w:val="-3"/>
        </w:rPr>
        <w:t>vehicl</w:t>
      </w:r>
      <w:r w:rsidRPr="00DB5BCE">
        <w:rPr>
          <w:spacing w:val="-5"/>
        </w:rPr>
        <w:t>e</w:t>
      </w:r>
      <w:r w:rsidRPr="00DB5BCE">
        <w:t>,</w:t>
      </w:r>
      <w:r w:rsidRPr="00DB5BCE">
        <w:rPr>
          <w:spacing w:val="-15"/>
        </w:rPr>
        <w:t xml:space="preserve"> </w:t>
      </w:r>
      <w:r w:rsidRPr="00DB5BCE">
        <w:rPr>
          <w:spacing w:val="-3"/>
        </w:rPr>
        <w:t>exc</w:t>
      </w:r>
      <w:r w:rsidRPr="00DB5BCE">
        <w:rPr>
          <w:spacing w:val="-6"/>
        </w:rPr>
        <w:t>e</w:t>
      </w:r>
      <w:r w:rsidRPr="00DB5BCE">
        <w:rPr>
          <w:spacing w:val="-3"/>
        </w:rPr>
        <w:t>p</w:t>
      </w:r>
      <w:r w:rsidRPr="00DB5BCE">
        <w:t>t</w:t>
      </w:r>
      <w:r w:rsidRPr="00DB5BCE">
        <w:rPr>
          <w:spacing w:val="-15"/>
        </w:rPr>
        <w:t xml:space="preserve"> </w:t>
      </w:r>
      <w:r w:rsidRPr="00DB5BCE">
        <w:t>a</w:t>
      </w:r>
      <w:r w:rsidRPr="00DB5BCE">
        <w:rPr>
          <w:spacing w:val="-15"/>
        </w:rPr>
        <w:t xml:space="preserve"> </w:t>
      </w:r>
      <w:r w:rsidRPr="00DB5BCE">
        <w:rPr>
          <w:spacing w:val="-3"/>
        </w:rPr>
        <w:t>bu</w:t>
      </w:r>
      <w:r w:rsidRPr="00DB5BCE">
        <w:t>s</w:t>
      </w:r>
      <w:r w:rsidRPr="00DB5BCE">
        <w:rPr>
          <w:spacing w:val="-15"/>
        </w:rPr>
        <w:t xml:space="preserve"> </w:t>
      </w:r>
      <w:r w:rsidRPr="00DB5BCE">
        <w:rPr>
          <w:spacing w:val="-3"/>
        </w:rPr>
        <w:t>or larg</w:t>
      </w:r>
      <w:r w:rsidRPr="00DB5BCE">
        <w:t>e</w:t>
      </w:r>
      <w:r w:rsidRPr="00DB5BCE">
        <w:rPr>
          <w:spacing w:val="-5"/>
        </w:rPr>
        <w:t xml:space="preserve"> </w:t>
      </w:r>
      <w:r w:rsidRPr="00DB5BCE">
        <w:rPr>
          <w:spacing w:val="-3"/>
        </w:rPr>
        <w:t>passeng</w:t>
      </w:r>
      <w:r w:rsidRPr="00DB5BCE">
        <w:rPr>
          <w:spacing w:val="-5"/>
        </w:rPr>
        <w:t>e</w:t>
      </w:r>
      <w:r w:rsidRPr="00DB5BCE">
        <w:t>r</w:t>
      </w:r>
      <w:r w:rsidRPr="00DB5BCE">
        <w:rPr>
          <w:spacing w:val="-3"/>
        </w:rPr>
        <w:t xml:space="preserve"> vehi</w:t>
      </w:r>
      <w:r w:rsidRPr="00DB5BCE">
        <w:rPr>
          <w:spacing w:val="-5"/>
        </w:rPr>
        <w:t>c</w:t>
      </w:r>
      <w:r w:rsidRPr="00DB5BCE">
        <w:rPr>
          <w:spacing w:val="-3"/>
        </w:rPr>
        <w:t>le</w:t>
      </w:r>
      <w:r w:rsidRPr="00DB5BCE">
        <w:t>,</w:t>
      </w:r>
      <w:r w:rsidRPr="00DB5BCE">
        <w:rPr>
          <w:spacing w:val="-3"/>
        </w:rPr>
        <w:t xml:space="preserve"> boat</w:t>
      </w:r>
      <w:r w:rsidRPr="00DB5BCE">
        <w:t>,</w:t>
      </w:r>
      <w:r w:rsidRPr="00DB5BCE">
        <w:rPr>
          <w:spacing w:val="-3"/>
        </w:rPr>
        <w:t xml:space="preserve"> o</w:t>
      </w:r>
      <w:r w:rsidRPr="00DB5BCE">
        <w:t>r</w:t>
      </w:r>
      <w:r w:rsidRPr="00DB5BCE">
        <w:rPr>
          <w:spacing w:val="-3"/>
        </w:rPr>
        <w:t xml:space="preserve"> </w:t>
      </w:r>
      <w:r w:rsidRPr="00DB5BCE">
        <w:rPr>
          <w:spacing w:val="-6"/>
        </w:rPr>
        <w:t>c</w:t>
      </w:r>
      <w:r w:rsidRPr="00DB5BCE">
        <w:rPr>
          <w:spacing w:val="-3"/>
        </w:rPr>
        <w:t>onveyan</w:t>
      </w:r>
      <w:r w:rsidRPr="00DB5BCE">
        <w:rPr>
          <w:spacing w:val="-6"/>
        </w:rPr>
        <w:t>c</w:t>
      </w:r>
      <w:r w:rsidRPr="00DB5BCE">
        <w:rPr>
          <w:spacing w:val="-3"/>
        </w:rPr>
        <w:t>e</w:t>
      </w:r>
      <w:r w:rsidRPr="00DB5BCE">
        <w:t>,</w:t>
      </w:r>
      <w:r w:rsidRPr="00DB5BCE">
        <w:rPr>
          <w:spacing w:val="-3"/>
        </w:rPr>
        <w:t xml:space="preserve"> exce</w:t>
      </w:r>
      <w:r w:rsidRPr="00DB5BCE">
        <w:t>pt</w:t>
      </w:r>
      <w:r w:rsidRPr="00DB5BCE">
        <w:rPr>
          <w:spacing w:val="2"/>
        </w:rPr>
        <w:t xml:space="preserve"> </w:t>
      </w:r>
      <w:r w:rsidRPr="00DB5BCE">
        <w:t>a</w:t>
      </w:r>
      <w:r w:rsidRPr="00DB5BCE">
        <w:rPr>
          <w:spacing w:val="1"/>
        </w:rPr>
        <w:t xml:space="preserve"> </w:t>
      </w:r>
      <w:r w:rsidRPr="00DB5BCE">
        <w:t>bus</w:t>
      </w:r>
      <w:r w:rsidRPr="00DB5BCE">
        <w:rPr>
          <w:spacing w:val="2"/>
        </w:rPr>
        <w:t xml:space="preserve"> </w:t>
      </w:r>
      <w:r w:rsidRPr="00DB5BCE">
        <w:t>or</w:t>
      </w:r>
      <w:r w:rsidRPr="00DB5BCE">
        <w:rPr>
          <w:spacing w:val="-3"/>
        </w:rPr>
        <w:t xml:space="preserve"> </w:t>
      </w:r>
      <w:r w:rsidRPr="00DB5BCE">
        <w:rPr>
          <w:spacing w:val="-1"/>
        </w:rPr>
        <w:t>l</w:t>
      </w:r>
      <w:r w:rsidRPr="00DB5BCE">
        <w:rPr>
          <w:spacing w:val="-3"/>
        </w:rPr>
        <w:t>arg</w:t>
      </w:r>
      <w:r w:rsidRPr="00DB5BCE">
        <w:t>e</w:t>
      </w:r>
      <w:r w:rsidRPr="00DB5BCE">
        <w:rPr>
          <w:spacing w:val="-6"/>
        </w:rPr>
        <w:t xml:space="preserve"> </w:t>
      </w:r>
      <w:r w:rsidRPr="00DB5BCE">
        <w:rPr>
          <w:spacing w:val="-3"/>
        </w:rPr>
        <w:t>passeng</w:t>
      </w:r>
      <w:r w:rsidRPr="00DB5BCE">
        <w:rPr>
          <w:spacing w:val="-5"/>
        </w:rPr>
        <w:t>e</w:t>
      </w:r>
      <w:r w:rsidRPr="00DB5BCE">
        <w:t>r</w:t>
      </w:r>
      <w:r w:rsidRPr="00DB5BCE">
        <w:rPr>
          <w:spacing w:val="-3"/>
        </w:rPr>
        <w:t xml:space="preserve"> vehi</w:t>
      </w:r>
      <w:r w:rsidRPr="00DB5BCE">
        <w:rPr>
          <w:spacing w:val="-5"/>
        </w:rPr>
        <w:t>c</w:t>
      </w:r>
      <w:r w:rsidRPr="00DB5BCE">
        <w:rPr>
          <w:spacing w:val="-3"/>
        </w:rPr>
        <w:t>l</w:t>
      </w:r>
      <w:r w:rsidRPr="00DB5BCE">
        <w:t>e</w:t>
      </w:r>
      <w:r w:rsidRPr="00DB5BCE">
        <w:rPr>
          <w:spacing w:val="-3"/>
        </w:rPr>
        <w:t xml:space="preserve"> o</w:t>
      </w:r>
      <w:r w:rsidRPr="00DB5BCE">
        <w:t>r</w:t>
      </w:r>
      <w:r w:rsidRPr="00DB5BCE">
        <w:rPr>
          <w:spacing w:val="-3"/>
        </w:rPr>
        <w:t xml:space="preserve"> </w:t>
      </w:r>
      <w:r w:rsidRPr="00DB5BCE">
        <w:t>a</w:t>
      </w:r>
      <w:r w:rsidRPr="00DB5BCE">
        <w:rPr>
          <w:spacing w:val="-5"/>
        </w:rPr>
        <w:t xml:space="preserve"> </w:t>
      </w:r>
      <w:r w:rsidRPr="00DB5BCE">
        <w:rPr>
          <w:spacing w:val="-3"/>
        </w:rPr>
        <w:t>school bus</w:t>
      </w:r>
      <w:r w:rsidRPr="00DB5BCE">
        <w:t>,</w:t>
      </w:r>
      <w:r w:rsidRPr="00DB5BCE">
        <w:rPr>
          <w:spacing w:val="9"/>
        </w:rPr>
        <w:t xml:space="preserve"> </w:t>
      </w:r>
      <w:r w:rsidRPr="00DB5BCE">
        <w:rPr>
          <w:spacing w:val="-3"/>
        </w:rPr>
        <w:t>al</w:t>
      </w:r>
      <w:r w:rsidRPr="00DB5BCE">
        <w:t>l</w:t>
      </w:r>
      <w:r w:rsidRPr="00DB5BCE">
        <w:rPr>
          <w:spacing w:val="9"/>
        </w:rPr>
        <w:t xml:space="preserve"> </w:t>
      </w:r>
      <w:r w:rsidRPr="00DB5BCE">
        <w:rPr>
          <w:spacing w:val="-3"/>
        </w:rPr>
        <w:t>a</w:t>
      </w:r>
      <w:r w:rsidRPr="00DB5BCE">
        <w:t>s</w:t>
      </w:r>
      <w:r w:rsidRPr="00DB5BCE">
        <w:rPr>
          <w:spacing w:val="9"/>
        </w:rPr>
        <w:t xml:space="preserve"> </w:t>
      </w:r>
      <w:r w:rsidRPr="00DB5BCE">
        <w:rPr>
          <w:spacing w:val="-3"/>
        </w:rPr>
        <w:t>de</w:t>
      </w:r>
      <w:r w:rsidRPr="00DB5BCE">
        <w:rPr>
          <w:spacing w:val="-5"/>
        </w:rPr>
        <w:t>f</w:t>
      </w:r>
      <w:r w:rsidRPr="00DB5BCE">
        <w:rPr>
          <w:spacing w:val="-3"/>
        </w:rPr>
        <w:t>ine</w:t>
      </w:r>
      <w:r w:rsidRPr="00DB5BCE">
        <w:t>d</w:t>
      </w:r>
      <w:r w:rsidRPr="00DB5BCE">
        <w:rPr>
          <w:spacing w:val="9"/>
        </w:rPr>
        <w:t xml:space="preserve"> </w:t>
      </w:r>
      <w:r w:rsidRPr="00DB5BCE">
        <w:rPr>
          <w:spacing w:val="-3"/>
        </w:rPr>
        <w:t>i</w:t>
      </w:r>
      <w:r w:rsidRPr="00DB5BCE">
        <w:t>n</w:t>
      </w:r>
      <w:r w:rsidRPr="00DB5BCE">
        <w:rPr>
          <w:spacing w:val="9"/>
        </w:rPr>
        <w:t xml:space="preserve"> </w:t>
      </w:r>
      <w:r w:rsidRPr="00DB5BCE">
        <w:rPr>
          <w:spacing w:val="-3"/>
        </w:rPr>
        <w:t>R.</w:t>
      </w:r>
      <w:r w:rsidRPr="00DB5BCE">
        <w:rPr>
          <w:spacing w:val="-6"/>
        </w:rPr>
        <w:t>S</w:t>
      </w:r>
      <w:r w:rsidRPr="00DB5BCE">
        <w:t>.</w:t>
      </w:r>
      <w:r w:rsidRPr="00DB5BCE">
        <w:rPr>
          <w:spacing w:val="9"/>
        </w:rPr>
        <w:t xml:space="preserve"> </w:t>
      </w:r>
      <w:r w:rsidRPr="00DB5BCE">
        <w:rPr>
          <w:spacing w:val="-3"/>
        </w:rPr>
        <w:t>32:1</w:t>
      </w:r>
      <w:r w:rsidRPr="00DB5BCE">
        <w:t>,</w:t>
      </w:r>
      <w:r w:rsidRPr="00DB5BCE">
        <w:rPr>
          <w:spacing w:val="9"/>
        </w:rPr>
        <w:t xml:space="preserve"> </w:t>
      </w:r>
      <w:r w:rsidRPr="00DB5BCE">
        <w:rPr>
          <w:spacing w:val="-3"/>
        </w:rPr>
        <w:t>i</w:t>
      </w:r>
      <w:r w:rsidRPr="00DB5BCE">
        <w:t>t</w:t>
      </w:r>
      <w:r w:rsidRPr="00DB5BCE">
        <w:rPr>
          <w:spacing w:val="9"/>
        </w:rPr>
        <w:t xml:space="preserve"> </w:t>
      </w:r>
      <w:r w:rsidRPr="00DB5BCE">
        <w:rPr>
          <w:spacing w:val="-3"/>
        </w:rPr>
        <w:t>shal</w:t>
      </w:r>
      <w:r w:rsidRPr="00DB5BCE">
        <w:t>l</w:t>
      </w:r>
      <w:r w:rsidRPr="00DB5BCE">
        <w:rPr>
          <w:spacing w:val="9"/>
        </w:rPr>
        <w:t xml:space="preserve"> </w:t>
      </w:r>
      <w:r w:rsidRPr="00DB5BCE">
        <w:rPr>
          <w:spacing w:val="-3"/>
        </w:rPr>
        <w:t>b</w:t>
      </w:r>
      <w:r w:rsidRPr="00DB5BCE">
        <w:t>e</w:t>
      </w:r>
      <w:r w:rsidRPr="00DB5BCE">
        <w:rPr>
          <w:spacing w:val="9"/>
        </w:rPr>
        <w:t xml:space="preserve"> </w:t>
      </w:r>
      <w:r w:rsidRPr="00DB5BCE">
        <w:rPr>
          <w:spacing w:val="-3"/>
        </w:rPr>
        <w:t>p</w:t>
      </w:r>
      <w:r w:rsidRPr="00DB5BCE">
        <w:t>ri</w:t>
      </w:r>
      <w:r w:rsidRPr="00DB5BCE">
        <w:rPr>
          <w:spacing w:val="-3"/>
        </w:rPr>
        <w:t>m</w:t>
      </w:r>
      <w:r w:rsidRPr="00DB5BCE">
        <w:t>a</w:t>
      </w:r>
      <w:r w:rsidRPr="00DB5BCE">
        <w:rPr>
          <w:spacing w:val="13"/>
        </w:rPr>
        <w:t xml:space="preserve"> </w:t>
      </w:r>
      <w:r w:rsidRPr="00DB5BCE">
        <w:rPr>
          <w:spacing w:val="-3"/>
        </w:rPr>
        <w:t>f</w:t>
      </w:r>
      <w:r w:rsidRPr="00DB5BCE">
        <w:t>a</w:t>
      </w:r>
      <w:r w:rsidRPr="00DB5BCE">
        <w:rPr>
          <w:spacing w:val="-3"/>
        </w:rPr>
        <w:t>c</w:t>
      </w:r>
      <w:r w:rsidRPr="00DB5BCE">
        <w:rPr>
          <w:spacing w:val="1"/>
        </w:rPr>
        <w:t>i</w:t>
      </w:r>
      <w:r w:rsidRPr="00DB5BCE">
        <w:t>e</w:t>
      </w:r>
      <w:r w:rsidRPr="00DB5BCE">
        <w:rPr>
          <w:spacing w:val="13"/>
        </w:rPr>
        <w:t xml:space="preserve"> </w:t>
      </w:r>
      <w:r w:rsidRPr="00DB5BCE">
        <w:rPr>
          <w:spacing w:val="-3"/>
        </w:rPr>
        <w:t>e</w:t>
      </w:r>
      <w:r w:rsidRPr="00DB5BCE">
        <w:rPr>
          <w:spacing w:val="1"/>
        </w:rPr>
        <w:t>v</w:t>
      </w:r>
      <w:r w:rsidRPr="00DB5BCE">
        <w:t>i</w:t>
      </w:r>
      <w:r w:rsidRPr="00DB5BCE">
        <w:rPr>
          <w:spacing w:val="-3"/>
        </w:rPr>
        <w:t>denc</w:t>
      </w:r>
      <w:r w:rsidRPr="00DB5BCE">
        <w:t>e</w:t>
      </w:r>
      <w:r w:rsidRPr="00DB5BCE">
        <w:rPr>
          <w:spacing w:val="6"/>
        </w:rPr>
        <w:t xml:space="preserve"> </w:t>
      </w:r>
      <w:r w:rsidRPr="00DB5BCE">
        <w:rPr>
          <w:spacing w:val="-3"/>
        </w:rPr>
        <w:t>tha</w:t>
      </w:r>
      <w:r w:rsidRPr="00DB5BCE">
        <w:t>t</w:t>
      </w:r>
      <w:r w:rsidRPr="00DB5BCE">
        <w:rPr>
          <w:spacing w:val="9"/>
        </w:rPr>
        <w:t xml:space="preserve"> </w:t>
      </w:r>
      <w:r w:rsidRPr="00DB5BCE">
        <w:rPr>
          <w:spacing w:val="-3"/>
        </w:rPr>
        <w:t>th</w:t>
      </w:r>
      <w:r w:rsidRPr="00DB5BCE">
        <w:t>e</w:t>
      </w:r>
      <w:r w:rsidRPr="00DB5BCE">
        <w:rPr>
          <w:spacing w:val="9"/>
        </w:rPr>
        <w:t xml:space="preserve"> </w:t>
      </w:r>
      <w:r w:rsidRPr="00DB5BCE">
        <w:rPr>
          <w:spacing w:val="-3"/>
        </w:rPr>
        <w:t>thro</w:t>
      </w:r>
      <w:r w:rsidRPr="00DB5BCE">
        <w:rPr>
          <w:spacing w:val="-6"/>
        </w:rPr>
        <w:t>w</w:t>
      </w:r>
      <w:r w:rsidRPr="00DB5BCE">
        <w:rPr>
          <w:spacing w:val="-3"/>
        </w:rPr>
        <w:t>ing</w:t>
      </w:r>
      <w:r w:rsidRPr="00DB5BCE">
        <w:t>,</w:t>
      </w:r>
      <w:r w:rsidRPr="00DB5BCE">
        <w:rPr>
          <w:spacing w:val="9"/>
        </w:rPr>
        <w:t xml:space="preserve"> </w:t>
      </w:r>
      <w:r w:rsidRPr="00DB5BCE">
        <w:rPr>
          <w:spacing w:val="-3"/>
        </w:rPr>
        <w:t>dumping</w:t>
      </w:r>
      <w:r w:rsidRPr="00DB5BCE">
        <w:t>,</w:t>
      </w:r>
      <w:r w:rsidRPr="00DB5BCE">
        <w:rPr>
          <w:spacing w:val="9"/>
        </w:rPr>
        <w:t xml:space="preserve"> </w:t>
      </w:r>
      <w:r w:rsidRPr="00DB5BCE">
        <w:rPr>
          <w:spacing w:val="-3"/>
        </w:rPr>
        <w:t>or depositin</w:t>
      </w:r>
      <w:r w:rsidRPr="00DB5BCE">
        <w:t>g</w:t>
      </w:r>
      <w:r w:rsidRPr="00DB5BCE">
        <w:rPr>
          <w:spacing w:val="-10"/>
        </w:rPr>
        <w:t xml:space="preserve"> </w:t>
      </w:r>
      <w:r w:rsidRPr="00DB5BCE">
        <w:rPr>
          <w:spacing w:val="-7"/>
        </w:rPr>
        <w:t>w</w:t>
      </w:r>
      <w:r w:rsidRPr="00DB5BCE">
        <w:rPr>
          <w:spacing w:val="-3"/>
        </w:rPr>
        <w:t>a</w:t>
      </w:r>
      <w:r w:rsidRPr="00DB5BCE">
        <w:t>s</w:t>
      </w:r>
      <w:r w:rsidRPr="00DB5BCE">
        <w:rPr>
          <w:spacing w:val="-13"/>
        </w:rPr>
        <w:t xml:space="preserve"> </w:t>
      </w:r>
      <w:r w:rsidRPr="00DB5BCE">
        <w:rPr>
          <w:spacing w:val="-3"/>
        </w:rPr>
        <w:t>don</w:t>
      </w:r>
      <w:r w:rsidRPr="00DB5BCE">
        <w:t>e</w:t>
      </w:r>
      <w:r w:rsidRPr="00DB5BCE">
        <w:rPr>
          <w:spacing w:val="-13"/>
        </w:rPr>
        <w:t xml:space="preserve"> </w:t>
      </w:r>
      <w:r w:rsidRPr="00DB5BCE">
        <w:rPr>
          <w:spacing w:val="-3"/>
        </w:rPr>
        <w:t>b</w:t>
      </w:r>
      <w:r w:rsidRPr="00DB5BCE">
        <w:t>y</w:t>
      </w:r>
      <w:r w:rsidRPr="00DB5BCE">
        <w:rPr>
          <w:spacing w:val="-12"/>
        </w:rPr>
        <w:t xml:space="preserve"> </w:t>
      </w:r>
      <w:r w:rsidRPr="00DB5BCE">
        <w:rPr>
          <w:spacing w:val="-3"/>
        </w:rPr>
        <w:t>th</w:t>
      </w:r>
      <w:r w:rsidRPr="00DB5BCE">
        <w:t>e</w:t>
      </w:r>
      <w:r w:rsidRPr="00DB5BCE">
        <w:rPr>
          <w:spacing w:val="-13"/>
        </w:rPr>
        <w:t xml:space="preserve"> </w:t>
      </w:r>
      <w:r w:rsidRPr="00DB5BCE">
        <w:rPr>
          <w:spacing w:val="-3"/>
        </w:rPr>
        <w:t>drive</w:t>
      </w:r>
      <w:r w:rsidRPr="00DB5BCE">
        <w:t>r</w:t>
      </w:r>
      <w:r w:rsidRPr="00DB5BCE">
        <w:rPr>
          <w:spacing w:val="-14"/>
        </w:rPr>
        <w:t xml:space="preserve"> </w:t>
      </w:r>
      <w:r w:rsidRPr="00DB5BCE">
        <w:rPr>
          <w:spacing w:val="-3"/>
        </w:rPr>
        <w:t>o</w:t>
      </w:r>
      <w:r w:rsidRPr="00DB5BCE">
        <w:t>f</w:t>
      </w:r>
      <w:r w:rsidRPr="00DB5BCE">
        <w:rPr>
          <w:spacing w:val="-13"/>
        </w:rPr>
        <w:t xml:space="preserve"> </w:t>
      </w:r>
      <w:r w:rsidRPr="00DB5BCE">
        <w:rPr>
          <w:spacing w:val="-3"/>
        </w:rPr>
        <w:t>th</w:t>
      </w:r>
      <w:r w:rsidRPr="00DB5BCE">
        <w:t>e</w:t>
      </w:r>
      <w:r w:rsidRPr="00DB5BCE">
        <w:rPr>
          <w:spacing w:val="-13"/>
        </w:rPr>
        <w:t xml:space="preserve"> </w:t>
      </w:r>
      <w:r w:rsidRPr="00DB5BCE">
        <w:rPr>
          <w:spacing w:val="-3"/>
        </w:rPr>
        <w:t>convey</w:t>
      </w:r>
      <w:r w:rsidRPr="00DB5BCE">
        <w:rPr>
          <w:spacing w:val="-6"/>
        </w:rPr>
        <w:t>a</w:t>
      </w:r>
      <w:r w:rsidRPr="00DB5BCE">
        <w:rPr>
          <w:spacing w:val="-3"/>
        </w:rPr>
        <w:t>nce</w:t>
      </w:r>
      <w:r w:rsidRPr="00DB5BCE">
        <w:t>.</w:t>
      </w:r>
      <w:r w:rsidRPr="00DB5BCE">
        <w:rPr>
          <w:spacing w:val="36"/>
        </w:rPr>
        <w:t xml:space="preserve"> </w:t>
      </w:r>
      <w:r w:rsidRPr="00DB5BCE">
        <w:rPr>
          <w:spacing w:val="-6"/>
        </w:rPr>
        <w:t>L</w:t>
      </w:r>
      <w:r w:rsidRPr="00DB5BCE">
        <w:rPr>
          <w:spacing w:val="-3"/>
        </w:rPr>
        <w:t>ike</w:t>
      </w:r>
      <w:r w:rsidRPr="00DB5BCE">
        <w:rPr>
          <w:spacing w:val="-7"/>
        </w:rPr>
        <w:t>w</w:t>
      </w:r>
      <w:r w:rsidRPr="00DB5BCE">
        <w:rPr>
          <w:spacing w:val="-3"/>
        </w:rPr>
        <w:t>ise</w:t>
      </w:r>
      <w:r w:rsidRPr="00DB5BCE">
        <w:t>,</w:t>
      </w:r>
      <w:r w:rsidRPr="00DB5BCE">
        <w:rPr>
          <w:spacing w:val="-13"/>
        </w:rPr>
        <w:t xml:space="preserve"> </w:t>
      </w:r>
      <w:r w:rsidRPr="00DB5BCE">
        <w:rPr>
          <w:spacing w:val="-3"/>
        </w:rPr>
        <w:t>onc</w:t>
      </w:r>
      <w:r w:rsidRPr="00DB5BCE">
        <w:t>e</w:t>
      </w:r>
      <w:r w:rsidRPr="00DB5BCE">
        <w:rPr>
          <w:spacing w:val="-14"/>
        </w:rPr>
        <w:t xml:space="preserve"> </w:t>
      </w:r>
      <w:r w:rsidRPr="00DB5BCE">
        <w:rPr>
          <w:spacing w:val="-3"/>
        </w:rPr>
        <w:t>i</w:t>
      </w:r>
      <w:r w:rsidRPr="00DB5BCE">
        <w:t>t</w:t>
      </w:r>
      <w:r w:rsidRPr="00DB5BCE">
        <w:rPr>
          <w:spacing w:val="-10"/>
        </w:rPr>
        <w:t xml:space="preserve"> </w:t>
      </w:r>
      <w:r w:rsidRPr="00DB5BCE">
        <w:rPr>
          <w:spacing w:val="-3"/>
        </w:rPr>
        <w:t>i</w:t>
      </w:r>
      <w:r w:rsidRPr="00DB5BCE">
        <w:t>s</w:t>
      </w:r>
      <w:r w:rsidRPr="00DB5BCE">
        <w:rPr>
          <w:spacing w:val="-13"/>
        </w:rPr>
        <w:t xml:space="preserve"> </w:t>
      </w:r>
      <w:r w:rsidRPr="00DB5BCE">
        <w:rPr>
          <w:spacing w:val="-3"/>
        </w:rPr>
        <w:t>establishe</w:t>
      </w:r>
      <w:r w:rsidRPr="00DB5BCE">
        <w:t>d</w:t>
      </w:r>
      <w:r w:rsidRPr="00DB5BCE">
        <w:rPr>
          <w:spacing w:val="-13"/>
        </w:rPr>
        <w:t xml:space="preserve"> </w:t>
      </w:r>
      <w:r w:rsidRPr="00DB5BCE">
        <w:rPr>
          <w:spacing w:val="-3"/>
        </w:rPr>
        <w:t>tha</w:t>
      </w:r>
      <w:r w:rsidRPr="00DB5BCE">
        <w:t>t</w:t>
      </w:r>
      <w:r w:rsidRPr="00DB5BCE">
        <w:rPr>
          <w:spacing w:val="-10"/>
        </w:rPr>
        <w:t xml:space="preserve"> </w:t>
      </w:r>
      <w:r w:rsidRPr="00DB5BCE">
        <w:rPr>
          <w:spacing w:val="-3"/>
        </w:rPr>
        <w:t>thro</w:t>
      </w:r>
      <w:r w:rsidRPr="00DB5BCE">
        <w:rPr>
          <w:spacing w:val="-6"/>
        </w:rPr>
        <w:t>w</w:t>
      </w:r>
      <w:r w:rsidRPr="00DB5BCE">
        <w:rPr>
          <w:spacing w:val="-3"/>
        </w:rPr>
        <w:t xml:space="preserve">n, </w:t>
      </w:r>
      <w:r w:rsidRPr="00DB5BCE">
        <w:rPr>
          <w:spacing w:val="-2"/>
        </w:rPr>
        <w:t>d</w:t>
      </w:r>
      <w:r w:rsidRPr="00DB5BCE">
        <w:rPr>
          <w:spacing w:val="-4"/>
        </w:rPr>
        <w:t>u</w:t>
      </w:r>
      <w:r w:rsidRPr="00DB5BCE">
        <w:rPr>
          <w:spacing w:val="-5"/>
        </w:rPr>
        <w:t>m</w:t>
      </w:r>
      <w:r w:rsidRPr="00DB5BCE">
        <w:rPr>
          <w:spacing w:val="-2"/>
        </w:rPr>
        <w:t>p</w:t>
      </w:r>
      <w:r w:rsidRPr="00DB5BCE">
        <w:rPr>
          <w:spacing w:val="-5"/>
        </w:rPr>
        <w:t>e</w:t>
      </w:r>
      <w:r w:rsidRPr="00DB5BCE">
        <w:rPr>
          <w:spacing w:val="-2"/>
        </w:rPr>
        <w:t>d</w:t>
      </w:r>
      <w:r w:rsidRPr="00DB5BCE">
        <w:t>,</w:t>
      </w:r>
      <w:r w:rsidRPr="00DB5BCE">
        <w:rPr>
          <w:spacing w:val="-6"/>
        </w:rPr>
        <w:t xml:space="preserve"> </w:t>
      </w:r>
      <w:r w:rsidRPr="00DB5BCE">
        <w:rPr>
          <w:spacing w:val="-2"/>
        </w:rPr>
        <w:t>o</w:t>
      </w:r>
      <w:r w:rsidRPr="00DB5BCE">
        <w:t>r</w:t>
      </w:r>
      <w:r w:rsidRPr="00DB5BCE">
        <w:rPr>
          <w:spacing w:val="-7"/>
        </w:rPr>
        <w:t xml:space="preserve"> </w:t>
      </w:r>
      <w:r w:rsidRPr="00DB5BCE">
        <w:rPr>
          <w:spacing w:val="-2"/>
        </w:rPr>
        <w:t>d</w:t>
      </w:r>
      <w:r w:rsidRPr="00DB5BCE">
        <w:rPr>
          <w:spacing w:val="-5"/>
        </w:rPr>
        <w:t>e</w:t>
      </w:r>
      <w:r w:rsidRPr="00DB5BCE">
        <w:rPr>
          <w:spacing w:val="-2"/>
        </w:rPr>
        <w:t>p</w:t>
      </w:r>
      <w:r w:rsidRPr="00DB5BCE">
        <w:rPr>
          <w:spacing w:val="-4"/>
        </w:rPr>
        <w:t>o</w:t>
      </w:r>
      <w:r w:rsidRPr="00DB5BCE">
        <w:rPr>
          <w:spacing w:val="-2"/>
        </w:rPr>
        <w:t>si</w:t>
      </w:r>
      <w:r w:rsidRPr="00DB5BCE">
        <w:rPr>
          <w:spacing w:val="-4"/>
        </w:rPr>
        <w:t>te</w:t>
      </w:r>
      <w:r w:rsidRPr="00DB5BCE">
        <w:t>d</w:t>
      </w:r>
      <w:r w:rsidRPr="00DB5BCE">
        <w:rPr>
          <w:spacing w:val="-4"/>
        </w:rPr>
        <w:t xml:space="preserve"> </w:t>
      </w:r>
      <w:r w:rsidRPr="00DB5BCE">
        <w:rPr>
          <w:spacing w:val="-2"/>
        </w:rPr>
        <w:t>l</w:t>
      </w:r>
      <w:r w:rsidRPr="00DB5BCE">
        <w:rPr>
          <w:spacing w:val="-4"/>
        </w:rPr>
        <w:t>i</w:t>
      </w:r>
      <w:r w:rsidRPr="00DB5BCE">
        <w:rPr>
          <w:spacing w:val="-2"/>
        </w:rPr>
        <w:t>tt</w:t>
      </w:r>
      <w:r w:rsidRPr="00DB5BCE">
        <w:rPr>
          <w:spacing w:val="-5"/>
        </w:rPr>
        <w:t>e</w:t>
      </w:r>
      <w:r w:rsidRPr="00DB5BCE">
        <w:t>r</w:t>
      </w:r>
      <w:r w:rsidRPr="00DB5BCE">
        <w:rPr>
          <w:spacing w:val="-4"/>
        </w:rPr>
        <w:t xml:space="preserve"> </w:t>
      </w:r>
      <w:r w:rsidRPr="00DB5BCE">
        <w:rPr>
          <w:spacing w:val="-8"/>
        </w:rPr>
        <w:t>w</w:t>
      </w:r>
      <w:r w:rsidRPr="00DB5BCE">
        <w:rPr>
          <w:spacing w:val="-4"/>
        </w:rPr>
        <w:t>a</w:t>
      </w:r>
      <w:r w:rsidRPr="00DB5BCE">
        <w:t>s</w:t>
      </w:r>
      <w:r w:rsidRPr="00DB5BCE">
        <w:rPr>
          <w:spacing w:val="-4"/>
        </w:rPr>
        <w:t xml:space="preserve"> p</w:t>
      </w:r>
      <w:r w:rsidRPr="00DB5BCE">
        <w:rPr>
          <w:spacing w:val="-2"/>
        </w:rPr>
        <w:t>o</w:t>
      </w:r>
      <w:r w:rsidRPr="00DB5BCE">
        <w:rPr>
          <w:spacing w:val="-4"/>
        </w:rPr>
        <w:t>s</w:t>
      </w:r>
      <w:r w:rsidRPr="00DB5BCE">
        <w:rPr>
          <w:spacing w:val="-2"/>
        </w:rPr>
        <w:t>s</w:t>
      </w:r>
      <w:r w:rsidRPr="00DB5BCE">
        <w:rPr>
          <w:spacing w:val="-5"/>
        </w:rPr>
        <w:t>e</w:t>
      </w:r>
      <w:r w:rsidRPr="00DB5BCE">
        <w:rPr>
          <w:spacing w:val="-2"/>
        </w:rPr>
        <w:t>ss</w:t>
      </w:r>
      <w:r w:rsidRPr="00DB5BCE">
        <w:rPr>
          <w:spacing w:val="-6"/>
        </w:rPr>
        <w:t>e</w:t>
      </w:r>
      <w:r w:rsidRPr="00DB5BCE">
        <w:t>d</w:t>
      </w:r>
      <w:r w:rsidRPr="00DB5BCE">
        <w:rPr>
          <w:spacing w:val="-8"/>
        </w:rPr>
        <w:t xml:space="preserve"> </w:t>
      </w:r>
      <w:r w:rsidRPr="00DB5BCE">
        <w:rPr>
          <w:spacing w:val="-2"/>
        </w:rPr>
        <w:t>b</w:t>
      </w:r>
      <w:r w:rsidRPr="00DB5BCE">
        <w:t>y</w:t>
      </w:r>
      <w:r w:rsidRPr="00DB5BCE">
        <w:rPr>
          <w:spacing w:val="-9"/>
        </w:rPr>
        <w:t xml:space="preserve"> </w:t>
      </w:r>
      <w:r w:rsidRPr="00DB5BCE">
        <w:t>a</w:t>
      </w:r>
      <w:r w:rsidRPr="00DB5BCE">
        <w:rPr>
          <w:spacing w:val="-9"/>
        </w:rPr>
        <w:t xml:space="preserve"> </w:t>
      </w:r>
      <w:r w:rsidRPr="00DB5BCE">
        <w:rPr>
          <w:spacing w:val="-2"/>
        </w:rPr>
        <w:t>s</w:t>
      </w:r>
      <w:r w:rsidRPr="00DB5BCE">
        <w:rPr>
          <w:spacing w:val="-4"/>
        </w:rPr>
        <w:t>pec</w:t>
      </w:r>
      <w:r w:rsidRPr="00DB5BCE">
        <w:rPr>
          <w:spacing w:val="-2"/>
        </w:rPr>
        <w:t>i</w:t>
      </w:r>
      <w:r w:rsidRPr="00DB5BCE">
        <w:rPr>
          <w:spacing w:val="-4"/>
        </w:rPr>
        <w:t>f</w:t>
      </w:r>
      <w:r w:rsidRPr="00DB5BCE">
        <w:rPr>
          <w:spacing w:val="-2"/>
        </w:rPr>
        <w:t>i</w:t>
      </w:r>
      <w:r w:rsidRPr="00DB5BCE">
        <w:t>c</w:t>
      </w:r>
      <w:r w:rsidRPr="00DB5BCE">
        <w:rPr>
          <w:spacing w:val="-11"/>
        </w:rPr>
        <w:t xml:space="preserve"> </w:t>
      </w:r>
      <w:r w:rsidRPr="00DB5BCE">
        <w:rPr>
          <w:spacing w:val="-2"/>
        </w:rPr>
        <w:t>p</w:t>
      </w:r>
      <w:r w:rsidRPr="00DB5BCE">
        <w:rPr>
          <w:spacing w:val="-5"/>
        </w:rPr>
        <w:t>e</w:t>
      </w:r>
      <w:r w:rsidRPr="00DB5BCE">
        <w:rPr>
          <w:spacing w:val="-2"/>
        </w:rPr>
        <w:t>r</w:t>
      </w:r>
      <w:r w:rsidRPr="00DB5BCE">
        <w:rPr>
          <w:spacing w:val="-5"/>
        </w:rPr>
        <w:t>s</w:t>
      </w:r>
      <w:r w:rsidRPr="00DB5BCE">
        <w:rPr>
          <w:spacing w:val="-2"/>
        </w:rPr>
        <w:t>o</w:t>
      </w:r>
      <w:r w:rsidRPr="00DB5BCE">
        <w:rPr>
          <w:spacing w:val="-4"/>
        </w:rPr>
        <w:t>n</w:t>
      </w:r>
      <w:r w:rsidRPr="00DB5BCE">
        <w:t>,</w:t>
      </w:r>
      <w:r w:rsidRPr="00DB5BCE">
        <w:rPr>
          <w:spacing w:val="-4"/>
        </w:rPr>
        <w:t xml:space="preserve"> </w:t>
      </w:r>
      <w:r w:rsidRPr="00DB5BCE">
        <w:rPr>
          <w:spacing w:val="-5"/>
        </w:rPr>
        <w:t>f</w:t>
      </w:r>
      <w:r w:rsidRPr="00DB5BCE">
        <w:rPr>
          <w:spacing w:val="-2"/>
        </w:rPr>
        <w:t>i</w:t>
      </w:r>
      <w:r w:rsidRPr="00DB5BCE">
        <w:rPr>
          <w:spacing w:val="-4"/>
        </w:rPr>
        <w:t>r</w:t>
      </w:r>
      <w:r w:rsidRPr="00DB5BCE">
        <w:rPr>
          <w:spacing w:val="-5"/>
        </w:rPr>
        <w:t>m</w:t>
      </w:r>
      <w:r w:rsidRPr="00DB5BCE">
        <w:t>,</w:t>
      </w:r>
      <w:r w:rsidRPr="00DB5BCE">
        <w:rPr>
          <w:spacing w:val="-4"/>
        </w:rPr>
        <w:t xml:space="preserve"> o</w:t>
      </w:r>
      <w:r w:rsidRPr="00DB5BCE">
        <w:t>r</w:t>
      </w:r>
      <w:r w:rsidRPr="00DB5BCE">
        <w:rPr>
          <w:spacing w:val="-4"/>
        </w:rPr>
        <w:t xml:space="preserve"> </w:t>
      </w:r>
      <w:r w:rsidRPr="00DB5BCE">
        <w:rPr>
          <w:spacing w:val="-6"/>
        </w:rPr>
        <w:t>c</w:t>
      </w:r>
      <w:r w:rsidRPr="00DB5BCE">
        <w:rPr>
          <w:spacing w:val="-2"/>
        </w:rPr>
        <w:t>o</w:t>
      </w:r>
      <w:r w:rsidRPr="00DB5BCE">
        <w:rPr>
          <w:spacing w:val="-5"/>
        </w:rPr>
        <w:t>r</w:t>
      </w:r>
      <w:r w:rsidRPr="00DB5BCE">
        <w:rPr>
          <w:spacing w:val="-2"/>
        </w:rPr>
        <w:t>p</w:t>
      </w:r>
      <w:r w:rsidRPr="00DB5BCE">
        <w:rPr>
          <w:spacing w:val="-4"/>
        </w:rPr>
        <w:t>o</w:t>
      </w:r>
      <w:r w:rsidRPr="00DB5BCE">
        <w:rPr>
          <w:spacing w:val="-2"/>
        </w:rPr>
        <w:t>r</w:t>
      </w:r>
      <w:r w:rsidRPr="00DB5BCE">
        <w:rPr>
          <w:spacing w:val="-6"/>
        </w:rPr>
        <w:t>a</w:t>
      </w:r>
      <w:r w:rsidRPr="00DB5BCE">
        <w:rPr>
          <w:spacing w:val="-2"/>
        </w:rPr>
        <w:t>ti</w:t>
      </w:r>
      <w:r w:rsidRPr="00DB5BCE">
        <w:rPr>
          <w:spacing w:val="-4"/>
        </w:rPr>
        <w:t>o</w:t>
      </w:r>
      <w:r w:rsidRPr="00DB5BCE">
        <w:rPr>
          <w:spacing w:val="-2"/>
        </w:rPr>
        <w:t>n</w:t>
      </w:r>
      <w:r w:rsidRPr="00DB5BCE">
        <w:t>,</w:t>
      </w:r>
      <w:r w:rsidRPr="00DB5BCE">
        <w:rPr>
          <w:spacing w:val="-6"/>
        </w:rPr>
        <w:t xml:space="preserve"> </w:t>
      </w:r>
      <w:r w:rsidRPr="00DB5BCE">
        <w:rPr>
          <w:spacing w:val="-2"/>
        </w:rPr>
        <w:t>i</w:t>
      </w:r>
      <w:r w:rsidRPr="00DB5BCE">
        <w:rPr>
          <w:spacing w:val="-6"/>
        </w:rPr>
        <w:t>m</w:t>
      </w:r>
      <w:r w:rsidRPr="00DB5BCE">
        <w:rPr>
          <w:spacing w:val="-5"/>
        </w:rPr>
        <w:t>m</w:t>
      </w:r>
      <w:r w:rsidRPr="00DB5BCE">
        <w:rPr>
          <w:spacing w:val="-4"/>
        </w:rPr>
        <w:t>e</w:t>
      </w:r>
      <w:r w:rsidRPr="00DB5BCE">
        <w:rPr>
          <w:spacing w:val="-2"/>
        </w:rPr>
        <w:t>di</w:t>
      </w:r>
      <w:r w:rsidRPr="00DB5BCE">
        <w:rPr>
          <w:spacing w:val="-6"/>
        </w:rPr>
        <w:t>a</w:t>
      </w:r>
      <w:r w:rsidRPr="00DB5BCE">
        <w:rPr>
          <w:spacing w:val="-2"/>
        </w:rPr>
        <w:t>t</w:t>
      </w:r>
      <w:r w:rsidRPr="00DB5BCE">
        <w:rPr>
          <w:spacing w:val="-5"/>
        </w:rPr>
        <w:t>e</w:t>
      </w:r>
      <w:r w:rsidRPr="00DB5BCE">
        <w:rPr>
          <w:spacing w:val="-2"/>
        </w:rPr>
        <w:t xml:space="preserve">ly </w:t>
      </w:r>
      <w:r w:rsidRPr="00DB5BCE">
        <w:rPr>
          <w:spacing w:val="-3"/>
        </w:rPr>
        <w:t>befo</w:t>
      </w:r>
      <w:r w:rsidRPr="00DB5BCE">
        <w:rPr>
          <w:spacing w:val="-5"/>
        </w:rPr>
        <w:t>r</w:t>
      </w:r>
      <w:r w:rsidRPr="00DB5BCE">
        <w:t>e</w:t>
      </w:r>
      <w:r w:rsidRPr="00DB5BCE">
        <w:rPr>
          <w:spacing w:val="4"/>
        </w:rPr>
        <w:t xml:space="preserve"> </w:t>
      </w:r>
      <w:r w:rsidRPr="00DB5BCE">
        <w:rPr>
          <w:spacing w:val="-3"/>
        </w:rPr>
        <w:t>th</w:t>
      </w:r>
      <w:r w:rsidRPr="00DB5BCE">
        <w:t>e</w:t>
      </w:r>
      <w:r w:rsidRPr="00DB5BCE">
        <w:rPr>
          <w:spacing w:val="4"/>
        </w:rPr>
        <w:t xml:space="preserve"> </w:t>
      </w:r>
      <w:r w:rsidRPr="00DB5BCE">
        <w:rPr>
          <w:spacing w:val="-5"/>
        </w:rPr>
        <w:t>a</w:t>
      </w:r>
      <w:r w:rsidRPr="00DB5BCE">
        <w:rPr>
          <w:spacing w:val="-3"/>
        </w:rPr>
        <w:t>c</w:t>
      </w:r>
      <w:r w:rsidRPr="00DB5BCE">
        <w:t>t</w:t>
      </w:r>
      <w:r w:rsidRPr="00DB5BCE">
        <w:rPr>
          <w:spacing w:val="4"/>
        </w:rPr>
        <w:t xml:space="preserve"> </w:t>
      </w:r>
      <w:r w:rsidRPr="00DB5BCE">
        <w:rPr>
          <w:spacing w:val="-3"/>
        </w:rPr>
        <w:t>o</w:t>
      </w:r>
      <w:r w:rsidRPr="00DB5BCE">
        <w:t>f</w:t>
      </w:r>
      <w:r w:rsidRPr="00DB5BCE">
        <w:rPr>
          <w:spacing w:val="8"/>
        </w:rPr>
        <w:t xml:space="preserve"> </w:t>
      </w:r>
      <w:r w:rsidRPr="00DB5BCE">
        <w:t>du</w:t>
      </w:r>
      <w:r w:rsidRPr="00DB5BCE">
        <w:rPr>
          <w:spacing w:val="-3"/>
        </w:rPr>
        <w:t>mping</w:t>
      </w:r>
      <w:r w:rsidRPr="00DB5BCE">
        <w:t>,</w:t>
      </w:r>
      <w:r w:rsidRPr="00DB5BCE">
        <w:rPr>
          <w:spacing w:val="4"/>
        </w:rPr>
        <w:t xml:space="preserve"> </w:t>
      </w:r>
      <w:r w:rsidRPr="00DB5BCE">
        <w:rPr>
          <w:spacing w:val="-3"/>
        </w:rPr>
        <w:t>the</w:t>
      </w:r>
      <w:r w:rsidRPr="00DB5BCE">
        <w:rPr>
          <w:spacing w:val="-6"/>
        </w:rPr>
        <w:t>r</w:t>
      </w:r>
      <w:r w:rsidRPr="00DB5BCE">
        <w:t>e</w:t>
      </w:r>
      <w:r w:rsidRPr="00DB5BCE">
        <w:rPr>
          <w:spacing w:val="4"/>
        </w:rPr>
        <w:t xml:space="preserve"> </w:t>
      </w:r>
      <w:r w:rsidRPr="00DB5BCE">
        <w:rPr>
          <w:spacing w:val="-3"/>
        </w:rPr>
        <w:t>shal</w:t>
      </w:r>
      <w:r w:rsidRPr="00DB5BCE">
        <w:t>l</w:t>
      </w:r>
      <w:r w:rsidRPr="00DB5BCE">
        <w:rPr>
          <w:spacing w:val="4"/>
        </w:rPr>
        <w:t xml:space="preserve"> </w:t>
      </w:r>
      <w:r w:rsidRPr="00DB5BCE">
        <w:rPr>
          <w:spacing w:val="-3"/>
        </w:rPr>
        <w:t>b</w:t>
      </w:r>
      <w:r w:rsidRPr="00DB5BCE">
        <w:t>e</w:t>
      </w:r>
      <w:r w:rsidRPr="00DB5BCE">
        <w:rPr>
          <w:spacing w:val="4"/>
        </w:rPr>
        <w:t xml:space="preserve"> </w:t>
      </w:r>
      <w:r w:rsidRPr="00DB5BCE">
        <w:t>a</w:t>
      </w:r>
      <w:r w:rsidRPr="00DB5BCE">
        <w:rPr>
          <w:spacing w:val="2"/>
        </w:rPr>
        <w:t xml:space="preserve"> </w:t>
      </w:r>
      <w:r w:rsidRPr="00DB5BCE">
        <w:rPr>
          <w:spacing w:val="-3"/>
        </w:rPr>
        <w:t>per</w:t>
      </w:r>
      <w:r w:rsidRPr="00DB5BCE">
        <w:rPr>
          <w:spacing w:val="-6"/>
        </w:rPr>
        <w:t>m</w:t>
      </w:r>
      <w:r w:rsidRPr="00DB5BCE">
        <w:rPr>
          <w:spacing w:val="-3"/>
        </w:rPr>
        <w:t>issiv</w:t>
      </w:r>
      <w:r w:rsidRPr="00DB5BCE">
        <w:t>e</w:t>
      </w:r>
      <w:r w:rsidRPr="00DB5BCE">
        <w:rPr>
          <w:spacing w:val="4"/>
        </w:rPr>
        <w:t xml:space="preserve"> </w:t>
      </w:r>
      <w:r w:rsidRPr="00DB5BCE">
        <w:rPr>
          <w:spacing w:val="-3"/>
        </w:rPr>
        <w:t>rebuttabl</w:t>
      </w:r>
      <w:r w:rsidRPr="00DB5BCE">
        <w:t>e</w:t>
      </w:r>
      <w:r w:rsidRPr="00DB5BCE">
        <w:rPr>
          <w:spacing w:val="4"/>
        </w:rPr>
        <w:t xml:space="preserve"> </w:t>
      </w:r>
      <w:r w:rsidRPr="00DB5BCE">
        <w:rPr>
          <w:spacing w:val="-3"/>
        </w:rPr>
        <w:t>p</w:t>
      </w:r>
      <w:r w:rsidRPr="00DB5BCE">
        <w:rPr>
          <w:spacing w:val="-5"/>
        </w:rPr>
        <w:t>r</w:t>
      </w:r>
      <w:r w:rsidRPr="00DB5BCE">
        <w:rPr>
          <w:spacing w:val="-3"/>
        </w:rPr>
        <w:t>esu</w:t>
      </w:r>
      <w:r w:rsidRPr="00DB5BCE">
        <w:rPr>
          <w:spacing w:val="-6"/>
        </w:rPr>
        <w:t>m</w:t>
      </w:r>
      <w:r w:rsidRPr="00DB5BCE">
        <w:rPr>
          <w:spacing w:val="-3"/>
        </w:rPr>
        <w:t>ptio</w:t>
      </w:r>
      <w:r w:rsidRPr="00DB5BCE">
        <w:t>n</w:t>
      </w:r>
      <w:r w:rsidRPr="00DB5BCE">
        <w:rPr>
          <w:spacing w:val="4"/>
        </w:rPr>
        <w:t xml:space="preserve"> </w:t>
      </w:r>
      <w:r w:rsidRPr="00DB5BCE">
        <w:rPr>
          <w:spacing w:val="-3"/>
        </w:rPr>
        <w:t>tha</w:t>
      </w:r>
      <w:r w:rsidRPr="00DB5BCE">
        <w:t>t</w:t>
      </w:r>
      <w:r w:rsidRPr="00DB5BCE">
        <w:rPr>
          <w:spacing w:val="4"/>
        </w:rPr>
        <w:t xml:space="preserve"> </w:t>
      </w:r>
      <w:r w:rsidRPr="00DB5BCE">
        <w:rPr>
          <w:spacing w:val="-3"/>
        </w:rPr>
        <w:t>th</w:t>
      </w:r>
      <w:r w:rsidRPr="00DB5BCE">
        <w:t>e</w:t>
      </w:r>
      <w:r w:rsidRPr="00DB5BCE">
        <w:rPr>
          <w:spacing w:val="4"/>
        </w:rPr>
        <w:t xml:space="preserve"> </w:t>
      </w:r>
      <w:r w:rsidRPr="00DB5BCE">
        <w:rPr>
          <w:spacing w:val="-3"/>
        </w:rPr>
        <w:t>possessor co</w:t>
      </w:r>
      <w:r w:rsidRPr="00DB5BCE">
        <w:rPr>
          <w:spacing w:val="-6"/>
        </w:rPr>
        <w:t>m</w:t>
      </w:r>
      <w:r w:rsidRPr="00DB5BCE">
        <w:rPr>
          <w:spacing w:val="-3"/>
        </w:rPr>
        <w:t>mitte</w:t>
      </w:r>
      <w:r w:rsidRPr="00DB5BCE">
        <w:t>d</w:t>
      </w:r>
      <w:r w:rsidRPr="00DB5BCE">
        <w:rPr>
          <w:spacing w:val="-5"/>
        </w:rPr>
        <w:t xml:space="preserve"> </w:t>
      </w:r>
      <w:r w:rsidRPr="00DB5BCE">
        <w:rPr>
          <w:spacing w:val="-3"/>
        </w:rPr>
        <w:t>th</w:t>
      </w:r>
      <w:r w:rsidRPr="00DB5BCE">
        <w:t>e</w:t>
      </w:r>
      <w:r w:rsidRPr="00DB5BCE">
        <w:rPr>
          <w:spacing w:val="-5"/>
        </w:rPr>
        <w:t xml:space="preserve"> </w:t>
      </w:r>
      <w:r w:rsidRPr="00DB5BCE">
        <w:rPr>
          <w:spacing w:val="-6"/>
        </w:rPr>
        <w:t>a</w:t>
      </w:r>
      <w:r w:rsidRPr="00DB5BCE">
        <w:rPr>
          <w:spacing w:val="-3"/>
        </w:rPr>
        <w:t>c</w:t>
      </w:r>
      <w:r w:rsidRPr="00DB5BCE">
        <w:t>t</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thro</w:t>
      </w:r>
      <w:r w:rsidRPr="00DB5BCE">
        <w:rPr>
          <w:spacing w:val="-7"/>
        </w:rPr>
        <w:t>w</w:t>
      </w:r>
      <w:r w:rsidRPr="00DB5BCE">
        <w:rPr>
          <w:spacing w:val="-3"/>
        </w:rPr>
        <w:t>ing</w:t>
      </w:r>
      <w:r w:rsidRPr="00DB5BCE">
        <w:t>,</w:t>
      </w:r>
      <w:r w:rsidRPr="00DB5BCE">
        <w:rPr>
          <w:spacing w:val="-5"/>
        </w:rPr>
        <w:t xml:space="preserve"> </w:t>
      </w:r>
      <w:r w:rsidRPr="00DB5BCE">
        <w:rPr>
          <w:spacing w:val="-3"/>
        </w:rPr>
        <w:t>dumping</w:t>
      </w:r>
      <w:r w:rsidRPr="00DB5BCE">
        <w:t>,</w:t>
      </w:r>
      <w:r w:rsidRPr="00DB5BCE">
        <w:rPr>
          <w:spacing w:val="-5"/>
        </w:rPr>
        <w:t xml:space="preserve"> </w:t>
      </w:r>
      <w:r w:rsidRPr="00DB5BCE">
        <w:rPr>
          <w:spacing w:val="-3"/>
        </w:rPr>
        <w:t>o</w:t>
      </w:r>
      <w:r w:rsidRPr="00DB5BCE">
        <w:t>r</w:t>
      </w:r>
      <w:r w:rsidRPr="00DB5BCE">
        <w:rPr>
          <w:spacing w:val="-5"/>
        </w:rPr>
        <w:t xml:space="preserve"> </w:t>
      </w:r>
      <w:r w:rsidRPr="00DB5BCE">
        <w:rPr>
          <w:spacing w:val="-3"/>
        </w:rPr>
        <w:t>d</w:t>
      </w:r>
      <w:r w:rsidRPr="00DB5BCE">
        <w:rPr>
          <w:spacing w:val="-6"/>
        </w:rPr>
        <w:t>e</w:t>
      </w:r>
      <w:r w:rsidRPr="00DB5BCE">
        <w:rPr>
          <w:spacing w:val="-3"/>
        </w:rPr>
        <w:t>positing.</w:t>
      </w:r>
    </w:p>
    <w:p w14:paraId="35466774" w14:textId="77777777" w:rsidR="007D42C0" w:rsidRDefault="007D42C0" w:rsidP="007D42C0">
      <w:pPr>
        <w:pStyle w:val="BodyText"/>
        <w:tabs>
          <w:tab w:val="left" w:pos="1060"/>
        </w:tabs>
        <w:kinsoku w:val="0"/>
        <w:overflowPunct w:val="0"/>
        <w:ind w:left="0"/>
        <w:jc w:val="both"/>
        <w:rPr>
          <w:spacing w:val="-7"/>
        </w:rPr>
      </w:pPr>
      <w:bookmarkStart w:id="25" w:name="Page_40"/>
      <w:bookmarkEnd w:id="25"/>
    </w:p>
    <w:p w14:paraId="68FBAE18" w14:textId="77777777" w:rsidR="007D42C0" w:rsidRDefault="007D42C0" w:rsidP="007D42C0">
      <w:pPr>
        <w:pStyle w:val="BodyText"/>
        <w:tabs>
          <w:tab w:val="left" w:pos="1060"/>
        </w:tabs>
        <w:kinsoku w:val="0"/>
        <w:overflowPunct w:val="0"/>
        <w:ind w:left="0"/>
        <w:jc w:val="both"/>
      </w:pPr>
      <w:r>
        <w:rPr>
          <w:spacing w:val="-7"/>
        </w:rPr>
        <w:t xml:space="preserve">C.  </w:t>
      </w:r>
      <w:r w:rsidRPr="00DB5BCE">
        <w:rPr>
          <w:spacing w:val="-7"/>
        </w:rPr>
        <w:t>T</w:t>
      </w:r>
      <w:r w:rsidRPr="00DB5BCE">
        <w:rPr>
          <w:spacing w:val="-3"/>
        </w:rPr>
        <w:t>h</w:t>
      </w:r>
      <w:r w:rsidRPr="00DB5BCE">
        <w:t>e</w:t>
      </w:r>
      <w:r w:rsidRPr="00DB5BCE">
        <w:rPr>
          <w:spacing w:val="14"/>
        </w:rPr>
        <w:t xml:space="preserve"> </w:t>
      </w:r>
      <w:r w:rsidRPr="00DB5BCE">
        <w:rPr>
          <w:spacing w:val="-3"/>
        </w:rPr>
        <w:t>of</w:t>
      </w:r>
      <w:r w:rsidRPr="00DB5BCE">
        <w:rPr>
          <w:spacing w:val="-5"/>
        </w:rPr>
        <w:t>f</w:t>
      </w:r>
      <w:r w:rsidRPr="00DB5BCE">
        <w:rPr>
          <w:spacing w:val="-3"/>
        </w:rPr>
        <w:t>end</w:t>
      </w:r>
      <w:r w:rsidRPr="00DB5BCE">
        <w:t>er</w:t>
      </w:r>
      <w:r w:rsidRPr="00DB5BCE">
        <w:rPr>
          <w:spacing w:val="18"/>
        </w:rPr>
        <w:t xml:space="preserve"> </w:t>
      </w:r>
      <w:r w:rsidRPr="00DB5BCE">
        <w:t>sh</w:t>
      </w:r>
      <w:r w:rsidRPr="00DB5BCE">
        <w:rPr>
          <w:spacing w:val="-3"/>
        </w:rPr>
        <w:t>a</w:t>
      </w:r>
      <w:r w:rsidRPr="00DB5BCE">
        <w:rPr>
          <w:spacing w:val="1"/>
        </w:rPr>
        <w:t>l</w:t>
      </w:r>
      <w:r w:rsidRPr="00DB5BCE">
        <w:t>l</w:t>
      </w:r>
      <w:r w:rsidRPr="00DB5BCE">
        <w:rPr>
          <w:spacing w:val="19"/>
        </w:rPr>
        <w:t xml:space="preserve"> </w:t>
      </w:r>
      <w:r w:rsidRPr="00DB5BCE">
        <w:t>be</w:t>
      </w:r>
      <w:r w:rsidRPr="00DB5BCE">
        <w:rPr>
          <w:spacing w:val="14"/>
        </w:rPr>
        <w:t xml:space="preserve"> </w:t>
      </w:r>
      <w:r w:rsidRPr="00DB5BCE">
        <w:rPr>
          <w:spacing w:val="-3"/>
        </w:rPr>
        <w:t>cite</w:t>
      </w:r>
      <w:r w:rsidRPr="00DB5BCE">
        <w:t>d</w:t>
      </w:r>
      <w:r w:rsidRPr="00DB5BCE">
        <w:rPr>
          <w:spacing w:val="14"/>
        </w:rPr>
        <w:t xml:space="preserve"> </w:t>
      </w:r>
      <w:r w:rsidRPr="00DB5BCE">
        <w:rPr>
          <w:spacing w:val="-3"/>
        </w:rPr>
        <w:t>fo</w:t>
      </w:r>
      <w:r w:rsidRPr="00DB5BCE">
        <w:t>r</w:t>
      </w:r>
      <w:r w:rsidRPr="00DB5BCE">
        <w:rPr>
          <w:spacing w:val="14"/>
        </w:rPr>
        <w:t xml:space="preserve"> </w:t>
      </w:r>
      <w:r w:rsidRPr="00DB5BCE">
        <w:rPr>
          <w:spacing w:val="-3"/>
        </w:rPr>
        <w:t>th</w:t>
      </w:r>
      <w:r w:rsidRPr="00DB5BCE">
        <w:t>e</w:t>
      </w:r>
      <w:r w:rsidRPr="00DB5BCE">
        <w:rPr>
          <w:spacing w:val="14"/>
        </w:rPr>
        <w:t xml:space="preserve"> </w:t>
      </w:r>
      <w:r w:rsidRPr="00DB5BCE">
        <w:rPr>
          <w:spacing w:val="-3"/>
        </w:rPr>
        <w:t>o</w:t>
      </w:r>
      <w:r w:rsidRPr="00DB5BCE">
        <w:rPr>
          <w:spacing w:val="-5"/>
        </w:rPr>
        <w:t>f</w:t>
      </w:r>
      <w:r w:rsidRPr="00DB5BCE">
        <w:rPr>
          <w:spacing w:val="-3"/>
        </w:rPr>
        <w:t>fens</w:t>
      </w:r>
      <w:r w:rsidRPr="00DB5BCE">
        <w:t>e</w:t>
      </w:r>
      <w:r w:rsidRPr="00DB5BCE">
        <w:rPr>
          <w:spacing w:val="12"/>
        </w:rPr>
        <w:t xml:space="preserve"> </w:t>
      </w:r>
      <w:r w:rsidRPr="00DB5BCE">
        <w:rPr>
          <w:spacing w:val="-3"/>
        </w:rPr>
        <w:t>b</w:t>
      </w:r>
      <w:r w:rsidRPr="00DB5BCE">
        <w:t>y</w:t>
      </w:r>
      <w:r w:rsidRPr="00DB5BCE">
        <w:rPr>
          <w:spacing w:val="14"/>
        </w:rPr>
        <w:t xml:space="preserve"> </w:t>
      </w:r>
      <w:r w:rsidRPr="00DB5BCE">
        <w:rPr>
          <w:spacing w:val="-3"/>
        </w:rPr>
        <w:t>m</w:t>
      </w:r>
      <w:r w:rsidRPr="00DB5BCE">
        <w:rPr>
          <w:spacing w:val="-6"/>
        </w:rPr>
        <w:t>e</w:t>
      </w:r>
      <w:r w:rsidRPr="00DB5BCE">
        <w:rPr>
          <w:spacing w:val="-3"/>
        </w:rPr>
        <w:t>an</w:t>
      </w:r>
      <w:r w:rsidRPr="00DB5BCE">
        <w:t>s</w:t>
      </w:r>
      <w:r w:rsidRPr="00DB5BCE">
        <w:rPr>
          <w:spacing w:val="14"/>
        </w:rPr>
        <w:t xml:space="preserve"> </w:t>
      </w:r>
      <w:r w:rsidRPr="00DB5BCE">
        <w:rPr>
          <w:spacing w:val="-3"/>
        </w:rPr>
        <w:t>o</w:t>
      </w:r>
      <w:r w:rsidRPr="00DB5BCE">
        <w:t>f</w:t>
      </w:r>
      <w:r w:rsidRPr="00DB5BCE">
        <w:rPr>
          <w:spacing w:val="14"/>
        </w:rPr>
        <w:t xml:space="preserve"> </w:t>
      </w:r>
      <w:r w:rsidRPr="00DB5BCE">
        <w:t>a</w:t>
      </w:r>
      <w:r w:rsidRPr="00DB5BCE">
        <w:rPr>
          <w:spacing w:val="12"/>
        </w:rPr>
        <w:t xml:space="preserve"> </w:t>
      </w:r>
      <w:r w:rsidRPr="00DB5BCE">
        <w:rPr>
          <w:spacing w:val="-3"/>
        </w:rPr>
        <w:t>ticket</w:t>
      </w:r>
      <w:r w:rsidRPr="00DB5BCE">
        <w:t>,</w:t>
      </w:r>
      <w:r w:rsidRPr="00DB5BCE">
        <w:rPr>
          <w:spacing w:val="14"/>
        </w:rPr>
        <w:t xml:space="preserve"> </w:t>
      </w:r>
      <w:r w:rsidRPr="00DB5BCE">
        <w:rPr>
          <w:spacing w:val="-3"/>
        </w:rPr>
        <w:t>su</w:t>
      </w:r>
      <w:r w:rsidRPr="00DB5BCE">
        <w:rPr>
          <w:spacing w:val="-5"/>
        </w:rPr>
        <w:t>m</w:t>
      </w:r>
      <w:r w:rsidRPr="00DB5BCE">
        <w:rPr>
          <w:spacing w:val="-3"/>
        </w:rPr>
        <w:t>mons</w:t>
      </w:r>
      <w:r w:rsidRPr="00DB5BCE">
        <w:t>,</w:t>
      </w:r>
      <w:r w:rsidRPr="00DB5BCE">
        <w:rPr>
          <w:spacing w:val="14"/>
        </w:rPr>
        <w:t xml:space="preserve"> </w:t>
      </w:r>
      <w:r w:rsidRPr="00DB5BCE">
        <w:rPr>
          <w:spacing w:val="-3"/>
        </w:rPr>
        <w:t>o</w:t>
      </w:r>
      <w:r w:rsidRPr="00DB5BCE">
        <w:t>r</w:t>
      </w:r>
      <w:r w:rsidRPr="00DB5BCE">
        <w:rPr>
          <w:spacing w:val="12"/>
        </w:rPr>
        <w:t xml:space="preserve"> </w:t>
      </w:r>
      <w:r w:rsidRPr="00DB5BCE">
        <w:rPr>
          <w:spacing w:val="-3"/>
        </w:rPr>
        <w:t>othe</w:t>
      </w:r>
      <w:r w:rsidRPr="00DB5BCE">
        <w:t>r</w:t>
      </w:r>
      <w:r w:rsidRPr="00DB5BCE">
        <w:rPr>
          <w:spacing w:val="14"/>
        </w:rPr>
        <w:t xml:space="preserve"> </w:t>
      </w:r>
      <w:r w:rsidRPr="00DB5BCE">
        <w:rPr>
          <w:spacing w:val="-6"/>
        </w:rPr>
        <w:t>m</w:t>
      </w:r>
      <w:r w:rsidRPr="00DB5BCE">
        <w:rPr>
          <w:spacing w:val="-3"/>
        </w:rPr>
        <w:t>eans p</w:t>
      </w:r>
      <w:r w:rsidRPr="00DB5BCE">
        <w:rPr>
          <w:spacing w:val="-5"/>
        </w:rPr>
        <w:t>r</w:t>
      </w:r>
      <w:r w:rsidRPr="00DB5BCE">
        <w:rPr>
          <w:spacing w:val="-1"/>
        </w:rPr>
        <w:t>o</w:t>
      </w:r>
      <w:r w:rsidRPr="00DB5BCE">
        <w:rPr>
          <w:spacing w:val="-3"/>
        </w:rPr>
        <w:t>v</w:t>
      </w:r>
      <w:r w:rsidRPr="00DB5BCE">
        <w:rPr>
          <w:spacing w:val="-2"/>
        </w:rPr>
        <w:t>i</w:t>
      </w:r>
      <w:r w:rsidRPr="00DB5BCE">
        <w:rPr>
          <w:spacing w:val="-3"/>
        </w:rPr>
        <w:t>d</w:t>
      </w:r>
      <w:r w:rsidRPr="00DB5BCE">
        <w:rPr>
          <w:spacing w:val="-5"/>
        </w:rPr>
        <w:t>e</w:t>
      </w:r>
      <w:r w:rsidRPr="00DB5BCE">
        <w:t>d</w:t>
      </w:r>
      <w:r w:rsidRPr="00DB5BCE">
        <w:rPr>
          <w:spacing w:val="-4"/>
        </w:rPr>
        <w:t xml:space="preserve"> </w:t>
      </w:r>
      <w:r w:rsidRPr="00DB5BCE">
        <w:rPr>
          <w:spacing w:val="-3"/>
        </w:rPr>
        <w:t>b</w:t>
      </w:r>
      <w:r w:rsidRPr="00DB5BCE">
        <w:t>y</w:t>
      </w:r>
      <w:r w:rsidRPr="00DB5BCE">
        <w:rPr>
          <w:spacing w:val="-5"/>
        </w:rPr>
        <w:t xml:space="preserve"> </w:t>
      </w:r>
      <w:r w:rsidRPr="00DB5BCE">
        <w:rPr>
          <w:spacing w:val="-2"/>
        </w:rPr>
        <w:t>l</w:t>
      </w:r>
      <w:r w:rsidRPr="00DB5BCE">
        <w:rPr>
          <w:spacing w:val="-5"/>
        </w:rPr>
        <w:t>aw.</w:t>
      </w:r>
    </w:p>
    <w:p w14:paraId="1A52D092" w14:textId="77777777" w:rsidR="007D42C0" w:rsidRDefault="007D42C0" w:rsidP="007D42C0">
      <w:pPr>
        <w:pStyle w:val="BodyText"/>
        <w:tabs>
          <w:tab w:val="left" w:pos="1060"/>
        </w:tabs>
        <w:kinsoku w:val="0"/>
        <w:overflowPunct w:val="0"/>
        <w:ind w:left="0"/>
        <w:jc w:val="both"/>
      </w:pPr>
    </w:p>
    <w:p w14:paraId="7618428F" w14:textId="77777777" w:rsidR="007D42C0" w:rsidRDefault="007D42C0" w:rsidP="007D42C0">
      <w:pPr>
        <w:pStyle w:val="BodyText"/>
        <w:tabs>
          <w:tab w:val="left" w:pos="1060"/>
        </w:tabs>
        <w:kinsoku w:val="0"/>
        <w:overflowPunct w:val="0"/>
        <w:ind w:left="0"/>
        <w:jc w:val="both"/>
      </w:pPr>
      <w:r>
        <w:t xml:space="preserve">D.  </w:t>
      </w:r>
      <w:r w:rsidRPr="00DB5BCE">
        <w:t>A</w:t>
      </w:r>
      <w:r w:rsidRPr="00786C1C">
        <w:rPr>
          <w:spacing w:val="-10"/>
        </w:rPr>
        <w:t xml:space="preserve"> </w:t>
      </w:r>
      <w:r w:rsidRPr="00786C1C">
        <w:rPr>
          <w:spacing w:val="-3"/>
        </w:rPr>
        <w:t>perso</w:t>
      </w:r>
      <w:r w:rsidRPr="00DB5BCE">
        <w:t>n</w:t>
      </w:r>
      <w:r w:rsidRPr="00786C1C">
        <w:rPr>
          <w:spacing w:val="-5"/>
        </w:rPr>
        <w:t xml:space="preserve"> </w:t>
      </w:r>
      <w:r w:rsidRPr="00786C1C">
        <w:rPr>
          <w:spacing w:val="-6"/>
        </w:rPr>
        <w:t>m</w:t>
      </w:r>
      <w:r w:rsidRPr="00786C1C">
        <w:rPr>
          <w:spacing w:val="-3"/>
        </w:rPr>
        <w:t>a</w:t>
      </w:r>
      <w:r w:rsidRPr="00DB5BCE">
        <w:t>y</w:t>
      </w:r>
      <w:r w:rsidRPr="00786C1C">
        <w:rPr>
          <w:spacing w:val="-5"/>
        </w:rPr>
        <w:t xml:space="preserve"> </w:t>
      </w:r>
      <w:r w:rsidRPr="00786C1C">
        <w:rPr>
          <w:spacing w:val="-3"/>
        </w:rPr>
        <w:t>b</w:t>
      </w:r>
      <w:r w:rsidRPr="00DB5BCE">
        <w:t>e</w:t>
      </w:r>
      <w:r w:rsidRPr="00786C1C">
        <w:rPr>
          <w:spacing w:val="-5"/>
        </w:rPr>
        <w:t xml:space="preserve"> </w:t>
      </w:r>
      <w:r w:rsidRPr="00786C1C">
        <w:rPr>
          <w:spacing w:val="-6"/>
        </w:rPr>
        <w:t>f</w:t>
      </w:r>
      <w:r w:rsidRPr="00786C1C">
        <w:rPr>
          <w:spacing w:val="-3"/>
        </w:rPr>
        <w:t>oun</w:t>
      </w:r>
      <w:r w:rsidRPr="00DB5BCE">
        <w:t>d</w:t>
      </w:r>
      <w:r w:rsidRPr="00786C1C">
        <w:rPr>
          <w:spacing w:val="-5"/>
        </w:rPr>
        <w:t xml:space="preserve"> </w:t>
      </w:r>
      <w:r w:rsidRPr="00786C1C">
        <w:rPr>
          <w:spacing w:val="-3"/>
        </w:rPr>
        <w:t>guilt</w:t>
      </w:r>
      <w:r w:rsidRPr="00DB5BCE">
        <w:t>y</w:t>
      </w:r>
      <w:r w:rsidRPr="00786C1C">
        <w:rPr>
          <w:spacing w:val="-5"/>
        </w:rPr>
        <w:t xml:space="preserve"> </w:t>
      </w:r>
      <w:r w:rsidRPr="00786C1C">
        <w:rPr>
          <w:spacing w:val="-3"/>
        </w:rPr>
        <w:t>an</w:t>
      </w:r>
      <w:r w:rsidRPr="00DB5BCE">
        <w:t>d</w:t>
      </w:r>
      <w:r w:rsidRPr="00786C1C">
        <w:rPr>
          <w:spacing w:val="-5"/>
        </w:rPr>
        <w:t xml:space="preserve"> </w:t>
      </w:r>
      <w:r w:rsidRPr="00786C1C">
        <w:rPr>
          <w:spacing w:val="-3"/>
        </w:rPr>
        <w:t>fine</w:t>
      </w:r>
      <w:r w:rsidRPr="00DB5BCE">
        <w:t>d</w:t>
      </w:r>
      <w:r w:rsidRPr="00786C1C">
        <w:rPr>
          <w:spacing w:val="-5"/>
        </w:rPr>
        <w:t xml:space="preserve"> </w:t>
      </w:r>
      <w:r w:rsidRPr="00786C1C">
        <w:rPr>
          <w:spacing w:val="-3"/>
        </w:rPr>
        <w:t>unde</w:t>
      </w:r>
      <w:r w:rsidRPr="00DB5BCE">
        <w:t>r</w:t>
      </w:r>
      <w:r w:rsidRPr="00786C1C">
        <w:rPr>
          <w:spacing w:val="-8"/>
        </w:rPr>
        <w:t xml:space="preserve"> </w:t>
      </w:r>
      <w:r w:rsidRPr="00786C1C">
        <w:rPr>
          <w:spacing w:val="-3"/>
        </w:rPr>
        <w:t>thi</w:t>
      </w:r>
      <w:r w:rsidRPr="00DB5BCE">
        <w:t>s</w:t>
      </w:r>
      <w:r w:rsidRPr="00786C1C">
        <w:rPr>
          <w:spacing w:val="-5"/>
        </w:rPr>
        <w:t xml:space="preserve"> </w:t>
      </w:r>
      <w:r w:rsidRPr="00786C1C">
        <w:rPr>
          <w:spacing w:val="-3"/>
        </w:rPr>
        <w:t>Se</w:t>
      </w:r>
      <w:r w:rsidRPr="00786C1C">
        <w:rPr>
          <w:spacing w:val="-5"/>
        </w:rPr>
        <w:t>c</w:t>
      </w:r>
      <w:r w:rsidRPr="00786C1C">
        <w:rPr>
          <w:spacing w:val="-3"/>
        </w:rPr>
        <w:t>tio</w:t>
      </w:r>
      <w:r w:rsidRPr="00DB5BCE">
        <w:t>n</w:t>
      </w:r>
      <w:r w:rsidRPr="00786C1C">
        <w:rPr>
          <w:spacing w:val="-5"/>
        </w:rPr>
        <w:t xml:space="preserve"> </w:t>
      </w:r>
      <w:r w:rsidRPr="00786C1C">
        <w:rPr>
          <w:spacing w:val="-3"/>
        </w:rPr>
        <w:t>althoug</w:t>
      </w:r>
      <w:r w:rsidRPr="00DB5BCE">
        <w:t>h</w:t>
      </w:r>
      <w:r w:rsidRPr="00786C1C">
        <w:rPr>
          <w:spacing w:val="-2"/>
        </w:rPr>
        <w:t xml:space="preserve"> </w:t>
      </w:r>
      <w:r w:rsidRPr="00786C1C">
        <w:rPr>
          <w:spacing w:val="-3"/>
        </w:rPr>
        <w:t>th</w:t>
      </w:r>
      <w:r w:rsidRPr="00DB5BCE">
        <w:t>e</w:t>
      </w:r>
      <w:r w:rsidRPr="00786C1C">
        <w:rPr>
          <w:spacing w:val="-5"/>
        </w:rPr>
        <w:t xml:space="preserve"> </w:t>
      </w:r>
      <w:r w:rsidRPr="00786C1C">
        <w:rPr>
          <w:spacing w:val="-3"/>
        </w:rPr>
        <w:t>co</w:t>
      </w:r>
      <w:r w:rsidRPr="00786C1C">
        <w:rPr>
          <w:spacing w:val="-6"/>
        </w:rPr>
        <w:t>m</w:t>
      </w:r>
      <w:r w:rsidRPr="00786C1C">
        <w:rPr>
          <w:spacing w:val="-3"/>
        </w:rPr>
        <w:t>missio</w:t>
      </w:r>
      <w:r w:rsidRPr="00DB5BCE">
        <w:t>n</w:t>
      </w:r>
      <w:r w:rsidRPr="00786C1C">
        <w:rPr>
          <w:spacing w:val="-5"/>
        </w:rPr>
        <w:t xml:space="preserve"> </w:t>
      </w:r>
      <w:r w:rsidRPr="00786C1C">
        <w:rPr>
          <w:spacing w:val="-3"/>
        </w:rPr>
        <w:t>o</w:t>
      </w:r>
      <w:r w:rsidRPr="00DB5BCE">
        <w:t>f</w:t>
      </w:r>
      <w:r w:rsidRPr="00786C1C">
        <w:rPr>
          <w:spacing w:val="-5"/>
        </w:rPr>
        <w:t xml:space="preserve"> </w:t>
      </w:r>
      <w:r w:rsidRPr="00786C1C">
        <w:rPr>
          <w:spacing w:val="-3"/>
        </w:rPr>
        <w:t xml:space="preserve">the </w:t>
      </w:r>
      <w:r w:rsidRPr="00DB5BCE">
        <w:t>off</w:t>
      </w:r>
      <w:r w:rsidRPr="00786C1C">
        <w:rPr>
          <w:spacing w:val="-3"/>
        </w:rPr>
        <w:t>e</w:t>
      </w:r>
      <w:r w:rsidRPr="00DB5BCE">
        <w:t>n</w:t>
      </w:r>
      <w:r w:rsidRPr="00786C1C">
        <w:rPr>
          <w:spacing w:val="-3"/>
        </w:rPr>
        <w:t>s</w:t>
      </w:r>
      <w:r w:rsidRPr="00DB5BCE">
        <w:t>e</w:t>
      </w:r>
      <w:r w:rsidRPr="00786C1C">
        <w:rPr>
          <w:spacing w:val="15"/>
        </w:rPr>
        <w:t xml:space="preserve"> </w:t>
      </w:r>
      <w:r w:rsidRPr="00786C1C">
        <w:rPr>
          <w:spacing w:val="-3"/>
        </w:rPr>
        <w:t>d</w:t>
      </w:r>
      <w:r w:rsidRPr="00DB5BCE">
        <w:t>id</w:t>
      </w:r>
      <w:r w:rsidRPr="00786C1C">
        <w:rPr>
          <w:spacing w:val="14"/>
        </w:rPr>
        <w:t xml:space="preserve"> </w:t>
      </w:r>
      <w:r w:rsidRPr="00786C1C">
        <w:rPr>
          <w:spacing w:val="-3"/>
        </w:rPr>
        <w:t>no</w:t>
      </w:r>
      <w:r w:rsidRPr="00DB5BCE">
        <w:t>t</w:t>
      </w:r>
      <w:r w:rsidRPr="00786C1C">
        <w:rPr>
          <w:spacing w:val="19"/>
        </w:rPr>
        <w:t xml:space="preserve"> </w:t>
      </w:r>
      <w:r w:rsidRPr="00786C1C">
        <w:rPr>
          <w:spacing w:val="-5"/>
        </w:rPr>
        <w:t>o</w:t>
      </w:r>
      <w:r w:rsidRPr="00786C1C">
        <w:rPr>
          <w:spacing w:val="-4"/>
        </w:rPr>
        <w:t>cc</w:t>
      </w:r>
      <w:r w:rsidRPr="00786C1C">
        <w:rPr>
          <w:spacing w:val="-3"/>
        </w:rPr>
        <w:t>u</w:t>
      </w:r>
      <w:r w:rsidRPr="00DB5BCE">
        <w:t>r</w:t>
      </w:r>
      <w:r w:rsidRPr="00786C1C">
        <w:rPr>
          <w:spacing w:val="16"/>
        </w:rPr>
        <w:t xml:space="preserve"> </w:t>
      </w:r>
      <w:r w:rsidRPr="00DB5BCE">
        <w:t>in</w:t>
      </w:r>
      <w:r w:rsidRPr="00786C1C">
        <w:rPr>
          <w:spacing w:val="14"/>
        </w:rPr>
        <w:t xml:space="preserve"> </w:t>
      </w:r>
      <w:r w:rsidRPr="00DB5BCE">
        <w:t>t</w:t>
      </w:r>
      <w:r w:rsidRPr="00786C1C">
        <w:rPr>
          <w:spacing w:val="-5"/>
        </w:rPr>
        <w:t>h</w:t>
      </w:r>
      <w:r w:rsidRPr="00DB5BCE">
        <w:t>e</w:t>
      </w:r>
      <w:r w:rsidRPr="00786C1C">
        <w:rPr>
          <w:spacing w:val="15"/>
        </w:rPr>
        <w:t xml:space="preserve"> </w:t>
      </w:r>
      <w:r w:rsidRPr="00786C1C">
        <w:rPr>
          <w:spacing w:val="-3"/>
        </w:rPr>
        <w:t>p</w:t>
      </w:r>
      <w:r w:rsidRPr="00786C1C">
        <w:rPr>
          <w:spacing w:val="-4"/>
        </w:rPr>
        <w:t>re</w:t>
      </w:r>
      <w:r w:rsidRPr="00786C1C">
        <w:rPr>
          <w:spacing w:val="-3"/>
        </w:rPr>
        <w:t>s</w:t>
      </w:r>
      <w:r w:rsidRPr="00786C1C">
        <w:rPr>
          <w:spacing w:val="-4"/>
        </w:rPr>
        <w:t>e</w:t>
      </w:r>
      <w:r w:rsidRPr="00786C1C">
        <w:rPr>
          <w:spacing w:val="-3"/>
        </w:rPr>
        <w:t>n</w:t>
      </w:r>
      <w:r w:rsidRPr="00786C1C">
        <w:rPr>
          <w:spacing w:val="-4"/>
        </w:rPr>
        <w:t>c</w:t>
      </w:r>
      <w:r w:rsidRPr="00DB5BCE">
        <w:t>e</w:t>
      </w:r>
      <w:r w:rsidRPr="00786C1C">
        <w:rPr>
          <w:spacing w:val="15"/>
        </w:rPr>
        <w:t xml:space="preserve"> </w:t>
      </w:r>
      <w:r w:rsidRPr="00786C1C">
        <w:rPr>
          <w:spacing w:val="-3"/>
        </w:rPr>
        <w:t>o</w:t>
      </w:r>
      <w:r w:rsidRPr="00DB5BCE">
        <w:t>f</w:t>
      </w:r>
      <w:r w:rsidRPr="00786C1C">
        <w:rPr>
          <w:spacing w:val="16"/>
        </w:rPr>
        <w:t xml:space="preserve"> </w:t>
      </w:r>
      <w:r w:rsidRPr="00DB5BCE">
        <w:t>a</w:t>
      </w:r>
      <w:r w:rsidRPr="00786C1C">
        <w:rPr>
          <w:spacing w:val="15"/>
        </w:rPr>
        <w:t xml:space="preserve"> </w:t>
      </w:r>
      <w:r w:rsidRPr="00DB5BCE">
        <w:t>l</w:t>
      </w:r>
      <w:r w:rsidRPr="00786C1C">
        <w:rPr>
          <w:spacing w:val="-6"/>
        </w:rPr>
        <w:t>a</w:t>
      </w:r>
      <w:r w:rsidRPr="00DB5BCE">
        <w:t>w</w:t>
      </w:r>
      <w:r w:rsidRPr="00786C1C">
        <w:rPr>
          <w:spacing w:val="13"/>
        </w:rPr>
        <w:t xml:space="preserve"> </w:t>
      </w:r>
      <w:r w:rsidRPr="00786C1C">
        <w:rPr>
          <w:spacing w:val="-4"/>
        </w:rPr>
        <w:t>e</w:t>
      </w:r>
      <w:r w:rsidRPr="00786C1C">
        <w:rPr>
          <w:spacing w:val="-3"/>
        </w:rPr>
        <w:t>n</w:t>
      </w:r>
      <w:r w:rsidRPr="00786C1C">
        <w:rPr>
          <w:spacing w:val="-4"/>
        </w:rPr>
        <w:t>f</w:t>
      </w:r>
      <w:r w:rsidRPr="00786C1C">
        <w:rPr>
          <w:spacing w:val="-3"/>
        </w:rPr>
        <w:t>o</w:t>
      </w:r>
      <w:r w:rsidRPr="00786C1C">
        <w:rPr>
          <w:spacing w:val="-4"/>
        </w:rPr>
        <w:t>rce</w:t>
      </w:r>
      <w:r w:rsidRPr="00786C1C">
        <w:rPr>
          <w:spacing w:val="-5"/>
        </w:rPr>
        <w:t>m</w:t>
      </w:r>
      <w:r w:rsidRPr="00786C1C">
        <w:rPr>
          <w:spacing w:val="-4"/>
        </w:rPr>
        <w:t>e</w:t>
      </w:r>
      <w:r w:rsidRPr="00786C1C">
        <w:rPr>
          <w:spacing w:val="-3"/>
        </w:rPr>
        <w:t>n</w:t>
      </w:r>
      <w:r w:rsidRPr="00DB5BCE">
        <w:t>t</w:t>
      </w:r>
      <w:r w:rsidRPr="00786C1C">
        <w:rPr>
          <w:spacing w:val="19"/>
        </w:rPr>
        <w:t xml:space="preserve"> </w:t>
      </w:r>
      <w:r w:rsidRPr="00786C1C">
        <w:rPr>
          <w:spacing w:val="-5"/>
        </w:rPr>
        <w:t>o</w:t>
      </w:r>
      <w:r w:rsidRPr="00786C1C">
        <w:rPr>
          <w:spacing w:val="-4"/>
        </w:rPr>
        <w:t>ff</w:t>
      </w:r>
      <w:r w:rsidRPr="00DB5BCE">
        <w:t>i</w:t>
      </w:r>
      <w:r w:rsidRPr="00786C1C">
        <w:rPr>
          <w:spacing w:val="-6"/>
        </w:rPr>
        <w:t>c</w:t>
      </w:r>
      <w:r w:rsidRPr="00786C1C">
        <w:rPr>
          <w:spacing w:val="-4"/>
        </w:rPr>
        <w:t>e</w:t>
      </w:r>
      <w:r w:rsidRPr="00DB5BCE">
        <w:t>r</w:t>
      </w:r>
      <w:r w:rsidRPr="00786C1C">
        <w:rPr>
          <w:spacing w:val="16"/>
        </w:rPr>
        <w:t xml:space="preserve"> </w:t>
      </w:r>
      <w:r w:rsidRPr="00DB5BCE">
        <w:t>if</w:t>
      </w:r>
      <w:r w:rsidRPr="00786C1C">
        <w:rPr>
          <w:spacing w:val="14"/>
        </w:rPr>
        <w:t xml:space="preserve"> </w:t>
      </w:r>
      <w:r w:rsidRPr="00DB5BCE">
        <w:t>t</w:t>
      </w:r>
      <w:r w:rsidRPr="00786C1C">
        <w:rPr>
          <w:spacing w:val="-5"/>
        </w:rPr>
        <w:t>h</w:t>
      </w:r>
      <w:r w:rsidRPr="00DB5BCE">
        <w:t>e</w:t>
      </w:r>
      <w:r w:rsidRPr="00786C1C">
        <w:rPr>
          <w:spacing w:val="15"/>
        </w:rPr>
        <w:t xml:space="preserve"> </w:t>
      </w:r>
      <w:r w:rsidRPr="00786C1C">
        <w:rPr>
          <w:spacing w:val="-3"/>
        </w:rPr>
        <w:t>p</w:t>
      </w:r>
      <w:r w:rsidRPr="00786C1C">
        <w:rPr>
          <w:spacing w:val="-4"/>
        </w:rPr>
        <w:t>re</w:t>
      </w:r>
      <w:r w:rsidRPr="00786C1C">
        <w:rPr>
          <w:spacing w:val="-3"/>
        </w:rPr>
        <w:t>pond</w:t>
      </w:r>
      <w:r w:rsidRPr="00786C1C">
        <w:rPr>
          <w:spacing w:val="-4"/>
        </w:rPr>
        <w:t>era</w:t>
      </w:r>
      <w:r w:rsidRPr="00786C1C">
        <w:rPr>
          <w:spacing w:val="-3"/>
        </w:rPr>
        <w:t>n</w:t>
      </w:r>
      <w:r w:rsidRPr="00786C1C">
        <w:rPr>
          <w:spacing w:val="-4"/>
        </w:rPr>
        <w:t>c</w:t>
      </w:r>
      <w:r w:rsidRPr="00DB5BCE">
        <w:t>e</w:t>
      </w:r>
      <w:r w:rsidRPr="00786C1C">
        <w:rPr>
          <w:spacing w:val="15"/>
        </w:rPr>
        <w:t xml:space="preserve"> </w:t>
      </w:r>
      <w:r w:rsidRPr="00786C1C">
        <w:rPr>
          <w:spacing w:val="-3"/>
        </w:rPr>
        <w:t>o</w:t>
      </w:r>
      <w:r w:rsidRPr="00DB5BCE">
        <w:t>f</w:t>
      </w:r>
      <w:r w:rsidRPr="00786C1C">
        <w:rPr>
          <w:spacing w:val="16"/>
        </w:rPr>
        <w:t xml:space="preserve"> </w:t>
      </w:r>
      <w:r w:rsidRPr="00DB5BCE">
        <w:t xml:space="preserve">the </w:t>
      </w:r>
      <w:r w:rsidRPr="00786C1C">
        <w:rPr>
          <w:spacing w:val="-3"/>
        </w:rPr>
        <w:t>eviden</w:t>
      </w:r>
      <w:r w:rsidRPr="00786C1C">
        <w:rPr>
          <w:spacing w:val="-5"/>
        </w:rPr>
        <w:t>c</w:t>
      </w:r>
      <w:r w:rsidRPr="00DB5BCE">
        <w:t>e</w:t>
      </w:r>
      <w:r w:rsidRPr="00786C1C">
        <w:rPr>
          <w:spacing w:val="-5"/>
        </w:rPr>
        <w:t xml:space="preserve"> </w:t>
      </w:r>
      <w:r w:rsidRPr="00786C1C">
        <w:rPr>
          <w:spacing w:val="-3"/>
        </w:rPr>
        <w:t>pr</w:t>
      </w:r>
      <w:r w:rsidRPr="00786C1C">
        <w:rPr>
          <w:spacing w:val="-6"/>
        </w:rPr>
        <w:t>e</w:t>
      </w:r>
      <w:r w:rsidRPr="00786C1C">
        <w:rPr>
          <w:spacing w:val="-3"/>
        </w:rPr>
        <w:t>sente</w:t>
      </w:r>
      <w:r w:rsidRPr="00DB5BCE">
        <w:t>d</w:t>
      </w:r>
      <w:r w:rsidRPr="00786C1C">
        <w:rPr>
          <w:spacing w:val="-5"/>
        </w:rPr>
        <w:t xml:space="preserve"> </w:t>
      </w:r>
      <w:r w:rsidRPr="00786C1C">
        <w:rPr>
          <w:spacing w:val="-3"/>
        </w:rPr>
        <w:t>t</w:t>
      </w:r>
      <w:r w:rsidRPr="00DB5BCE">
        <w:t>o</w:t>
      </w:r>
      <w:r w:rsidRPr="00786C1C">
        <w:rPr>
          <w:spacing w:val="-5"/>
        </w:rPr>
        <w:t xml:space="preserve"> </w:t>
      </w:r>
      <w:r w:rsidRPr="00786C1C">
        <w:rPr>
          <w:spacing w:val="-3"/>
        </w:rPr>
        <w:t>th</w:t>
      </w:r>
      <w:r w:rsidRPr="00DB5BCE">
        <w:t>e</w:t>
      </w:r>
      <w:r w:rsidRPr="00786C1C">
        <w:rPr>
          <w:spacing w:val="-5"/>
        </w:rPr>
        <w:t xml:space="preserve"> c</w:t>
      </w:r>
      <w:r w:rsidRPr="00786C1C">
        <w:rPr>
          <w:spacing w:val="-3"/>
        </w:rPr>
        <w:t>our</w:t>
      </w:r>
      <w:r w:rsidRPr="00DB5BCE">
        <w:t>t</w:t>
      </w:r>
      <w:r w:rsidRPr="00786C1C">
        <w:rPr>
          <w:spacing w:val="-5"/>
        </w:rPr>
        <w:t xml:space="preserve"> </w:t>
      </w:r>
      <w:r w:rsidRPr="00786C1C">
        <w:rPr>
          <w:spacing w:val="-3"/>
        </w:rPr>
        <w:t>indicate</w:t>
      </w:r>
      <w:r w:rsidRPr="00DB5BCE">
        <w:t>s</w:t>
      </w:r>
      <w:r w:rsidRPr="00786C1C">
        <w:rPr>
          <w:spacing w:val="-5"/>
        </w:rPr>
        <w:t xml:space="preserve"> </w:t>
      </w:r>
      <w:r w:rsidRPr="00786C1C">
        <w:rPr>
          <w:spacing w:val="-3"/>
        </w:rPr>
        <w:t>tha</w:t>
      </w:r>
      <w:r w:rsidRPr="00DB5BCE">
        <w:t>t</w:t>
      </w:r>
      <w:r w:rsidRPr="00786C1C">
        <w:rPr>
          <w:spacing w:val="-5"/>
        </w:rPr>
        <w:t xml:space="preserve"> </w:t>
      </w:r>
      <w:r w:rsidRPr="00786C1C">
        <w:rPr>
          <w:spacing w:val="-3"/>
        </w:rPr>
        <w:t>th</w:t>
      </w:r>
      <w:r w:rsidRPr="00DB5BCE">
        <w:t>e</w:t>
      </w:r>
      <w:r w:rsidRPr="00786C1C">
        <w:rPr>
          <w:spacing w:val="-5"/>
        </w:rPr>
        <w:t xml:space="preserve"> </w:t>
      </w:r>
      <w:r w:rsidRPr="00786C1C">
        <w:rPr>
          <w:spacing w:val="-3"/>
        </w:rPr>
        <w:t>d</w:t>
      </w:r>
      <w:r w:rsidRPr="00786C1C">
        <w:rPr>
          <w:spacing w:val="-6"/>
        </w:rPr>
        <w:t>e</w:t>
      </w:r>
      <w:r w:rsidRPr="00786C1C">
        <w:rPr>
          <w:spacing w:val="-3"/>
        </w:rPr>
        <w:t>fend</w:t>
      </w:r>
      <w:r w:rsidRPr="00786C1C">
        <w:rPr>
          <w:spacing w:val="-6"/>
        </w:rPr>
        <w:t>a</w:t>
      </w:r>
      <w:r w:rsidRPr="00786C1C">
        <w:rPr>
          <w:spacing w:val="-3"/>
        </w:rPr>
        <w:t>n</w:t>
      </w:r>
      <w:r w:rsidRPr="00DB5BCE">
        <w:t>t</w:t>
      </w:r>
      <w:r w:rsidRPr="00786C1C">
        <w:rPr>
          <w:spacing w:val="-5"/>
        </w:rPr>
        <w:t xml:space="preserve"> </w:t>
      </w:r>
      <w:r w:rsidRPr="00786C1C">
        <w:rPr>
          <w:spacing w:val="-3"/>
        </w:rPr>
        <w:t>ha</w:t>
      </w:r>
      <w:r w:rsidRPr="00DB5BCE">
        <w:t>s</w:t>
      </w:r>
      <w:r w:rsidRPr="00786C1C">
        <w:rPr>
          <w:spacing w:val="-5"/>
        </w:rPr>
        <w:t xml:space="preserve"> </w:t>
      </w:r>
      <w:r w:rsidRPr="00786C1C">
        <w:rPr>
          <w:spacing w:val="-3"/>
        </w:rPr>
        <w:t>co</w:t>
      </w:r>
      <w:r w:rsidRPr="00786C1C">
        <w:rPr>
          <w:spacing w:val="-7"/>
        </w:rPr>
        <w:t>m</w:t>
      </w:r>
      <w:r w:rsidRPr="00786C1C">
        <w:rPr>
          <w:spacing w:val="-3"/>
        </w:rPr>
        <w:t>mitte</w:t>
      </w:r>
      <w:r w:rsidRPr="00DB5BCE">
        <w:t>d</w:t>
      </w:r>
      <w:r w:rsidRPr="00786C1C">
        <w:rPr>
          <w:spacing w:val="-5"/>
        </w:rPr>
        <w:t xml:space="preserve"> </w:t>
      </w:r>
      <w:r w:rsidRPr="00786C1C">
        <w:rPr>
          <w:spacing w:val="-3"/>
        </w:rPr>
        <w:t>th</w:t>
      </w:r>
      <w:r w:rsidRPr="00DB5BCE">
        <w:t>e</w:t>
      </w:r>
      <w:r w:rsidRPr="00786C1C">
        <w:rPr>
          <w:spacing w:val="-5"/>
        </w:rPr>
        <w:t xml:space="preserve"> </w:t>
      </w:r>
      <w:r w:rsidRPr="00786C1C">
        <w:rPr>
          <w:spacing w:val="-3"/>
        </w:rPr>
        <w:t>o</w:t>
      </w:r>
      <w:r w:rsidRPr="00786C1C">
        <w:rPr>
          <w:spacing w:val="-6"/>
        </w:rPr>
        <w:t>f</w:t>
      </w:r>
      <w:r w:rsidRPr="00786C1C">
        <w:rPr>
          <w:spacing w:val="-3"/>
        </w:rPr>
        <w:t>fens</w:t>
      </w:r>
      <w:r w:rsidRPr="00786C1C">
        <w:rPr>
          <w:spacing w:val="-5"/>
        </w:rPr>
        <w:t>e</w:t>
      </w:r>
      <w:r w:rsidRPr="00DB5BCE">
        <w:t>.</w:t>
      </w:r>
    </w:p>
    <w:p w14:paraId="1BBE59C5" w14:textId="77777777" w:rsidR="007D42C0" w:rsidRDefault="007D42C0" w:rsidP="007D42C0">
      <w:pPr>
        <w:pStyle w:val="BodyText"/>
        <w:tabs>
          <w:tab w:val="left" w:pos="1060"/>
        </w:tabs>
        <w:kinsoku w:val="0"/>
        <w:overflowPunct w:val="0"/>
        <w:ind w:left="0"/>
        <w:jc w:val="both"/>
      </w:pPr>
    </w:p>
    <w:p w14:paraId="70868ABE" w14:textId="77777777" w:rsidR="007D42C0" w:rsidRPr="00DB5BCE" w:rsidRDefault="007D42C0" w:rsidP="007D42C0">
      <w:pPr>
        <w:pStyle w:val="BodyText"/>
        <w:tabs>
          <w:tab w:val="left" w:pos="1060"/>
        </w:tabs>
        <w:kinsoku w:val="0"/>
        <w:overflowPunct w:val="0"/>
        <w:ind w:left="0"/>
        <w:jc w:val="both"/>
      </w:pPr>
      <w:r>
        <w:rPr>
          <w:spacing w:val="-8"/>
        </w:rPr>
        <w:t xml:space="preserve">E.  </w:t>
      </w:r>
      <w:r w:rsidRPr="00786C1C">
        <w:rPr>
          <w:spacing w:val="-8"/>
        </w:rPr>
        <w:t>W</w:t>
      </w:r>
      <w:r w:rsidRPr="00786C1C">
        <w:rPr>
          <w:spacing w:val="-2"/>
        </w:rPr>
        <w:t>h</w:t>
      </w:r>
      <w:r w:rsidRPr="00786C1C">
        <w:rPr>
          <w:spacing w:val="-5"/>
        </w:rPr>
        <w:t>e</w:t>
      </w:r>
      <w:r w:rsidRPr="00DB5BCE">
        <w:t>n</w:t>
      </w:r>
      <w:r w:rsidRPr="00786C1C">
        <w:rPr>
          <w:spacing w:val="-6"/>
        </w:rPr>
        <w:t xml:space="preserve"> </w:t>
      </w:r>
      <w:r w:rsidRPr="00786C1C">
        <w:rPr>
          <w:spacing w:val="-2"/>
        </w:rPr>
        <w:t>l</w:t>
      </w:r>
      <w:r w:rsidRPr="00786C1C">
        <w:rPr>
          <w:spacing w:val="-4"/>
        </w:rPr>
        <w:t>i</w:t>
      </w:r>
      <w:r w:rsidRPr="00786C1C">
        <w:rPr>
          <w:spacing w:val="-2"/>
        </w:rPr>
        <w:t>tt</w:t>
      </w:r>
      <w:r w:rsidRPr="00786C1C">
        <w:rPr>
          <w:spacing w:val="-5"/>
        </w:rPr>
        <w:t>e</w:t>
      </w:r>
      <w:r w:rsidRPr="00DB5BCE">
        <w:t>r</w:t>
      </w:r>
      <w:r w:rsidRPr="00786C1C">
        <w:rPr>
          <w:spacing w:val="-6"/>
        </w:rPr>
        <w:t xml:space="preserve"> </w:t>
      </w:r>
      <w:r w:rsidRPr="00786C1C">
        <w:rPr>
          <w:spacing w:val="-5"/>
        </w:rPr>
        <w:t>d</w:t>
      </w:r>
      <w:r w:rsidRPr="00786C1C">
        <w:rPr>
          <w:spacing w:val="-2"/>
        </w:rPr>
        <w:t>u</w:t>
      </w:r>
      <w:r w:rsidRPr="00786C1C">
        <w:rPr>
          <w:spacing w:val="-6"/>
        </w:rPr>
        <w:t>m</w:t>
      </w:r>
      <w:r w:rsidRPr="00786C1C">
        <w:rPr>
          <w:spacing w:val="-2"/>
        </w:rPr>
        <w:t>p</w:t>
      </w:r>
      <w:r w:rsidRPr="00786C1C">
        <w:rPr>
          <w:spacing w:val="-5"/>
        </w:rPr>
        <w:t>e</w:t>
      </w:r>
      <w:r w:rsidRPr="00DB5BCE">
        <w:t>d</w:t>
      </w:r>
      <w:r w:rsidRPr="00786C1C">
        <w:rPr>
          <w:spacing w:val="-6"/>
        </w:rPr>
        <w:t xml:space="preserve"> </w:t>
      </w:r>
      <w:r w:rsidRPr="00786C1C">
        <w:rPr>
          <w:spacing w:val="-2"/>
        </w:rPr>
        <w:t>i</w:t>
      </w:r>
      <w:r w:rsidRPr="00DB5BCE">
        <w:t>n</w:t>
      </w:r>
      <w:r w:rsidRPr="00786C1C">
        <w:rPr>
          <w:spacing w:val="-10"/>
        </w:rPr>
        <w:t xml:space="preserve"> </w:t>
      </w:r>
      <w:r w:rsidRPr="00786C1C">
        <w:rPr>
          <w:spacing w:val="-2"/>
        </w:rPr>
        <w:t>vi</w:t>
      </w:r>
      <w:r w:rsidRPr="00786C1C">
        <w:rPr>
          <w:spacing w:val="-5"/>
        </w:rPr>
        <w:t>o</w:t>
      </w:r>
      <w:r w:rsidRPr="00786C1C">
        <w:rPr>
          <w:spacing w:val="-2"/>
        </w:rPr>
        <w:t>l</w:t>
      </w:r>
      <w:r w:rsidRPr="00786C1C">
        <w:rPr>
          <w:spacing w:val="-5"/>
        </w:rPr>
        <w:t>a</w:t>
      </w:r>
      <w:r w:rsidRPr="00786C1C">
        <w:rPr>
          <w:spacing w:val="-2"/>
        </w:rPr>
        <w:t>ti</w:t>
      </w:r>
      <w:r w:rsidRPr="00786C1C">
        <w:rPr>
          <w:spacing w:val="-4"/>
        </w:rPr>
        <w:t>o</w:t>
      </w:r>
      <w:r w:rsidRPr="00DB5BCE">
        <w:t>n</w:t>
      </w:r>
      <w:r w:rsidRPr="00786C1C">
        <w:rPr>
          <w:spacing w:val="-10"/>
        </w:rPr>
        <w:t xml:space="preserve"> </w:t>
      </w:r>
      <w:r w:rsidRPr="00786C1C">
        <w:rPr>
          <w:spacing w:val="-2"/>
        </w:rPr>
        <w:t>o</w:t>
      </w:r>
      <w:r w:rsidRPr="00DB5BCE">
        <w:t>f</w:t>
      </w:r>
      <w:r w:rsidRPr="00786C1C">
        <w:rPr>
          <w:spacing w:val="-12"/>
        </w:rPr>
        <w:t xml:space="preserve"> </w:t>
      </w:r>
      <w:r w:rsidRPr="00786C1C">
        <w:rPr>
          <w:spacing w:val="-2"/>
        </w:rPr>
        <w:t>th</w:t>
      </w:r>
      <w:r w:rsidRPr="00786C1C">
        <w:rPr>
          <w:spacing w:val="-4"/>
        </w:rPr>
        <w:t>i</w:t>
      </w:r>
      <w:r w:rsidRPr="00DB5BCE">
        <w:t>s</w:t>
      </w:r>
      <w:r w:rsidRPr="00786C1C">
        <w:rPr>
          <w:spacing w:val="-10"/>
        </w:rPr>
        <w:t xml:space="preserve"> </w:t>
      </w:r>
      <w:r w:rsidRPr="00786C1C">
        <w:rPr>
          <w:spacing w:val="-4"/>
        </w:rPr>
        <w:t>Sec</w:t>
      </w:r>
      <w:r w:rsidRPr="00786C1C">
        <w:rPr>
          <w:spacing w:val="-2"/>
        </w:rPr>
        <w:t>ti</w:t>
      </w:r>
      <w:r w:rsidRPr="00786C1C">
        <w:rPr>
          <w:spacing w:val="-4"/>
        </w:rPr>
        <w:t>o</w:t>
      </w:r>
      <w:r w:rsidRPr="00DB5BCE">
        <w:t>n</w:t>
      </w:r>
      <w:r w:rsidRPr="00786C1C">
        <w:rPr>
          <w:spacing w:val="-10"/>
        </w:rPr>
        <w:t xml:space="preserve"> </w:t>
      </w:r>
      <w:r w:rsidRPr="00786C1C">
        <w:rPr>
          <w:spacing w:val="-2"/>
        </w:rPr>
        <w:t>i</w:t>
      </w:r>
      <w:r w:rsidRPr="00DB5BCE">
        <w:t>s</w:t>
      </w:r>
      <w:r w:rsidRPr="00786C1C">
        <w:rPr>
          <w:spacing w:val="-11"/>
        </w:rPr>
        <w:t xml:space="preserve"> </w:t>
      </w:r>
      <w:r w:rsidRPr="00786C1C">
        <w:rPr>
          <w:spacing w:val="-2"/>
        </w:rPr>
        <w:t>di</w:t>
      </w:r>
      <w:r w:rsidRPr="00786C1C">
        <w:rPr>
          <w:spacing w:val="-5"/>
        </w:rPr>
        <w:t>s</w:t>
      </w:r>
      <w:r w:rsidRPr="00786C1C">
        <w:rPr>
          <w:spacing w:val="-4"/>
        </w:rPr>
        <w:t>c</w:t>
      </w:r>
      <w:r w:rsidRPr="00786C1C">
        <w:rPr>
          <w:spacing w:val="-2"/>
        </w:rPr>
        <w:t>o</w:t>
      </w:r>
      <w:r w:rsidRPr="00786C1C">
        <w:rPr>
          <w:spacing w:val="-4"/>
        </w:rPr>
        <w:t>ve</w:t>
      </w:r>
      <w:r w:rsidRPr="00786C1C">
        <w:rPr>
          <w:spacing w:val="-2"/>
        </w:rPr>
        <w:t>r</w:t>
      </w:r>
      <w:r w:rsidRPr="00786C1C">
        <w:rPr>
          <w:spacing w:val="-6"/>
        </w:rPr>
        <w:t>e</w:t>
      </w:r>
      <w:r w:rsidRPr="00DB5BCE">
        <w:t>d</w:t>
      </w:r>
      <w:r w:rsidRPr="00786C1C">
        <w:rPr>
          <w:spacing w:val="-10"/>
        </w:rPr>
        <w:t xml:space="preserve"> </w:t>
      </w:r>
      <w:r w:rsidRPr="00786C1C">
        <w:rPr>
          <w:spacing w:val="-2"/>
        </w:rPr>
        <w:t>t</w:t>
      </w:r>
      <w:r w:rsidRPr="00DB5BCE">
        <w:t>o</w:t>
      </w:r>
      <w:r w:rsidRPr="00786C1C">
        <w:rPr>
          <w:spacing w:val="-11"/>
        </w:rPr>
        <w:t xml:space="preserve"> </w:t>
      </w:r>
      <w:r w:rsidRPr="00786C1C">
        <w:rPr>
          <w:spacing w:val="-4"/>
        </w:rPr>
        <w:t>c</w:t>
      </w:r>
      <w:r w:rsidRPr="00786C1C">
        <w:rPr>
          <w:spacing w:val="-2"/>
        </w:rPr>
        <w:t>o</w:t>
      </w:r>
      <w:r w:rsidRPr="00786C1C">
        <w:rPr>
          <w:spacing w:val="-4"/>
        </w:rPr>
        <w:t>n</w:t>
      </w:r>
      <w:r w:rsidRPr="00786C1C">
        <w:rPr>
          <w:spacing w:val="-2"/>
        </w:rPr>
        <w:t>t</w:t>
      </w:r>
      <w:r w:rsidRPr="00786C1C">
        <w:rPr>
          <w:spacing w:val="-5"/>
        </w:rPr>
        <w:t>a</w:t>
      </w:r>
      <w:r w:rsidRPr="00786C1C">
        <w:rPr>
          <w:spacing w:val="-2"/>
        </w:rPr>
        <w:t>i</w:t>
      </w:r>
      <w:r w:rsidRPr="00DB5BCE">
        <w:t>n</w:t>
      </w:r>
      <w:r w:rsidRPr="00786C1C">
        <w:rPr>
          <w:spacing w:val="-11"/>
        </w:rPr>
        <w:t xml:space="preserve"> </w:t>
      </w:r>
      <w:r w:rsidRPr="00786C1C">
        <w:rPr>
          <w:spacing w:val="-4"/>
        </w:rPr>
        <w:t>a</w:t>
      </w:r>
      <w:r w:rsidRPr="00786C1C">
        <w:rPr>
          <w:spacing w:val="-2"/>
        </w:rPr>
        <w:t>n</w:t>
      </w:r>
      <w:r w:rsidRPr="00DB5BCE">
        <w:t>y</w:t>
      </w:r>
      <w:r w:rsidRPr="00786C1C">
        <w:rPr>
          <w:spacing w:val="-11"/>
        </w:rPr>
        <w:t xml:space="preserve"> </w:t>
      </w:r>
      <w:r w:rsidRPr="00786C1C">
        <w:rPr>
          <w:spacing w:val="-4"/>
        </w:rPr>
        <w:t>a</w:t>
      </w:r>
      <w:r w:rsidRPr="00786C1C">
        <w:rPr>
          <w:spacing w:val="-2"/>
        </w:rPr>
        <w:t>r</w:t>
      </w:r>
      <w:r w:rsidRPr="00786C1C">
        <w:rPr>
          <w:spacing w:val="-4"/>
        </w:rPr>
        <w:t>t</w:t>
      </w:r>
      <w:r w:rsidRPr="00786C1C">
        <w:rPr>
          <w:spacing w:val="-2"/>
        </w:rPr>
        <w:t>i</w:t>
      </w:r>
      <w:r w:rsidRPr="00786C1C">
        <w:rPr>
          <w:spacing w:val="-5"/>
        </w:rPr>
        <w:t>c</w:t>
      </w:r>
      <w:r w:rsidRPr="00786C1C">
        <w:rPr>
          <w:spacing w:val="-2"/>
        </w:rPr>
        <w:t>l</w:t>
      </w:r>
      <w:r w:rsidRPr="00DB5BCE">
        <w:t>e</w:t>
      </w:r>
      <w:r w:rsidRPr="00786C1C">
        <w:rPr>
          <w:spacing w:val="-12"/>
        </w:rPr>
        <w:t xml:space="preserve"> </w:t>
      </w:r>
      <w:r w:rsidRPr="00786C1C">
        <w:rPr>
          <w:spacing w:val="-2"/>
        </w:rPr>
        <w:t>o</w:t>
      </w:r>
      <w:r w:rsidRPr="00DB5BCE">
        <w:t>r</w:t>
      </w:r>
      <w:r w:rsidRPr="00786C1C">
        <w:rPr>
          <w:spacing w:val="-10"/>
        </w:rPr>
        <w:t xml:space="preserve"> </w:t>
      </w:r>
      <w:r w:rsidRPr="00786C1C">
        <w:rPr>
          <w:spacing w:val="-4"/>
        </w:rPr>
        <w:t>a</w:t>
      </w:r>
      <w:r w:rsidRPr="00786C1C">
        <w:rPr>
          <w:spacing w:val="-2"/>
        </w:rPr>
        <w:t>r</w:t>
      </w:r>
      <w:r w:rsidRPr="00786C1C">
        <w:rPr>
          <w:spacing w:val="-4"/>
        </w:rPr>
        <w:t>t</w:t>
      </w:r>
      <w:r w:rsidRPr="00786C1C">
        <w:rPr>
          <w:spacing w:val="-2"/>
        </w:rPr>
        <w:t>i</w:t>
      </w:r>
      <w:r w:rsidRPr="00786C1C">
        <w:rPr>
          <w:spacing w:val="-5"/>
        </w:rPr>
        <w:t>c</w:t>
      </w:r>
      <w:r w:rsidRPr="00786C1C">
        <w:rPr>
          <w:spacing w:val="-2"/>
        </w:rPr>
        <w:t>l</w:t>
      </w:r>
      <w:r w:rsidRPr="00786C1C">
        <w:rPr>
          <w:spacing w:val="-5"/>
        </w:rPr>
        <w:t>e</w:t>
      </w:r>
      <w:r w:rsidRPr="00786C1C">
        <w:rPr>
          <w:spacing w:val="-2"/>
        </w:rPr>
        <w:t xml:space="preserve">s, </w:t>
      </w:r>
      <w:r w:rsidRPr="00786C1C">
        <w:rPr>
          <w:spacing w:val="-3"/>
        </w:rPr>
        <w:t>includin</w:t>
      </w:r>
      <w:r w:rsidRPr="00DB5BCE">
        <w:t>g</w:t>
      </w:r>
      <w:r w:rsidRPr="00786C1C">
        <w:rPr>
          <w:spacing w:val="-12"/>
        </w:rPr>
        <w:t xml:space="preserve"> </w:t>
      </w:r>
      <w:r w:rsidRPr="00786C1C">
        <w:rPr>
          <w:spacing w:val="-3"/>
        </w:rPr>
        <w:t>bu</w:t>
      </w:r>
      <w:r w:rsidRPr="00DB5BCE">
        <w:t>t</w:t>
      </w:r>
      <w:r w:rsidRPr="00786C1C">
        <w:rPr>
          <w:spacing w:val="-12"/>
        </w:rPr>
        <w:t xml:space="preserve"> </w:t>
      </w:r>
      <w:r w:rsidRPr="00786C1C">
        <w:rPr>
          <w:spacing w:val="-3"/>
        </w:rPr>
        <w:t>no</w:t>
      </w:r>
      <w:r w:rsidRPr="00DB5BCE">
        <w:t>t</w:t>
      </w:r>
      <w:r w:rsidRPr="00786C1C">
        <w:rPr>
          <w:spacing w:val="-12"/>
        </w:rPr>
        <w:t xml:space="preserve"> </w:t>
      </w:r>
      <w:r w:rsidRPr="00786C1C">
        <w:rPr>
          <w:spacing w:val="-3"/>
        </w:rPr>
        <w:t>l</w:t>
      </w:r>
      <w:r w:rsidRPr="00DB5BCE">
        <w:t>i</w:t>
      </w:r>
      <w:r w:rsidRPr="00786C1C">
        <w:rPr>
          <w:spacing w:val="-3"/>
        </w:rPr>
        <w:t>mite</w:t>
      </w:r>
      <w:r w:rsidRPr="00DB5BCE">
        <w:t>d</w:t>
      </w:r>
      <w:r w:rsidRPr="00786C1C">
        <w:rPr>
          <w:spacing w:val="-12"/>
        </w:rPr>
        <w:t xml:space="preserve"> </w:t>
      </w:r>
      <w:r w:rsidRPr="00786C1C">
        <w:rPr>
          <w:spacing w:val="-3"/>
        </w:rPr>
        <w:t>t</w:t>
      </w:r>
      <w:r w:rsidRPr="00DB5BCE">
        <w:t>o</w:t>
      </w:r>
      <w:r w:rsidRPr="00786C1C">
        <w:rPr>
          <w:spacing w:val="-12"/>
        </w:rPr>
        <w:t xml:space="preserve"> </w:t>
      </w:r>
      <w:r w:rsidRPr="00786C1C">
        <w:rPr>
          <w:spacing w:val="-3"/>
        </w:rPr>
        <w:t>letters</w:t>
      </w:r>
      <w:r w:rsidRPr="00DB5BCE">
        <w:t>,</w:t>
      </w:r>
      <w:r w:rsidRPr="00786C1C">
        <w:rPr>
          <w:spacing w:val="-10"/>
        </w:rPr>
        <w:t xml:space="preserve"> </w:t>
      </w:r>
      <w:r w:rsidRPr="00786C1C">
        <w:rPr>
          <w:spacing w:val="-3"/>
        </w:rPr>
        <w:t>bills</w:t>
      </w:r>
      <w:r w:rsidRPr="00DB5BCE">
        <w:t>,</w:t>
      </w:r>
      <w:r w:rsidRPr="00786C1C">
        <w:rPr>
          <w:spacing w:val="-8"/>
        </w:rPr>
        <w:t xml:space="preserve"> </w:t>
      </w:r>
      <w:r w:rsidRPr="00786C1C">
        <w:rPr>
          <w:spacing w:val="-3"/>
        </w:rPr>
        <w:t>publications</w:t>
      </w:r>
      <w:r w:rsidRPr="00DB5BCE">
        <w:t>,</w:t>
      </w:r>
      <w:r w:rsidRPr="00786C1C">
        <w:rPr>
          <w:spacing w:val="-10"/>
        </w:rPr>
        <w:t xml:space="preserve"> </w:t>
      </w:r>
      <w:r w:rsidRPr="00786C1C">
        <w:rPr>
          <w:spacing w:val="-3"/>
        </w:rPr>
        <w:t>o</w:t>
      </w:r>
      <w:r w:rsidRPr="00DB5BCE">
        <w:t>r</w:t>
      </w:r>
      <w:r w:rsidRPr="00786C1C">
        <w:rPr>
          <w:spacing w:val="-12"/>
        </w:rPr>
        <w:t xml:space="preserve"> </w:t>
      </w:r>
      <w:r w:rsidRPr="00786C1C">
        <w:rPr>
          <w:spacing w:val="-3"/>
        </w:rPr>
        <w:t>o</w:t>
      </w:r>
      <w:r w:rsidRPr="00786C1C">
        <w:rPr>
          <w:spacing w:val="-1"/>
        </w:rPr>
        <w:t>t</w:t>
      </w:r>
      <w:r w:rsidRPr="00786C1C">
        <w:rPr>
          <w:spacing w:val="-3"/>
        </w:rPr>
        <w:t>he</w:t>
      </w:r>
      <w:r w:rsidRPr="00DB5BCE">
        <w:t>r</w:t>
      </w:r>
      <w:r w:rsidRPr="00786C1C">
        <w:rPr>
          <w:spacing w:val="-12"/>
        </w:rPr>
        <w:t xml:space="preserve"> </w:t>
      </w:r>
      <w:r w:rsidRPr="00786C1C">
        <w:rPr>
          <w:spacing w:val="-5"/>
        </w:rPr>
        <w:t>w</w:t>
      </w:r>
      <w:r w:rsidRPr="00786C1C">
        <w:rPr>
          <w:spacing w:val="-3"/>
        </w:rPr>
        <w:t>riting</w:t>
      </w:r>
      <w:r w:rsidRPr="00DB5BCE">
        <w:t>s</w:t>
      </w:r>
      <w:r w:rsidRPr="00786C1C">
        <w:rPr>
          <w:spacing w:val="-9"/>
        </w:rPr>
        <w:t xml:space="preserve"> </w:t>
      </w:r>
      <w:r w:rsidRPr="00786C1C">
        <w:rPr>
          <w:spacing w:val="-6"/>
        </w:rPr>
        <w:t>w</w:t>
      </w:r>
      <w:r w:rsidRPr="00786C1C">
        <w:rPr>
          <w:spacing w:val="-3"/>
        </w:rPr>
        <w:t>hic</w:t>
      </w:r>
      <w:r w:rsidRPr="00DB5BCE">
        <w:t>h</w:t>
      </w:r>
      <w:r w:rsidRPr="00786C1C">
        <w:rPr>
          <w:spacing w:val="-12"/>
        </w:rPr>
        <w:t xml:space="preserve"> </w:t>
      </w:r>
      <w:r w:rsidRPr="00786C1C">
        <w:rPr>
          <w:spacing w:val="-3"/>
        </w:rPr>
        <w:t>d</w:t>
      </w:r>
      <w:r w:rsidRPr="00DB5BCE">
        <w:t>i</w:t>
      </w:r>
      <w:r w:rsidRPr="00786C1C">
        <w:rPr>
          <w:spacing w:val="-3"/>
        </w:rPr>
        <w:t>spla</w:t>
      </w:r>
      <w:r w:rsidRPr="00DB5BCE">
        <w:t>y</w:t>
      </w:r>
      <w:r w:rsidRPr="00786C1C">
        <w:rPr>
          <w:spacing w:val="-10"/>
        </w:rPr>
        <w:t xml:space="preserve"> </w:t>
      </w:r>
      <w:r w:rsidRPr="00786C1C">
        <w:rPr>
          <w:spacing w:val="-3"/>
        </w:rPr>
        <w:t>th</w:t>
      </w:r>
      <w:r w:rsidRPr="00DB5BCE">
        <w:t>e</w:t>
      </w:r>
      <w:r w:rsidRPr="00786C1C">
        <w:rPr>
          <w:spacing w:val="-12"/>
        </w:rPr>
        <w:t xml:space="preserve"> </w:t>
      </w:r>
      <w:r w:rsidRPr="00786C1C">
        <w:rPr>
          <w:spacing w:val="-3"/>
        </w:rPr>
        <w:t>na</w:t>
      </w:r>
      <w:r w:rsidRPr="00786C1C">
        <w:rPr>
          <w:spacing w:val="-6"/>
        </w:rPr>
        <w:t>m</w:t>
      </w:r>
      <w:r w:rsidRPr="00DB5BCE">
        <w:t>e</w:t>
      </w:r>
      <w:r w:rsidRPr="00786C1C">
        <w:rPr>
          <w:spacing w:val="-12"/>
        </w:rPr>
        <w:t xml:space="preserve"> </w:t>
      </w:r>
      <w:r w:rsidRPr="00786C1C">
        <w:rPr>
          <w:spacing w:val="-3"/>
        </w:rPr>
        <w:t xml:space="preserve">of </w:t>
      </w:r>
      <w:r w:rsidRPr="00DB5BCE">
        <w:t>a</w:t>
      </w:r>
      <w:r w:rsidRPr="00786C1C">
        <w:rPr>
          <w:spacing w:val="-21"/>
        </w:rPr>
        <w:t xml:space="preserve"> </w:t>
      </w:r>
      <w:r w:rsidRPr="00786C1C">
        <w:rPr>
          <w:spacing w:val="-2"/>
        </w:rPr>
        <w:t>p</w:t>
      </w:r>
      <w:r w:rsidRPr="00786C1C">
        <w:rPr>
          <w:spacing w:val="-5"/>
        </w:rPr>
        <w:t>e</w:t>
      </w:r>
      <w:r w:rsidRPr="00786C1C">
        <w:rPr>
          <w:spacing w:val="-2"/>
        </w:rPr>
        <w:t>r</w:t>
      </w:r>
      <w:r w:rsidRPr="00786C1C">
        <w:rPr>
          <w:spacing w:val="-5"/>
        </w:rPr>
        <w:t>s</w:t>
      </w:r>
      <w:r w:rsidRPr="00786C1C">
        <w:rPr>
          <w:spacing w:val="-2"/>
        </w:rPr>
        <w:t>o</w:t>
      </w:r>
      <w:r w:rsidRPr="00DB5BCE">
        <w:t>n</w:t>
      </w:r>
      <w:r w:rsidRPr="00786C1C">
        <w:rPr>
          <w:spacing w:val="-21"/>
        </w:rPr>
        <w:t xml:space="preserve"> </w:t>
      </w:r>
      <w:r w:rsidRPr="00786C1C">
        <w:rPr>
          <w:spacing w:val="-2"/>
        </w:rPr>
        <w:t>o</w:t>
      </w:r>
      <w:r w:rsidRPr="00DB5BCE">
        <w:t>r</w:t>
      </w:r>
      <w:r w:rsidRPr="00786C1C">
        <w:rPr>
          <w:spacing w:val="-22"/>
        </w:rPr>
        <w:t xml:space="preserve"> </w:t>
      </w:r>
      <w:r w:rsidRPr="00786C1C">
        <w:rPr>
          <w:spacing w:val="-2"/>
        </w:rPr>
        <w:t>i</w:t>
      </w:r>
      <w:r w:rsidRPr="00DB5BCE">
        <w:t>n</w:t>
      </w:r>
      <w:r w:rsidRPr="00786C1C">
        <w:rPr>
          <w:spacing w:val="-18"/>
        </w:rPr>
        <w:t xml:space="preserve"> </w:t>
      </w:r>
      <w:r w:rsidRPr="00786C1C">
        <w:rPr>
          <w:spacing w:val="-6"/>
        </w:rPr>
        <w:t>a</w:t>
      </w:r>
      <w:r w:rsidRPr="00786C1C">
        <w:rPr>
          <w:spacing w:val="-2"/>
        </w:rPr>
        <w:t>n</w:t>
      </w:r>
      <w:r w:rsidRPr="00DB5BCE">
        <w:t>y</w:t>
      </w:r>
      <w:r w:rsidRPr="00786C1C">
        <w:rPr>
          <w:spacing w:val="-23"/>
        </w:rPr>
        <w:t xml:space="preserve"> </w:t>
      </w:r>
      <w:r w:rsidRPr="00786C1C">
        <w:rPr>
          <w:spacing w:val="-2"/>
        </w:rPr>
        <w:t>ot</w:t>
      </w:r>
      <w:r w:rsidRPr="00786C1C">
        <w:rPr>
          <w:spacing w:val="-5"/>
        </w:rPr>
        <w:t>h</w:t>
      </w:r>
      <w:r w:rsidRPr="00786C1C">
        <w:rPr>
          <w:spacing w:val="-4"/>
        </w:rPr>
        <w:t>e</w:t>
      </w:r>
      <w:r w:rsidRPr="00DB5BCE">
        <w:t>r</w:t>
      </w:r>
      <w:r w:rsidRPr="00786C1C">
        <w:rPr>
          <w:spacing w:val="-23"/>
        </w:rPr>
        <w:t xml:space="preserve"> </w:t>
      </w:r>
      <w:r w:rsidRPr="00786C1C">
        <w:rPr>
          <w:spacing w:val="-5"/>
        </w:rPr>
        <w:t>m</w:t>
      </w:r>
      <w:r w:rsidRPr="00786C1C">
        <w:rPr>
          <w:spacing w:val="-4"/>
        </w:rPr>
        <w:t>a</w:t>
      </w:r>
      <w:r w:rsidRPr="00786C1C">
        <w:rPr>
          <w:spacing w:val="-2"/>
        </w:rPr>
        <w:t>n</w:t>
      </w:r>
      <w:r w:rsidRPr="00786C1C">
        <w:rPr>
          <w:spacing w:val="-4"/>
        </w:rPr>
        <w:t>ne</w:t>
      </w:r>
      <w:r w:rsidRPr="00DB5BCE">
        <w:t>r</w:t>
      </w:r>
      <w:r w:rsidRPr="00786C1C">
        <w:rPr>
          <w:spacing w:val="-23"/>
        </w:rPr>
        <w:t xml:space="preserve"> </w:t>
      </w:r>
      <w:r w:rsidRPr="00786C1C">
        <w:rPr>
          <w:spacing w:val="-2"/>
        </w:rPr>
        <w:t>in</w:t>
      </w:r>
      <w:r w:rsidRPr="00786C1C">
        <w:rPr>
          <w:spacing w:val="-5"/>
        </w:rPr>
        <w:t>d</w:t>
      </w:r>
      <w:r w:rsidRPr="00786C1C">
        <w:rPr>
          <w:spacing w:val="-2"/>
        </w:rPr>
        <w:t>i</w:t>
      </w:r>
      <w:r w:rsidRPr="00786C1C">
        <w:rPr>
          <w:spacing w:val="-5"/>
        </w:rPr>
        <w:t>c</w:t>
      </w:r>
      <w:r w:rsidRPr="00786C1C">
        <w:rPr>
          <w:spacing w:val="-4"/>
        </w:rPr>
        <w:t>a</w:t>
      </w:r>
      <w:r w:rsidRPr="00786C1C">
        <w:rPr>
          <w:spacing w:val="-2"/>
        </w:rPr>
        <w:t>t</w:t>
      </w:r>
      <w:r w:rsidRPr="00786C1C">
        <w:rPr>
          <w:spacing w:val="-5"/>
        </w:rPr>
        <w:t>e</w:t>
      </w:r>
      <w:r w:rsidRPr="00DB5BCE">
        <w:t>s</w:t>
      </w:r>
      <w:r w:rsidRPr="00786C1C">
        <w:rPr>
          <w:spacing w:val="-22"/>
        </w:rPr>
        <w:t xml:space="preserve"> </w:t>
      </w:r>
      <w:r w:rsidRPr="00786C1C">
        <w:rPr>
          <w:spacing w:val="-2"/>
        </w:rPr>
        <w:t>th</w:t>
      </w:r>
      <w:r w:rsidRPr="00786C1C">
        <w:rPr>
          <w:spacing w:val="-6"/>
        </w:rPr>
        <w:t>a</w:t>
      </w:r>
      <w:r w:rsidRPr="00DB5BCE">
        <w:t>t</w:t>
      </w:r>
      <w:r w:rsidRPr="00786C1C">
        <w:rPr>
          <w:spacing w:val="-22"/>
        </w:rPr>
        <w:t xml:space="preserve"> </w:t>
      </w:r>
      <w:r w:rsidRPr="00786C1C">
        <w:rPr>
          <w:spacing w:val="-2"/>
        </w:rPr>
        <w:t>th</w:t>
      </w:r>
      <w:r w:rsidRPr="00DB5BCE">
        <w:t>e</w:t>
      </w:r>
      <w:r w:rsidRPr="00786C1C">
        <w:rPr>
          <w:spacing w:val="-25"/>
        </w:rPr>
        <w:t xml:space="preserve"> </w:t>
      </w:r>
      <w:r w:rsidRPr="00786C1C">
        <w:rPr>
          <w:spacing w:val="-4"/>
        </w:rPr>
        <w:t>a</w:t>
      </w:r>
      <w:r w:rsidRPr="00786C1C">
        <w:rPr>
          <w:spacing w:val="-2"/>
        </w:rPr>
        <w:t>r</w:t>
      </w:r>
      <w:r w:rsidRPr="00786C1C">
        <w:rPr>
          <w:spacing w:val="-4"/>
        </w:rPr>
        <w:t>t</w:t>
      </w:r>
      <w:r w:rsidRPr="00786C1C">
        <w:rPr>
          <w:spacing w:val="-2"/>
        </w:rPr>
        <w:t>i</w:t>
      </w:r>
      <w:r w:rsidRPr="00786C1C">
        <w:rPr>
          <w:spacing w:val="-5"/>
        </w:rPr>
        <w:t>c</w:t>
      </w:r>
      <w:r w:rsidRPr="00786C1C">
        <w:rPr>
          <w:spacing w:val="-2"/>
        </w:rPr>
        <w:t>l</w:t>
      </w:r>
      <w:r w:rsidRPr="00DB5BCE">
        <w:t>e</w:t>
      </w:r>
      <w:r w:rsidRPr="00786C1C">
        <w:rPr>
          <w:spacing w:val="-24"/>
        </w:rPr>
        <w:t xml:space="preserve"> </w:t>
      </w:r>
      <w:r w:rsidRPr="00786C1C">
        <w:rPr>
          <w:spacing w:val="-2"/>
        </w:rPr>
        <w:t>b</w:t>
      </w:r>
      <w:r w:rsidRPr="00786C1C">
        <w:rPr>
          <w:spacing w:val="-5"/>
        </w:rPr>
        <w:t>e</w:t>
      </w:r>
      <w:r w:rsidRPr="00786C1C">
        <w:rPr>
          <w:spacing w:val="-2"/>
        </w:rPr>
        <w:t>lo</w:t>
      </w:r>
      <w:r w:rsidRPr="00786C1C">
        <w:rPr>
          <w:spacing w:val="-5"/>
        </w:rPr>
        <w:t>n</w:t>
      </w:r>
      <w:r w:rsidRPr="00786C1C">
        <w:rPr>
          <w:spacing w:val="-2"/>
        </w:rPr>
        <w:t>g</w:t>
      </w:r>
      <w:r w:rsidRPr="00DB5BCE">
        <w:t>s</w:t>
      </w:r>
      <w:r w:rsidRPr="00786C1C">
        <w:rPr>
          <w:spacing w:val="-23"/>
        </w:rPr>
        <w:t xml:space="preserve"> </w:t>
      </w:r>
      <w:r w:rsidRPr="00786C1C">
        <w:rPr>
          <w:spacing w:val="-2"/>
        </w:rPr>
        <w:t>o</w:t>
      </w:r>
      <w:r w:rsidRPr="00DB5BCE">
        <w:t>r</w:t>
      </w:r>
      <w:r w:rsidRPr="00786C1C">
        <w:rPr>
          <w:spacing w:val="-24"/>
        </w:rPr>
        <w:t xml:space="preserve"> </w:t>
      </w:r>
      <w:r w:rsidRPr="00786C1C">
        <w:rPr>
          <w:spacing w:val="-2"/>
        </w:rPr>
        <w:t>b</w:t>
      </w:r>
      <w:r w:rsidRPr="00786C1C">
        <w:rPr>
          <w:spacing w:val="-5"/>
        </w:rPr>
        <w:t>e</w:t>
      </w:r>
      <w:r w:rsidRPr="00786C1C">
        <w:rPr>
          <w:spacing w:val="-2"/>
        </w:rPr>
        <w:t>lo</w:t>
      </w:r>
      <w:r w:rsidRPr="00786C1C">
        <w:rPr>
          <w:spacing w:val="-5"/>
        </w:rPr>
        <w:t>n</w:t>
      </w:r>
      <w:r w:rsidRPr="00786C1C">
        <w:rPr>
          <w:spacing w:val="-2"/>
        </w:rPr>
        <w:t>g</w:t>
      </w:r>
      <w:r w:rsidRPr="00786C1C">
        <w:rPr>
          <w:spacing w:val="-5"/>
        </w:rPr>
        <w:t>e</w:t>
      </w:r>
      <w:r w:rsidRPr="00DB5BCE">
        <w:t>d</w:t>
      </w:r>
      <w:r w:rsidRPr="00786C1C">
        <w:rPr>
          <w:spacing w:val="-22"/>
        </w:rPr>
        <w:t xml:space="preserve"> </w:t>
      </w:r>
      <w:r w:rsidRPr="00786C1C">
        <w:rPr>
          <w:spacing w:val="-2"/>
        </w:rPr>
        <w:t>t</w:t>
      </w:r>
      <w:r w:rsidRPr="00DB5BCE">
        <w:t>o</w:t>
      </w:r>
      <w:r w:rsidRPr="00786C1C">
        <w:rPr>
          <w:spacing w:val="-18"/>
        </w:rPr>
        <w:t xml:space="preserve"> </w:t>
      </w:r>
      <w:r w:rsidRPr="00786C1C">
        <w:rPr>
          <w:spacing w:val="-5"/>
        </w:rPr>
        <w:t>s</w:t>
      </w:r>
      <w:r w:rsidRPr="00786C1C">
        <w:rPr>
          <w:spacing w:val="-2"/>
        </w:rPr>
        <w:t>u</w:t>
      </w:r>
      <w:r w:rsidRPr="00786C1C">
        <w:rPr>
          <w:spacing w:val="-5"/>
        </w:rPr>
        <w:t>c</w:t>
      </w:r>
      <w:r w:rsidRPr="00DB5BCE">
        <w:t>h</w:t>
      </w:r>
      <w:r w:rsidRPr="00786C1C">
        <w:rPr>
          <w:spacing w:val="-18"/>
        </w:rPr>
        <w:t xml:space="preserve"> </w:t>
      </w:r>
      <w:r w:rsidRPr="00786C1C">
        <w:rPr>
          <w:spacing w:val="-4"/>
        </w:rPr>
        <w:t>pe</w:t>
      </w:r>
      <w:r w:rsidRPr="00786C1C">
        <w:rPr>
          <w:spacing w:val="-2"/>
        </w:rPr>
        <w:t>r</w:t>
      </w:r>
      <w:r w:rsidRPr="00786C1C">
        <w:rPr>
          <w:spacing w:val="-5"/>
        </w:rPr>
        <w:t>s</w:t>
      </w:r>
      <w:r w:rsidRPr="00786C1C">
        <w:rPr>
          <w:spacing w:val="-2"/>
        </w:rPr>
        <w:t>o</w:t>
      </w:r>
      <w:r w:rsidRPr="00786C1C">
        <w:rPr>
          <w:spacing w:val="-4"/>
        </w:rPr>
        <w:t>n</w:t>
      </w:r>
      <w:r w:rsidRPr="00DB5BCE">
        <w:t>,</w:t>
      </w:r>
      <w:r w:rsidRPr="00786C1C">
        <w:rPr>
          <w:spacing w:val="-18"/>
        </w:rPr>
        <w:t xml:space="preserve"> </w:t>
      </w:r>
      <w:r w:rsidRPr="00786C1C">
        <w:rPr>
          <w:spacing w:val="-2"/>
        </w:rPr>
        <w:t>i</w:t>
      </w:r>
      <w:r w:rsidRPr="00DB5BCE">
        <w:t>t</w:t>
      </w:r>
      <w:r w:rsidRPr="00786C1C">
        <w:rPr>
          <w:spacing w:val="-21"/>
        </w:rPr>
        <w:t xml:space="preserve"> </w:t>
      </w:r>
      <w:r w:rsidRPr="00786C1C">
        <w:rPr>
          <w:spacing w:val="-2"/>
        </w:rPr>
        <w:t>s</w:t>
      </w:r>
      <w:r w:rsidRPr="00786C1C">
        <w:rPr>
          <w:spacing w:val="-4"/>
        </w:rPr>
        <w:t>ha</w:t>
      </w:r>
      <w:r w:rsidRPr="00786C1C">
        <w:rPr>
          <w:spacing w:val="-2"/>
        </w:rPr>
        <w:t xml:space="preserve">ll </w:t>
      </w:r>
      <w:r w:rsidRPr="00786C1C">
        <w:rPr>
          <w:spacing w:val="-3"/>
        </w:rPr>
        <w:t>b</w:t>
      </w:r>
      <w:r w:rsidRPr="00DB5BCE">
        <w:t>e</w:t>
      </w:r>
      <w:r w:rsidRPr="00786C1C">
        <w:rPr>
          <w:spacing w:val="-5"/>
        </w:rPr>
        <w:t xml:space="preserve"> </w:t>
      </w:r>
      <w:r w:rsidRPr="00DB5BCE">
        <w:t>a</w:t>
      </w:r>
      <w:r w:rsidRPr="00786C1C">
        <w:rPr>
          <w:spacing w:val="-5"/>
        </w:rPr>
        <w:t xml:space="preserve"> </w:t>
      </w:r>
      <w:r w:rsidRPr="00786C1C">
        <w:rPr>
          <w:spacing w:val="-3"/>
        </w:rPr>
        <w:t>p</w:t>
      </w:r>
      <w:r w:rsidRPr="00786C1C">
        <w:rPr>
          <w:spacing w:val="-6"/>
        </w:rPr>
        <w:t>e</w:t>
      </w:r>
      <w:r w:rsidRPr="00786C1C">
        <w:rPr>
          <w:spacing w:val="-3"/>
        </w:rPr>
        <w:t>r</w:t>
      </w:r>
      <w:r w:rsidRPr="00786C1C">
        <w:rPr>
          <w:spacing w:val="-6"/>
        </w:rPr>
        <w:t>m</w:t>
      </w:r>
      <w:r w:rsidRPr="00786C1C">
        <w:rPr>
          <w:spacing w:val="-3"/>
        </w:rPr>
        <w:t>issiv</w:t>
      </w:r>
      <w:r w:rsidRPr="00DB5BCE">
        <w:t>e</w:t>
      </w:r>
      <w:r w:rsidRPr="00786C1C">
        <w:rPr>
          <w:spacing w:val="-5"/>
        </w:rPr>
        <w:t xml:space="preserve"> </w:t>
      </w:r>
      <w:r w:rsidRPr="00786C1C">
        <w:rPr>
          <w:spacing w:val="-3"/>
        </w:rPr>
        <w:t>rebuttabl</w:t>
      </w:r>
      <w:r w:rsidRPr="00DB5BCE">
        <w:t>e</w:t>
      </w:r>
      <w:r w:rsidRPr="00786C1C">
        <w:rPr>
          <w:spacing w:val="-5"/>
        </w:rPr>
        <w:t xml:space="preserve"> </w:t>
      </w:r>
      <w:r w:rsidRPr="00786C1C">
        <w:rPr>
          <w:spacing w:val="-3"/>
        </w:rPr>
        <w:t>p</w:t>
      </w:r>
      <w:r w:rsidRPr="00786C1C">
        <w:rPr>
          <w:spacing w:val="-5"/>
        </w:rPr>
        <w:t>r</w:t>
      </w:r>
      <w:r w:rsidRPr="00786C1C">
        <w:rPr>
          <w:spacing w:val="-3"/>
        </w:rPr>
        <w:t>esu</w:t>
      </w:r>
      <w:r w:rsidRPr="00786C1C">
        <w:rPr>
          <w:spacing w:val="-6"/>
        </w:rPr>
        <w:t>m</w:t>
      </w:r>
      <w:r w:rsidRPr="00786C1C">
        <w:rPr>
          <w:spacing w:val="-3"/>
        </w:rPr>
        <w:t>ptio</w:t>
      </w:r>
      <w:r w:rsidRPr="00DB5BCE">
        <w:t>n</w:t>
      </w:r>
      <w:r w:rsidRPr="00786C1C">
        <w:rPr>
          <w:spacing w:val="-5"/>
        </w:rPr>
        <w:t xml:space="preserve"> </w:t>
      </w:r>
      <w:r w:rsidRPr="00786C1C">
        <w:rPr>
          <w:spacing w:val="-3"/>
        </w:rPr>
        <w:t>tha</w:t>
      </w:r>
      <w:r w:rsidRPr="00DB5BCE">
        <w:t>t</w:t>
      </w:r>
      <w:r w:rsidRPr="00786C1C">
        <w:rPr>
          <w:spacing w:val="-5"/>
        </w:rPr>
        <w:t xml:space="preserve"> </w:t>
      </w:r>
      <w:r w:rsidRPr="00786C1C">
        <w:rPr>
          <w:spacing w:val="-3"/>
        </w:rPr>
        <w:t>suc</w:t>
      </w:r>
      <w:r w:rsidRPr="00DB5BCE">
        <w:t>h</w:t>
      </w:r>
      <w:r w:rsidRPr="00786C1C">
        <w:rPr>
          <w:spacing w:val="-5"/>
        </w:rPr>
        <w:t xml:space="preserve"> </w:t>
      </w:r>
      <w:r w:rsidRPr="00786C1C">
        <w:rPr>
          <w:spacing w:val="-3"/>
        </w:rPr>
        <w:t>perso</w:t>
      </w:r>
      <w:r w:rsidRPr="00DB5BCE">
        <w:t>n</w:t>
      </w:r>
      <w:r w:rsidRPr="00786C1C">
        <w:rPr>
          <w:spacing w:val="-5"/>
        </w:rPr>
        <w:t xml:space="preserve"> </w:t>
      </w:r>
      <w:r w:rsidRPr="00786C1C">
        <w:rPr>
          <w:spacing w:val="-3"/>
        </w:rPr>
        <w:t>h</w:t>
      </w:r>
      <w:r w:rsidRPr="00786C1C">
        <w:rPr>
          <w:spacing w:val="-5"/>
        </w:rPr>
        <w:t>a</w:t>
      </w:r>
      <w:r w:rsidRPr="00DB5BCE">
        <w:t>s</w:t>
      </w:r>
      <w:r w:rsidRPr="00786C1C">
        <w:rPr>
          <w:spacing w:val="-5"/>
        </w:rPr>
        <w:t xml:space="preserve"> </w:t>
      </w:r>
      <w:r w:rsidRPr="00786C1C">
        <w:rPr>
          <w:spacing w:val="-3"/>
        </w:rPr>
        <w:t>violate</w:t>
      </w:r>
      <w:r w:rsidRPr="00DB5BCE">
        <w:t>d</w:t>
      </w:r>
      <w:r w:rsidRPr="00786C1C">
        <w:rPr>
          <w:spacing w:val="-5"/>
        </w:rPr>
        <w:t xml:space="preserve"> </w:t>
      </w:r>
      <w:r w:rsidRPr="00786C1C">
        <w:rPr>
          <w:spacing w:val="-3"/>
        </w:rPr>
        <w:t>thi</w:t>
      </w:r>
      <w:r w:rsidRPr="00DB5BCE">
        <w:t>s</w:t>
      </w:r>
      <w:r w:rsidRPr="00786C1C">
        <w:rPr>
          <w:spacing w:val="-5"/>
        </w:rPr>
        <w:t xml:space="preserve"> </w:t>
      </w:r>
      <w:r w:rsidRPr="00786C1C">
        <w:rPr>
          <w:spacing w:val="-3"/>
        </w:rPr>
        <w:t>Se</w:t>
      </w:r>
      <w:r w:rsidRPr="00786C1C">
        <w:rPr>
          <w:spacing w:val="-5"/>
        </w:rPr>
        <w:t>c</w:t>
      </w:r>
      <w:r w:rsidRPr="00786C1C">
        <w:rPr>
          <w:spacing w:val="-3"/>
        </w:rPr>
        <w:t>tion.</w:t>
      </w:r>
    </w:p>
    <w:p w14:paraId="7485935B" w14:textId="77777777" w:rsidR="007D42C0" w:rsidRDefault="007D42C0" w:rsidP="00006627">
      <w:pPr>
        <w:pStyle w:val="BodyText"/>
        <w:kinsoku w:val="0"/>
        <w:overflowPunct w:val="0"/>
        <w:ind w:left="0"/>
        <w:jc w:val="both"/>
      </w:pPr>
    </w:p>
    <w:p w14:paraId="4372FF79" w14:textId="77777777" w:rsidR="007C1577" w:rsidRPr="00F26C3C" w:rsidRDefault="007C1577" w:rsidP="007C1577">
      <w:pPr>
        <w:pStyle w:val="BodyText"/>
        <w:tabs>
          <w:tab w:val="left" w:pos="1012"/>
        </w:tabs>
        <w:kinsoku w:val="0"/>
        <w:overflowPunct w:val="0"/>
        <w:ind w:left="0"/>
        <w:jc w:val="both"/>
      </w:pPr>
      <w:r w:rsidRPr="007C1577">
        <w:rPr>
          <w:b/>
          <w:bCs/>
          <w:spacing w:val="-3"/>
        </w:rPr>
        <w:t>§</w:t>
      </w:r>
      <w:r>
        <w:rPr>
          <w:b/>
          <w:bCs/>
          <w:spacing w:val="-3"/>
        </w:rPr>
        <w:t>70</w:t>
      </w:r>
      <w:r w:rsidRPr="007C1577">
        <w:rPr>
          <w:b/>
          <w:spacing w:val="-3"/>
        </w:rPr>
        <w:t>1</w:t>
      </w:r>
      <w:r>
        <w:rPr>
          <w:b/>
          <w:spacing w:val="-3"/>
        </w:rPr>
        <w:t>-965</w:t>
      </w:r>
      <w:r w:rsidRPr="007C1577">
        <w:rPr>
          <w:b/>
          <w:spacing w:val="52"/>
        </w:rPr>
        <w:t xml:space="preserve"> </w:t>
      </w:r>
      <w:r w:rsidRPr="007C1577">
        <w:rPr>
          <w:b/>
          <w:spacing w:val="-3"/>
        </w:rPr>
        <w:t>(</w:t>
      </w:r>
      <w:r w:rsidRPr="007C1577">
        <w:rPr>
          <w:b/>
          <w:spacing w:val="-5"/>
        </w:rPr>
        <w:t>B</w:t>
      </w:r>
      <w:r w:rsidRPr="007C1577">
        <w:rPr>
          <w:b/>
          <w:spacing w:val="-3"/>
        </w:rPr>
        <w:t>lank)</w:t>
      </w:r>
    </w:p>
    <w:p w14:paraId="2DBF90B6" w14:textId="77777777" w:rsidR="007C1577" w:rsidRPr="00DB5BCE" w:rsidRDefault="007C1577" w:rsidP="00006627">
      <w:pPr>
        <w:pStyle w:val="BodyText"/>
        <w:kinsoku w:val="0"/>
        <w:overflowPunct w:val="0"/>
        <w:ind w:left="0"/>
        <w:jc w:val="both"/>
      </w:pPr>
    </w:p>
    <w:p w14:paraId="291F6219" w14:textId="77777777" w:rsidR="00006627" w:rsidRDefault="00006627" w:rsidP="00006627">
      <w:pPr>
        <w:pStyle w:val="BodyText"/>
        <w:kinsoku w:val="0"/>
        <w:overflowPunct w:val="0"/>
        <w:ind w:left="0"/>
        <w:rPr>
          <w:spacing w:val="-5"/>
        </w:rPr>
      </w:pPr>
      <w:r w:rsidRPr="00D12199">
        <w:rPr>
          <w:b/>
          <w:spacing w:val="-3"/>
        </w:rPr>
        <w:t>§9</w:t>
      </w:r>
      <w:r>
        <w:rPr>
          <w:b/>
          <w:spacing w:val="-3"/>
        </w:rPr>
        <w:t>66</w:t>
      </w:r>
      <w:r w:rsidRPr="00D12199">
        <w:rPr>
          <w:b/>
        </w:rPr>
        <w:t>.</w:t>
      </w:r>
      <w:r w:rsidRPr="00D12199">
        <w:rPr>
          <w:b/>
          <w:spacing w:val="-5"/>
        </w:rPr>
        <w:t xml:space="preserve"> </w:t>
      </w:r>
      <w:r>
        <w:rPr>
          <w:b/>
          <w:spacing w:val="-5"/>
        </w:rPr>
        <w:t xml:space="preserve">Simple Possession of Marijuana </w:t>
      </w:r>
    </w:p>
    <w:p w14:paraId="3403139A" w14:textId="77777777" w:rsidR="00006627" w:rsidRDefault="00006627" w:rsidP="00250117">
      <w:pPr>
        <w:kinsoku w:val="0"/>
        <w:overflowPunct w:val="0"/>
      </w:pPr>
    </w:p>
    <w:p w14:paraId="7513CF76" w14:textId="77777777" w:rsidR="00006627" w:rsidRDefault="00006627" w:rsidP="00006627">
      <w:pPr>
        <w:kinsoku w:val="0"/>
        <w:overflowPunct w:val="0"/>
        <w:jc w:val="both"/>
      </w:pPr>
      <w:r>
        <w:t xml:space="preserve">A.  </w:t>
      </w:r>
      <w:r w:rsidRPr="00006627">
        <w:t>It shall be unlawful for any person to knowingly and intentionally possess marijuana, tetrahydrocannabinol or chemical derivatives thereof, or synthetic cannabinoids, on their person or in the passenger area of their motor vehicle</w:t>
      </w:r>
      <w:r>
        <w:t xml:space="preserve"> </w:t>
      </w:r>
      <w:r w:rsidRPr="00006627">
        <w:t xml:space="preserve">unless such </w:t>
      </w:r>
      <w:r>
        <w:t xml:space="preserve">said </w:t>
      </w:r>
      <w:r w:rsidRPr="00006627">
        <w:t xml:space="preserve">substance was obtained directly, or pursuant to a valid prescription or order, from a practitioner or as provided in </w:t>
      </w:r>
      <w:r>
        <w:t xml:space="preserve">La. </w:t>
      </w:r>
      <w:r w:rsidRPr="00006627">
        <w:t>R.S. 40:978, while acting in the course of his professional practice, or except as otherwise authorized by</w:t>
      </w:r>
      <w:r>
        <w:t xml:space="preserve"> La. R.S. 40:966 or other Louisiana law</w:t>
      </w:r>
      <w:r w:rsidRPr="00006627">
        <w:t>.</w:t>
      </w:r>
    </w:p>
    <w:p w14:paraId="140ADDE0" w14:textId="77777777" w:rsidR="00006627" w:rsidRDefault="00006627" w:rsidP="00006627">
      <w:pPr>
        <w:kinsoku w:val="0"/>
        <w:overflowPunct w:val="0"/>
        <w:jc w:val="both"/>
      </w:pPr>
    </w:p>
    <w:p w14:paraId="7FEEA586" w14:textId="77777777" w:rsidR="000E176E" w:rsidRDefault="000E176E" w:rsidP="00006627">
      <w:pPr>
        <w:kinsoku w:val="0"/>
        <w:overflowPunct w:val="0"/>
        <w:jc w:val="both"/>
      </w:pPr>
      <w:r>
        <w:t xml:space="preserve">B.  </w:t>
      </w:r>
      <w:r w:rsidRPr="000E176E">
        <w:t xml:space="preserve">"Marijuana" means all parts of plants of the genus Cannabis, whether, growing or not; the seeds thereof; the resin extracted from any part of such plant; and every compound, manufacture, salt, derivative, mixture or preparation of such plant, its seeds or resin, but shall not include the mature stalks of such plant, fiber produced from such stalks, oil or cake made from the seeds of such plant, </w:t>
      </w:r>
      <w:r w:rsidRPr="000E176E">
        <w:lastRenderedPageBreak/>
        <w:t>any other compound, manufacture, salt, derivative, mixture, or preparation of such mature stalks (except the resin extracted therefrom), fiber, oil, or cake, or the sterilized seed of such plant which is incapable of germination.</w:t>
      </w:r>
    </w:p>
    <w:p w14:paraId="01510D01" w14:textId="77777777" w:rsidR="000E176E" w:rsidRDefault="000E176E" w:rsidP="00006627">
      <w:pPr>
        <w:kinsoku w:val="0"/>
        <w:overflowPunct w:val="0"/>
        <w:jc w:val="both"/>
      </w:pPr>
    </w:p>
    <w:p w14:paraId="1D6C94A4" w14:textId="77777777" w:rsidR="000E176E" w:rsidRDefault="000E176E" w:rsidP="00006627">
      <w:pPr>
        <w:kinsoku w:val="0"/>
        <w:overflowPunct w:val="0"/>
        <w:jc w:val="both"/>
      </w:pPr>
      <w:r>
        <w:t xml:space="preserve">C.  </w:t>
      </w:r>
      <w:r w:rsidRPr="000E176E">
        <w:t>"Synthetic cannabinoids" means vegetable matter treated with a detectable quantity of a chemical compound designed or produced to simulate the effects of tetrahydrocannabinol in humans, including but not limited to:</w:t>
      </w:r>
    </w:p>
    <w:p w14:paraId="698F10AC" w14:textId="77777777" w:rsidR="000E176E" w:rsidRDefault="000E176E" w:rsidP="00006627">
      <w:pPr>
        <w:kinsoku w:val="0"/>
        <w:overflowPunct w:val="0"/>
        <w:jc w:val="both"/>
      </w:pPr>
    </w:p>
    <w:p w14:paraId="307F8B90" w14:textId="77777777" w:rsidR="000E176E" w:rsidRDefault="000E176E" w:rsidP="000E176E">
      <w:pPr>
        <w:kinsoku w:val="0"/>
        <w:overflowPunct w:val="0"/>
        <w:ind w:firstLine="432"/>
        <w:jc w:val="both"/>
      </w:pPr>
      <w:r w:rsidRPr="000E176E">
        <w:t>(</w:t>
      </w:r>
      <w:proofErr w:type="gramStart"/>
      <w:r w:rsidRPr="000E176E">
        <w:t>1)JWH</w:t>
      </w:r>
      <w:proofErr w:type="gramEnd"/>
      <w:r w:rsidRPr="000E176E">
        <w:t>-018 (1-pentyl-3-(1-naphthoyl)indole);</w:t>
      </w:r>
    </w:p>
    <w:p w14:paraId="2819D2DA" w14:textId="77777777" w:rsidR="000E176E" w:rsidRDefault="000E176E" w:rsidP="000E176E">
      <w:pPr>
        <w:kinsoku w:val="0"/>
        <w:overflowPunct w:val="0"/>
        <w:ind w:firstLine="432"/>
        <w:jc w:val="both"/>
      </w:pPr>
    </w:p>
    <w:p w14:paraId="01BAD03D" w14:textId="77777777" w:rsidR="000E176E" w:rsidRDefault="000E176E" w:rsidP="000E176E">
      <w:pPr>
        <w:kinsoku w:val="0"/>
        <w:overflowPunct w:val="0"/>
        <w:ind w:firstLine="432"/>
        <w:jc w:val="both"/>
      </w:pPr>
      <w:r w:rsidRPr="000E176E">
        <w:t>(</w:t>
      </w:r>
      <w:proofErr w:type="gramStart"/>
      <w:r w:rsidRPr="000E176E">
        <w:t>2)JWH</w:t>
      </w:r>
      <w:proofErr w:type="gramEnd"/>
      <w:r w:rsidRPr="000E176E">
        <w:t>-073 (naphthalen-1-yl-(1-butylindol-3-yl)</w:t>
      </w:r>
      <w:proofErr w:type="spellStart"/>
      <w:r w:rsidRPr="000E176E">
        <w:t>methanone</w:t>
      </w:r>
      <w:proofErr w:type="spellEnd"/>
      <w:r w:rsidRPr="000E176E">
        <w:t>);</w:t>
      </w:r>
    </w:p>
    <w:p w14:paraId="76D35BDE" w14:textId="77777777" w:rsidR="000E176E" w:rsidRDefault="000E176E" w:rsidP="000E176E">
      <w:pPr>
        <w:kinsoku w:val="0"/>
        <w:overflowPunct w:val="0"/>
        <w:ind w:firstLine="432"/>
        <w:jc w:val="both"/>
      </w:pPr>
    </w:p>
    <w:p w14:paraId="25785E32" w14:textId="77777777" w:rsidR="000E176E" w:rsidRDefault="000E176E" w:rsidP="000E176E">
      <w:pPr>
        <w:kinsoku w:val="0"/>
        <w:overflowPunct w:val="0"/>
        <w:ind w:firstLine="432"/>
        <w:jc w:val="both"/>
      </w:pPr>
      <w:r w:rsidRPr="000E176E">
        <w:t>(</w:t>
      </w:r>
      <w:proofErr w:type="gramStart"/>
      <w:r w:rsidRPr="000E176E">
        <w:t>3)JWH</w:t>
      </w:r>
      <w:proofErr w:type="gramEnd"/>
      <w:r w:rsidRPr="000E176E">
        <w:t>-200 (WIN 55,225) (1-(2-morpholin-4-ylethyl)indol-3-yl)-naphthalen-1-ylmethanone;</w:t>
      </w:r>
    </w:p>
    <w:p w14:paraId="15C26907" w14:textId="77777777" w:rsidR="000E176E" w:rsidRDefault="000E176E" w:rsidP="000E176E">
      <w:pPr>
        <w:kinsoku w:val="0"/>
        <w:overflowPunct w:val="0"/>
        <w:ind w:firstLine="432"/>
        <w:jc w:val="both"/>
      </w:pPr>
    </w:p>
    <w:p w14:paraId="5E43E23F" w14:textId="77777777" w:rsidR="000E176E" w:rsidRDefault="000E176E" w:rsidP="000E176E">
      <w:pPr>
        <w:kinsoku w:val="0"/>
        <w:overflowPunct w:val="0"/>
        <w:ind w:firstLine="432"/>
        <w:jc w:val="both"/>
      </w:pPr>
      <w:r w:rsidRPr="000E176E">
        <w:t>(</w:t>
      </w:r>
      <w:proofErr w:type="gramStart"/>
      <w:r w:rsidRPr="000E176E">
        <w:t>4)CP</w:t>
      </w:r>
      <w:proofErr w:type="gramEnd"/>
      <w:r w:rsidRPr="000E176E">
        <w:t xml:space="preserve"> 47, 4972-((1R, 3S)-3-hydroxycyclohexyl) - 5-(2-methyloctan-2-yl)phenol, also known as </w:t>
      </w:r>
      <w:proofErr w:type="spellStart"/>
      <w:r w:rsidRPr="000E176E">
        <w:t>Cannabicyclohexanol</w:t>
      </w:r>
      <w:proofErr w:type="spellEnd"/>
      <w:r w:rsidRPr="000E176E">
        <w:t xml:space="preserve"> (CP 47,497 </w:t>
      </w:r>
      <w:proofErr w:type="spellStart"/>
      <w:r w:rsidRPr="000E176E">
        <w:t>dimethyloctyl</w:t>
      </w:r>
      <w:proofErr w:type="spellEnd"/>
      <w:r w:rsidRPr="000E176E">
        <w:t xml:space="preserve"> homologue, (C8)-CP 47,497), and its homologues, whether </w:t>
      </w:r>
      <w:proofErr w:type="spellStart"/>
      <w:r w:rsidRPr="000E176E">
        <w:t>dimethylhexyl</w:t>
      </w:r>
      <w:proofErr w:type="spellEnd"/>
      <w:r w:rsidRPr="000E176E">
        <w:t xml:space="preserve">, </w:t>
      </w:r>
      <w:proofErr w:type="spellStart"/>
      <w:r w:rsidRPr="000E176E">
        <w:t>dimethyloctyl</w:t>
      </w:r>
      <w:proofErr w:type="spellEnd"/>
      <w:r w:rsidRPr="000E176E">
        <w:t xml:space="preserve">, or </w:t>
      </w:r>
      <w:proofErr w:type="spellStart"/>
      <w:r w:rsidRPr="000E176E">
        <w:t>dimethylnonyl</w:t>
      </w:r>
      <w:proofErr w:type="spellEnd"/>
      <w:r w:rsidRPr="000E176E">
        <w:t>, to include its C6, C7, C8, and C9 homologues.</w:t>
      </w:r>
    </w:p>
    <w:p w14:paraId="6D4B6745" w14:textId="77777777" w:rsidR="000E176E" w:rsidRDefault="000E176E" w:rsidP="000E176E">
      <w:pPr>
        <w:kinsoku w:val="0"/>
        <w:overflowPunct w:val="0"/>
        <w:ind w:firstLine="432"/>
        <w:jc w:val="both"/>
      </w:pPr>
    </w:p>
    <w:p w14:paraId="00C5C0D9" w14:textId="77777777" w:rsidR="000E176E" w:rsidRDefault="000E176E" w:rsidP="000E176E">
      <w:pPr>
        <w:kinsoku w:val="0"/>
        <w:overflowPunct w:val="0"/>
        <w:ind w:firstLine="432"/>
        <w:jc w:val="both"/>
      </w:pPr>
      <w:r w:rsidRPr="000E176E">
        <w:t>(</w:t>
      </w:r>
      <w:proofErr w:type="gramStart"/>
      <w:r w:rsidRPr="000E176E">
        <w:t>5)HU</w:t>
      </w:r>
      <w:proofErr w:type="gramEnd"/>
      <w:r w:rsidRPr="000E176E">
        <w:t>-210 (6aR,10aR)- 9-(Hydroxymethyl) - 6,6-dimethyl- 3-(2-methyloctan-2-yl) - 6a,7,10,10a-tetrahydrobenzo (c)chromen-1-ol.</w:t>
      </w:r>
    </w:p>
    <w:p w14:paraId="3D840532" w14:textId="77777777" w:rsidR="00006627" w:rsidRDefault="00006627" w:rsidP="00006627">
      <w:pPr>
        <w:kinsoku w:val="0"/>
        <w:overflowPunct w:val="0"/>
        <w:jc w:val="both"/>
      </w:pPr>
    </w:p>
    <w:p w14:paraId="0CC82A22" w14:textId="77777777" w:rsidR="000E176E" w:rsidRDefault="000E176E" w:rsidP="00006627">
      <w:pPr>
        <w:kinsoku w:val="0"/>
        <w:overflowPunct w:val="0"/>
        <w:jc w:val="both"/>
      </w:pPr>
      <w:r>
        <w:t xml:space="preserve">D.  </w:t>
      </w:r>
      <w:r w:rsidRPr="000E176E">
        <w:t xml:space="preserve">Whoever violates the provisions of this section shall not be taken into custody by the arresting </w:t>
      </w:r>
      <w:proofErr w:type="gramStart"/>
      <w:r w:rsidRPr="000E176E">
        <w:t>officer, but</w:t>
      </w:r>
      <w:proofErr w:type="gramEnd"/>
      <w:r w:rsidRPr="000E176E">
        <w:t xml:space="preserve"> instead shall be required either to deposit his driver's license with the arresting officer or give his written promise to appear.</w:t>
      </w:r>
    </w:p>
    <w:p w14:paraId="7605068E" w14:textId="77777777" w:rsidR="000E176E" w:rsidRDefault="000E176E" w:rsidP="00006627">
      <w:pPr>
        <w:kinsoku w:val="0"/>
        <w:overflowPunct w:val="0"/>
        <w:jc w:val="both"/>
      </w:pPr>
    </w:p>
    <w:p w14:paraId="39D97C3C" w14:textId="77777777" w:rsidR="000E176E" w:rsidRDefault="000E176E" w:rsidP="00006627">
      <w:pPr>
        <w:kinsoku w:val="0"/>
        <w:overflowPunct w:val="0"/>
        <w:jc w:val="both"/>
      </w:pPr>
      <w:r w:rsidRPr="000E176E">
        <w:t>(e)Whoever is found guilty of possession of marijuana, tetrahydrocannabinol, or chemical derivatives shall be punished as follows:</w:t>
      </w:r>
    </w:p>
    <w:p w14:paraId="677FCD01" w14:textId="77777777" w:rsidR="000E176E" w:rsidRDefault="000E176E" w:rsidP="00006627">
      <w:pPr>
        <w:kinsoku w:val="0"/>
        <w:overflowPunct w:val="0"/>
        <w:jc w:val="both"/>
      </w:pPr>
    </w:p>
    <w:p w14:paraId="2CE89CF2" w14:textId="77777777" w:rsidR="000E176E" w:rsidRDefault="000E176E" w:rsidP="00006627">
      <w:pPr>
        <w:kinsoku w:val="0"/>
        <w:overflowPunct w:val="0"/>
        <w:jc w:val="both"/>
      </w:pPr>
      <w:r w:rsidRPr="000E176E">
        <w:t>(</w:t>
      </w:r>
      <w:proofErr w:type="gramStart"/>
      <w:r w:rsidRPr="000E176E">
        <w:t>1)Upon</w:t>
      </w:r>
      <w:proofErr w:type="gramEnd"/>
      <w:r w:rsidRPr="000E176E">
        <w:t xml:space="preserve"> a first conviction for a violation in this section, wherein the offender possesses fourteen (14) grams or less, the offender shall be fined not more than forty dollars ($</w:t>
      </w:r>
      <w:r w:rsidR="00F332B3">
        <w:t>5</w:t>
      </w:r>
      <w:r w:rsidRPr="000E176E">
        <w:t>0.00).</w:t>
      </w:r>
    </w:p>
    <w:p w14:paraId="72D9B3DF" w14:textId="77777777" w:rsidR="000E176E" w:rsidRDefault="000E176E" w:rsidP="00006627">
      <w:pPr>
        <w:kinsoku w:val="0"/>
        <w:overflowPunct w:val="0"/>
        <w:jc w:val="both"/>
      </w:pPr>
    </w:p>
    <w:p w14:paraId="24D6688D" w14:textId="77777777" w:rsidR="000E176E" w:rsidRDefault="000E176E" w:rsidP="00006627">
      <w:pPr>
        <w:kinsoku w:val="0"/>
        <w:overflowPunct w:val="0"/>
        <w:jc w:val="both"/>
      </w:pPr>
      <w:r w:rsidRPr="000E176E">
        <w:t>(</w:t>
      </w:r>
      <w:proofErr w:type="gramStart"/>
      <w:r w:rsidRPr="000E176E">
        <w:t>2)Upon</w:t>
      </w:r>
      <w:proofErr w:type="gramEnd"/>
      <w:r w:rsidRPr="000E176E">
        <w:t xml:space="preserve"> a second </w:t>
      </w:r>
      <w:r w:rsidR="00F332B3">
        <w:t xml:space="preserve">or subsequent </w:t>
      </w:r>
      <w:r w:rsidRPr="000E176E">
        <w:t xml:space="preserve">conviction for a violation in this section, wherein the offender possesses fourteen (14) grams or less, the offender shall be fined not more than </w:t>
      </w:r>
      <w:r w:rsidR="00F332B3">
        <w:t>one-hundred</w:t>
      </w:r>
      <w:r w:rsidRPr="000E176E">
        <w:t xml:space="preserve"> dollars ($</w:t>
      </w:r>
      <w:r w:rsidR="00F332B3">
        <w:t>10</w:t>
      </w:r>
      <w:r w:rsidRPr="000E176E">
        <w:t>0.00).</w:t>
      </w:r>
    </w:p>
    <w:p w14:paraId="5075AA7C" w14:textId="77777777" w:rsidR="000E176E" w:rsidRDefault="000E176E" w:rsidP="00006627">
      <w:pPr>
        <w:kinsoku w:val="0"/>
        <w:overflowPunct w:val="0"/>
        <w:jc w:val="both"/>
      </w:pPr>
    </w:p>
    <w:p w14:paraId="4D1A38E7" w14:textId="77777777" w:rsidR="00006627" w:rsidRDefault="000E176E" w:rsidP="00006627">
      <w:pPr>
        <w:kinsoku w:val="0"/>
        <w:overflowPunct w:val="0"/>
        <w:jc w:val="both"/>
      </w:pPr>
      <w:r w:rsidRPr="000E176E">
        <w:t>(3)A conviction for a violation in this section, wherein the offender possesses more than fourteen (14) grams</w:t>
      </w:r>
      <w:r w:rsidR="00F332B3">
        <w:t xml:space="preserve"> but less than 100 grams</w:t>
      </w:r>
      <w:r w:rsidRPr="000E176E">
        <w:t>, the offender shall be fined not more than five hundred dollars ($500.00), imprisoned for not more than six (6) months, or both.</w:t>
      </w:r>
    </w:p>
    <w:p w14:paraId="0205D84E" w14:textId="77777777" w:rsidR="007D42C0" w:rsidRDefault="007D42C0" w:rsidP="00006627">
      <w:pPr>
        <w:kinsoku w:val="0"/>
        <w:overflowPunct w:val="0"/>
        <w:jc w:val="both"/>
      </w:pPr>
    </w:p>
    <w:p w14:paraId="3547C868" w14:textId="77777777" w:rsidR="007C1577" w:rsidRPr="00F26C3C" w:rsidRDefault="007C1577" w:rsidP="007C1577">
      <w:pPr>
        <w:pStyle w:val="BodyText"/>
        <w:tabs>
          <w:tab w:val="left" w:pos="1012"/>
        </w:tabs>
        <w:kinsoku w:val="0"/>
        <w:overflowPunct w:val="0"/>
        <w:ind w:left="0"/>
        <w:jc w:val="both"/>
      </w:pPr>
      <w:r w:rsidRPr="007C1577">
        <w:rPr>
          <w:b/>
          <w:bCs/>
          <w:spacing w:val="-3"/>
        </w:rPr>
        <w:t>§</w:t>
      </w:r>
      <w:r>
        <w:rPr>
          <w:b/>
          <w:bCs/>
          <w:spacing w:val="-3"/>
        </w:rPr>
        <w:t>967</w:t>
      </w:r>
      <w:r>
        <w:rPr>
          <w:b/>
          <w:spacing w:val="-3"/>
        </w:rPr>
        <w:t>-999</w:t>
      </w:r>
      <w:r w:rsidRPr="007C1577">
        <w:rPr>
          <w:b/>
          <w:spacing w:val="52"/>
        </w:rPr>
        <w:t xml:space="preserve"> </w:t>
      </w:r>
      <w:r w:rsidRPr="007C1577">
        <w:rPr>
          <w:b/>
          <w:spacing w:val="-3"/>
        </w:rPr>
        <w:t>(</w:t>
      </w:r>
      <w:r w:rsidRPr="007C1577">
        <w:rPr>
          <w:b/>
          <w:spacing w:val="-5"/>
        </w:rPr>
        <w:t>B</w:t>
      </w:r>
      <w:r w:rsidRPr="007C1577">
        <w:rPr>
          <w:b/>
          <w:spacing w:val="-3"/>
        </w:rPr>
        <w:t>lank)</w:t>
      </w:r>
    </w:p>
    <w:p w14:paraId="1DE00DBC" w14:textId="77777777" w:rsidR="00006627" w:rsidRDefault="00006627" w:rsidP="00006627">
      <w:pPr>
        <w:kinsoku w:val="0"/>
        <w:overflowPunct w:val="0"/>
        <w:jc w:val="both"/>
      </w:pPr>
    </w:p>
    <w:p w14:paraId="377BA882" w14:textId="77777777" w:rsidR="00006627" w:rsidRPr="007D42C0" w:rsidRDefault="007D42C0" w:rsidP="00250117">
      <w:pPr>
        <w:kinsoku w:val="0"/>
        <w:overflowPunct w:val="0"/>
        <w:rPr>
          <w:b/>
          <w:spacing w:val="-3"/>
        </w:rPr>
      </w:pPr>
      <w:r w:rsidRPr="00D12199">
        <w:rPr>
          <w:b/>
          <w:spacing w:val="-3"/>
        </w:rPr>
        <w:t>§</w:t>
      </w:r>
      <w:r>
        <w:rPr>
          <w:b/>
          <w:spacing w:val="-3"/>
        </w:rPr>
        <w:t xml:space="preserve">1000.  Adoption of </w:t>
      </w:r>
      <w:r w:rsidR="00F26C3C">
        <w:rPr>
          <w:b/>
          <w:spacing w:val="-3"/>
        </w:rPr>
        <w:t xml:space="preserve">State </w:t>
      </w:r>
      <w:r>
        <w:rPr>
          <w:b/>
          <w:spacing w:val="-3"/>
        </w:rPr>
        <w:t>Criminal Code</w:t>
      </w:r>
    </w:p>
    <w:p w14:paraId="1DFC5A72" w14:textId="77777777" w:rsidR="00006627" w:rsidRDefault="00006627" w:rsidP="00250117">
      <w:pPr>
        <w:kinsoku w:val="0"/>
        <w:overflowPunct w:val="0"/>
      </w:pPr>
    </w:p>
    <w:p w14:paraId="75268B5F" w14:textId="77777777" w:rsidR="00E53F51" w:rsidRDefault="007D42C0" w:rsidP="00E53F51">
      <w:pPr>
        <w:kinsoku w:val="0"/>
        <w:overflowPunct w:val="0"/>
        <w:jc w:val="both"/>
      </w:pPr>
      <w:r>
        <w:t>A.</w:t>
      </w:r>
      <w:r w:rsidR="00E53F51">
        <w:t xml:space="preserve"> </w:t>
      </w:r>
      <w:r w:rsidR="00E53F51">
        <w:t> </w:t>
      </w:r>
      <w:r>
        <w:t xml:space="preserve">To the extent not </w:t>
      </w:r>
      <w:r w:rsidR="00F26C3C">
        <w:t>specifically adopted herein, a</w:t>
      </w:r>
      <w:r w:rsidR="00E53F51">
        <w:t xml:space="preserve">ll penal or criminal laws of the state, other </w:t>
      </w:r>
      <w:r w:rsidR="00E53F51">
        <w:lastRenderedPageBreak/>
        <w:t xml:space="preserve">than those the violation of which is a felony or a misdemeanor not triable in a mayor's court, are hereby adopted by reference and incorporated herein as if fully set out, provided the penalty for commission of such offenses hereunder shall be limited to that as imposed under the general penalty provisions of this Code. It is unlawful to violate any of such laws, and, upon conviction, violators shall be punished according to the general penalty provisions of this Code. Any future amendments, revisions or modifications of the statutes incorporated herein by reference are intended to be made part of this Code. </w:t>
      </w:r>
    </w:p>
    <w:p w14:paraId="62BDB20C" w14:textId="77777777" w:rsidR="00E53F51" w:rsidRDefault="00E53F51" w:rsidP="00E53F51">
      <w:pPr>
        <w:kinsoku w:val="0"/>
        <w:overflowPunct w:val="0"/>
        <w:jc w:val="both"/>
      </w:pPr>
    </w:p>
    <w:p w14:paraId="22645DFD" w14:textId="77777777" w:rsidR="00E53F51" w:rsidRDefault="00F26C3C" w:rsidP="00E53F51">
      <w:pPr>
        <w:kinsoku w:val="0"/>
        <w:overflowPunct w:val="0"/>
        <w:jc w:val="both"/>
      </w:pPr>
      <w:r>
        <w:t xml:space="preserve">B.   </w:t>
      </w:r>
      <w:r w:rsidR="00E53F51">
        <w:t xml:space="preserve">When referring to a penal or criminal law under this chapter, or issuing a citation or prosecuting an offense on behalf of the </w:t>
      </w:r>
      <w:r>
        <w:t>T</w:t>
      </w:r>
      <w:r w:rsidR="00E53F51">
        <w:t>own under this chapter, the section number of that offense shall be cited in the following two-part numbering scheme: the first part of the section number will be the number of this chapter ("</w:t>
      </w:r>
      <w:r>
        <w:t>22</w:t>
      </w:r>
      <w:r w:rsidR="00E53F51">
        <w:t xml:space="preserve">") and the second part of the section number will be the section number of the penal or criminal law as listed under state law (i.e., R.S. </w:t>
      </w:r>
      <w:r>
        <w:t>14</w:t>
      </w:r>
      <w:r w:rsidR="00E53F51">
        <w:t>:</w:t>
      </w:r>
      <w:r>
        <w:t>10</w:t>
      </w:r>
      <w:r w:rsidR="00E53F51">
        <w:t>2</w:t>
      </w:r>
      <w:r>
        <w:t>.1</w:t>
      </w:r>
      <w:r w:rsidR="00E53F51">
        <w:t xml:space="preserve"> under state law will be the town offenses chapter § </w:t>
      </w:r>
      <w:r>
        <w:t>22</w:t>
      </w:r>
      <w:r w:rsidR="00E53F51">
        <w:t>:</w:t>
      </w:r>
      <w:r>
        <w:t>10</w:t>
      </w:r>
      <w:r w:rsidR="00E53F51">
        <w:t>2</w:t>
      </w:r>
      <w:r>
        <w:t>.1</w:t>
      </w:r>
      <w:r w:rsidR="00E53F51">
        <w:t xml:space="preserve">).  </w:t>
      </w:r>
    </w:p>
    <w:p w14:paraId="7F766E66" w14:textId="77777777" w:rsidR="00E53F51" w:rsidRDefault="00E53F51" w:rsidP="00250117">
      <w:pPr>
        <w:kinsoku w:val="0"/>
        <w:overflowPunct w:val="0"/>
      </w:pPr>
    </w:p>
    <w:p w14:paraId="7D7647CC" w14:textId="77777777" w:rsidR="00E53F51" w:rsidRDefault="00E53F51" w:rsidP="00250117">
      <w:pPr>
        <w:kinsoku w:val="0"/>
        <w:overflowPunct w:val="0"/>
      </w:pPr>
    </w:p>
    <w:p w14:paraId="3DAD49FB" w14:textId="77777777" w:rsidR="00006627" w:rsidRPr="00DB5BCE" w:rsidRDefault="00006627" w:rsidP="00250117">
      <w:pPr>
        <w:kinsoku w:val="0"/>
        <w:overflowPunct w:val="0"/>
      </w:pPr>
    </w:p>
    <w:p w14:paraId="3BFBF92D" w14:textId="77777777" w:rsidR="00F52F2F" w:rsidRPr="00DB5BCE" w:rsidRDefault="00060FDB" w:rsidP="00060FDB">
      <w:pPr>
        <w:pStyle w:val="BodyText"/>
        <w:kinsoku w:val="0"/>
        <w:overflowPunct w:val="0"/>
        <w:ind w:left="116"/>
        <w:jc w:val="both"/>
      </w:pPr>
      <w:r w:rsidRPr="007E445D">
        <w:rPr>
          <w:bCs/>
          <w:lang w:val="en"/>
        </w:rPr>
        <w:t xml:space="preserve">BE IT FURTHER ORDAINED </w:t>
      </w:r>
      <w:r>
        <w:rPr>
          <w:bCs/>
          <w:lang w:val="en"/>
        </w:rPr>
        <w:t xml:space="preserve">that the </w:t>
      </w:r>
      <w:r w:rsidR="00F52F2F" w:rsidRPr="00DB5BCE">
        <w:rPr>
          <w:spacing w:val="-3"/>
        </w:rPr>
        <w:t>c</w:t>
      </w:r>
      <w:r w:rsidR="00F52F2F" w:rsidRPr="00DB5BCE">
        <w:rPr>
          <w:spacing w:val="-6"/>
        </w:rPr>
        <w:t>a</w:t>
      </w:r>
      <w:r w:rsidR="00F52F2F" w:rsidRPr="00DB5BCE">
        <w:rPr>
          <w:spacing w:val="-3"/>
        </w:rPr>
        <w:t>tchlin</w:t>
      </w:r>
      <w:r w:rsidR="00F52F2F" w:rsidRPr="00DB5BCE">
        <w:t>e</w:t>
      </w:r>
      <w:r w:rsidR="00F52F2F" w:rsidRPr="00DB5BCE">
        <w:rPr>
          <w:spacing w:val="2"/>
        </w:rPr>
        <w:t xml:space="preserve"> </w:t>
      </w:r>
      <w:r w:rsidR="00F52F2F" w:rsidRPr="00DB5BCE">
        <w:rPr>
          <w:spacing w:val="-3"/>
        </w:rPr>
        <w:t>o</w:t>
      </w:r>
      <w:r w:rsidR="00F52F2F" w:rsidRPr="00DB5BCE">
        <w:t>f</w:t>
      </w:r>
      <w:r w:rsidR="00F52F2F" w:rsidRPr="00DB5BCE">
        <w:rPr>
          <w:spacing w:val="2"/>
        </w:rPr>
        <w:t xml:space="preserve"> </w:t>
      </w:r>
      <w:r w:rsidR="00F52F2F" w:rsidRPr="00DB5BCE">
        <w:rPr>
          <w:spacing w:val="-3"/>
        </w:rPr>
        <w:t>se</w:t>
      </w:r>
      <w:r w:rsidR="00F52F2F" w:rsidRPr="00DB5BCE">
        <w:rPr>
          <w:spacing w:val="-6"/>
        </w:rPr>
        <w:t>c</w:t>
      </w:r>
      <w:r w:rsidR="00F52F2F" w:rsidRPr="00DB5BCE">
        <w:rPr>
          <w:spacing w:val="-3"/>
        </w:rPr>
        <w:t>ti</w:t>
      </w:r>
      <w:r w:rsidR="00F52F2F" w:rsidRPr="00DB5BCE">
        <w:t>ons</w:t>
      </w:r>
      <w:r w:rsidR="00F52F2F" w:rsidRPr="00DB5BCE">
        <w:rPr>
          <w:spacing w:val="7"/>
        </w:rPr>
        <w:t xml:space="preserve"> </w:t>
      </w:r>
      <w:r w:rsidR="00F52F2F" w:rsidRPr="00DB5BCE">
        <w:rPr>
          <w:spacing w:val="-3"/>
        </w:rPr>
        <w:t>a</w:t>
      </w:r>
      <w:r w:rsidR="00F52F2F" w:rsidRPr="00DB5BCE">
        <w:rPr>
          <w:spacing w:val="1"/>
        </w:rPr>
        <w:t>n</w:t>
      </w:r>
      <w:r w:rsidR="00F52F2F" w:rsidRPr="00DB5BCE">
        <w:t>d</w:t>
      </w:r>
      <w:r w:rsidR="00F52F2F" w:rsidRPr="00DB5BCE">
        <w:rPr>
          <w:spacing w:val="7"/>
        </w:rPr>
        <w:t xml:space="preserve"> </w:t>
      </w:r>
      <w:r w:rsidR="00F52F2F" w:rsidRPr="00DB5BCE">
        <w:rPr>
          <w:spacing w:val="-3"/>
        </w:rPr>
        <w:t>par</w:t>
      </w:r>
      <w:r w:rsidR="00F52F2F" w:rsidRPr="00DB5BCE">
        <w:rPr>
          <w:spacing w:val="-6"/>
        </w:rPr>
        <w:t>e</w:t>
      </w:r>
      <w:r w:rsidR="00F52F2F" w:rsidRPr="00DB5BCE">
        <w:rPr>
          <w:spacing w:val="-3"/>
        </w:rPr>
        <w:t>nthetica</w:t>
      </w:r>
      <w:r w:rsidR="00F52F2F" w:rsidRPr="00DB5BCE">
        <w:t>l</w:t>
      </w:r>
      <w:r w:rsidR="00F52F2F" w:rsidRPr="00DB5BCE">
        <w:rPr>
          <w:spacing w:val="2"/>
        </w:rPr>
        <w:t xml:space="preserve"> </w:t>
      </w:r>
      <w:r w:rsidR="00F52F2F" w:rsidRPr="00DB5BCE">
        <w:rPr>
          <w:spacing w:val="-3"/>
        </w:rPr>
        <w:t>r</w:t>
      </w:r>
      <w:r w:rsidR="00F52F2F" w:rsidRPr="00DB5BCE">
        <w:rPr>
          <w:spacing w:val="-6"/>
        </w:rPr>
        <w:t>e</w:t>
      </w:r>
      <w:r w:rsidR="00F52F2F" w:rsidRPr="00DB5BCE">
        <w:rPr>
          <w:spacing w:val="-3"/>
        </w:rPr>
        <w:t>fe</w:t>
      </w:r>
      <w:r w:rsidR="00F52F2F" w:rsidRPr="00DB5BCE">
        <w:rPr>
          <w:spacing w:val="-5"/>
        </w:rPr>
        <w:t>r</w:t>
      </w:r>
      <w:r w:rsidR="00F52F2F" w:rsidRPr="00DB5BCE">
        <w:rPr>
          <w:spacing w:val="-3"/>
        </w:rPr>
        <w:t>enc</w:t>
      </w:r>
      <w:r w:rsidR="00F52F2F" w:rsidRPr="00DB5BCE">
        <w:t>e</w:t>
      </w:r>
      <w:r w:rsidR="00F52F2F" w:rsidRPr="00DB5BCE">
        <w:rPr>
          <w:spacing w:val="-1"/>
        </w:rPr>
        <w:t xml:space="preserve"> </w:t>
      </w:r>
      <w:r w:rsidR="00F52F2F" w:rsidRPr="00DB5BCE">
        <w:rPr>
          <w:spacing w:val="-3"/>
        </w:rPr>
        <w:t>t</w:t>
      </w:r>
      <w:r w:rsidR="00F52F2F" w:rsidRPr="00DB5BCE">
        <w:t>o</w:t>
      </w:r>
      <w:r w:rsidR="00F52F2F" w:rsidRPr="00DB5BCE">
        <w:rPr>
          <w:spacing w:val="2"/>
        </w:rPr>
        <w:t xml:space="preserve"> </w:t>
      </w:r>
      <w:r w:rsidR="00F52F2F" w:rsidRPr="00DB5BCE">
        <w:rPr>
          <w:spacing w:val="-3"/>
        </w:rPr>
        <w:t>stat</w:t>
      </w:r>
      <w:r w:rsidR="00F52F2F" w:rsidRPr="00DB5BCE">
        <w:t>e</w:t>
      </w:r>
      <w:r w:rsidR="00F52F2F" w:rsidRPr="00DB5BCE">
        <w:rPr>
          <w:spacing w:val="2"/>
        </w:rPr>
        <w:t xml:space="preserve"> </w:t>
      </w:r>
      <w:r w:rsidR="00F52F2F" w:rsidRPr="00DB5BCE">
        <w:rPr>
          <w:spacing w:val="-3"/>
        </w:rPr>
        <w:t>la</w:t>
      </w:r>
      <w:r w:rsidR="00F52F2F" w:rsidRPr="00DB5BCE">
        <w:t>w</w:t>
      </w:r>
      <w:r w:rsidR="00F52F2F" w:rsidRPr="00DB5BCE">
        <w:rPr>
          <w:spacing w:val="-2"/>
        </w:rPr>
        <w:t xml:space="preserve"> </w:t>
      </w:r>
      <w:r w:rsidR="00F52F2F" w:rsidRPr="00DB5BCE">
        <w:rPr>
          <w:spacing w:val="-3"/>
        </w:rPr>
        <w:t>a</w:t>
      </w:r>
      <w:r w:rsidR="00F52F2F" w:rsidRPr="00DB5BCE">
        <w:t>s</w:t>
      </w:r>
      <w:r w:rsidR="00F52F2F" w:rsidRPr="00DB5BCE">
        <w:rPr>
          <w:spacing w:val="2"/>
        </w:rPr>
        <w:t xml:space="preserve"> </w:t>
      </w:r>
      <w:r w:rsidR="00F52F2F" w:rsidRPr="00DB5BCE">
        <w:rPr>
          <w:spacing w:val="-3"/>
        </w:rPr>
        <w:t>th</w:t>
      </w:r>
      <w:r w:rsidR="00F52F2F" w:rsidRPr="00DB5BCE">
        <w:t>e</w:t>
      </w:r>
      <w:r w:rsidR="00F52F2F" w:rsidRPr="00DB5BCE">
        <w:rPr>
          <w:spacing w:val="2"/>
        </w:rPr>
        <w:t xml:space="preserve"> </w:t>
      </w:r>
      <w:r w:rsidR="00F52F2F" w:rsidRPr="00DB5BCE">
        <w:rPr>
          <w:spacing w:val="-3"/>
        </w:rPr>
        <w:t>sour</w:t>
      </w:r>
      <w:r w:rsidR="00F52F2F" w:rsidRPr="00DB5BCE">
        <w:rPr>
          <w:spacing w:val="-6"/>
        </w:rPr>
        <w:t>c</w:t>
      </w:r>
      <w:r w:rsidR="00F52F2F" w:rsidRPr="00DB5BCE">
        <w:t>e</w:t>
      </w:r>
      <w:r w:rsidR="00F52F2F" w:rsidRPr="00DB5BCE">
        <w:rPr>
          <w:spacing w:val="2"/>
        </w:rPr>
        <w:t xml:space="preserve"> </w:t>
      </w:r>
      <w:r w:rsidR="00F52F2F" w:rsidRPr="00DB5BCE">
        <w:rPr>
          <w:spacing w:val="-3"/>
        </w:rPr>
        <w:t>o</w:t>
      </w:r>
      <w:r w:rsidR="00F52F2F" w:rsidRPr="00DB5BCE">
        <w:t>f</w:t>
      </w:r>
      <w:r w:rsidR="00F52F2F" w:rsidRPr="00DB5BCE">
        <w:rPr>
          <w:spacing w:val="2"/>
        </w:rPr>
        <w:t xml:space="preserve"> </w:t>
      </w:r>
      <w:r w:rsidR="00F52F2F" w:rsidRPr="00DB5BCE">
        <w:rPr>
          <w:spacing w:val="-3"/>
        </w:rPr>
        <w:t>the provision</w:t>
      </w:r>
      <w:r w:rsidR="00F52F2F" w:rsidRPr="00DB5BCE">
        <w:t>s</w:t>
      </w:r>
      <w:r w:rsidR="00F52F2F" w:rsidRPr="00DB5BCE">
        <w:rPr>
          <w:spacing w:val="4"/>
        </w:rPr>
        <w:t xml:space="preserve"> </w:t>
      </w:r>
      <w:r w:rsidR="00F52F2F" w:rsidRPr="00DB5BCE">
        <w:rPr>
          <w:spacing w:val="-3"/>
        </w:rPr>
        <w:t>i</w:t>
      </w:r>
      <w:r w:rsidR="00F52F2F" w:rsidRPr="00DB5BCE">
        <w:t>n</w:t>
      </w:r>
      <w:r w:rsidR="00F52F2F" w:rsidRPr="00DB5BCE">
        <w:rPr>
          <w:spacing w:val="4"/>
        </w:rPr>
        <w:t xml:space="preserve"> </w:t>
      </w:r>
      <w:r w:rsidR="00F52F2F" w:rsidRPr="00DB5BCE">
        <w:rPr>
          <w:spacing w:val="-3"/>
        </w:rPr>
        <w:t>th</w:t>
      </w:r>
      <w:r w:rsidR="00F52F2F" w:rsidRPr="00DB5BCE">
        <w:rPr>
          <w:spacing w:val="-1"/>
        </w:rPr>
        <w:t>i</w:t>
      </w:r>
      <w:r w:rsidR="00F52F2F" w:rsidRPr="00DB5BCE">
        <w:t>s</w:t>
      </w:r>
      <w:r w:rsidR="00F52F2F" w:rsidRPr="00DB5BCE">
        <w:rPr>
          <w:spacing w:val="4"/>
        </w:rPr>
        <w:t xml:space="preserve"> </w:t>
      </w:r>
      <w:r w:rsidR="00F52F2F" w:rsidRPr="00DB5BCE">
        <w:rPr>
          <w:spacing w:val="-3"/>
        </w:rPr>
        <w:t>Cod</w:t>
      </w:r>
      <w:r w:rsidR="00F52F2F" w:rsidRPr="00DB5BCE">
        <w:t>e</w:t>
      </w:r>
      <w:r w:rsidR="00F52F2F" w:rsidRPr="00DB5BCE">
        <w:rPr>
          <w:spacing w:val="2"/>
        </w:rPr>
        <w:t xml:space="preserve"> </w:t>
      </w:r>
      <w:r w:rsidR="00F52F2F" w:rsidRPr="00DB5BCE">
        <w:rPr>
          <w:spacing w:val="-3"/>
        </w:rPr>
        <w:t>ar</w:t>
      </w:r>
      <w:r w:rsidR="00F52F2F" w:rsidRPr="00DB5BCE">
        <w:t>e</w:t>
      </w:r>
      <w:r w:rsidR="00F52F2F" w:rsidRPr="00DB5BCE">
        <w:rPr>
          <w:spacing w:val="2"/>
        </w:rPr>
        <w:t xml:space="preserve"> </w:t>
      </w:r>
      <w:r w:rsidR="00F52F2F" w:rsidRPr="00DB5BCE">
        <w:rPr>
          <w:spacing w:val="-3"/>
        </w:rPr>
        <w:t>intende</w:t>
      </w:r>
      <w:r w:rsidR="00F52F2F" w:rsidRPr="00DB5BCE">
        <w:t>d</w:t>
      </w:r>
      <w:r w:rsidR="00F52F2F" w:rsidRPr="00DB5BCE">
        <w:rPr>
          <w:spacing w:val="4"/>
        </w:rPr>
        <w:t xml:space="preserve"> </w:t>
      </w:r>
      <w:r w:rsidR="00F52F2F" w:rsidRPr="00DB5BCE">
        <w:rPr>
          <w:spacing w:val="-3"/>
        </w:rPr>
        <w:t>t</w:t>
      </w:r>
      <w:r w:rsidR="00F52F2F" w:rsidRPr="00DB5BCE">
        <w:t>o</w:t>
      </w:r>
      <w:r w:rsidR="00F52F2F" w:rsidRPr="00DB5BCE">
        <w:rPr>
          <w:spacing w:val="4"/>
        </w:rPr>
        <w:t xml:space="preserve"> </w:t>
      </w:r>
      <w:r w:rsidR="00F52F2F" w:rsidRPr="00DB5BCE">
        <w:rPr>
          <w:spacing w:val="-3"/>
        </w:rPr>
        <w:t>indicat</w:t>
      </w:r>
      <w:r w:rsidR="00F52F2F" w:rsidRPr="00DB5BCE">
        <w:t>e</w:t>
      </w:r>
      <w:r w:rsidR="00F52F2F" w:rsidRPr="00DB5BCE">
        <w:rPr>
          <w:spacing w:val="4"/>
        </w:rPr>
        <w:t xml:space="preserve"> </w:t>
      </w:r>
      <w:r w:rsidR="00F52F2F" w:rsidRPr="00DB5BCE">
        <w:rPr>
          <w:spacing w:val="-3"/>
        </w:rPr>
        <w:t>th</w:t>
      </w:r>
      <w:r w:rsidR="00F52F2F" w:rsidRPr="00DB5BCE">
        <w:t>e</w:t>
      </w:r>
      <w:r w:rsidR="00F52F2F" w:rsidRPr="00DB5BCE">
        <w:rPr>
          <w:spacing w:val="2"/>
        </w:rPr>
        <w:t xml:space="preserve"> </w:t>
      </w:r>
      <w:r w:rsidR="00F52F2F" w:rsidRPr="00DB5BCE">
        <w:rPr>
          <w:spacing w:val="-3"/>
        </w:rPr>
        <w:t>content</w:t>
      </w:r>
      <w:r w:rsidR="00F52F2F" w:rsidRPr="00DB5BCE">
        <w:t>s</w:t>
      </w:r>
      <w:r w:rsidR="00F52F2F" w:rsidRPr="00DB5BCE">
        <w:rPr>
          <w:spacing w:val="4"/>
        </w:rPr>
        <w:t xml:space="preserve"> </w:t>
      </w:r>
      <w:r w:rsidR="00F52F2F" w:rsidRPr="00DB5BCE">
        <w:rPr>
          <w:spacing w:val="-3"/>
        </w:rPr>
        <w:t>o</w:t>
      </w:r>
      <w:r w:rsidR="00F52F2F" w:rsidRPr="00DB5BCE">
        <w:t>f</w:t>
      </w:r>
      <w:r w:rsidR="00F52F2F" w:rsidRPr="00DB5BCE">
        <w:rPr>
          <w:spacing w:val="4"/>
        </w:rPr>
        <w:t xml:space="preserve"> </w:t>
      </w:r>
      <w:r w:rsidR="00F52F2F" w:rsidRPr="00DB5BCE">
        <w:rPr>
          <w:spacing w:val="-3"/>
        </w:rPr>
        <w:t>t</w:t>
      </w:r>
      <w:r w:rsidR="00F52F2F" w:rsidRPr="00DB5BCE">
        <w:rPr>
          <w:spacing w:val="1"/>
        </w:rPr>
        <w:t>h</w:t>
      </w:r>
      <w:r w:rsidR="00F52F2F" w:rsidRPr="00DB5BCE">
        <w:t>e</w:t>
      </w:r>
      <w:r w:rsidR="00F52F2F" w:rsidRPr="00DB5BCE">
        <w:rPr>
          <w:spacing w:val="4"/>
        </w:rPr>
        <w:t xml:space="preserve"> </w:t>
      </w:r>
      <w:r w:rsidR="00F52F2F" w:rsidRPr="00DB5BCE">
        <w:rPr>
          <w:spacing w:val="-3"/>
        </w:rPr>
        <w:t>se</w:t>
      </w:r>
      <w:r w:rsidR="00F52F2F" w:rsidRPr="00DB5BCE">
        <w:rPr>
          <w:spacing w:val="-6"/>
        </w:rPr>
        <w:t>c</w:t>
      </w:r>
      <w:r w:rsidR="00F52F2F" w:rsidRPr="00DB5BCE">
        <w:rPr>
          <w:spacing w:val="-3"/>
        </w:rPr>
        <w:t>tio</w:t>
      </w:r>
      <w:r w:rsidR="00F52F2F" w:rsidRPr="00DB5BCE">
        <w:t>n</w:t>
      </w:r>
      <w:r w:rsidR="00F52F2F" w:rsidRPr="00DB5BCE">
        <w:rPr>
          <w:spacing w:val="4"/>
        </w:rPr>
        <w:t xml:space="preserve"> </w:t>
      </w:r>
      <w:r w:rsidR="00F52F2F" w:rsidRPr="00DB5BCE">
        <w:rPr>
          <w:spacing w:val="-3"/>
        </w:rPr>
        <w:t>an</w:t>
      </w:r>
      <w:r w:rsidR="00F52F2F" w:rsidRPr="00DB5BCE">
        <w:t>d</w:t>
      </w:r>
      <w:r w:rsidR="00F52F2F" w:rsidRPr="00DB5BCE">
        <w:rPr>
          <w:spacing w:val="4"/>
        </w:rPr>
        <w:t xml:space="preserve"> </w:t>
      </w:r>
      <w:r w:rsidR="00F52F2F" w:rsidRPr="00DB5BCE">
        <w:rPr>
          <w:spacing w:val="-3"/>
        </w:rPr>
        <w:t>shal</w:t>
      </w:r>
      <w:r w:rsidR="00F52F2F" w:rsidRPr="00DB5BCE">
        <w:t>l</w:t>
      </w:r>
      <w:r w:rsidR="00F52F2F" w:rsidRPr="00DB5BCE">
        <w:rPr>
          <w:spacing w:val="4"/>
        </w:rPr>
        <w:t xml:space="preserve"> </w:t>
      </w:r>
      <w:r w:rsidR="00F52F2F" w:rsidRPr="00DB5BCE">
        <w:rPr>
          <w:spacing w:val="-3"/>
        </w:rPr>
        <w:t>no</w:t>
      </w:r>
      <w:r w:rsidR="00F52F2F" w:rsidRPr="00DB5BCE">
        <w:t>t</w:t>
      </w:r>
      <w:r w:rsidR="00F52F2F" w:rsidRPr="00DB5BCE">
        <w:rPr>
          <w:spacing w:val="4"/>
        </w:rPr>
        <w:t xml:space="preserve"> </w:t>
      </w:r>
      <w:r w:rsidR="00F52F2F" w:rsidRPr="00DB5BCE">
        <w:rPr>
          <w:spacing w:val="-3"/>
        </w:rPr>
        <w:t>b</w:t>
      </w:r>
      <w:r w:rsidR="00F52F2F" w:rsidRPr="00DB5BCE">
        <w:t>e</w:t>
      </w:r>
      <w:r w:rsidR="00F52F2F" w:rsidRPr="00DB5BCE">
        <w:rPr>
          <w:spacing w:val="4"/>
        </w:rPr>
        <w:t xml:space="preserve"> </w:t>
      </w:r>
      <w:r w:rsidR="00F52F2F" w:rsidRPr="00DB5BCE">
        <w:rPr>
          <w:spacing w:val="-3"/>
        </w:rPr>
        <w:t>de</w:t>
      </w:r>
      <w:r w:rsidR="00F52F2F" w:rsidRPr="00DB5BCE">
        <w:rPr>
          <w:spacing w:val="-5"/>
        </w:rPr>
        <w:t>e</w:t>
      </w:r>
      <w:r w:rsidR="00F52F2F" w:rsidRPr="00DB5BCE">
        <w:rPr>
          <w:spacing w:val="-3"/>
        </w:rPr>
        <w:t>m</w:t>
      </w:r>
      <w:r w:rsidR="00F52F2F" w:rsidRPr="00DB5BCE">
        <w:rPr>
          <w:spacing w:val="-6"/>
        </w:rPr>
        <w:t>e</w:t>
      </w:r>
      <w:r w:rsidR="00F52F2F" w:rsidRPr="00DB5BCE">
        <w:t>d</w:t>
      </w:r>
      <w:r w:rsidR="00F52F2F" w:rsidRPr="00DB5BCE">
        <w:rPr>
          <w:spacing w:val="4"/>
        </w:rPr>
        <w:t xml:space="preserve"> </w:t>
      </w:r>
      <w:r w:rsidR="00F52F2F" w:rsidRPr="00DB5BCE">
        <w:rPr>
          <w:spacing w:val="-3"/>
        </w:rPr>
        <w:t>or take</w:t>
      </w:r>
      <w:r w:rsidR="00F52F2F" w:rsidRPr="00DB5BCE">
        <w:t>n</w:t>
      </w:r>
      <w:r w:rsidR="00F52F2F" w:rsidRPr="00DB5BCE">
        <w:rPr>
          <w:spacing w:val="-10"/>
        </w:rPr>
        <w:t xml:space="preserve"> </w:t>
      </w:r>
      <w:r w:rsidR="00F52F2F" w:rsidRPr="00DB5BCE">
        <w:rPr>
          <w:spacing w:val="-3"/>
        </w:rPr>
        <w:t>t</w:t>
      </w:r>
      <w:r w:rsidR="00F52F2F" w:rsidRPr="00DB5BCE">
        <w:t>o</w:t>
      </w:r>
      <w:r w:rsidR="00F52F2F" w:rsidRPr="00DB5BCE">
        <w:rPr>
          <w:spacing w:val="-10"/>
        </w:rPr>
        <w:t xml:space="preserve"> </w:t>
      </w:r>
      <w:r w:rsidR="00F52F2F" w:rsidRPr="00DB5BCE">
        <w:rPr>
          <w:spacing w:val="-3"/>
        </w:rPr>
        <w:t>b</w:t>
      </w:r>
      <w:r w:rsidR="00F52F2F" w:rsidRPr="00DB5BCE">
        <w:t>e</w:t>
      </w:r>
      <w:r w:rsidR="00F52F2F" w:rsidRPr="00DB5BCE">
        <w:rPr>
          <w:spacing w:val="-10"/>
        </w:rPr>
        <w:t xml:space="preserve"> </w:t>
      </w:r>
      <w:r w:rsidR="00F52F2F" w:rsidRPr="00DB5BCE">
        <w:rPr>
          <w:spacing w:val="-3"/>
        </w:rPr>
        <w:t>titl</w:t>
      </w:r>
      <w:r w:rsidR="00F52F2F" w:rsidRPr="00DB5BCE">
        <w:t>e</w:t>
      </w:r>
      <w:r w:rsidR="00F52F2F" w:rsidRPr="00DB5BCE">
        <w:rPr>
          <w:spacing w:val="-10"/>
        </w:rPr>
        <w:t xml:space="preserve"> </w:t>
      </w:r>
      <w:r w:rsidR="00F52F2F" w:rsidRPr="00DB5BCE">
        <w:rPr>
          <w:spacing w:val="-3"/>
        </w:rPr>
        <w:t>o</w:t>
      </w:r>
      <w:r w:rsidR="00F52F2F" w:rsidRPr="00DB5BCE">
        <w:t>f</w:t>
      </w:r>
      <w:r w:rsidR="00F52F2F" w:rsidRPr="00DB5BCE">
        <w:rPr>
          <w:spacing w:val="-14"/>
        </w:rPr>
        <w:t xml:space="preserve"> </w:t>
      </w:r>
      <w:r w:rsidR="00F52F2F" w:rsidRPr="00DB5BCE">
        <w:rPr>
          <w:spacing w:val="-3"/>
        </w:rPr>
        <w:t>th</w:t>
      </w:r>
      <w:r w:rsidR="00F52F2F" w:rsidRPr="00DB5BCE">
        <w:t>e</w:t>
      </w:r>
      <w:r w:rsidR="00F52F2F" w:rsidRPr="00DB5BCE">
        <w:rPr>
          <w:spacing w:val="-13"/>
        </w:rPr>
        <w:t xml:space="preserve"> </w:t>
      </w:r>
      <w:r w:rsidR="00F52F2F" w:rsidRPr="00DB5BCE">
        <w:rPr>
          <w:spacing w:val="-3"/>
        </w:rPr>
        <w:t>sectio</w:t>
      </w:r>
      <w:r w:rsidR="00F52F2F" w:rsidRPr="00DB5BCE">
        <w:t>n</w:t>
      </w:r>
      <w:r w:rsidR="00F52F2F" w:rsidRPr="00DB5BCE">
        <w:rPr>
          <w:spacing w:val="-13"/>
        </w:rPr>
        <w:t xml:space="preserve"> </w:t>
      </w:r>
      <w:r w:rsidR="00F52F2F" w:rsidRPr="00DB5BCE">
        <w:rPr>
          <w:spacing w:val="-3"/>
        </w:rPr>
        <w:t>no</w:t>
      </w:r>
      <w:r w:rsidR="00F52F2F" w:rsidRPr="00DB5BCE">
        <w:t>r</w:t>
      </w:r>
      <w:r w:rsidR="00F52F2F" w:rsidRPr="00DB5BCE">
        <w:rPr>
          <w:spacing w:val="-13"/>
        </w:rPr>
        <w:t xml:space="preserve"> </w:t>
      </w:r>
      <w:r w:rsidR="00F52F2F" w:rsidRPr="00DB5BCE">
        <w:rPr>
          <w:spacing w:val="-3"/>
        </w:rPr>
        <w:t>a</w:t>
      </w:r>
      <w:r w:rsidR="00F52F2F" w:rsidRPr="00DB5BCE">
        <w:t>s</w:t>
      </w:r>
      <w:r w:rsidR="00F52F2F" w:rsidRPr="00DB5BCE">
        <w:rPr>
          <w:spacing w:val="-13"/>
        </w:rPr>
        <w:t xml:space="preserve"> </w:t>
      </w:r>
      <w:r w:rsidR="00F52F2F" w:rsidRPr="00DB5BCE">
        <w:rPr>
          <w:spacing w:val="-3"/>
        </w:rPr>
        <w:t>an</w:t>
      </w:r>
      <w:r w:rsidR="00F52F2F" w:rsidRPr="00DB5BCE">
        <w:t>y</w:t>
      </w:r>
      <w:r w:rsidR="00F52F2F" w:rsidRPr="00DB5BCE">
        <w:rPr>
          <w:spacing w:val="-13"/>
        </w:rPr>
        <w:t xml:space="preserve"> </w:t>
      </w:r>
      <w:r w:rsidR="00F52F2F" w:rsidRPr="00DB5BCE">
        <w:rPr>
          <w:spacing w:val="-3"/>
        </w:rPr>
        <w:t>par</w:t>
      </w:r>
      <w:r w:rsidR="00F52F2F" w:rsidRPr="00DB5BCE">
        <w:t>t</w:t>
      </w:r>
      <w:r w:rsidR="00F52F2F" w:rsidRPr="00DB5BCE">
        <w:rPr>
          <w:spacing w:val="-14"/>
        </w:rPr>
        <w:t xml:space="preserve"> </w:t>
      </w:r>
      <w:r w:rsidR="00F52F2F" w:rsidRPr="00DB5BCE">
        <w:rPr>
          <w:spacing w:val="-3"/>
        </w:rPr>
        <w:t>o</w:t>
      </w:r>
      <w:r w:rsidR="00F52F2F" w:rsidRPr="00DB5BCE">
        <w:t>f</w:t>
      </w:r>
      <w:r w:rsidR="00F52F2F" w:rsidRPr="00DB5BCE">
        <w:rPr>
          <w:spacing w:val="-13"/>
        </w:rPr>
        <w:t xml:space="preserve"> </w:t>
      </w:r>
      <w:r w:rsidR="00F52F2F" w:rsidRPr="00DB5BCE">
        <w:rPr>
          <w:spacing w:val="-3"/>
        </w:rPr>
        <w:t>th</w:t>
      </w:r>
      <w:r w:rsidR="00F52F2F" w:rsidRPr="00DB5BCE">
        <w:t>e</w:t>
      </w:r>
      <w:r w:rsidR="00F52F2F" w:rsidRPr="00DB5BCE">
        <w:rPr>
          <w:spacing w:val="-10"/>
        </w:rPr>
        <w:t xml:space="preserve"> </w:t>
      </w:r>
      <w:r w:rsidR="00F52F2F" w:rsidRPr="00DB5BCE">
        <w:rPr>
          <w:spacing w:val="-3"/>
        </w:rPr>
        <w:t>se</w:t>
      </w:r>
      <w:r w:rsidR="00F52F2F" w:rsidRPr="00DB5BCE">
        <w:rPr>
          <w:spacing w:val="-5"/>
        </w:rPr>
        <w:t>c</w:t>
      </w:r>
      <w:r w:rsidR="00F52F2F" w:rsidRPr="00DB5BCE">
        <w:rPr>
          <w:spacing w:val="-3"/>
        </w:rPr>
        <w:t>tion</w:t>
      </w:r>
      <w:r w:rsidR="00F52F2F" w:rsidRPr="00DB5BCE">
        <w:t>;</w:t>
      </w:r>
      <w:r w:rsidR="00F52F2F" w:rsidRPr="00DB5BCE">
        <w:rPr>
          <w:spacing w:val="-10"/>
        </w:rPr>
        <w:t xml:space="preserve"> </w:t>
      </w:r>
      <w:r w:rsidR="00F52F2F" w:rsidRPr="00DB5BCE">
        <w:rPr>
          <w:spacing w:val="-3"/>
        </w:rPr>
        <w:t>nor</w:t>
      </w:r>
      <w:r w:rsidR="00F52F2F" w:rsidRPr="00DB5BCE">
        <w:t>,</w:t>
      </w:r>
      <w:r w:rsidR="00F52F2F" w:rsidRPr="00DB5BCE">
        <w:rPr>
          <w:spacing w:val="-10"/>
        </w:rPr>
        <w:t xml:space="preserve"> </w:t>
      </w:r>
      <w:r w:rsidR="00F52F2F" w:rsidRPr="00DB5BCE">
        <w:rPr>
          <w:spacing w:val="-3"/>
        </w:rPr>
        <w:t>unles</w:t>
      </w:r>
      <w:r w:rsidR="00F52F2F" w:rsidRPr="00DB5BCE">
        <w:t>s</w:t>
      </w:r>
      <w:r w:rsidR="00F52F2F" w:rsidRPr="00DB5BCE">
        <w:rPr>
          <w:spacing w:val="-10"/>
        </w:rPr>
        <w:t xml:space="preserve"> </w:t>
      </w:r>
      <w:r w:rsidR="00F52F2F" w:rsidRPr="00DB5BCE">
        <w:rPr>
          <w:spacing w:val="-3"/>
        </w:rPr>
        <w:t>expressl</w:t>
      </w:r>
      <w:r w:rsidR="00F52F2F" w:rsidRPr="00DB5BCE">
        <w:t>y</w:t>
      </w:r>
      <w:r w:rsidR="00F52F2F" w:rsidRPr="00DB5BCE">
        <w:rPr>
          <w:spacing w:val="-10"/>
        </w:rPr>
        <w:t xml:space="preserve"> </w:t>
      </w:r>
      <w:r w:rsidR="00F52F2F" w:rsidRPr="00DB5BCE">
        <w:rPr>
          <w:spacing w:val="-3"/>
        </w:rPr>
        <w:t>s</w:t>
      </w:r>
      <w:r w:rsidR="00F52F2F" w:rsidRPr="00DB5BCE">
        <w:t>o</w:t>
      </w:r>
      <w:r w:rsidR="00F52F2F" w:rsidRPr="00DB5BCE">
        <w:rPr>
          <w:spacing w:val="-10"/>
        </w:rPr>
        <w:t xml:space="preserve"> </w:t>
      </w:r>
      <w:r w:rsidR="00F52F2F" w:rsidRPr="00DB5BCE">
        <w:rPr>
          <w:spacing w:val="-3"/>
        </w:rPr>
        <w:t>provid</w:t>
      </w:r>
      <w:r w:rsidR="00F52F2F" w:rsidRPr="00DB5BCE">
        <w:rPr>
          <w:spacing w:val="-5"/>
        </w:rPr>
        <w:t>e</w:t>
      </w:r>
      <w:r w:rsidR="00F52F2F" w:rsidRPr="00DB5BCE">
        <w:rPr>
          <w:spacing w:val="-3"/>
        </w:rPr>
        <w:t>d</w:t>
      </w:r>
      <w:r w:rsidR="00F52F2F" w:rsidRPr="00DB5BCE">
        <w:t>,</w:t>
      </w:r>
      <w:r w:rsidR="00F52F2F" w:rsidRPr="00DB5BCE">
        <w:rPr>
          <w:spacing w:val="-10"/>
        </w:rPr>
        <w:t xml:space="preserve"> </w:t>
      </w:r>
      <w:r w:rsidR="00F52F2F" w:rsidRPr="00DB5BCE">
        <w:rPr>
          <w:spacing w:val="-3"/>
        </w:rPr>
        <w:t>shal</w:t>
      </w:r>
      <w:r w:rsidR="00F52F2F" w:rsidRPr="00DB5BCE">
        <w:t>l</w:t>
      </w:r>
      <w:r w:rsidR="00F52F2F" w:rsidRPr="00DB5BCE">
        <w:rPr>
          <w:spacing w:val="-10"/>
        </w:rPr>
        <w:t xml:space="preserve"> </w:t>
      </w:r>
      <w:r w:rsidR="00F52F2F" w:rsidRPr="00DB5BCE">
        <w:rPr>
          <w:spacing w:val="-3"/>
        </w:rPr>
        <w:t>they b</w:t>
      </w:r>
      <w:r w:rsidR="00F52F2F" w:rsidRPr="00DB5BCE">
        <w:t>e</w:t>
      </w:r>
      <w:r w:rsidR="00F52F2F" w:rsidRPr="00DB5BCE">
        <w:rPr>
          <w:spacing w:val="-20"/>
        </w:rPr>
        <w:t xml:space="preserve"> </w:t>
      </w:r>
      <w:r w:rsidR="00F52F2F" w:rsidRPr="00DB5BCE">
        <w:rPr>
          <w:spacing w:val="-3"/>
        </w:rPr>
        <w:t>s</w:t>
      </w:r>
      <w:r w:rsidR="00F52F2F" w:rsidRPr="00DB5BCE">
        <w:t>o</w:t>
      </w:r>
      <w:r w:rsidR="00F52F2F" w:rsidRPr="00DB5BCE">
        <w:rPr>
          <w:spacing w:val="-20"/>
        </w:rPr>
        <w:t xml:space="preserve"> </w:t>
      </w:r>
      <w:r w:rsidR="00F52F2F" w:rsidRPr="00DB5BCE">
        <w:rPr>
          <w:spacing w:val="-3"/>
        </w:rPr>
        <w:t>de</w:t>
      </w:r>
      <w:r w:rsidR="00F52F2F" w:rsidRPr="00DB5BCE">
        <w:rPr>
          <w:spacing w:val="-6"/>
        </w:rPr>
        <w:t>e</w:t>
      </w:r>
      <w:r w:rsidR="00F52F2F" w:rsidRPr="00DB5BCE">
        <w:rPr>
          <w:spacing w:val="-3"/>
        </w:rPr>
        <w:t>m</w:t>
      </w:r>
      <w:r w:rsidR="00F52F2F" w:rsidRPr="00DB5BCE">
        <w:rPr>
          <w:spacing w:val="-6"/>
        </w:rPr>
        <w:t>e</w:t>
      </w:r>
      <w:r w:rsidR="00F52F2F" w:rsidRPr="00DB5BCE">
        <w:t>d</w:t>
      </w:r>
      <w:r w:rsidR="00F52F2F" w:rsidRPr="00DB5BCE">
        <w:rPr>
          <w:spacing w:val="-20"/>
        </w:rPr>
        <w:t xml:space="preserve"> </w:t>
      </w:r>
      <w:r w:rsidR="00F52F2F" w:rsidRPr="00DB5BCE">
        <w:rPr>
          <w:spacing w:val="-6"/>
        </w:rPr>
        <w:t>w</w:t>
      </w:r>
      <w:r w:rsidR="00F52F2F" w:rsidRPr="00DB5BCE">
        <w:rPr>
          <w:spacing w:val="-3"/>
        </w:rPr>
        <w:t>he</w:t>
      </w:r>
      <w:r w:rsidR="00F52F2F" w:rsidRPr="00DB5BCE">
        <w:t>n</w:t>
      </w:r>
      <w:r w:rsidR="00F52F2F" w:rsidRPr="00DB5BCE">
        <w:rPr>
          <w:spacing w:val="-20"/>
        </w:rPr>
        <w:t xml:space="preserve"> </w:t>
      </w:r>
      <w:r w:rsidR="00F52F2F" w:rsidRPr="00DB5BCE">
        <w:rPr>
          <w:spacing w:val="-3"/>
        </w:rPr>
        <w:t>an</w:t>
      </w:r>
      <w:r w:rsidR="00F52F2F" w:rsidRPr="00DB5BCE">
        <w:t>y</w:t>
      </w:r>
      <w:r w:rsidR="00F52F2F" w:rsidRPr="00DB5BCE">
        <w:rPr>
          <w:spacing w:val="-20"/>
        </w:rPr>
        <w:t xml:space="preserve"> </w:t>
      </w:r>
      <w:r w:rsidR="00F52F2F" w:rsidRPr="00DB5BCE">
        <w:rPr>
          <w:spacing w:val="-3"/>
        </w:rPr>
        <w:t>o</w:t>
      </w:r>
      <w:r w:rsidR="00F52F2F" w:rsidRPr="00DB5BCE">
        <w:t>f</w:t>
      </w:r>
      <w:r w:rsidR="00F52F2F" w:rsidRPr="00DB5BCE">
        <w:rPr>
          <w:spacing w:val="-22"/>
        </w:rPr>
        <w:t xml:space="preserve"> </w:t>
      </w:r>
      <w:r w:rsidR="00F52F2F" w:rsidRPr="00DB5BCE">
        <w:rPr>
          <w:spacing w:val="-3"/>
        </w:rPr>
        <w:t>th</w:t>
      </w:r>
      <w:r w:rsidR="00F52F2F" w:rsidRPr="00DB5BCE">
        <w:t>e</w:t>
      </w:r>
      <w:r w:rsidR="00F52F2F" w:rsidRPr="00DB5BCE">
        <w:rPr>
          <w:spacing w:val="-20"/>
        </w:rPr>
        <w:t xml:space="preserve"> </w:t>
      </w:r>
      <w:r w:rsidR="00F52F2F" w:rsidRPr="00DB5BCE">
        <w:rPr>
          <w:spacing w:val="-1"/>
        </w:rPr>
        <w:t>s</w:t>
      </w:r>
      <w:r w:rsidR="00F52F2F" w:rsidRPr="00DB5BCE">
        <w:rPr>
          <w:spacing w:val="-3"/>
        </w:rPr>
        <w:t>ections</w:t>
      </w:r>
      <w:r w:rsidR="00F52F2F" w:rsidRPr="00DB5BCE">
        <w:t>,</w:t>
      </w:r>
      <w:r w:rsidR="00F52F2F" w:rsidRPr="00DB5BCE">
        <w:rPr>
          <w:spacing w:val="-20"/>
        </w:rPr>
        <w:t xml:space="preserve"> </w:t>
      </w:r>
      <w:r w:rsidR="00F52F2F" w:rsidRPr="00DB5BCE">
        <w:rPr>
          <w:spacing w:val="-1"/>
        </w:rPr>
        <w:t>i</w:t>
      </w:r>
      <w:r w:rsidR="00F52F2F" w:rsidRPr="00DB5BCE">
        <w:rPr>
          <w:spacing w:val="-3"/>
        </w:rPr>
        <w:t>ncludin</w:t>
      </w:r>
      <w:r w:rsidR="00F52F2F" w:rsidRPr="00DB5BCE">
        <w:t>g</w:t>
      </w:r>
      <w:r w:rsidR="00F52F2F" w:rsidRPr="00DB5BCE">
        <w:rPr>
          <w:spacing w:val="-17"/>
        </w:rPr>
        <w:t xml:space="preserve"> </w:t>
      </w:r>
      <w:r w:rsidR="00F52F2F" w:rsidRPr="00DB5BCE">
        <w:rPr>
          <w:spacing w:val="-3"/>
        </w:rPr>
        <w:t>th</w:t>
      </w:r>
      <w:r w:rsidR="00F52F2F" w:rsidRPr="00DB5BCE">
        <w:t>e</w:t>
      </w:r>
      <w:r w:rsidR="00F52F2F" w:rsidRPr="00DB5BCE">
        <w:rPr>
          <w:spacing w:val="-20"/>
        </w:rPr>
        <w:t xml:space="preserve"> </w:t>
      </w:r>
      <w:r w:rsidR="00F52F2F" w:rsidRPr="00DB5BCE">
        <w:rPr>
          <w:spacing w:val="-3"/>
        </w:rPr>
        <w:t>catchlin</w:t>
      </w:r>
      <w:r w:rsidR="00F52F2F" w:rsidRPr="00DB5BCE">
        <w:t>e</w:t>
      </w:r>
      <w:r w:rsidR="00F52F2F" w:rsidRPr="00DB5BCE">
        <w:rPr>
          <w:spacing w:val="-20"/>
        </w:rPr>
        <w:t xml:space="preserve"> </w:t>
      </w:r>
      <w:r w:rsidR="00F52F2F" w:rsidRPr="00DB5BCE">
        <w:rPr>
          <w:spacing w:val="-3"/>
        </w:rPr>
        <w:t>an</w:t>
      </w:r>
      <w:r w:rsidR="00F52F2F" w:rsidRPr="00DB5BCE">
        <w:t>d</w:t>
      </w:r>
      <w:r w:rsidR="00F52F2F" w:rsidRPr="00DB5BCE">
        <w:rPr>
          <w:spacing w:val="-20"/>
        </w:rPr>
        <w:t xml:space="preserve"> </w:t>
      </w:r>
      <w:r w:rsidR="00F52F2F" w:rsidRPr="00DB5BCE">
        <w:rPr>
          <w:spacing w:val="-3"/>
        </w:rPr>
        <w:t>p</w:t>
      </w:r>
      <w:r w:rsidR="00F52F2F" w:rsidRPr="00DB5BCE">
        <w:rPr>
          <w:spacing w:val="-5"/>
        </w:rPr>
        <w:t>a</w:t>
      </w:r>
      <w:r w:rsidR="00F52F2F" w:rsidRPr="00DB5BCE">
        <w:rPr>
          <w:spacing w:val="-3"/>
        </w:rPr>
        <w:t>renth</w:t>
      </w:r>
      <w:r w:rsidR="00F52F2F" w:rsidRPr="00DB5BCE">
        <w:rPr>
          <w:spacing w:val="-5"/>
        </w:rPr>
        <w:t>e</w:t>
      </w:r>
      <w:r w:rsidR="00F52F2F" w:rsidRPr="00DB5BCE">
        <w:rPr>
          <w:spacing w:val="-3"/>
        </w:rPr>
        <w:t>tica</w:t>
      </w:r>
      <w:r w:rsidR="00F52F2F" w:rsidRPr="00DB5BCE">
        <w:t>l</w:t>
      </w:r>
      <w:r w:rsidR="00F52F2F" w:rsidRPr="00DB5BCE">
        <w:rPr>
          <w:spacing w:val="-20"/>
        </w:rPr>
        <w:t xml:space="preserve"> </w:t>
      </w:r>
      <w:r w:rsidR="00F52F2F" w:rsidRPr="00DB5BCE">
        <w:rPr>
          <w:spacing w:val="-3"/>
        </w:rPr>
        <w:t>r</w:t>
      </w:r>
      <w:r w:rsidR="00F52F2F" w:rsidRPr="00DB5BCE">
        <w:rPr>
          <w:spacing w:val="-5"/>
        </w:rPr>
        <w:t>e</w:t>
      </w:r>
      <w:r w:rsidR="00F52F2F" w:rsidRPr="00DB5BCE">
        <w:rPr>
          <w:spacing w:val="-3"/>
        </w:rPr>
        <w:t>fe</w:t>
      </w:r>
      <w:r w:rsidR="00F52F2F" w:rsidRPr="00DB5BCE">
        <w:rPr>
          <w:spacing w:val="-5"/>
        </w:rPr>
        <w:t>r</w:t>
      </w:r>
      <w:r w:rsidR="00F52F2F" w:rsidRPr="00DB5BCE">
        <w:rPr>
          <w:spacing w:val="-3"/>
        </w:rPr>
        <w:t>enc</w:t>
      </w:r>
      <w:r w:rsidR="00F52F2F" w:rsidRPr="00DB5BCE">
        <w:rPr>
          <w:spacing w:val="-6"/>
        </w:rPr>
        <w:t>e</w:t>
      </w:r>
      <w:r w:rsidR="00F52F2F" w:rsidRPr="00DB5BCE">
        <w:rPr>
          <w:spacing w:val="-3"/>
        </w:rPr>
        <w:t>s</w:t>
      </w:r>
      <w:r w:rsidR="00F52F2F" w:rsidRPr="00DB5BCE">
        <w:t>,</w:t>
      </w:r>
      <w:r w:rsidR="00F52F2F" w:rsidRPr="00DB5BCE">
        <w:rPr>
          <w:spacing w:val="-20"/>
        </w:rPr>
        <w:t xml:space="preserve"> </w:t>
      </w:r>
      <w:r w:rsidR="00F52F2F" w:rsidRPr="00DB5BCE">
        <w:rPr>
          <w:spacing w:val="-3"/>
        </w:rPr>
        <w:t>ar</w:t>
      </w:r>
      <w:r w:rsidR="00F52F2F" w:rsidRPr="00DB5BCE">
        <w:t>e</w:t>
      </w:r>
      <w:r w:rsidR="00F52F2F" w:rsidRPr="00DB5BCE">
        <w:rPr>
          <w:spacing w:val="-22"/>
        </w:rPr>
        <w:t xml:space="preserve"> </w:t>
      </w:r>
      <w:r w:rsidR="00F52F2F" w:rsidRPr="00DB5BCE">
        <w:rPr>
          <w:spacing w:val="-3"/>
        </w:rPr>
        <w:t>a</w:t>
      </w:r>
      <w:r w:rsidR="00F52F2F" w:rsidRPr="00DB5BCE">
        <w:rPr>
          <w:spacing w:val="-6"/>
        </w:rPr>
        <w:t>m</w:t>
      </w:r>
      <w:r w:rsidR="00F52F2F" w:rsidRPr="00DB5BCE">
        <w:rPr>
          <w:spacing w:val="-3"/>
        </w:rPr>
        <w:t>ended o</w:t>
      </w:r>
      <w:r w:rsidR="00F52F2F" w:rsidRPr="00DB5BCE">
        <w:t>r</w:t>
      </w:r>
      <w:r w:rsidR="00F52F2F" w:rsidRPr="00DB5BCE">
        <w:rPr>
          <w:spacing w:val="-5"/>
        </w:rPr>
        <w:t xml:space="preserve"> </w:t>
      </w:r>
      <w:r w:rsidR="00F52F2F" w:rsidRPr="00DB5BCE">
        <w:rPr>
          <w:spacing w:val="-3"/>
        </w:rPr>
        <w:t>r</w:t>
      </w:r>
      <w:r w:rsidR="00F52F2F" w:rsidRPr="00DB5BCE">
        <w:rPr>
          <w:spacing w:val="-5"/>
        </w:rPr>
        <w:t>e</w:t>
      </w:r>
      <w:r w:rsidR="00F52F2F" w:rsidRPr="00DB5BCE">
        <w:rPr>
          <w:spacing w:val="-3"/>
        </w:rPr>
        <w:t>peal</w:t>
      </w:r>
      <w:r w:rsidR="00F52F2F" w:rsidRPr="00DB5BCE">
        <w:rPr>
          <w:spacing w:val="-5"/>
        </w:rPr>
        <w:t>e</w:t>
      </w:r>
      <w:r w:rsidR="00F52F2F" w:rsidRPr="00DB5BCE">
        <w:rPr>
          <w:spacing w:val="-3"/>
        </w:rPr>
        <w:t>d.</w:t>
      </w:r>
    </w:p>
    <w:p w14:paraId="4C9308C4" w14:textId="77777777" w:rsidR="00F52F2F" w:rsidRPr="00DB5BCE" w:rsidRDefault="00F52F2F" w:rsidP="00250117">
      <w:pPr>
        <w:kinsoku w:val="0"/>
        <w:overflowPunct w:val="0"/>
      </w:pPr>
    </w:p>
    <w:p w14:paraId="3FC423BD" w14:textId="77777777" w:rsidR="00F52F2F" w:rsidRPr="00DB5BCE" w:rsidRDefault="00060FDB" w:rsidP="00060FDB">
      <w:pPr>
        <w:pStyle w:val="BodyText"/>
        <w:kinsoku w:val="0"/>
        <w:overflowPunct w:val="0"/>
        <w:ind w:left="116"/>
        <w:jc w:val="both"/>
      </w:pPr>
      <w:r w:rsidRPr="007E445D">
        <w:rPr>
          <w:bCs/>
          <w:lang w:val="en"/>
        </w:rPr>
        <w:t>BE IT FURTHER ORDAINED t</w:t>
      </w:r>
      <w:r>
        <w:rPr>
          <w:bCs/>
          <w:lang w:val="en"/>
        </w:rPr>
        <w:t xml:space="preserve">hat the </w:t>
      </w:r>
      <w:r w:rsidR="00F52F2F" w:rsidRPr="00DB5BCE">
        <w:rPr>
          <w:spacing w:val="-3"/>
        </w:rPr>
        <w:t>se</w:t>
      </w:r>
      <w:r w:rsidR="00F52F2F" w:rsidRPr="00DB5BCE">
        <w:rPr>
          <w:spacing w:val="-7"/>
        </w:rPr>
        <w:t>c</w:t>
      </w:r>
      <w:r w:rsidR="00F52F2F" w:rsidRPr="00DB5BCE">
        <w:rPr>
          <w:spacing w:val="-3"/>
        </w:rPr>
        <w:t>tions</w:t>
      </w:r>
      <w:r w:rsidR="00F52F2F" w:rsidRPr="00DB5BCE">
        <w:t>,</w:t>
      </w:r>
      <w:r w:rsidR="00F52F2F" w:rsidRPr="00DB5BCE">
        <w:rPr>
          <w:spacing w:val="-24"/>
        </w:rPr>
        <w:t xml:space="preserve"> </w:t>
      </w:r>
      <w:r w:rsidR="00F52F2F" w:rsidRPr="00DB5BCE">
        <w:rPr>
          <w:spacing w:val="-3"/>
        </w:rPr>
        <w:t>parag</w:t>
      </w:r>
      <w:r w:rsidR="00F52F2F" w:rsidRPr="00DB5BCE">
        <w:rPr>
          <w:spacing w:val="-5"/>
        </w:rPr>
        <w:t>r</w:t>
      </w:r>
      <w:r w:rsidR="00F52F2F" w:rsidRPr="00DB5BCE">
        <w:rPr>
          <w:spacing w:val="-3"/>
        </w:rPr>
        <w:t>aphs</w:t>
      </w:r>
      <w:r w:rsidR="00F52F2F" w:rsidRPr="00DB5BCE">
        <w:t>,</w:t>
      </w:r>
      <w:r w:rsidR="00F52F2F" w:rsidRPr="00DB5BCE">
        <w:rPr>
          <w:spacing w:val="-24"/>
        </w:rPr>
        <w:t xml:space="preserve"> </w:t>
      </w:r>
      <w:r w:rsidR="00F52F2F" w:rsidRPr="00DB5BCE">
        <w:rPr>
          <w:spacing w:val="-3"/>
        </w:rPr>
        <w:t>senten</w:t>
      </w:r>
      <w:r w:rsidR="00F52F2F" w:rsidRPr="00DB5BCE">
        <w:rPr>
          <w:spacing w:val="-6"/>
        </w:rPr>
        <w:t>c</w:t>
      </w:r>
      <w:r w:rsidR="00F52F2F" w:rsidRPr="00DB5BCE">
        <w:rPr>
          <w:spacing w:val="-3"/>
        </w:rPr>
        <w:t>es</w:t>
      </w:r>
      <w:r w:rsidR="00F52F2F" w:rsidRPr="00DB5BCE">
        <w:t>,</w:t>
      </w:r>
      <w:r w:rsidR="00F52F2F" w:rsidRPr="00DB5BCE">
        <w:rPr>
          <w:spacing w:val="-24"/>
        </w:rPr>
        <w:t xml:space="preserve"> </w:t>
      </w:r>
      <w:r w:rsidR="00F52F2F" w:rsidRPr="00DB5BCE">
        <w:rPr>
          <w:spacing w:val="-3"/>
        </w:rPr>
        <w:t>cl</w:t>
      </w:r>
      <w:r w:rsidR="00F52F2F" w:rsidRPr="00DB5BCE">
        <w:rPr>
          <w:spacing w:val="-5"/>
        </w:rPr>
        <w:t>a</w:t>
      </w:r>
      <w:r w:rsidR="00F52F2F" w:rsidRPr="00DB5BCE">
        <w:rPr>
          <w:spacing w:val="-3"/>
        </w:rPr>
        <w:t>uses</w:t>
      </w:r>
      <w:r w:rsidR="00F52F2F" w:rsidRPr="00DB5BCE">
        <w:t>,</w:t>
      </w:r>
      <w:r w:rsidR="00F52F2F" w:rsidRPr="00DB5BCE">
        <w:rPr>
          <w:spacing w:val="-24"/>
        </w:rPr>
        <w:t xml:space="preserve"> </w:t>
      </w:r>
      <w:r w:rsidR="00F52F2F" w:rsidRPr="00DB5BCE">
        <w:rPr>
          <w:spacing w:val="-3"/>
        </w:rPr>
        <w:t>an</w:t>
      </w:r>
      <w:r w:rsidR="00F52F2F" w:rsidRPr="00DB5BCE">
        <w:t>d</w:t>
      </w:r>
      <w:r w:rsidR="00F52F2F" w:rsidRPr="00DB5BCE">
        <w:rPr>
          <w:spacing w:val="-24"/>
        </w:rPr>
        <w:t xml:space="preserve"> </w:t>
      </w:r>
      <w:r w:rsidR="00F52F2F" w:rsidRPr="00DB5BCE">
        <w:rPr>
          <w:spacing w:val="-3"/>
        </w:rPr>
        <w:t>ph</w:t>
      </w:r>
      <w:r w:rsidR="00F52F2F" w:rsidRPr="00DB5BCE">
        <w:rPr>
          <w:spacing w:val="-5"/>
        </w:rPr>
        <w:t>r</w:t>
      </w:r>
      <w:r w:rsidR="00F52F2F" w:rsidRPr="00DB5BCE">
        <w:rPr>
          <w:spacing w:val="-3"/>
        </w:rPr>
        <w:t>ase</w:t>
      </w:r>
      <w:r w:rsidR="00F52F2F" w:rsidRPr="00DB5BCE">
        <w:t>s</w:t>
      </w:r>
      <w:r w:rsidR="00F52F2F" w:rsidRPr="00DB5BCE">
        <w:rPr>
          <w:spacing w:val="-24"/>
        </w:rPr>
        <w:t xml:space="preserve"> </w:t>
      </w:r>
      <w:r w:rsidR="00F52F2F" w:rsidRPr="00DB5BCE">
        <w:rPr>
          <w:spacing w:val="-3"/>
        </w:rPr>
        <w:t>o</w:t>
      </w:r>
      <w:r w:rsidR="00F52F2F" w:rsidRPr="00DB5BCE">
        <w:t>f</w:t>
      </w:r>
      <w:r w:rsidR="00F52F2F" w:rsidRPr="00DB5BCE">
        <w:rPr>
          <w:spacing w:val="-27"/>
        </w:rPr>
        <w:t xml:space="preserve"> </w:t>
      </w:r>
      <w:r w:rsidR="00F52F2F" w:rsidRPr="00DB5BCE">
        <w:rPr>
          <w:spacing w:val="-3"/>
        </w:rPr>
        <w:t>thi</w:t>
      </w:r>
      <w:r w:rsidR="00F52F2F" w:rsidRPr="00DB5BCE">
        <w:t>s</w:t>
      </w:r>
      <w:r w:rsidR="00F52F2F" w:rsidRPr="00DB5BCE">
        <w:rPr>
          <w:spacing w:val="-21"/>
        </w:rPr>
        <w:t xml:space="preserve"> </w:t>
      </w:r>
      <w:r w:rsidR="00F52F2F" w:rsidRPr="00DB5BCE">
        <w:rPr>
          <w:spacing w:val="-3"/>
        </w:rPr>
        <w:t>Cod</w:t>
      </w:r>
      <w:r w:rsidR="00F52F2F" w:rsidRPr="00DB5BCE">
        <w:t>e</w:t>
      </w:r>
      <w:r w:rsidR="00F52F2F" w:rsidRPr="00DB5BCE">
        <w:rPr>
          <w:spacing w:val="-25"/>
        </w:rPr>
        <w:t xml:space="preserve"> </w:t>
      </w:r>
      <w:r w:rsidR="00F52F2F" w:rsidRPr="00DB5BCE">
        <w:rPr>
          <w:spacing w:val="-3"/>
        </w:rPr>
        <w:t>shal</w:t>
      </w:r>
      <w:r w:rsidR="00F52F2F" w:rsidRPr="00DB5BCE">
        <w:t>l</w:t>
      </w:r>
      <w:r w:rsidR="00F52F2F" w:rsidRPr="00DB5BCE">
        <w:rPr>
          <w:spacing w:val="-24"/>
        </w:rPr>
        <w:t xml:space="preserve"> </w:t>
      </w:r>
      <w:r w:rsidR="00F52F2F" w:rsidRPr="00DB5BCE">
        <w:rPr>
          <w:spacing w:val="-3"/>
        </w:rPr>
        <w:t>b</w:t>
      </w:r>
      <w:r w:rsidR="00F52F2F" w:rsidRPr="00DB5BCE">
        <w:t>e</w:t>
      </w:r>
      <w:r w:rsidR="00F52F2F" w:rsidRPr="00DB5BCE">
        <w:rPr>
          <w:spacing w:val="-24"/>
        </w:rPr>
        <w:t xml:space="preserve"> </w:t>
      </w:r>
      <w:r w:rsidR="00F52F2F" w:rsidRPr="00DB5BCE">
        <w:rPr>
          <w:spacing w:val="-3"/>
        </w:rPr>
        <w:t>sev</w:t>
      </w:r>
      <w:r w:rsidR="00F52F2F" w:rsidRPr="00DB5BCE">
        <w:rPr>
          <w:spacing w:val="-5"/>
        </w:rPr>
        <w:t>e</w:t>
      </w:r>
      <w:r w:rsidR="00F52F2F" w:rsidRPr="00DB5BCE">
        <w:rPr>
          <w:spacing w:val="-3"/>
        </w:rPr>
        <w:t>rabl</w:t>
      </w:r>
      <w:r w:rsidR="00F52F2F" w:rsidRPr="00DB5BCE">
        <w:rPr>
          <w:spacing w:val="-5"/>
        </w:rPr>
        <w:t>e</w:t>
      </w:r>
      <w:r w:rsidR="00F52F2F" w:rsidRPr="00DB5BCE">
        <w:t xml:space="preserve">; </w:t>
      </w:r>
      <w:r w:rsidR="00F52F2F" w:rsidRPr="00DB5BCE">
        <w:rPr>
          <w:spacing w:val="-4"/>
        </w:rPr>
        <w:t>a</w:t>
      </w:r>
      <w:r w:rsidR="00F52F2F" w:rsidRPr="00DB5BCE">
        <w:rPr>
          <w:spacing w:val="-2"/>
        </w:rPr>
        <w:t>n</w:t>
      </w:r>
      <w:r w:rsidR="00F52F2F" w:rsidRPr="00DB5BCE">
        <w:t>d</w:t>
      </w:r>
      <w:r w:rsidR="00F52F2F" w:rsidRPr="00DB5BCE">
        <w:rPr>
          <w:spacing w:val="-21"/>
        </w:rPr>
        <w:t xml:space="preserve"> </w:t>
      </w:r>
      <w:r w:rsidR="00F52F2F" w:rsidRPr="00DB5BCE">
        <w:rPr>
          <w:spacing w:val="-2"/>
        </w:rPr>
        <w:t>i</w:t>
      </w:r>
      <w:r w:rsidR="00F52F2F" w:rsidRPr="00DB5BCE">
        <w:t>f</w:t>
      </w:r>
      <w:r w:rsidR="00F52F2F" w:rsidRPr="00DB5BCE">
        <w:rPr>
          <w:spacing w:val="-21"/>
        </w:rPr>
        <w:t xml:space="preserve"> </w:t>
      </w:r>
      <w:r w:rsidR="00F52F2F" w:rsidRPr="00DB5BCE">
        <w:rPr>
          <w:spacing w:val="-4"/>
        </w:rPr>
        <w:t>a</w:t>
      </w:r>
      <w:r w:rsidR="00F52F2F" w:rsidRPr="00DB5BCE">
        <w:rPr>
          <w:spacing w:val="-2"/>
        </w:rPr>
        <w:t>n</w:t>
      </w:r>
      <w:r w:rsidR="00F52F2F" w:rsidRPr="00DB5BCE">
        <w:t>y</w:t>
      </w:r>
      <w:r w:rsidR="00F52F2F" w:rsidRPr="00DB5BCE">
        <w:rPr>
          <w:spacing w:val="-21"/>
        </w:rPr>
        <w:t xml:space="preserve"> </w:t>
      </w:r>
      <w:r w:rsidR="00F52F2F" w:rsidRPr="00DB5BCE">
        <w:rPr>
          <w:spacing w:val="-2"/>
        </w:rPr>
        <w:t>s</w:t>
      </w:r>
      <w:r w:rsidR="00F52F2F" w:rsidRPr="00DB5BCE">
        <w:rPr>
          <w:spacing w:val="-5"/>
        </w:rPr>
        <w:t>e</w:t>
      </w:r>
      <w:r w:rsidR="00F52F2F" w:rsidRPr="00DB5BCE">
        <w:rPr>
          <w:spacing w:val="-4"/>
        </w:rPr>
        <w:t>c</w:t>
      </w:r>
      <w:r w:rsidR="00F52F2F" w:rsidRPr="00DB5BCE">
        <w:rPr>
          <w:spacing w:val="-2"/>
        </w:rPr>
        <w:t>ti</w:t>
      </w:r>
      <w:r w:rsidR="00F52F2F" w:rsidRPr="00DB5BCE">
        <w:rPr>
          <w:spacing w:val="-4"/>
        </w:rPr>
        <w:t>o</w:t>
      </w:r>
      <w:r w:rsidR="00F52F2F" w:rsidRPr="00DB5BCE">
        <w:rPr>
          <w:spacing w:val="-2"/>
        </w:rPr>
        <w:t>n</w:t>
      </w:r>
      <w:r w:rsidR="00F52F2F" w:rsidRPr="00DB5BCE">
        <w:t>,</w:t>
      </w:r>
      <w:r w:rsidR="00F52F2F" w:rsidRPr="00DB5BCE">
        <w:rPr>
          <w:spacing w:val="-21"/>
        </w:rPr>
        <w:t xml:space="preserve"> </w:t>
      </w:r>
      <w:r w:rsidR="00F52F2F" w:rsidRPr="00DB5BCE">
        <w:rPr>
          <w:spacing w:val="-2"/>
        </w:rPr>
        <w:t>p</w:t>
      </w:r>
      <w:r w:rsidR="00F52F2F" w:rsidRPr="00DB5BCE">
        <w:rPr>
          <w:spacing w:val="-5"/>
        </w:rPr>
        <w:t>a</w:t>
      </w:r>
      <w:r w:rsidR="00F52F2F" w:rsidRPr="00DB5BCE">
        <w:rPr>
          <w:spacing w:val="-2"/>
        </w:rPr>
        <w:t>r</w:t>
      </w:r>
      <w:r w:rsidR="00F52F2F" w:rsidRPr="00DB5BCE">
        <w:rPr>
          <w:spacing w:val="-6"/>
        </w:rPr>
        <w:t>a</w:t>
      </w:r>
      <w:r w:rsidR="00F52F2F" w:rsidRPr="00DB5BCE">
        <w:rPr>
          <w:spacing w:val="-2"/>
        </w:rPr>
        <w:t>g</w:t>
      </w:r>
      <w:r w:rsidR="00F52F2F" w:rsidRPr="00DB5BCE">
        <w:rPr>
          <w:spacing w:val="-5"/>
        </w:rPr>
        <w:t>r</w:t>
      </w:r>
      <w:r w:rsidR="00F52F2F" w:rsidRPr="00DB5BCE">
        <w:rPr>
          <w:spacing w:val="-4"/>
        </w:rPr>
        <w:t>a</w:t>
      </w:r>
      <w:r w:rsidR="00F52F2F" w:rsidRPr="00DB5BCE">
        <w:rPr>
          <w:spacing w:val="-2"/>
        </w:rPr>
        <w:t>p</w:t>
      </w:r>
      <w:r w:rsidR="00F52F2F" w:rsidRPr="00DB5BCE">
        <w:rPr>
          <w:spacing w:val="-4"/>
        </w:rPr>
        <w:t>h</w:t>
      </w:r>
      <w:r w:rsidR="00F52F2F" w:rsidRPr="00DB5BCE">
        <w:t>,</w:t>
      </w:r>
      <w:r w:rsidR="00F52F2F" w:rsidRPr="00DB5BCE">
        <w:rPr>
          <w:spacing w:val="-22"/>
        </w:rPr>
        <w:t xml:space="preserve"> </w:t>
      </w:r>
      <w:r w:rsidR="00F52F2F" w:rsidRPr="00DB5BCE">
        <w:rPr>
          <w:spacing w:val="-2"/>
        </w:rPr>
        <w:t>s</w:t>
      </w:r>
      <w:r w:rsidR="00F52F2F" w:rsidRPr="00DB5BCE">
        <w:rPr>
          <w:spacing w:val="-5"/>
        </w:rPr>
        <w:t>e</w:t>
      </w:r>
      <w:r w:rsidR="00F52F2F" w:rsidRPr="00DB5BCE">
        <w:rPr>
          <w:spacing w:val="-2"/>
        </w:rPr>
        <w:t>nt</w:t>
      </w:r>
      <w:r w:rsidR="00F52F2F" w:rsidRPr="00DB5BCE">
        <w:rPr>
          <w:spacing w:val="-6"/>
        </w:rPr>
        <w:t>e</w:t>
      </w:r>
      <w:r w:rsidR="00F52F2F" w:rsidRPr="00DB5BCE">
        <w:rPr>
          <w:spacing w:val="-2"/>
        </w:rPr>
        <w:t>n</w:t>
      </w:r>
      <w:r w:rsidR="00F52F2F" w:rsidRPr="00DB5BCE">
        <w:rPr>
          <w:spacing w:val="-5"/>
        </w:rPr>
        <w:t>c</w:t>
      </w:r>
      <w:r w:rsidR="00F52F2F" w:rsidRPr="00DB5BCE">
        <w:rPr>
          <w:spacing w:val="-4"/>
        </w:rPr>
        <w:t>e</w:t>
      </w:r>
      <w:r w:rsidR="00F52F2F" w:rsidRPr="00DB5BCE">
        <w:t>,</w:t>
      </w:r>
      <w:r w:rsidR="00F52F2F" w:rsidRPr="00DB5BCE">
        <w:rPr>
          <w:spacing w:val="-22"/>
        </w:rPr>
        <w:t xml:space="preserve"> </w:t>
      </w:r>
      <w:r w:rsidR="00F52F2F" w:rsidRPr="00DB5BCE">
        <w:rPr>
          <w:spacing w:val="-4"/>
        </w:rPr>
        <w:t>c</w:t>
      </w:r>
      <w:r w:rsidR="00F52F2F" w:rsidRPr="00DB5BCE">
        <w:rPr>
          <w:spacing w:val="-2"/>
        </w:rPr>
        <w:t>l</w:t>
      </w:r>
      <w:r w:rsidR="00F52F2F" w:rsidRPr="00DB5BCE">
        <w:rPr>
          <w:spacing w:val="-5"/>
        </w:rPr>
        <w:t>a</w:t>
      </w:r>
      <w:r w:rsidR="00F52F2F" w:rsidRPr="00DB5BCE">
        <w:rPr>
          <w:spacing w:val="-2"/>
        </w:rPr>
        <w:t>u</w:t>
      </w:r>
      <w:r w:rsidR="00F52F2F" w:rsidRPr="00DB5BCE">
        <w:rPr>
          <w:spacing w:val="-4"/>
        </w:rPr>
        <w:t>se</w:t>
      </w:r>
      <w:r w:rsidR="00F52F2F" w:rsidRPr="00DB5BCE">
        <w:t>,</w:t>
      </w:r>
      <w:r w:rsidR="00F52F2F" w:rsidRPr="00DB5BCE">
        <w:rPr>
          <w:spacing w:val="-22"/>
        </w:rPr>
        <w:t xml:space="preserve"> </w:t>
      </w:r>
      <w:r w:rsidR="00F52F2F" w:rsidRPr="00DB5BCE">
        <w:rPr>
          <w:spacing w:val="-2"/>
        </w:rPr>
        <w:t>o</w:t>
      </w:r>
      <w:r w:rsidR="00F52F2F" w:rsidRPr="00DB5BCE">
        <w:t>r</w:t>
      </w:r>
      <w:r w:rsidR="00F52F2F" w:rsidRPr="00DB5BCE">
        <w:rPr>
          <w:spacing w:val="-24"/>
        </w:rPr>
        <w:t xml:space="preserve"> </w:t>
      </w:r>
      <w:r w:rsidR="00F52F2F" w:rsidRPr="00DB5BCE">
        <w:rPr>
          <w:spacing w:val="-2"/>
        </w:rPr>
        <w:t>p</w:t>
      </w:r>
      <w:r w:rsidR="00F52F2F" w:rsidRPr="00DB5BCE">
        <w:rPr>
          <w:spacing w:val="-4"/>
        </w:rPr>
        <w:t>h</w:t>
      </w:r>
      <w:r w:rsidR="00F52F2F" w:rsidRPr="00DB5BCE">
        <w:rPr>
          <w:spacing w:val="-2"/>
        </w:rPr>
        <w:t>r</w:t>
      </w:r>
      <w:r w:rsidR="00F52F2F" w:rsidRPr="00DB5BCE">
        <w:rPr>
          <w:spacing w:val="-6"/>
        </w:rPr>
        <w:t>a</w:t>
      </w:r>
      <w:r w:rsidR="00F52F2F" w:rsidRPr="00DB5BCE">
        <w:rPr>
          <w:spacing w:val="-2"/>
        </w:rPr>
        <w:t>s</w:t>
      </w:r>
      <w:r w:rsidR="00F52F2F" w:rsidRPr="00DB5BCE">
        <w:t>e</w:t>
      </w:r>
      <w:r w:rsidR="00F52F2F" w:rsidRPr="00DB5BCE">
        <w:rPr>
          <w:spacing w:val="-24"/>
        </w:rPr>
        <w:t xml:space="preserve"> </w:t>
      </w:r>
      <w:r w:rsidR="00F52F2F" w:rsidRPr="00DB5BCE">
        <w:rPr>
          <w:spacing w:val="-2"/>
        </w:rPr>
        <w:t>o</w:t>
      </w:r>
      <w:r w:rsidR="00F52F2F" w:rsidRPr="00DB5BCE">
        <w:t>f</w:t>
      </w:r>
      <w:r w:rsidR="00F52F2F" w:rsidRPr="00DB5BCE">
        <w:rPr>
          <w:spacing w:val="-24"/>
        </w:rPr>
        <w:t xml:space="preserve"> </w:t>
      </w:r>
      <w:r w:rsidR="00F52F2F" w:rsidRPr="00DB5BCE">
        <w:rPr>
          <w:spacing w:val="-2"/>
        </w:rPr>
        <w:t>th</w:t>
      </w:r>
      <w:r w:rsidR="00F52F2F" w:rsidRPr="00DB5BCE">
        <w:rPr>
          <w:spacing w:val="-4"/>
        </w:rPr>
        <w:t>i</w:t>
      </w:r>
      <w:r w:rsidR="00F52F2F" w:rsidRPr="00DB5BCE">
        <w:t>s</w:t>
      </w:r>
      <w:r w:rsidR="00F52F2F" w:rsidRPr="00DB5BCE">
        <w:rPr>
          <w:spacing w:val="-22"/>
        </w:rPr>
        <w:t xml:space="preserve"> </w:t>
      </w:r>
      <w:r w:rsidR="00F52F2F" w:rsidRPr="00DB5BCE">
        <w:rPr>
          <w:spacing w:val="-5"/>
        </w:rPr>
        <w:t>C</w:t>
      </w:r>
      <w:r w:rsidR="00F52F2F" w:rsidRPr="00DB5BCE">
        <w:rPr>
          <w:spacing w:val="-2"/>
        </w:rPr>
        <w:t>o</w:t>
      </w:r>
      <w:r w:rsidR="00F52F2F" w:rsidRPr="00DB5BCE">
        <w:rPr>
          <w:spacing w:val="-4"/>
        </w:rPr>
        <w:t>d</w:t>
      </w:r>
      <w:r w:rsidR="00F52F2F" w:rsidRPr="00DB5BCE">
        <w:t>e</w:t>
      </w:r>
      <w:r w:rsidR="00F52F2F" w:rsidRPr="00DB5BCE">
        <w:rPr>
          <w:spacing w:val="-21"/>
        </w:rPr>
        <w:t xml:space="preserve"> </w:t>
      </w:r>
      <w:r w:rsidR="00F52F2F" w:rsidRPr="00DB5BCE">
        <w:rPr>
          <w:spacing w:val="-2"/>
        </w:rPr>
        <w:t>i</w:t>
      </w:r>
      <w:r w:rsidR="00F52F2F" w:rsidRPr="00DB5BCE">
        <w:t>s</w:t>
      </w:r>
      <w:r w:rsidR="00F52F2F" w:rsidRPr="00DB5BCE">
        <w:rPr>
          <w:spacing w:val="-18"/>
        </w:rPr>
        <w:t xml:space="preserve"> </w:t>
      </w:r>
      <w:r w:rsidR="00F52F2F" w:rsidRPr="00DB5BCE">
        <w:rPr>
          <w:spacing w:val="-5"/>
        </w:rPr>
        <w:t>d</w:t>
      </w:r>
      <w:r w:rsidR="00F52F2F" w:rsidRPr="00DB5BCE">
        <w:rPr>
          <w:spacing w:val="-4"/>
        </w:rPr>
        <w:t>ec</w:t>
      </w:r>
      <w:r w:rsidR="00F52F2F" w:rsidRPr="00DB5BCE">
        <w:rPr>
          <w:spacing w:val="-2"/>
        </w:rPr>
        <w:t>l</w:t>
      </w:r>
      <w:r w:rsidR="00F52F2F" w:rsidRPr="00DB5BCE">
        <w:rPr>
          <w:spacing w:val="-5"/>
        </w:rPr>
        <w:t>a</w:t>
      </w:r>
      <w:r w:rsidR="00F52F2F" w:rsidRPr="00DB5BCE">
        <w:rPr>
          <w:spacing w:val="-2"/>
        </w:rPr>
        <w:t>r</w:t>
      </w:r>
      <w:r w:rsidR="00F52F2F" w:rsidRPr="00DB5BCE">
        <w:rPr>
          <w:spacing w:val="-6"/>
        </w:rPr>
        <w:t>e</w:t>
      </w:r>
      <w:r w:rsidR="00F52F2F" w:rsidRPr="00DB5BCE">
        <w:t>d</w:t>
      </w:r>
      <w:r w:rsidR="00F52F2F" w:rsidRPr="00DB5BCE">
        <w:rPr>
          <w:spacing w:val="-18"/>
        </w:rPr>
        <w:t xml:space="preserve"> </w:t>
      </w:r>
      <w:r w:rsidR="00F52F2F" w:rsidRPr="00DB5BCE">
        <w:rPr>
          <w:spacing w:val="-4"/>
        </w:rPr>
        <w:t>u</w:t>
      </w:r>
      <w:r w:rsidR="00F52F2F" w:rsidRPr="00DB5BCE">
        <w:rPr>
          <w:spacing w:val="-2"/>
        </w:rPr>
        <w:t>n</w:t>
      </w:r>
      <w:r w:rsidR="00F52F2F" w:rsidRPr="00DB5BCE">
        <w:rPr>
          <w:spacing w:val="-5"/>
        </w:rPr>
        <w:t>c</w:t>
      </w:r>
      <w:r w:rsidR="00F52F2F" w:rsidRPr="00DB5BCE">
        <w:rPr>
          <w:spacing w:val="-2"/>
        </w:rPr>
        <w:t>o</w:t>
      </w:r>
      <w:r w:rsidR="00F52F2F" w:rsidRPr="00DB5BCE">
        <w:rPr>
          <w:spacing w:val="-4"/>
        </w:rPr>
        <w:t>n</w:t>
      </w:r>
      <w:r w:rsidR="00F52F2F" w:rsidRPr="00DB5BCE">
        <w:rPr>
          <w:spacing w:val="-2"/>
        </w:rPr>
        <w:t>st</w:t>
      </w:r>
      <w:r w:rsidR="00F52F2F" w:rsidRPr="00DB5BCE">
        <w:rPr>
          <w:spacing w:val="-4"/>
        </w:rPr>
        <w:t>i</w:t>
      </w:r>
      <w:r w:rsidR="00F52F2F" w:rsidRPr="00DB5BCE">
        <w:rPr>
          <w:spacing w:val="-2"/>
        </w:rPr>
        <w:t>tu</w:t>
      </w:r>
      <w:r w:rsidR="00F52F2F" w:rsidRPr="00DB5BCE">
        <w:rPr>
          <w:spacing w:val="-4"/>
        </w:rPr>
        <w:t>t</w:t>
      </w:r>
      <w:r w:rsidR="00F52F2F" w:rsidRPr="00DB5BCE">
        <w:rPr>
          <w:spacing w:val="-2"/>
        </w:rPr>
        <w:t>io</w:t>
      </w:r>
      <w:r w:rsidR="00F52F2F" w:rsidRPr="00DB5BCE">
        <w:rPr>
          <w:spacing w:val="-5"/>
        </w:rPr>
        <w:t>n</w:t>
      </w:r>
      <w:r w:rsidR="00F52F2F" w:rsidRPr="00DB5BCE">
        <w:rPr>
          <w:spacing w:val="-4"/>
        </w:rPr>
        <w:t>a</w:t>
      </w:r>
      <w:r w:rsidR="00F52F2F" w:rsidRPr="00DB5BCE">
        <w:rPr>
          <w:spacing w:val="-2"/>
        </w:rPr>
        <w:t>l</w:t>
      </w:r>
      <w:r w:rsidR="00F52F2F" w:rsidRPr="00DB5BCE">
        <w:t>,</w:t>
      </w:r>
      <w:r w:rsidR="00F52F2F" w:rsidRPr="00DB5BCE">
        <w:rPr>
          <w:spacing w:val="-18"/>
        </w:rPr>
        <w:t xml:space="preserve"> </w:t>
      </w:r>
      <w:r w:rsidR="00F52F2F" w:rsidRPr="00DB5BCE">
        <w:rPr>
          <w:spacing w:val="-4"/>
        </w:rPr>
        <w:t>i</w:t>
      </w:r>
      <w:r w:rsidR="00F52F2F" w:rsidRPr="00DB5BCE">
        <w:rPr>
          <w:spacing w:val="-2"/>
        </w:rPr>
        <w:t>ll</w:t>
      </w:r>
      <w:r w:rsidR="00F52F2F" w:rsidRPr="00DB5BCE">
        <w:rPr>
          <w:spacing w:val="-5"/>
        </w:rPr>
        <w:t>e</w:t>
      </w:r>
      <w:r w:rsidR="00F52F2F" w:rsidRPr="00DB5BCE">
        <w:rPr>
          <w:spacing w:val="-2"/>
        </w:rPr>
        <w:t>g</w:t>
      </w:r>
      <w:r w:rsidR="00F52F2F" w:rsidRPr="00DB5BCE">
        <w:rPr>
          <w:spacing w:val="-5"/>
        </w:rPr>
        <w:t>a</w:t>
      </w:r>
      <w:r w:rsidR="00F52F2F" w:rsidRPr="00DB5BCE">
        <w:rPr>
          <w:spacing w:val="-2"/>
        </w:rPr>
        <w:t xml:space="preserve">l, </w:t>
      </w:r>
      <w:r w:rsidR="00F52F2F" w:rsidRPr="00DB5BCE">
        <w:rPr>
          <w:spacing w:val="-3"/>
        </w:rPr>
        <w:t>o</w:t>
      </w:r>
      <w:r w:rsidR="00F52F2F" w:rsidRPr="00DB5BCE">
        <w:t xml:space="preserve">r </w:t>
      </w:r>
      <w:r w:rsidR="00F52F2F" w:rsidRPr="00DB5BCE">
        <w:rPr>
          <w:spacing w:val="-3"/>
        </w:rPr>
        <w:t>other</w:t>
      </w:r>
      <w:r w:rsidR="00F52F2F" w:rsidRPr="00DB5BCE">
        <w:rPr>
          <w:spacing w:val="-8"/>
        </w:rPr>
        <w:t>w</w:t>
      </w:r>
      <w:r w:rsidR="00F52F2F" w:rsidRPr="00DB5BCE">
        <w:rPr>
          <w:spacing w:val="-3"/>
        </w:rPr>
        <w:t>is</w:t>
      </w:r>
      <w:r w:rsidR="00F52F2F" w:rsidRPr="00DB5BCE">
        <w:t xml:space="preserve">e </w:t>
      </w:r>
      <w:r w:rsidR="00F52F2F" w:rsidRPr="00DB5BCE">
        <w:rPr>
          <w:spacing w:val="-3"/>
        </w:rPr>
        <w:t>invali</w:t>
      </w:r>
      <w:r w:rsidR="00F52F2F" w:rsidRPr="00DB5BCE">
        <w:t xml:space="preserve">d </w:t>
      </w:r>
      <w:r w:rsidR="00F52F2F" w:rsidRPr="00DB5BCE">
        <w:rPr>
          <w:spacing w:val="-3"/>
        </w:rPr>
        <w:t>b</w:t>
      </w:r>
      <w:r w:rsidR="00F52F2F" w:rsidRPr="00DB5BCE">
        <w:t xml:space="preserve">y </w:t>
      </w:r>
      <w:r w:rsidR="00F52F2F" w:rsidRPr="00DB5BCE">
        <w:rPr>
          <w:spacing w:val="-3"/>
        </w:rPr>
        <w:t>th</w:t>
      </w:r>
      <w:r w:rsidR="00F52F2F" w:rsidRPr="00DB5BCE">
        <w:t xml:space="preserve">e </w:t>
      </w:r>
      <w:r w:rsidR="00F52F2F" w:rsidRPr="00DB5BCE">
        <w:rPr>
          <w:spacing w:val="-3"/>
        </w:rPr>
        <w:t>vali</w:t>
      </w:r>
      <w:r w:rsidR="00F52F2F" w:rsidRPr="00DB5BCE">
        <w:t xml:space="preserve">d </w:t>
      </w:r>
      <w:r w:rsidR="00F52F2F" w:rsidRPr="00DB5BCE">
        <w:rPr>
          <w:spacing w:val="-3"/>
        </w:rPr>
        <w:t>judgm</w:t>
      </w:r>
      <w:r w:rsidR="00F52F2F" w:rsidRPr="00DB5BCE">
        <w:rPr>
          <w:spacing w:val="-6"/>
        </w:rPr>
        <w:t>e</w:t>
      </w:r>
      <w:r w:rsidR="00F52F2F" w:rsidRPr="00DB5BCE">
        <w:rPr>
          <w:spacing w:val="-3"/>
        </w:rPr>
        <w:t>n</w:t>
      </w:r>
      <w:r w:rsidR="00F52F2F" w:rsidRPr="00DB5BCE">
        <w:t xml:space="preserve">t </w:t>
      </w:r>
      <w:r w:rsidR="00F52F2F" w:rsidRPr="00DB5BCE">
        <w:rPr>
          <w:spacing w:val="-3"/>
        </w:rPr>
        <w:t>o</w:t>
      </w:r>
      <w:r w:rsidR="00F52F2F" w:rsidRPr="00DB5BCE">
        <w:t xml:space="preserve">r </w:t>
      </w:r>
      <w:r w:rsidR="00F52F2F" w:rsidRPr="00DB5BCE">
        <w:rPr>
          <w:spacing w:val="-3"/>
        </w:rPr>
        <w:t>de</w:t>
      </w:r>
      <w:r w:rsidR="00F52F2F" w:rsidRPr="00DB5BCE">
        <w:rPr>
          <w:spacing w:val="-5"/>
        </w:rPr>
        <w:t>c</w:t>
      </w:r>
      <w:r w:rsidR="00F52F2F" w:rsidRPr="00DB5BCE">
        <w:rPr>
          <w:spacing w:val="-3"/>
        </w:rPr>
        <w:t>re</w:t>
      </w:r>
      <w:r w:rsidR="00F52F2F" w:rsidRPr="00DB5BCE">
        <w:t>e</w:t>
      </w:r>
      <w:r w:rsidR="00F52F2F" w:rsidRPr="00DB5BCE">
        <w:rPr>
          <w:spacing w:val="57"/>
        </w:rPr>
        <w:t xml:space="preserve"> </w:t>
      </w:r>
      <w:r w:rsidR="00F52F2F" w:rsidRPr="00DB5BCE">
        <w:rPr>
          <w:spacing w:val="-3"/>
        </w:rPr>
        <w:t>o</w:t>
      </w:r>
      <w:r w:rsidR="00F52F2F" w:rsidRPr="00DB5BCE">
        <w:t xml:space="preserve">f a </w:t>
      </w:r>
      <w:r w:rsidR="00F52F2F" w:rsidRPr="00DB5BCE">
        <w:rPr>
          <w:spacing w:val="-6"/>
        </w:rPr>
        <w:t>c</w:t>
      </w:r>
      <w:r w:rsidR="00F52F2F" w:rsidRPr="00DB5BCE">
        <w:rPr>
          <w:spacing w:val="-3"/>
        </w:rPr>
        <w:t>our</w:t>
      </w:r>
      <w:r w:rsidR="00F52F2F" w:rsidRPr="00DB5BCE">
        <w:t xml:space="preserve">t </w:t>
      </w:r>
      <w:r w:rsidR="00F52F2F" w:rsidRPr="00DB5BCE">
        <w:rPr>
          <w:spacing w:val="-3"/>
        </w:rPr>
        <w:t>o</w:t>
      </w:r>
      <w:r w:rsidR="00F52F2F" w:rsidRPr="00DB5BCE">
        <w:t xml:space="preserve">f </w:t>
      </w:r>
      <w:r w:rsidR="00F52F2F" w:rsidRPr="00DB5BCE">
        <w:rPr>
          <w:spacing w:val="-3"/>
        </w:rPr>
        <w:t>co</w:t>
      </w:r>
      <w:r w:rsidR="00F52F2F" w:rsidRPr="00DB5BCE">
        <w:rPr>
          <w:spacing w:val="-7"/>
        </w:rPr>
        <w:t>m</w:t>
      </w:r>
      <w:r w:rsidR="00F52F2F" w:rsidRPr="00DB5BCE">
        <w:rPr>
          <w:spacing w:val="-3"/>
        </w:rPr>
        <w:t>pet</w:t>
      </w:r>
      <w:r w:rsidR="00F52F2F" w:rsidRPr="00DB5BCE">
        <w:t>ent</w:t>
      </w:r>
      <w:r w:rsidR="00F52F2F" w:rsidRPr="00DB5BCE">
        <w:rPr>
          <w:spacing w:val="5"/>
        </w:rPr>
        <w:t xml:space="preserve"> </w:t>
      </w:r>
      <w:r w:rsidR="00F52F2F" w:rsidRPr="00DB5BCE">
        <w:t>ju</w:t>
      </w:r>
      <w:r w:rsidR="00F52F2F" w:rsidRPr="00DB5BCE">
        <w:rPr>
          <w:spacing w:val="-3"/>
        </w:rPr>
        <w:t>r</w:t>
      </w:r>
      <w:r w:rsidR="00F52F2F" w:rsidRPr="00DB5BCE">
        <w:rPr>
          <w:spacing w:val="2"/>
        </w:rPr>
        <w:t>i</w:t>
      </w:r>
      <w:r w:rsidR="00F52F2F" w:rsidRPr="00DB5BCE">
        <w:t>sdi</w:t>
      </w:r>
      <w:r w:rsidR="00F52F2F" w:rsidRPr="00DB5BCE">
        <w:rPr>
          <w:spacing w:val="-3"/>
        </w:rPr>
        <w:t>ction</w:t>
      </w:r>
      <w:r w:rsidR="00F52F2F" w:rsidRPr="00DB5BCE">
        <w:t xml:space="preserve">, </w:t>
      </w:r>
      <w:r w:rsidR="00F52F2F" w:rsidRPr="00DB5BCE">
        <w:rPr>
          <w:spacing w:val="-3"/>
        </w:rPr>
        <w:t xml:space="preserve">the </w:t>
      </w:r>
      <w:r w:rsidR="00F52F2F" w:rsidRPr="00DB5BCE">
        <w:rPr>
          <w:spacing w:val="-2"/>
        </w:rPr>
        <w:t>u</w:t>
      </w:r>
      <w:r w:rsidR="00F52F2F" w:rsidRPr="00DB5BCE">
        <w:rPr>
          <w:spacing w:val="-4"/>
        </w:rPr>
        <w:t>nc</w:t>
      </w:r>
      <w:r w:rsidR="00F52F2F" w:rsidRPr="00DB5BCE">
        <w:rPr>
          <w:spacing w:val="-2"/>
        </w:rPr>
        <w:t>o</w:t>
      </w:r>
      <w:r w:rsidR="00F52F2F" w:rsidRPr="00DB5BCE">
        <w:rPr>
          <w:spacing w:val="-4"/>
        </w:rPr>
        <w:t>n</w:t>
      </w:r>
      <w:r w:rsidR="00F52F2F" w:rsidRPr="00DB5BCE">
        <w:rPr>
          <w:spacing w:val="-2"/>
        </w:rPr>
        <w:t>st</w:t>
      </w:r>
      <w:r w:rsidR="00F52F2F" w:rsidRPr="00DB5BCE">
        <w:rPr>
          <w:spacing w:val="-4"/>
        </w:rPr>
        <w:t>i</w:t>
      </w:r>
      <w:r w:rsidR="00F52F2F" w:rsidRPr="00DB5BCE">
        <w:rPr>
          <w:spacing w:val="-2"/>
        </w:rPr>
        <w:t>tu</w:t>
      </w:r>
      <w:r w:rsidR="00F52F2F" w:rsidRPr="00DB5BCE">
        <w:rPr>
          <w:spacing w:val="-4"/>
        </w:rPr>
        <w:t>t</w:t>
      </w:r>
      <w:r w:rsidR="00F52F2F" w:rsidRPr="00DB5BCE">
        <w:rPr>
          <w:spacing w:val="-2"/>
        </w:rPr>
        <w:t>io</w:t>
      </w:r>
      <w:r w:rsidR="00F52F2F" w:rsidRPr="00DB5BCE">
        <w:rPr>
          <w:spacing w:val="-5"/>
        </w:rPr>
        <w:t>n</w:t>
      </w:r>
      <w:r w:rsidR="00F52F2F" w:rsidRPr="00DB5BCE">
        <w:rPr>
          <w:spacing w:val="-4"/>
        </w:rPr>
        <w:t>a</w:t>
      </w:r>
      <w:r w:rsidR="00F52F2F" w:rsidRPr="00DB5BCE">
        <w:rPr>
          <w:spacing w:val="-2"/>
        </w:rPr>
        <w:t>li</w:t>
      </w:r>
      <w:r w:rsidR="00F52F2F" w:rsidRPr="00DB5BCE">
        <w:rPr>
          <w:spacing w:val="-4"/>
        </w:rPr>
        <w:t>t</w:t>
      </w:r>
      <w:r w:rsidR="00F52F2F" w:rsidRPr="00DB5BCE">
        <w:t>y</w:t>
      </w:r>
      <w:r w:rsidR="00F52F2F" w:rsidRPr="00DB5BCE">
        <w:rPr>
          <w:spacing w:val="13"/>
        </w:rPr>
        <w:t xml:space="preserve"> </w:t>
      </w:r>
      <w:r w:rsidR="00F52F2F" w:rsidRPr="00DB5BCE">
        <w:rPr>
          <w:spacing w:val="-4"/>
        </w:rPr>
        <w:t>o</w:t>
      </w:r>
      <w:r w:rsidR="00F52F2F" w:rsidRPr="00DB5BCE">
        <w:t>r</w:t>
      </w:r>
      <w:r w:rsidR="00F52F2F" w:rsidRPr="00DB5BCE">
        <w:rPr>
          <w:spacing w:val="13"/>
        </w:rPr>
        <w:t xml:space="preserve"> </w:t>
      </w:r>
      <w:r w:rsidR="00F52F2F" w:rsidRPr="00DB5BCE">
        <w:rPr>
          <w:spacing w:val="-4"/>
        </w:rPr>
        <w:t>i</w:t>
      </w:r>
      <w:r w:rsidR="00F52F2F" w:rsidRPr="00DB5BCE">
        <w:rPr>
          <w:spacing w:val="-2"/>
        </w:rPr>
        <w:t>n</w:t>
      </w:r>
      <w:r w:rsidR="00F52F2F" w:rsidRPr="00DB5BCE">
        <w:rPr>
          <w:spacing w:val="-4"/>
        </w:rPr>
        <w:t>v</w:t>
      </w:r>
      <w:r w:rsidR="00F52F2F" w:rsidRPr="00DB5BCE">
        <w:rPr>
          <w:spacing w:val="-5"/>
        </w:rPr>
        <w:t>a</w:t>
      </w:r>
      <w:r w:rsidR="00F52F2F" w:rsidRPr="00DB5BCE">
        <w:rPr>
          <w:spacing w:val="-2"/>
        </w:rPr>
        <w:t>li</w:t>
      </w:r>
      <w:r w:rsidR="00F52F2F" w:rsidRPr="00DB5BCE">
        <w:rPr>
          <w:spacing w:val="-4"/>
        </w:rPr>
        <w:t>d</w:t>
      </w:r>
      <w:r w:rsidR="00F52F2F" w:rsidRPr="00DB5BCE">
        <w:rPr>
          <w:spacing w:val="-2"/>
        </w:rPr>
        <w:t>it</w:t>
      </w:r>
      <w:r w:rsidR="00F52F2F" w:rsidRPr="00DB5BCE">
        <w:t>y</w:t>
      </w:r>
      <w:r w:rsidR="00F52F2F" w:rsidRPr="00DB5BCE">
        <w:rPr>
          <w:spacing w:val="10"/>
        </w:rPr>
        <w:t xml:space="preserve"> </w:t>
      </w:r>
      <w:r w:rsidR="00F52F2F" w:rsidRPr="00DB5BCE">
        <w:rPr>
          <w:spacing w:val="-2"/>
        </w:rPr>
        <w:t>s</w:t>
      </w:r>
      <w:r w:rsidR="00F52F2F" w:rsidRPr="00DB5BCE">
        <w:rPr>
          <w:spacing w:val="-4"/>
        </w:rPr>
        <w:t>ha</w:t>
      </w:r>
      <w:r w:rsidR="00F52F2F" w:rsidRPr="00DB5BCE">
        <w:rPr>
          <w:spacing w:val="-2"/>
        </w:rPr>
        <w:t>l</w:t>
      </w:r>
      <w:r w:rsidR="00F52F2F" w:rsidRPr="00DB5BCE">
        <w:t>l</w:t>
      </w:r>
      <w:r w:rsidR="00F52F2F" w:rsidRPr="00DB5BCE">
        <w:rPr>
          <w:spacing w:val="13"/>
        </w:rPr>
        <w:t xml:space="preserve"> </w:t>
      </w:r>
      <w:r w:rsidR="00F52F2F" w:rsidRPr="00DB5BCE">
        <w:rPr>
          <w:spacing w:val="-4"/>
        </w:rPr>
        <w:t>n</w:t>
      </w:r>
      <w:r w:rsidR="00F52F2F" w:rsidRPr="00DB5BCE">
        <w:rPr>
          <w:spacing w:val="-2"/>
        </w:rPr>
        <w:t>o</w:t>
      </w:r>
      <w:r w:rsidR="00F52F2F" w:rsidRPr="00DB5BCE">
        <w:t>t</w:t>
      </w:r>
      <w:r w:rsidR="00F52F2F" w:rsidRPr="00DB5BCE">
        <w:rPr>
          <w:spacing w:val="13"/>
        </w:rPr>
        <w:t xml:space="preserve"> </w:t>
      </w:r>
      <w:r w:rsidR="00F52F2F" w:rsidRPr="00DB5BCE">
        <w:rPr>
          <w:spacing w:val="-6"/>
        </w:rPr>
        <w:t>a</w:t>
      </w:r>
      <w:r w:rsidR="00F52F2F" w:rsidRPr="00DB5BCE">
        <w:rPr>
          <w:spacing w:val="-2"/>
        </w:rPr>
        <w:t>f</w:t>
      </w:r>
      <w:r w:rsidR="00F52F2F" w:rsidRPr="00DB5BCE">
        <w:rPr>
          <w:spacing w:val="-6"/>
        </w:rPr>
        <w:t>f</w:t>
      </w:r>
      <w:r w:rsidR="00F52F2F" w:rsidRPr="00DB5BCE">
        <w:rPr>
          <w:spacing w:val="-4"/>
        </w:rPr>
        <w:t>ec</w:t>
      </w:r>
      <w:r w:rsidR="00F52F2F" w:rsidRPr="00DB5BCE">
        <w:t>t</w:t>
      </w:r>
      <w:r w:rsidR="00F52F2F" w:rsidRPr="00DB5BCE">
        <w:rPr>
          <w:spacing w:val="13"/>
        </w:rPr>
        <w:t xml:space="preserve"> </w:t>
      </w:r>
      <w:r w:rsidR="00F52F2F" w:rsidRPr="00DB5BCE">
        <w:rPr>
          <w:spacing w:val="-5"/>
        </w:rPr>
        <w:t>a</w:t>
      </w:r>
      <w:r w:rsidR="00F52F2F" w:rsidRPr="00DB5BCE">
        <w:rPr>
          <w:spacing w:val="-2"/>
        </w:rPr>
        <w:t>n</w:t>
      </w:r>
      <w:r w:rsidR="00F52F2F" w:rsidRPr="00DB5BCE">
        <w:t>y</w:t>
      </w:r>
      <w:r w:rsidR="00F52F2F" w:rsidRPr="00DB5BCE">
        <w:rPr>
          <w:spacing w:val="10"/>
        </w:rPr>
        <w:t xml:space="preserve"> </w:t>
      </w:r>
      <w:r w:rsidR="00F52F2F" w:rsidRPr="00DB5BCE">
        <w:rPr>
          <w:spacing w:val="-2"/>
        </w:rPr>
        <w:t>o</w:t>
      </w:r>
      <w:r w:rsidR="00F52F2F" w:rsidRPr="00DB5BCE">
        <w:t>f</w:t>
      </w:r>
      <w:r w:rsidR="00F52F2F" w:rsidRPr="00DB5BCE">
        <w:rPr>
          <w:spacing w:val="10"/>
        </w:rPr>
        <w:t xml:space="preserve"> </w:t>
      </w:r>
      <w:r w:rsidR="00F52F2F" w:rsidRPr="00DB5BCE">
        <w:rPr>
          <w:spacing w:val="-2"/>
        </w:rPr>
        <w:t>th</w:t>
      </w:r>
      <w:r w:rsidR="00F52F2F" w:rsidRPr="00DB5BCE">
        <w:t>e</w:t>
      </w:r>
      <w:r w:rsidR="00F52F2F" w:rsidRPr="00DB5BCE">
        <w:rPr>
          <w:spacing w:val="9"/>
        </w:rPr>
        <w:t xml:space="preserve"> </w:t>
      </w:r>
      <w:r w:rsidR="00F52F2F" w:rsidRPr="00DB5BCE">
        <w:rPr>
          <w:spacing w:val="-2"/>
        </w:rPr>
        <w:t>r</w:t>
      </w:r>
      <w:r w:rsidR="00F52F2F" w:rsidRPr="00DB5BCE">
        <w:rPr>
          <w:spacing w:val="-6"/>
        </w:rPr>
        <w:t>e</w:t>
      </w:r>
      <w:r w:rsidR="00F52F2F" w:rsidRPr="00DB5BCE">
        <w:rPr>
          <w:spacing w:val="-2"/>
        </w:rPr>
        <w:t>mai</w:t>
      </w:r>
      <w:r w:rsidR="00F52F2F" w:rsidRPr="00DB5BCE">
        <w:rPr>
          <w:spacing w:val="1"/>
        </w:rPr>
        <w:t>n</w:t>
      </w:r>
      <w:r w:rsidR="00F52F2F" w:rsidRPr="00DB5BCE">
        <w:rPr>
          <w:spacing w:val="-2"/>
        </w:rPr>
        <w:t>i</w:t>
      </w:r>
      <w:r w:rsidR="00F52F2F" w:rsidRPr="00DB5BCE">
        <w:rPr>
          <w:spacing w:val="1"/>
        </w:rPr>
        <w:t>n</w:t>
      </w:r>
      <w:r w:rsidR="00F52F2F" w:rsidRPr="00DB5BCE">
        <w:t>g</w:t>
      </w:r>
      <w:r w:rsidR="00F52F2F" w:rsidRPr="00DB5BCE">
        <w:rPr>
          <w:spacing w:val="16"/>
        </w:rPr>
        <w:t xml:space="preserve"> </w:t>
      </w:r>
      <w:r w:rsidR="00F52F2F" w:rsidRPr="00DB5BCE">
        <w:rPr>
          <w:spacing w:val="-2"/>
        </w:rPr>
        <w:t>secti</w:t>
      </w:r>
      <w:r w:rsidR="00F52F2F" w:rsidRPr="00DB5BCE">
        <w:rPr>
          <w:spacing w:val="-5"/>
        </w:rPr>
        <w:t>o</w:t>
      </w:r>
      <w:r w:rsidR="00F52F2F" w:rsidRPr="00DB5BCE">
        <w:rPr>
          <w:spacing w:val="-2"/>
        </w:rPr>
        <w:t>n</w:t>
      </w:r>
      <w:r w:rsidR="00F52F2F" w:rsidRPr="00DB5BCE">
        <w:rPr>
          <w:spacing w:val="-4"/>
        </w:rPr>
        <w:t>s</w:t>
      </w:r>
      <w:r w:rsidR="00F52F2F" w:rsidRPr="00DB5BCE">
        <w:t>,</w:t>
      </w:r>
      <w:r w:rsidR="00F52F2F" w:rsidRPr="00DB5BCE">
        <w:rPr>
          <w:spacing w:val="13"/>
        </w:rPr>
        <w:t xml:space="preserve"> </w:t>
      </w:r>
      <w:r w:rsidR="00F52F2F" w:rsidRPr="00DB5BCE">
        <w:rPr>
          <w:spacing w:val="-4"/>
        </w:rPr>
        <w:t>pa</w:t>
      </w:r>
      <w:r w:rsidR="00F52F2F" w:rsidRPr="00DB5BCE">
        <w:rPr>
          <w:spacing w:val="-2"/>
        </w:rPr>
        <w:t>r</w:t>
      </w:r>
      <w:r w:rsidR="00F52F2F" w:rsidRPr="00DB5BCE">
        <w:rPr>
          <w:spacing w:val="-6"/>
        </w:rPr>
        <w:t>a</w:t>
      </w:r>
      <w:r w:rsidR="00F52F2F" w:rsidRPr="00DB5BCE">
        <w:rPr>
          <w:spacing w:val="-2"/>
        </w:rPr>
        <w:t>g</w:t>
      </w:r>
      <w:r w:rsidR="00F52F2F" w:rsidRPr="00DB5BCE">
        <w:rPr>
          <w:spacing w:val="-5"/>
        </w:rPr>
        <w:t>r</w:t>
      </w:r>
      <w:r w:rsidR="00F52F2F" w:rsidRPr="00DB5BCE">
        <w:rPr>
          <w:spacing w:val="-4"/>
        </w:rPr>
        <w:t>a</w:t>
      </w:r>
      <w:r w:rsidR="00F52F2F" w:rsidRPr="00DB5BCE">
        <w:rPr>
          <w:spacing w:val="-2"/>
        </w:rPr>
        <w:t>p</w:t>
      </w:r>
      <w:r w:rsidR="00F52F2F" w:rsidRPr="00DB5BCE">
        <w:rPr>
          <w:spacing w:val="-4"/>
        </w:rPr>
        <w:t>h</w:t>
      </w:r>
      <w:r w:rsidR="00F52F2F" w:rsidRPr="00DB5BCE">
        <w:rPr>
          <w:spacing w:val="-2"/>
        </w:rPr>
        <w:t>s</w:t>
      </w:r>
      <w:r w:rsidR="00F52F2F" w:rsidRPr="00DB5BCE">
        <w:t>,</w:t>
      </w:r>
      <w:r w:rsidR="00F52F2F" w:rsidRPr="00DB5BCE">
        <w:rPr>
          <w:spacing w:val="11"/>
        </w:rPr>
        <w:t xml:space="preserve"> </w:t>
      </w:r>
      <w:r w:rsidR="00F52F2F" w:rsidRPr="00DB5BCE">
        <w:rPr>
          <w:spacing w:val="-2"/>
        </w:rPr>
        <w:t>s</w:t>
      </w:r>
      <w:r w:rsidR="00F52F2F" w:rsidRPr="00DB5BCE">
        <w:rPr>
          <w:spacing w:val="-5"/>
        </w:rPr>
        <w:t>e</w:t>
      </w:r>
      <w:r w:rsidR="00F52F2F" w:rsidRPr="00DB5BCE">
        <w:rPr>
          <w:spacing w:val="-2"/>
        </w:rPr>
        <w:t>nt</w:t>
      </w:r>
      <w:r w:rsidR="00F52F2F" w:rsidRPr="00DB5BCE">
        <w:rPr>
          <w:spacing w:val="-6"/>
        </w:rPr>
        <w:t>e</w:t>
      </w:r>
      <w:r w:rsidR="00F52F2F" w:rsidRPr="00DB5BCE">
        <w:rPr>
          <w:spacing w:val="-2"/>
        </w:rPr>
        <w:t>n</w:t>
      </w:r>
      <w:r w:rsidR="00F52F2F" w:rsidRPr="00DB5BCE">
        <w:rPr>
          <w:spacing w:val="-5"/>
        </w:rPr>
        <w:t>c</w:t>
      </w:r>
      <w:r w:rsidR="00F52F2F" w:rsidRPr="00DB5BCE">
        <w:rPr>
          <w:spacing w:val="-4"/>
        </w:rPr>
        <w:t>e</w:t>
      </w:r>
      <w:r w:rsidR="00F52F2F" w:rsidRPr="00DB5BCE">
        <w:rPr>
          <w:spacing w:val="-2"/>
        </w:rPr>
        <w:t xml:space="preserve">s, </w:t>
      </w:r>
      <w:r w:rsidR="00F52F2F" w:rsidRPr="00DB5BCE">
        <w:rPr>
          <w:spacing w:val="-3"/>
        </w:rPr>
        <w:t>claus</w:t>
      </w:r>
      <w:r w:rsidR="00F52F2F" w:rsidRPr="00DB5BCE">
        <w:rPr>
          <w:spacing w:val="-5"/>
        </w:rPr>
        <w:t>e</w:t>
      </w:r>
      <w:r w:rsidR="00F52F2F" w:rsidRPr="00DB5BCE">
        <w:rPr>
          <w:spacing w:val="-3"/>
        </w:rPr>
        <w:t>s</w:t>
      </w:r>
      <w:r w:rsidR="00F52F2F" w:rsidRPr="00DB5BCE">
        <w:t>,</w:t>
      </w:r>
      <w:r w:rsidR="00F52F2F" w:rsidRPr="00DB5BCE">
        <w:rPr>
          <w:spacing w:val="-5"/>
        </w:rPr>
        <w:t xml:space="preserve"> </w:t>
      </w:r>
      <w:r w:rsidR="00F52F2F" w:rsidRPr="00DB5BCE">
        <w:rPr>
          <w:spacing w:val="-3"/>
        </w:rPr>
        <w:t>an</w:t>
      </w:r>
      <w:r w:rsidR="00F52F2F" w:rsidRPr="00DB5BCE">
        <w:t>d</w:t>
      </w:r>
      <w:r w:rsidR="00F52F2F" w:rsidRPr="00DB5BCE">
        <w:rPr>
          <w:spacing w:val="-5"/>
        </w:rPr>
        <w:t xml:space="preserve"> </w:t>
      </w:r>
      <w:r w:rsidR="00F52F2F" w:rsidRPr="00DB5BCE">
        <w:rPr>
          <w:spacing w:val="-3"/>
        </w:rPr>
        <w:t>phr</w:t>
      </w:r>
      <w:r w:rsidR="00F52F2F" w:rsidRPr="00DB5BCE">
        <w:rPr>
          <w:spacing w:val="-5"/>
        </w:rPr>
        <w:t>a</w:t>
      </w:r>
      <w:r w:rsidR="00F52F2F" w:rsidRPr="00DB5BCE">
        <w:rPr>
          <w:spacing w:val="-3"/>
        </w:rPr>
        <w:t>se</w:t>
      </w:r>
      <w:r w:rsidR="00F52F2F" w:rsidRPr="00DB5BCE">
        <w:t>s</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thi</w:t>
      </w:r>
      <w:r w:rsidR="00F52F2F" w:rsidRPr="00DB5BCE">
        <w:t>s</w:t>
      </w:r>
      <w:r w:rsidR="00F52F2F" w:rsidRPr="00DB5BCE">
        <w:rPr>
          <w:spacing w:val="-5"/>
        </w:rPr>
        <w:t xml:space="preserve"> </w:t>
      </w:r>
      <w:r w:rsidR="00F52F2F" w:rsidRPr="00DB5BCE">
        <w:rPr>
          <w:spacing w:val="-3"/>
        </w:rPr>
        <w:t>Cod</w:t>
      </w:r>
      <w:r w:rsidR="00F52F2F" w:rsidRPr="00DB5BCE">
        <w:rPr>
          <w:spacing w:val="-6"/>
        </w:rPr>
        <w:t>e</w:t>
      </w:r>
      <w:r w:rsidR="00F52F2F" w:rsidRPr="00DB5BCE">
        <w:t>.</w:t>
      </w:r>
    </w:p>
    <w:p w14:paraId="629BF003" w14:textId="77777777" w:rsidR="00F52F2F" w:rsidRPr="00DB5BCE" w:rsidRDefault="00F52F2F" w:rsidP="00250117">
      <w:pPr>
        <w:kinsoku w:val="0"/>
        <w:overflowPunct w:val="0"/>
      </w:pPr>
    </w:p>
    <w:p w14:paraId="13538194" w14:textId="77777777" w:rsidR="00F52F2F" w:rsidRPr="00DB5BCE" w:rsidRDefault="00060FDB" w:rsidP="00060FDB">
      <w:pPr>
        <w:pStyle w:val="BodyText"/>
        <w:kinsoku w:val="0"/>
        <w:overflowPunct w:val="0"/>
        <w:ind w:left="0" w:right="117"/>
        <w:jc w:val="both"/>
      </w:pPr>
      <w:proofErr w:type="gramStart"/>
      <w:r w:rsidRPr="007E445D">
        <w:rPr>
          <w:bCs/>
          <w:lang w:val="en"/>
        </w:rPr>
        <w:t>BE IT</w:t>
      </w:r>
      <w:proofErr w:type="gramEnd"/>
      <w:r w:rsidRPr="007E445D">
        <w:rPr>
          <w:bCs/>
          <w:lang w:val="en"/>
        </w:rPr>
        <w:t xml:space="preserve"> FURTHER ORDAINED t</w:t>
      </w:r>
      <w:r>
        <w:rPr>
          <w:bCs/>
          <w:lang w:val="en"/>
        </w:rPr>
        <w:t>hat a</w:t>
      </w:r>
      <w:proofErr w:type="spellStart"/>
      <w:r w:rsidR="00F52F2F" w:rsidRPr="00DB5BCE">
        <w:rPr>
          <w:spacing w:val="-3"/>
        </w:rPr>
        <w:t>l</w:t>
      </w:r>
      <w:r w:rsidR="00F52F2F" w:rsidRPr="00DB5BCE">
        <w:t>l</w:t>
      </w:r>
      <w:proofErr w:type="spellEnd"/>
      <w:r w:rsidR="00F52F2F" w:rsidRPr="00DB5BCE">
        <w:rPr>
          <w:spacing w:val="-5"/>
        </w:rPr>
        <w:t xml:space="preserve"> </w:t>
      </w:r>
      <w:r w:rsidR="00F52F2F" w:rsidRPr="00DB5BCE">
        <w:rPr>
          <w:spacing w:val="-3"/>
        </w:rPr>
        <w:t>ordinanc</w:t>
      </w:r>
      <w:r w:rsidR="00F52F2F" w:rsidRPr="00DB5BCE">
        <w:rPr>
          <w:spacing w:val="-5"/>
        </w:rPr>
        <w:t>e</w:t>
      </w:r>
      <w:r w:rsidR="00F52F2F" w:rsidRPr="00DB5BCE">
        <w:t>s</w:t>
      </w:r>
      <w:r w:rsidR="00F52F2F" w:rsidRPr="00DB5BCE">
        <w:rPr>
          <w:spacing w:val="-5"/>
        </w:rPr>
        <w:t xml:space="preserve"> </w:t>
      </w:r>
      <w:r w:rsidR="00F52F2F" w:rsidRPr="00DB5BCE">
        <w:rPr>
          <w:spacing w:val="-3"/>
        </w:rPr>
        <w:t>o</w:t>
      </w:r>
      <w:r w:rsidR="00F52F2F" w:rsidRPr="00DB5BCE">
        <w:t>r</w:t>
      </w:r>
      <w:r w:rsidR="00F52F2F" w:rsidRPr="00DB5BCE">
        <w:rPr>
          <w:spacing w:val="-5"/>
        </w:rPr>
        <w:t xml:space="preserve"> </w:t>
      </w:r>
      <w:r w:rsidR="00F52F2F" w:rsidRPr="00DB5BCE">
        <w:rPr>
          <w:spacing w:val="-3"/>
        </w:rPr>
        <w:t>pa</w:t>
      </w:r>
      <w:r w:rsidR="00F52F2F" w:rsidRPr="00DB5BCE">
        <w:rPr>
          <w:spacing w:val="-5"/>
        </w:rPr>
        <w:t>r</w:t>
      </w:r>
      <w:r w:rsidR="00F52F2F" w:rsidRPr="00DB5BCE">
        <w:rPr>
          <w:spacing w:val="-3"/>
        </w:rPr>
        <w:t>t</w:t>
      </w:r>
      <w:r w:rsidR="00F52F2F" w:rsidRPr="00DB5BCE">
        <w:t>s</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ordinan</w:t>
      </w:r>
      <w:r w:rsidR="00F52F2F" w:rsidRPr="00DB5BCE">
        <w:rPr>
          <w:spacing w:val="-5"/>
        </w:rPr>
        <w:t>c</w:t>
      </w:r>
      <w:r w:rsidR="00F52F2F" w:rsidRPr="00DB5BCE">
        <w:rPr>
          <w:spacing w:val="-3"/>
        </w:rPr>
        <w:t>e</w:t>
      </w:r>
      <w:r w:rsidR="00F52F2F" w:rsidRPr="00DB5BCE">
        <w:t>s</w:t>
      </w:r>
      <w:r w:rsidR="00F52F2F" w:rsidRPr="00DB5BCE">
        <w:rPr>
          <w:spacing w:val="-5"/>
        </w:rPr>
        <w:t xml:space="preserve"> </w:t>
      </w:r>
      <w:r w:rsidR="00F52F2F" w:rsidRPr="00DB5BCE">
        <w:rPr>
          <w:spacing w:val="-3"/>
        </w:rPr>
        <w:t>i</w:t>
      </w:r>
      <w:r w:rsidR="00F52F2F" w:rsidRPr="00DB5BCE">
        <w:t>n</w:t>
      </w:r>
      <w:r w:rsidR="00F52F2F" w:rsidRPr="00DB5BCE">
        <w:rPr>
          <w:spacing w:val="-5"/>
        </w:rPr>
        <w:t xml:space="preserve"> </w:t>
      </w:r>
      <w:r w:rsidR="00F52F2F" w:rsidRPr="00DB5BCE">
        <w:rPr>
          <w:spacing w:val="-3"/>
        </w:rPr>
        <w:t>conflic</w:t>
      </w:r>
      <w:r w:rsidR="00F52F2F" w:rsidRPr="00DB5BCE">
        <w:t>t</w:t>
      </w:r>
      <w:r w:rsidR="00F52F2F" w:rsidRPr="00DB5BCE">
        <w:rPr>
          <w:spacing w:val="-5"/>
        </w:rPr>
        <w:t xml:space="preserve"> </w:t>
      </w:r>
      <w:r w:rsidR="00F52F2F" w:rsidRPr="00DB5BCE">
        <w:rPr>
          <w:spacing w:val="-3"/>
        </w:rPr>
        <w:t>h</w:t>
      </w:r>
      <w:r w:rsidR="00F52F2F" w:rsidRPr="00DB5BCE">
        <w:rPr>
          <w:spacing w:val="-5"/>
        </w:rPr>
        <w:t>e</w:t>
      </w:r>
      <w:r w:rsidR="00F52F2F" w:rsidRPr="00DB5BCE">
        <w:rPr>
          <w:spacing w:val="-3"/>
        </w:rPr>
        <w:t>re</w:t>
      </w:r>
      <w:r w:rsidR="00F52F2F" w:rsidRPr="00DB5BCE">
        <w:rPr>
          <w:spacing w:val="-7"/>
        </w:rPr>
        <w:t>w</w:t>
      </w:r>
      <w:r w:rsidR="00F52F2F" w:rsidRPr="00DB5BCE">
        <w:rPr>
          <w:spacing w:val="-3"/>
        </w:rPr>
        <w:t>it</w:t>
      </w:r>
      <w:r w:rsidR="00F52F2F" w:rsidRPr="00DB5BCE">
        <w:t>h</w:t>
      </w:r>
      <w:r w:rsidR="00F52F2F" w:rsidRPr="00DB5BCE">
        <w:rPr>
          <w:spacing w:val="-5"/>
        </w:rPr>
        <w:t xml:space="preserve"> </w:t>
      </w:r>
      <w:r w:rsidR="00F52F2F" w:rsidRPr="00DB5BCE">
        <w:rPr>
          <w:spacing w:val="-3"/>
        </w:rPr>
        <w:t>ar</w:t>
      </w:r>
      <w:r w:rsidR="00F52F2F" w:rsidRPr="00DB5BCE">
        <w:t>e</w:t>
      </w:r>
      <w:r w:rsidR="00F52F2F" w:rsidRPr="00DB5BCE">
        <w:rPr>
          <w:spacing w:val="-5"/>
        </w:rPr>
        <w:t xml:space="preserve"> </w:t>
      </w:r>
      <w:r w:rsidR="00F52F2F" w:rsidRPr="00DB5BCE">
        <w:rPr>
          <w:spacing w:val="-3"/>
        </w:rPr>
        <w:t>h</w:t>
      </w:r>
      <w:r w:rsidR="00F52F2F" w:rsidRPr="00DB5BCE">
        <w:rPr>
          <w:spacing w:val="-6"/>
        </w:rPr>
        <w:t>e</w:t>
      </w:r>
      <w:r w:rsidR="00F52F2F" w:rsidRPr="00DB5BCE">
        <w:rPr>
          <w:spacing w:val="-3"/>
        </w:rPr>
        <w:t>reb</w:t>
      </w:r>
      <w:r w:rsidR="00F52F2F" w:rsidRPr="00DB5BCE">
        <w:t>y</w:t>
      </w:r>
      <w:r w:rsidR="00F52F2F" w:rsidRPr="00DB5BCE">
        <w:rPr>
          <w:spacing w:val="-5"/>
        </w:rPr>
        <w:t xml:space="preserve"> r</w:t>
      </w:r>
      <w:r w:rsidR="00F52F2F" w:rsidRPr="00DB5BCE">
        <w:rPr>
          <w:spacing w:val="-3"/>
        </w:rPr>
        <w:t>epe</w:t>
      </w:r>
      <w:r w:rsidR="00F52F2F" w:rsidRPr="00DB5BCE">
        <w:rPr>
          <w:spacing w:val="-6"/>
        </w:rPr>
        <w:t>a</w:t>
      </w:r>
      <w:r w:rsidR="00F52F2F" w:rsidRPr="00DB5BCE">
        <w:rPr>
          <w:spacing w:val="-3"/>
        </w:rPr>
        <w:t>led.</w:t>
      </w:r>
      <w:r>
        <w:t xml:space="preserve"> T</w:t>
      </w:r>
      <w:r w:rsidR="00F52F2F" w:rsidRPr="00DB5BCE">
        <w:rPr>
          <w:spacing w:val="-3"/>
        </w:rPr>
        <w:t>h</w:t>
      </w:r>
      <w:r w:rsidR="00F52F2F" w:rsidRPr="00DB5BCE">
        <w:t xml:space="preserve">e </w:t>
      </w:r>
      <w:r w:rsidR="00F52F2F" w:rsidRPr="00DB5BCE">
        <w:rPr>
          <w:spacing w:val="-3"/>
        </w:rPr>
        <w:t>r</w:t>
      </w:r>
      <w:r w:rsidR="00F52F2F" w:rsidRPr="00DB5BCE">
        <w:rPr>
          <w:spacing w:val="-6"/>
        </w:rPr>
        <w:t>e</w:t>
      </w:r>
      <w:r w:rsidR="00F52F2F" w:rsidRPr="00DB5BCE">
        <w:rPr>
          <w:spacing w:val="-3"/>
        </w:rPr>
        <w:t>pea</w:t>
      </w:r>
      <w:r w:rsidR="00F52F2F" w:rsidRPr="00DB5BCE">
        <w:t xml:space="preserve">l </w:t>
      </w:r>
      <w:r w:rsidR="00F52F2F" w:rsidRPr="00DB5BCE">
        <w:rPr>
          <w:spacing w:val="-3"/>
        </w:rPr>
        <w:t>o</w:t>
      </w:r>
      <w:r w:rsidR="00F52F2F" w:rsidRPr="00DB5BCE">
        <w:t>f</w:t>
      </w:r>
      <w:r w:rsidR="00F52F2F" w:rsidRPr="00DB5BCE">
        <w:rPr>
          <w:spacing w:val="-3"/>
        </w:rPr>
        <w:t xml:space="preserve"> an</w:t>
      </w:r>
      <w:r w:rsidR="00F52F2F" w:rsidRPr="00DB5BCE">
        <w:t xml:space="preserve">y </w:t>
      </w:r>
      <w:r w:rsidR="00F52F2F" w:rsidRPr="00DB5BCE">
        <w:rPr>
          <w:spacing w:val="-3"/>
        </w:rPr>
        <w:t>provisio</w:t>
      </w:r>
      <w:r w:rsidR="00F52F2F" w:rsidRPr="00DB5BCE">
        <w:t xml:space="preserve">n </w:t>
      </w:r>
      <w:r w:rsidR="00F52F2F" w:rsidRPr="00DB5BCE">
        <w:rPr>
          <w:spacing w:val="-3"/>
        </w:rPr>
        <w:t>o</w:t>
      </w:r>
      <w:r w:rsidR="00F52F2F" w:rsidRPr="00DB5BCE">
        <w:t xml:space="preserve">f </w:t>
      </w:r>
      <w:r w:rsidR="00F52F2F" w:rsidRPr="00DB5BCE">
        <w:rPr>
          <w:spacing w:val="-5"/>
        </w:rPr>
        <w:t>a</w:t>
      </w:r>
      <w:r w:rsidR="00F52F2F" w:rsidRPr="00DB5BCE">
        <w:rPr>
          <w:spacing w:val="-3"/>
        </w:rPr>
        <w:t>n</w:t>
      </w:r>
      <w:r w:rsidR="00F52F2F" w:rsidRPr="00DB5BCE">
        <w:t xml:space="preserve">y </w:t>
      </w:r>
      <w:r w:rsidR="00F52F2F" w:rsidRPr="00DB5BCE">
        <w:rPr>
          <w:spacing w:val="-3"/>
        </w:rPr>
        <w:t>ordinan</w:t>
      </w:r>
      <w:r w:rsidR="00F52F2F" w:rsidRPr="00DB5BCE">
        <w:rPr>
          <w:spacing w:val="-5"/>
        </w:rPr>
        <w:t>c</w:t>
      </w:r>
      <w:r w:rsidR="00F52F2F" w:rsidRPr="00DB5BCE">
        <w:t xml:space="preserve">e </w:t>
      </w:r>
      <w:r w:rsidR="00F52F2F" w:rsidRPr="00DB5BCE">
        <w:rPr>
          <w:spacing w:val="-3"/>
        </w:rPr>
        <w:t>b</w:t>
      </w:r>
      <w:r w:rsidR="00F52F2F" w:rsidRPr="00DB5BCE">
        <w:t xml:space="preserve">y </w:t>
      </w:r>
      <w:r w:rsidR="00F52F2F" w:rsidRPr="00DB5BCE">
        <w:rPr>
          <w:spacing w:val="-3"/>
        </w:rPr>
        <w:t>th</w:t>
      </w:r>
      <w:r w:rsidR="00F52F2F" w:rsidRPr="00DB5BCE">
        <w:t xml:space="preserve">e </w:t>
      </w:r>
      <w:r w:rsidR="00F52F2F" w:rsidRPr="00DB5BCE">
        <w:rPr>
          <w:spacing w:val="-3"/>
        </w:rPr>
        <w:t>e</w:t>
      </w:r>
      <w:r w:rsidR="00F52F2F" w:rsidRPr="00DB5BCE">
        <w:t>n</w:t>
      </w:r>
      <w:r w:rsidR="00F52F2F" w:rsidRPr="00DB5BCE">
        <w:rPr>
          <w:spacing w:val="-3"/>
        </w:rPr>
        <w:t>a</w:t>
      </w:r>
      <w:r w:rsidR="00F52F2F" w:rsidRPr="00DB5BCE">
        <w:t>ct</w:t>
      </w:r>
      <w:r w:rsidR="00F52F2F" w:rsidRPr="00DB5BCE">
        <w:rPr>
          <w:spacing w:val="-3"/>
        </w:rPr>
        <w:t>me</w:t>
      </w:r>
      <w:r w:rsidR="00F52F2F" w:rsidRPr="00DB5BCE">
        <w:rPr>
          <w:spacing w:val="1"/>
        </w:rPr>
        <w:t>n</w:t>
      </w:r>
      <w:r w:rsidR="00F52F2F" w:rsidRPr="00DB5BCE">
        <w:t xml:space="preserve">t </w:t>
      </w:r>
      <w:r w:rsidR="00F52F2F" w:rsidRPr="00DB5BCE">
        <w:rPr>
          <w:spacing w:val="-3"/>
        </w:rPr>
        <w:t>o</w:t>
      </w:r>
      <w:r w:rsidR="00F52F2F" w:rsidRPr="00DB5BCE">
        <w:t xml:space="preserve">f </w:t>
      </w:r>
      <w:r w:rsidR="00F52F2F" w:rsidRPr="00DB5BCE">
        <w:rPr>
          <w:spacing w:val="-3"/>
        </w:rPr>
        <w:t>thi</w:t>
      </w:r>
      <w:r w:rsidR="00F52F2F" w:rsidRPr="00DB5BCE">
        <w:t xml:space="preserve">s </w:t>
      </w:r>
      <w:r w:rsidR="00F52F2F" w:rsidRPr="00DB5BCE">
        <w:rPr>
          <w:spacing w:val="-3"/>
        </w:rPr>
        <w:t>Cod</w:t>
      </w:r>
      <w:r w:rsidR="00F52F2F" w:rsidRPr="00DB5BCE">
        <w:t xml:space="preserve">e </w:t>
      </w:r>
      <w:r w:rsidR="00F52F2F" w:rsidRPr="00DB5BCE">
        <w:rPr>
          <w:spacing w:val="-3"/>
        </w:rPr>
        <w:t>sh</w:t>
      </w:r>
      <w:r w:rsidR="00F52F2F" w:rsidRPr="00DB5BCE">
        <w:rPr>
          <w:spacing w:val="-5"/>
        </w:rPr>
        <w:t>a</w:t>
      </w:r>
      <w:r w:rsidR="00F52F2F" w:rsidRPr="00DB5BCE">
        <w:rPr>
          <w:spacing w:val="-3"/>
        </w:rPr>
        <w:t>l</w:t>
      </w:r>
      <w:r w:rsidR="00F52F2F" w:rsidRPr="00DB5BCE">
        <w:t xml:space="preserve">l </w:t>
      </w:r>
      <w:r w:rsidR="00F52F2F" w:rsidRPr="00DB5BCE">
        <w:rPr>
          <w:spacing w:val="-3"/>
        </w:rPr>
        <w:t>not af</w:t>
      </w:r>
      <w:r w:rsidR="00F52F2F" w:rsidRPr="00DB5BCE">
        <w:rPr>
          <w:spacing w:val="-5"/>
        </w:rPr>
        <w:t>f</w:t>
      </w:r>
      <w:r w:rsidR="00F52F2F" w:rsidRPr="00DB5BCE">
        <w:rPr>
          <w:spacing w:val="-3"/>
        </w:rPr>
        <w:t>ec</w:t>
      </w:r>
      <w:r w:rsidR="00F52F2F" w:rsidRPr="00DB5BCE">
        <w:t>t</w:t>
      </w:r>
      <w:r w:rsidR="00F52F2F" w:rsidRPr="00DB5BCE">
        <w:rPr>
          <w:spacing w:val="14"/>
        </w:rPr>
        <w:t xml:space="preserve"> </w:t>
      </w:r>
      <w:r w:rsidR="00F52F2F" w:rsidRPr="00DB5BCE">
        <w:rPr>
          <w:spacing w:val="-5"/>
        </w:rPr>
        <w:t>a</w:t>
      </w:r>
      <w:r w:rsidR="00F52F2F" w:rsidRPr="00DB5BCE">
        <w:rPr>
          <w:spacing w:val="-3"/>
        </w:rPr>
        <w:t>n</w:t>
      </w:r>
      <w:r w:rsidR="00F52F2F" w:rsidRPr="00DB5BCE">
        <w:t>y</w:t>
      </w:r>
      <w:r w:rsidR="00F52F2F" w:rsidRPr="00DB5BCE">
        <w:rPr>
          <w:spacing w:val="14"/>
        </w:rPr>
        <w:t xml:space="preserve"> </w:t>
      </w:r>
      <w:r w:rsidR="00F52F2F" w:rsidRPr="00DB5BCE">
        <w:rPr>
          <w:spacing w:val="-3"/>
        </w:rPr>
        <w:t>off</w:t>
      </w:r>
      <w:r w:rsidR="00F52F2F" w:rsidRPr="00DB5BCE">
        <w:rPr>
          <w:spacing w:val="-5"/>
        </w:rPr>
        <w:t>e</w:t>
      </w:r>
      <w:r w:rsidR="00F52F2F" w:rsidRPr="00DB5BCE">
        <w:rPr>
          <w:spacing w:val="-3"/>
        </w:rPr>
        <w:t>ns</w:t>
      </w:r>
      <w:r w:rsidR="00F52F2F" w:rsidRPr="00DB5BCE">
        <w:t>e</w:t>
      </w:r>
      <w:r w:rsidR="00F52F2F" w:rsidRPr="00DB5BCE">
        <w:rPr>
          <w:spacing w:val="14"/>
        </w:rPr>
        <w:t xml:space="preserve"> </w:t>
      </w:r>
      <w:r w:rsidR="00F52F2F" w:rsidRPr="00DB5BCE">
        <w:rPr>
          <w:spacing w:val="-3"/>
        </w:rPr>
        <w:t>co</w:t>
      </w:r>
      <w:r w:rsidR="00F52F2F" w:rsidRPr="00DB5BCE">
        <w:rPr>
          <w:spacing w:val="-6"/>
        </w:rPr>
        <w:t>m</w:t>
      </w:r>
      <w:r w:rsidR="00F52F2F" w:rsidRPr="00DB5BCE">
        <w:rPr>
          <w:spacing w:val="-3"/>
        </w:rPr>
        <w:t>mitte</w:t>
      </w:r>
      <w:r w:rsidR="00F52F2F" w:rsidRPr="00DB5BCE">
        <w:t>d</w:t>
      </w:r>
      <w:r w:rsidR="00F52F2F" w:rsidRPr="00DB5BCE">
        <w:rPr>
          <w:spacing w:val="14"/>
        </w:rPr>
        <w:t xml:space="preserve"> </w:t>
      </w:r>
      <w:r w:rsidR="00F52F2F" w:rsidRPr="00DB5BCE">
        <w:rPr>
          <w:spacing w:val="-3"/>
        </w:rPr>
        <w:t>o</w:t>
      </w:r>
      <w:r w:rsidR="00F52F2F" w:rsidRPr="00DB5BCE">
        <w:t>r</w:t>
      </w:r>
      <w:r w:rsidR="00F52F2F" w:rsidRPr="00DB5BCE">
        <w:rPr>
          <w:spacing w:val="12"/>
        </w:rPr>
        <w:t xml:space="preserve"> </w:t>
      </w:r>
      <w:r w:rsidR="00F52F2F" w:rsidRPr="00DB5BCE">
        <w:rPr>
          <w:spacing w:val="-3"/>
        </w:rPr>
        <w:t>ac</w:t>
      </w:r>
      <w:r w:rsidR="00F52F2F" w:rsidRPr="00DB5BCE">
        <w:t>t</w:t>
      </w:r>
      <w:r w:rsidR="00F52F2F" w:rsidRPr="00DB5BCE">
        <w:rPr>
          <w:spacing w:val="14"/>
        </w:rPr>
        <w:t xml:space="preserve"> </w:t>
      </w:r>
      <w:r w:rsidR="00F52F2F" w:rsidRPr="00DB5BCE">
        <w:rPr>
          <w:spacing w:val="-3"/>
        </w:rPr>
        <w:t>don</w:t>
      </w:r>
      <w:r w:rsidR="00F52F2F" w:rsidRPr="00DB5BCE">
        <w:t>e</w:t>
      </w:r>
      <w:r w:rsidR="00F52F2F" w:rsidRPr="00DB5BCE">
        <w:rPr>
          <w:spacing w:val="12"/>
        </w:rPr>
        <w:t xml:space="preserve"> </w:t>
      </w:r>
      <w:r w:rsidR="00F52F2F" w:rsidRPr="00DB5BCE">
        <w:rPr>
          <w:spacing w:val="-3"/>
        </w:rPr>
        <w:t>prio</w:t>
      </w:r>
      <w:r w:rsidR="00F52F2F" w:rsidRPr="00DB5BCE">
        <w:t>r</w:t>
      </w:r>
      <w:r w:rsidR="00F52F2F" w:rsidRPr="00DB5BCE">
        <w:rPr>
          <w:spacing w:val="14"/>
        </w:rPr>
        <w:t xml:space="preserve"> </w:t>
      </w:r>
      <w:r w:rsidR="00F52F2F" w:rsidRPr="00DB5BCE">
        <w:rPr>
          <w:spacing w:val="-3"/>
        </w:rPr>
        <w:t>t</w:t>
      </w:r>
      <w:r w:rsidR="00F52F2F" w:rsidRPr="00DB5BCE">
        <w:t>o</w:t>
      </w:r>
      <w:r w:rsidR="00F52F2F" w:rsidRPr="00DB5BCE">
        <w:rPr>
          <w:spacing w:val="14"/>
        </w:rPr>
        <w:t xml:space="preserve"> </w:t>
      </w:r>
      <w:r w:rsidR="00F52F2F" w:rsidRPr="00DB5BCE">
        <w:rPr>
          <w:spacing w:val="-3"/>
        </w:rPr>
        <w:t>th</w:t>
      </w:r>
      <w:r w:rsidR="00F52F2F" w:rsidRPr="00DB5BCE">
        <w:t>e</w:t>
      </w:r>
      <w:r w:rsidR="00F52F2F" w:rsidRPr="00DB5BCE">
        <w:rPr>
          <w:spacing w:val="14"/>
        </w:rPr>
        <w:t xml:space="preserve"> </w:t>
      </w:r>
      <w:r w:rsidR="00F52F2F" w:rsidRPr="00DB5BCE">
        <w:rPr>
          <w:spacing w:val="-3"/>
        </w:rPr>
        <w:t>e</w:t>
      </w:r>
      <w:r w:rsidR="00F52F2F" w:rsidRPr="00DB5BCE">
        <w:rPr>
          <w:spacing w:val="-6"/>
        </w:rPr>
        <w:t>f</w:t>
      </w:r>
      <w:r w:rsidR="00F52F2F" w:rsidRPr="00DB5BCE">
        <w:rPr>
          <w:spacing w:val="-3"/>
        </w:rPr>
        <w:t>fe</w:t>
      </w:r>
      <w:r w:rsidR="00F52F2F" w:rsidRPr="00DB5BCE">
        <w:rPr>
          <w:spacing w:val="-6"/>
        </w:rPr>
        <w:t>c</w:t>
      </w:r>
      <w:r w:rsidR="00F52F2F" w:rsidRPr="00DB5BCE">
        <w:rPr>
          <w:spacing w:val="-3"/>
        </w:rPr>
        <w:t>tiv</w:t>
      </w:r>
      <w:r w:rsidR="00F52F2F" w:rsidRPr="00DB5BCE">
        <w:t>e</w:t>
      </w:r>
      <w:r w:rsidR="00F52F2F" w:rsidRPr="00DB5BCE">
        <w:rPr>
          <w:spacing w:val="14"/>
        </w:rPr>
        <w:t xml:space="preserve"> </w:t>
      </w:r>
      <w:r w:rsidR="00F52F2F" w:rsidRPr="00DB5BCE">
        <w:rPr>
          <w:spacing w:val="-3"/>
        </w:rPr>
        <w:t>dat</w:t>
      </w:r>
      <w:r w:rsidR="00F52F2F" w:rsidRPr="00DB5BCE">
        <w:t>e</w:t>
      </w:r>
      <w:r w:rsidR="00F52F2F" w:rsidRPr="00DB5BCE">
        <w:rPr>
          <w:spacing w:val="14"/>
        </w:rPr>
        <w:t xml:space="preserve"> </w:t>
      </w:r>
      <w:r w:rsidR="00F52F2F" w:rsidRPr="00DB5BCE">
        <w:rPr>
          <w:spacing w:val="-3"/>
        </w:rPr>
        <w:t>o</w:t>
      </w:r>
      <w:r w:rsidR="00F52F2F" w:rsidRPr="00DB5BCE">
        <w:t>f</w:t>
      </w:r>
      <w:r w:rsidR="00F52F2F" w:rsidRPr="00DB5BCE">
        <w:rPr>
          <w:spacing w:val="12"/>
        </w:rPr>
        <w:t xml:space="preserve"> </w:t>
      </w:r>
      <w:r w:rsidR="00F52F2F" w:rsidRPr="00DB5BCE">
        <w:rPr>
          <w:spacing w:val="-3"/>
        </w:rPr>
        <w:t>suc</w:t>
      </w:r>
      <w:r w:rsidR="00F52F2F" w:rsidRPr="00DB5BCE">
        <w:t>h</w:t>
      </w:r>
      <w:r w:rsidR="00F52F2F" w:rsidRPr="00DB5BCE">
        <w:rPr>
          <w:spacing w:val="14"/>
        </w:rPr>
        <w:t xml:space="preserve"> </w:t>
      </w:r>
      <w:r w:rsidR="00F52F2F" w:rsidRPr="00DB5BCE">
        <w:rPr>
          <w:spacing w:val="-3"/>
        </w:rPr>
        <w:t>r</w:t>
      </w:r>
      <w:r w:rsidR="00F52F2F" w:rsidRPr="00DB5BCE">
        <w:rPr>
          <w:spacing w:val="-5"/>
        </w:rPr>
        <w:t>e</w:t>
      </w:r>
      <w:r w:rsidR="00F52F2F" w:rsidRPr="00DB5BCE">
        <w:rPr>
          <w:spacing w:val="-3"/>
        </w:rPr>
        <w:t>peal</w:t>
      </w:r>
      <w:r w:rsidR="00F52F2F" w:rsidRPr="00DB5BCE">
        <w:t>,</w:t>
      </w:r>
      <w:r w:rsidR="00F52F2F" w:rsidRPr="00DB5BCE">
        <w:rPr>
          <w:spacing w:val="14"/>
        </w:rPr>
        <w:t xml:space="preserve"> </w:t>
      </w:r>
      <w:r w:rsidR="00F52F2F" w:rsidRPr="00DB5BCE">
        <w:rPr>
          <w:spacing w:val="-3"/>
        </w:rPr>
        <w:t>o</w:t>
      </w:r>
      <w:r w:rsidR="00F52F2F" w:rsidRPr="00DB5BCE">
        <w:t>r</w:t>
      </w:r>
      <w:r w:rsidR="00F52F2F" w:rsidRPr="00DB5BCE">
        <w:rPr>
          <w:spacing w:val="12"/>
        </w:rPr>
        <w:t xml:space="preserve"> </w:t>
      </w:r>
      <w:r w:rsidR="00F52F2F" w:rsidRPr="00DB5BCE">
        <w:rPr>
          <w:spacing w:val="-3"/>
        </w:rPr>
        <w:t>an</w:t>
      </w:r>
      <w:r w:rsidR="00F52F2F" w:rsidRPr="00DB5BCE">
        <w:t>y</w:t>
      </w:r>
      <w:r w:rsidR="00F52F2F" w:rsidRPr="00DB5BCE">
        <w:rPr>
          <w:spacing w:val="14"/>
        </w:rPr>
        <w:t xml:space="preserve"> </w:t>
      </w:r>
      <w:r w:rsidR="00F52F2F" w:rsidRPr="00DB5BCE">
        <w:rPr>
          <w:spacing w:val="-3"/>
        </w:rPr>
        <w:t>pen</w:t>
      </w:r>
      <w:r w:rsidR="00F52F2F" w:rsidRPr="00DB5BCE">
        <w:rPr>
          <w:spacing w:val="-6"/>
        </w:rPr>
        <w:t>a</w:t>
      </w:r>
      <w:r w:rsidR="00F52F2F" w:rsidRPr="00DB5BCE">
        <w:rPr>
          <w:spacing w:val="-3"/>
        </w:rPr>
        <w:t>lt</w:t>
      </w:r>
      <w:r w:rsidR="00F52F2F" w:rsidRPr="00DB5BCE">
        <w:t>y</w:t>
      </w:r>
      <w:r w:rsidR="00F52F2F" w:rsidRPr="00DB5BCE">
        <w:rPr>
          <w:spacing w:val="14"/>
        </w:rPr>
        <w:t xml:space="preserve"> </w:t>
      </w:r>
      <w:r w:rsidR="00F52F2F" w:rsidRPr="00DB5BCE">
        <w:rPr>
          <w:spacing w:val="-3"/>
        </w:rPr>
        <w:t xml:space="preserve">or </w:t>
      </w:r>
      <w:r w:rsidR="00F52F2F" w:rsidRPr="00DB5BCE">
        <w:rPr>
          <w:spacing w:val="-2"/>
        </w:rPr>
        <w:t>f</w:t>
      </w:r>
      <w:r w:rsidR="00F52F2F" w:rsidRPr="00DB5BCE">
        <w:rPr>
          <w:spacing w:val="-5"/>
        </w:rPr>
        <w:t>o</w:t>
      </w:r>
      <w:r w:rsidR="00F52F2F" w:rsidRPr="00DB5BCE">
        <w:rPr>
          <w:spacing w:val="-2"/>
        </w:rPr>
        <w:t>r</w:t>
      </w:r>
      <w:r w:rsidR="00F52F2F" w:rsidRPr="00DB5BCE">
        <w:rPr>
          <w:spacing w:val="-6"/>
        </w:rPr>
        <w:t>f</w:t>
      </w:r>
      <w:r w:rsidR="00F52F2F" w:rsidRPr="00DB5BCE">
        <w:rPr>
          <w:spacing w:val="-4"/>
        </w:rPr>
        <w:t>e</w:t>
      </w:r>
      <w:r w:rsidR="00F52F2F" w:rsidRPr="00DB5BCE">
        <w:rPr>
          <w:spacing w:val="-2"/>
        </w:rPr>
        <w:t>it</w:t>
      </w:r>
      <w:r w:rsidR="00F52F2F" w:rsidRPr="00DB5BCE">
        <w:rPr>
          <w:spacing w:val="-4"/>
        </w:rPr>
        <w:t>u</w:t>
      </w:r>
      <w:r w:rsidR="00F52F2F" w:rsidRPr="00DB5BCE">
        <w:rPr>
          <w:spacing w:val="-2"/>
        </w:rPr>
        <w:t>r</w:t>
      </w:r>
      <w:r w:rsidR="00F52F2F" w:rsidRPr="00DB5BCE">
        <w:t>e</w:t>
      </w:r>
      <w:r w:rsidR="00F52F2F" w:rsidRPr="00DB5BCE">
        <w:rPr>
          <w:spacing w:val="16"/>
        </w:rPr>
        <w:t xml:space="preserve"> </w:t>
      </w:r>
      <w:r w:rsidR="00F52F2F" w:rsidRPr="00DB5BCE">
        <w:rPr>
          <w:spacing w:val="-2"/>
        </w:rPr>
        <w:t>in</w:t>
      </w:r>
      <w:r w:rsidR="00F52F2F" w:rsidRPr="00DB5BCE">
        <w:rPr>
          <w:spacing w:val="-6"/>
        </w:rPr>
        <w:t>c</w:t>
      </w:r>
      <w:r w:rsidR="00F52F2F" w:rsidRPr="00DB5BCE">
        <w:rPr>
          <w:spacing w:val="-2"/>
        </w:rPr>
        <w:t>u</w:t>
      </w:r>
      <w:r w:rsidR="00F52F2F" w:rsidRPr="00DB5BCE">
        <w:rPr>
          <w:spacing w:val="-5"/>
        </w:rPr>
        <w:t>r</w:t>
      </w:r>
      <w:r w:rsidR="00F52F2F" w:rsidRPr="00DB5BCE">
        <w:rPr>
          <w:spacing w:val="-2"/>
        </w:rPr>
        <w:t>r</w:t>
      </w:r>
      <w:r w:rsidR="00F52F2F" w:rsidRPr="00DB5BCE">
        <w:rPr>
          <w:spacing w:val="-6"/>
        </w:rPr>
        <w:t>e</w:t>
      </w:r>
      <w:r w:rsidR="00F52F2F" w:rsidRPr="00DB5BCE">
        <w:t>d</w:t>
      </w:r>
      <w:r w:rsidR="00F52F2F" w:rsidRPr="00DB5BCE">
        <w:rPr>
          <w:spacing w:val="20"/>
        </w:rPr>
        <w:t xml:space="preserve"> </w:t>
      </w:r>
      <w:r w:rsidR="00F52F2F" w:rsidRPr="00DB5BCE">
        <w:rPr>
          <w:spacing w:val="-5"/>
        </w:rPr>
        <w:t>f</w:t>
      </w:r>
      <w:r w:rsidR="00F52F2F" w:rsidRPr="00DB5BCE">
        <w:rPr>
          <w:spacing w:val="-2"/>
        </w:rPr>
        <w:t>o</w:t>
      </w:r>
      <w:r w:rsidR="00F52F2F" w:rsidRPr="00DB5BCE">
        <w:t>r</w:t>
      </w:r>
      <w:r w:rsidR="00F52F2F" w:rsidRPr="00DB5BCE">
        <w:rPr>
          <w:spacing w:val="17"/>
        </w:rPr>
        <w:t xml:space="preserve"> </w:t>
      </w:r>
      <w:r w:rsidR="00F52F2F" w:rsidRPr="00DB5BCE">
        <w:rPr>
          <w:spacing w:val="-4"/>
        </w:rPr>
        <w:t>a</w:t>
      </w:r>
      <w:r w:rsidR="00F52F2F" w:rsidRPr="00DB5BCE">
        <w:t>n</w:t>
      </w:r>
      <w:r w:rsidR="00F52F2F" w:rsidRPr="00DB5BCE">
        <w:rPr>
          <w:spacing w:val="20"/>
        </w:rPr>
        <w:t xml:space="preserve"> </w:t>
      </w:r>
      <w:r w:rsidR="00F52F2F" w:rsidRPr="00DB5BCE">
        <w:rPr>
          <w:spacing w:val="-4"/>
        </w:rPr>
        <w:t>o</w:t>
      </w:r>
      <w:r w:rsidR="00F52F2F" w:rsidRPr="00DB5BCE">
        <w:rPr>
          <w:spacing w:val="-2"/>
        </w:rPr>
        <w:t>ffe</w:t>
      </w:r>
      <w:r w:rsidR="00F52F2F" w:rsidRPr="00DB5BCE">
        <w:rPr>
          <w:spacing w:val="1"/>
        </w:rPr>
        <w:t>n</w:t>
      </w:r>
      <w:r w:rsidR="00F52F2F" w:rsidRPr="00DB5BCE">
        <w:rPr>
          <w:spacing w:val="-2"/>
        </w:rPr>
        <w:t>s</w:t>
      </w:r>
      <w:r w:rsidR="00F52F2F" w:rsidRPr="00DB5BCE">
        <w:t>e</w:t>
      </w:r>
      <w:r w:rsidR="00F52F2F" w:rsidRPr="00DB5BCE">
        <w:rPr>
          <w:spacing w:val="24"/>
        </w:rPr>
        <w:t xml:space="preserve"> </w:t>
      </w:r>
      <w:r w:rsidR="00F52F2F" w:rsidRPr="00DB5BCE">
        <w:rPr>
          <w:spacing w:val="-2"/>
        </w:rPr>
        <w:t>co</w:t>
      </w:r>
      <w:r w:rsidR="00F52F2F" w:rsidRPr="00DB5BCE">
        <w:rPr>
          <w:spacing w:val="-6"/>
        </w:rPr>
        <w:t>m</w:t>
      </w:r>
      <w:r w:rsidR="00F52F2F" w:rsidRPr="00DB5BCE">
        <w:rPr>
          <w:spacing w:val="-5"/>
        </w:rPr>
        <w:t>m</w:t>
      </w:r>
      <w:r w:rsidR="00F52F2F" w:rsidRPr="00DB5BCE">
        <w:rPr>
          <w:spacing w:val="-2"/>
        </w:rPr>
        <w:t>it</w:t>
      </w:r>
      <w:r w:rsidR="00F52F2F" w:rsidRPr="00DB5BCE">
        <w:rPr>
          <w:spacing w:val="-4"/>
        </w:rPr>
        <w:t>te</w:t>
      </w:r>
      <w:r w:rsidR="00F52F2F" w:rsidRPr="00DB5BCE">
        <w:t>d</w:t>
      </w:r>
      <w:r w:rsidR="00F52F2F" w:rsidRPr="00DB5BCE">
        <w:rPr>
          <w:spacing w:val="20"/>
        </w:rPr>
        <w:t xml:space="preserve"> </w:t>
      </w:r>
      <w:r w:rsidR="00F52F2F" w:rsidRPr="00DB5BCE">
        <w:rPr>
          <w:spacing w:val="-4"/>
        </w:rPr>
        <w:t>u</w:t>
      </w:r>
      <w:r w:rsidR="00F52F2F" w:rsidRPr="00DB5BCE">
        <w:rPr>
          <w:spacing w:val="-2"/>
        </w:rPr>
        <w:t>n</w:t>
      </w:r>
      <w:r w:rsidR="00F52F2F" w:rsidRPr="00DB5BCE">
        <w:rPr>
          <w:spacing w:val="-4"/>
        </w:rPr>
        <w:t>de</w:t>
      </w:r>
      <w:r w:rsidR="00F52F2F" w:rsidRPr="00DB5BCE">
        <w:t>r</w:t>
      </w:r>
      <w:r w:rsidR="00F52F2F" w:rsidRPr="00DB5BCE">
        <w:rPr>
          <w:spacing w:val="20"/>
        </w:rPr>
        <w:t xml:space="preserve"> </w:t>
      </w:r>
      <w:r w:rsidR="00F52F2F" w:rsidRPr="00DB5BCE">
        <w:rPr>
          <w:spacing w:val="-4"/>
        </w:rPr>
        <w:t>t</w:t>
      </w:r>
      <w:r w:rsidR="00F52F2F" w:rsidRPr="00DB5BCE">
        <w:rPr>
          <w:spacing w:val="-2"/>
        </w:rPr>
        <w:t>h</w:t>
      </w:r>
      <w:r w:rsidR="00F52F2F" w:rsidRPr="00DB5BCE">
        <w:t>e</w:t>
      </w:r>
      <w:r w:rsidR="00F52F2F" w:rsidRPr="00DB5BCE">
        <w:rPr>
          <w:spacing w:val="17"/>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4"/>
        </w:rPr>
        <w:t>v</w:t>
      </w:r>
      <w:r w:rsidR="00F52F2F" w:rsidRPr="00DB5BCE">
        <w:rPr>
          <w:spacing w:val="-2"/>
        </w:rPr>
        <w:t>is</w:t>
      </w:r>
      <w:r w:rsidR="00F52F2F" w:rsidRPr="00DB5BCE">
        <w:rPr>
          <w:spacing w:val="-4"/>
        </w:rPr>
        <w:t>i</w:t>
      </w:r>
      <w:r w:rsidR="00F52F2F" w:rsidRPr="00DB5BCE">
        <w:rPr>
          <w:spacing w:val="-2"/>
        </w:rPr>
        <w:t>o</w:t>
      </w:r>
      <w:r w:rsidR="00F52F2F" w:rsidRPr="00DB5BCE">
        <w:t>n</w:t>
      </w:r>
      <w:r w:rsidR="00F52F2F" w:rsidRPr="00DB5BCE">
        <w:rPr>
          <w:spacing w:val="18"/>
        </w:rPr>
        <w:t xml:space="preserve"> </w:t>
      </w:r>
      <w:r w:rsidR="00F52F2F" w:rsidRPr="00DB5BCE">
        <w:rPr>
          <w:spacing w:val="-2"/>
        </w:rPr>
        <w:t>r</w:t>
      </w:r>
      <w:r w:rsidR="00F52F2F" w:rsidRPr="00DB5BCE">
        <w:rPr>
          <w:spacing w:val="-6"/>
        </w:rPr>
        <w:t>e</w:t>
      </w:r>
      <w:r w:rsidR="00F52F2F" w:rsidRPr="00DB5BCE">
        <w:rPr>
          <w:spacing w:val="-2"/>
        </w:rPr>
        <w:t>p</w:t>
      </w:r>
      <w:r w:rsidR="00F52F2F" w:rsidRPr="00DB5BCE">
        <w:rPr>
          <w:spacing w:val="-5"/>
        </w:rPr>
        <w:t>e</w:t>
      </w:r>
      <w:r w:rsidR="00F52F2F" w:rsidRPr="00DB5BCE">
        <w:rPr>
          <w:spacing w:val="-4"/>
        </w:rPr>
        <w:t>a</w:t>
      </w:r>
      <w:r w:rsidR="00F52F2F" w:rsidRPr="00DB5BCE">
        <w:rPr>
          <w:spacing w:val="-2"/>
        </w:rPr>
        <w:t>l</w:t>
      </w:r>
      <w:r w:rsidR="00F52F2F" w:rsidRPr="00DB5BCE">
        <w:rPr>
          <w:spacing w:val="-5"/>
        </w:rPr>
        <w:t>e</w:t>
      </w:r>
      <w:r w:rsidR="00F52F2F" w:rsidRPr="00DB5BCE">
        <w:t>d</w:t>
      </w:r>
      <w:r w:rsidR="00F52F2F" w:rsidRPr="00DB5BCE">
        <w:rPr>
          <w:spacing w:val="20"/>
        </w:rPr>
        <w:t xml:space="preserve"> </w:t>
      </w:r>
      <w:r w:rsidR="00F52F2F" w:rsidRPr="00DB5BCE">
        <w:rPr>
          <w:spacing w:val="-4"/>
        </w:rPr>
        <w:t>o</w:t>
      </w:r>
      <w:r w:rsidR="00F52F2F" w:rsidRPr="00DB5BCE">
        <w:t>r</w:t>
      </w:r>
      <w:r w:rsidR="00F52F2F" w:rsidRPr="00DB5BCE">
        <w:rPr>
          <w:spacing w:val="20"/>
        </w:rPr>
        <w:t xml:space="preserve"> </w:t>
      </w:r>
      <w:r w:rsidR="00F52F2F" w:rsidRPr="00DB5BCE">
        <w:rPr>
          <w:spacing w:val="-6"/>
        </w:rPr>
        <w:t>a</w:t>
      </w:r>
      <w:r w:rsidR="00F52F2F" w:rsidRPr="00DB5BCE">
        <w:rPr>
          <w:spacing w:val="-2"/>
        </w:rPr>
        <w:t>n</w:t>
      </w:r>
      <w:r w:rsidR="00F52F2F" w:rsidRPr="00DB5BCE">
        <w:t>y</w:t>
      </w:r>
      <w:r w:rsidR="00F52F2F" w:rsidRPr="00DB5BCE">
        <w:rPr>
          <w:spacing w:val="18"/>
        </w:rPr>
        <w:t xml:space="preserve"> </w:t>
      </w:r>
      <w:r w:rsidR="00F52F2F" w:rsidRPr="00DB5BCE">
        <w:rPr>
          <w:spacing w:val="-2"/>
        </w:rPr>
        <w:t>p</w:t>
      </w:r>
      <w:r w:rsidR="00F52F2F" w:rsidRPr="00DB5BCE">
        <w:rPr>
          <w:spacing w:val="-5"/>
        </w:rPr>
        <w:t>r</w:t>
      </w:r>
      <w:r w:rsidR="00F52F2F" w:rsidRPr="00DB5BCE">
        <w:rPr>
          <w:spacing w:val="-2"/>
        </w:rPr>
        <w:t>o</w:t>
      </w:r>
      <w:r w:rsidR="00F52F2F" w:rsidRPr="00DB5BCE">
        <w:rPr>
          <w:spacing w:val="-4"/>
        </w:rPr>
        <w:t>sec</w:t>
      </w:r>
      <w:r w:rsidR="00F52F2F" w:rsidRPr="00DB5BCE">
        <w:rPr>
          <w:spacing w:val="-2"/>
        </w:rPr>
        <w:t>ut</w:t>
      </w:r>
      <w:r w:rsidR="00F52F2F" w:rsidRPr="00DB5BCE">
        <w:rPr>
          <w:spacing w:val="-4"/>
        </w:rPr>
        <w:t>i</w:t>
      </w:r>
      <w:r w:rsidR="00F52F2F" w:rsidRPr="00DB5BCE">
        <w:rPr>
          <w:spacing w:val="-2"/>
        </w:rPr>
        <w:t>o</w:t>
      </w:r>
      <w:r w:rsidR="00F52F2F" w:rsidRPr="00DB5BCE">
        <w:t>n</w:t>
      </w:r>
      <w:r w:rsidR="00F52F2F" w:rsidRPr="00DB5BCE">
        <w:rPr>
          <w:spacing w:val="18"/>
        </w:rPr>
        <w:t xml:space="preserve"> </w:t>
      </w:r>
      <w:r w:rsidR="00F52F2F" w:rsidRPr="00DB5BCE">
        <w:rPr>
          <w:spacing w:val="-2"/>
        </w:rPr>
        <w:t>o</w:t>
      </w:r>
      <w:r w:rsidR="00F52F2F" w:rsidRPr="00DB5BCE">
        <w:t>r</w:t>
      </w:r>
      <w:r w:rsidR="00F52F2F" w:rsidRPr="00DB5BCE">
        <w:rPr>
          <w:spacing w:val="17"/>
        </w:rPr>
        <w:t xml:space="preserve"> </w:t>
      </w:r>
      <w:r w:rsidR="00F52F2F" w:rsidRPr="00DB5BCE">
        <w:rPr>
          <w:spacing w:val="-2"/>
        </w:rPr>
        <w:t>s</w:t>
      </w:r>
      <w:r w:rsidR="00F52F2F" w:rsidRPr="00DB5BCE">
        <w:rPr>
          <w:spacing w:val="-4"/>
        </w:rPr>
        <w:t>u</w:t>
      </w:r>
      <w:r w:rsidR="00F52F2F" w:rsidRPr="00DB5BCE">
        <w:rPr>
          <w:spacing w:val="-2"/>
        </w:rPr>
        <w:t xml:space="preserve">it </w:t>
      </w:r>
      <w:r w:rsidR="00F52F2F" w:rsidRPr="00DB5BCE">
        <w:rPr>
          <w:spacing w:val="-3"/>
        </w:rPr>
        <w:t>pendin</w:t>
      </w:r>
      <w:r w:rsidR="00F52F2F" w:rsidRPr="00DB5BCE">
        <w:t>g</w:t>
      </w:r>
      <w:r w:rsidR="00F52F2F" w:rsidRPr="00DB5BCE">
        <w:rPr>
          <w:spacing w:val="-5"/>
        </w:rPr>
        <w:t xml:space="preserve"> </w:t>
      </w:r>
      <w:r w:rsidR="00F52F2F" w:rsidRPr="00DB5BCE">
        <w:rPr>
          <w:spacing w:val="-3"/>
        </w:rPr>
        <w:t>a</w:t>
      </w:r>
      <w:r w:rsidR="00F52F2F" w:rsidRPr="00DB5BCE">
        <w:t>t</w:t>
      </w:r>
      <w:r w:rsidR="00F52F2F" w:rsidRPr="00DB5BCE">
        <w:rPr>
          <w:spacing w:val="-5"/>
        </w:rPr>
        <w:t xml:space="preserve"> </w:t>
      </w:r>
      <w:r w:rsidR="00F52F2F" w:rsidRPr="00DB5BCE">
        <w:rPr>
          <w:spacing w:val="-3"/>
        </w:rPr>
        <w:t>th</w:t>
      </w:r>
      <w:r w:rsidR="00F52F2F" w:rsidRPr="00DB5BCE">
        <w:t>e</w:t>
      </w:r>
      <w:r w:rsidR="00F52F2F" w:rsidRPr="00DB5BCE">
        <w:rPr>
          <w:spacing w:val="-5"/>
        </w:rPr>
        <w:t xml:space="preserve"> </w:t>
      </w:r>
      <w:r w:rsidR="00F52F2F" w:rsidRPr="00DB5BCE">
        <w:rPr>
          <w:spacing w:val="-3"/>
        </w:rPr>
        <w:t>ti</w:t>
      </w:r>
      <w:r w:rsidR="00F52F2F" w:rsidRPr="00DB5BCE">
        <w:rPr>
          <w:spacing w:val="-5"/>
        </w:rPr>
        <w:t>m</w:t>
      </w:r>
      <w:r w:rsidR="00F52F2F" w:rsidRPr="00DB5BCE">
        <w:t>e</w:t>
      </w:r>
      <w:r w:rsidR="00F52F2F" w:rsidRPr="00DB5BCE">
        <w:rPr>
          <w:spacing w:val="-5"/>
        </w:rPr>
        <w:t xml:space="preserve"> </w:t>
      </w:r>
      <w:r w:rsidR="00F52F2F" w:rsidRPr="00DB5BCE">
        <w:rPr>
          <w:spacing w:val="-3"/>
        </w:rPr>
        <w:t>o</w:t>
      </w:r>
      <w:r w:rsidR="00F52F2F" w:rsidRPr="00DB5BCE">
        <w:t>f</w:t>
      </w:r>
      <w:r w:rsidR="00F52F2F" w:rsidRPr="00DB5BCE">
        <w:rPr>
          <w:spacing w:val="-5"/>
        </w:rPr>
        <w:t xml:space="preserve"> </w:t>
      </w:r>
      <w:r w:rsidR="00F52F2F" w:rsidRPr="00DB5BCE">
        <w:rPr>
          <w:spacing w:val="-3"/>
        </w:rPr>
        <w:t>su</w:t>
      </w:r>
      <w:r w:rsidR="00F52F2F" w:rsidRPr="00DB5BCE">
        <w:rPr>
          <w:spacing w:val="-5"/>
        </w:rPr>
        <w:t>c</w:t>
      </w:r>
      <w:r w:rsidR="00F52F2F" w:rsidRPr="00DB5BCE">
        <w:t>h</w:t>
      </w:r>
      <w:r w:rsidR="00F52F2F" w:rsidRPr="00DB5BCE">
        <w:rPr>
          <w:spacing w:val="-5"/>
        </w:rPr>
        <w:t xml:space="preserve"> </w:t>
      </w:r>
      <w:r w:rsidR="00F52F2F" w:rsidRPr="00DB5BCE">
        <w:rPr>
          <w:spacing w:val="-3"/>
        </w:rPr>
        <w:t>rep</w:t>
      </w:r>
      <w:r w:rsidR="00F52F2F" w:rsidRPr="00DB5BCE">
        <w:rPr>
          <w:spacing w:val="-6"/>
        </w:rPr>
        <w:t>e</w:t>
      </w:r>
      <w:r w:rsidR="00F52F2F" w:rsidRPr="00DB5BCE">
        <w:rPr>
          <w:spacing w:val="-3"/>
        </w:rPr>
        <w:t>a</w:t>
      </w:r>
      <w:r w:rsidR="00F52F2F" w:rsidRPr="00DB5BCE">
        <w:t>l</w:t>
      </w:r>
      <w:r w:rsidR="00F52F2F" w:rsidRPr="00DB5BCE">
        <w:rPr>
          <w:spacing w:val="-5"/>
        </w:rPr>
        <w:t xml:space="preserve"> </w:t>
      </w:r>
      <w:r w:rsidR="00F52F2F" w:rsidRPr="00DB5BCE">
        <w:rPr>
          <w:spacing w:val="-3"/>
        </w:rPr>
        <w:t>fo</w:t>
      </w:r>
      <w:r w:rsidR="00F52F2F" w:rsidRPr="00DB5BCE">
        <w:t>r</w:t>
      </w:r>
      <w:r w:rsidR="00F52F2F" w:rsidRPr="00DB5BCE">
        <w:rPr>
          <w:spacing w:val="-5"/>
        </w:rPr>
        <w:t xml:space="preserve"> </w:t>
      </w:r>
      <w:r w:rsidR="00F52F2F" w:rsidRPr="00DB5BCE">
        <w:rPr>
          <w:spacing w:val="-6"/>
        </w:rPr>
        <w:t>a</w:t>
      </w:r>
      <w:r w:rsidR="00F52F2F" w:rsidRPr="00DB5BCE">
        <w:t>n</w:t>
      </w:r>
      <w:r w:rsidR="00F52F2F" w:rsidRPr="00DB5BCE">
        <w:rPr>
          <w:spacing w:val="-5"/>
        </w:rPr>
        <w:t xml:space="preserve"> </w:t>
      </w:r>
      <w:r w:rsidR="00F52F2F" w:rsidRPr="00DB5BCE">
        <w:rPr>
          <w:spacing w:val="-3"/>
        </w:rPr>
        <w:t>off</w:t>
      </w:r>
      <w:r w:rsidR="00F52F2F" w:rsidRPr="00DB5BCE">
        <w:rPr>
          <w:spacing w:val="-5"/>
        </w:rPr>
        <w:t>e</w:t>
      </w:r>
      <w:r w:rsidR="00F52F2F" w:rsidRPr="00DB5BCE">
        <w:rPr>
          <w:spacing w:val="-3"/>
        </w:rPr>
        <w:t>ns</w:t>
      </w:r>
      <w:r w:rsidR="00F52F2F" w:rsidRPr="00DB5BCE">
        <w:t>e</w:t>
      </w:r>
      <w:r w:rsidR="00F52F2F" w:rsidRPr="00DB5BCE">
        <w:rPr>
          <w:spacing w:val="-5"/>
        </w:rPr>
        <w:t xml:space="preserve"> </w:t>
      </w:r>
      <w:r w:rsidR="00F52F2F" w:rsidRPr="00DB5BCE">
        <w:rPr>
          <w:spacing w:val="-3"/>
        </w:rPr>
        <w:t>co</w:t>
      </w:r>
      <w:r w:rsidR="00F52F2F" w:rsidRPr="00DB5BCE">
        <w:rPr>
          <w:spacing w:val="-6"/>
        </w:rPr>
        <w:t>m</w:t>
      </w:r>
      <w:r w:rsidR="00F52F2F" w:rsidRPr="00DB5BCE">
        <w:rPr>
          <w:spacing w:val="-3"/>
        </w:rPr>
        <w:t>mitte</w:t>
      </w:r>
      <w:r w:rsidR="00F52F2F" w:rsidRPr="00DB5BCE">
        <w:t>e</w:t>
      </w:r>
      <w:r w:rsidR="00F52F2F" w:rsidRPr="00DB5BCE">
        <w:rPr>
          <w:spacing w:val="-8"/>
        </w:rPr>
        <w:t xml:space="preserve"> </w:t>
      </w:r>
      <w:r w:rsidR="00F52F2F" w:rsidRPr="00DB5BCE">
        <w:rPr>
          <w:spacing w:val="-3"/>
        </w:rPr>
        <w:t>unde</w:t>
      </w:r>
      <w:r w:rsidR="00F52F2F" w:rsidRPr="00DB5BCE">
        <w:t>r</w:t>
      </w:r>
      <w:r w:rsidR="00F52F2F" w:rsidRPr="00DB5BCE">
        <w:rPr>
          <w:spacing w:val="-5"/>
        </w:rPr>
        <w:t xml:space="preserve"> </w:t>
      </w:r>
      <w:r w:rsidR="00F52F2F" w:rsidRPr="00DB5BCE">
        <w:rPr>
          <w:spacing w:val="-3"/>
        </w:rPr>
        <w:t>th</w:t>
      </w:r>
      <w:r w:rsidR="00F52F2F" w:rsidRPr="00DB5BCE">
        <w:t>e</w:t>
      </w:r>
      <w:r w:rsidR="00F52F2F" w:rsidRPr="00DB5BCE">
        <w:rPr>
          <w:spacing w:val="-7"/>
        </w:rPr>
        <w:t xml:space="preserve"> </w:t>
      </w:r>
      <w:r w:rsidR="00F52F2F" w:rsidRPr="00DB5BCE">
        <w:rPr>
          <w:spacing w:val="-3"/>
        </w:rPr>
        <w:t>provision</w:t>
      </w:r>
      <w:r w:rsidR="00F52F2F" w:rsidRPr="00DB5BCE">
        <w:t>s</w:t>
      </w:r>
      <w:r w:rsidR="00F52F2F" w:rsidRPr="00DB5BCE">
        <w:rPr>
          <w:spacing w:val="-5"/>
        </w:rPr>
        <w:t xml:space="preserve"> </w:t>
      </w:r>
      <w:r w:rsidR="00F52F2F" w:rsidRPr="00DB5BCE">
        <w:rPr>
          <w:spacing w:val="-3"/>
        </w:rPr>
        <w:t>repe</w:t>
      </w:r>
      <w:r w:rsidR="00F52F2F" w:rsidRPr="00DB5BCE">
        <w:rPr>
          <w:spacing w:val="-6"/>
        </w:rPr>
        <w:t>a</w:t>
      </w:r>
      <w:r w:rsidR="00F52F2F" w:rsidRPr="00DB5BCE">
        <w:rPr>
          <w:spacing w:val="-3"/>
        </w:rPr>
        <w:t>led.</w:t>
      </w:r>
    </w:p>
    <w:p w14:paraId="059EC01E" w14:textId="77777777" w:rsidR="00F52F2F" w:rsidRPr="00DB5BCE" w:rsidRDefault="00F52F2F" w:rsidP="00250117">
      <w:pPr>
        <w:kinsoku w:val="0"/>
        <w:overflowPunct w:val="0"/>
      </w:pPr>
    </w:p>
    <w:p w14:paraId="363CFEF7" w14:textId="77777777" w:rsidR="00F52F2F" w:rsidRPr="00DB5BCE" w:rsidRDefault="00F52F2F" w:rsidP="00060FDB">
      <w:pPr>
        <w:pStyle w:val="BodyText"/>
        <w:kinsoku w:val="0"/>
        <w:overflowPunct w:val="0"/>
        <w:ind w:left="116" w:right="115"/>
        <w:jc w:val="both"/>
      </w:pPr>
      <w:r w:rsidRPr="00DB5BCE">
        <w:rPr>
          <w:spacing w:val="-6"/>
        </w:rPr>
        <w:t>T</w:t>
      </w:r>
      <w:r w:rsidRPr="00DB5BCE">
        <w:rPr>
          <w:spacing w:val="-3"/>
        </w:rPr>
        <w:t>hi</w:t>
      </w:r>
      <w:r w:rsidRPr="00DB5BCE">
        <w:t>s</w:t>
      </w:r>
      <w:r w:rsidRPr="00DB5BCE">
        <w:rPr>
          <w:spacing w:val="-27"/>
        </w:rPr>
        <w:t xml:space="preserve"> </w:t>
      </w:r>
      <w:r w:rsidRPr="00DB5BCE">
        <w:rPr>
          <w:spacing w:val="-6"/>
        </w:rPr>
        <w:t>C</w:t>
      </w:r>
      <w:r w:rsidRPr="00DB5BCE">
        <w:rPr>
          <w:spacing w:val="-3"/>
        </w:rPr>
        <w:t>od</w:t>
      </w:r>
      <w:r w:rsidRPr="00DB5BCE">
        <w:t>e</w:t>
      </w:r>
      <w:r w:rsidRPr="00DB5BCE">
        <w:rPr>
          <w:spacing w:val="-30"/>
        </w:rPr>
        <w:t xml:space="preserve"> </w:t>
      </w:r>
      <w:r w:rsidRPr="00DB5BCE">
        <w:rPr>
          <w:spacing w:val="-3"/>
        </w:rPr>
        <w:t>i</w:t>
      </w:r>
      <w:r w:rsidRPr="00DB5BCE">
        <w:t>s</w:t>
      </w:r>
      <w:r w:rsidRPr="00DB5BCE">
        <w:rPr>
          <w:spacing w:val="-27"/>
        </w:rPr>
        <w:t xml:space="preserve"> </w:t>
      </w:r>
      <w:r w:rsidRPr="00DB5BCE">
        <w:rPr>
          <w:spacing w:val="-3"/>
        </w:rPr>
        <w:t>b</w:t>
      </w:r>
      <w:r w:rsidRPr="00DB5BCE">
        <w:rPr>
          <w:spacing w:val="-6"/>
        </w:rPr>
        <w:t>e</w:t>
      </w:r>
      <w:r w:rsidRPr="00DB5BCE">
        <w:rPr>
          <w:spacing w:val="-3"/>
        </w:rPr>
        <w:t>in</w:t>
      </w:r>
      <w:r w:rsidRPr="00DB5BCE">
        <w:t>g</w:t>
      </w:r>
      <w:r w:rsidRPr="00DB5BCE">
        <w:rPr>
          <w:spacing w:val="-27"/>
        </w:rPr>
        <w:t xml:space="preserve"> </w:t>
      </w:r>
      <w:r w:rsidRPr="00DB5BCE">
        <w:rPr>
          <w:spacing w:val="-7"/>
        </w:rPr>
        <w:t>a</w:t>
      </w:r>
      <w:r w:rsidRPr="00DB5BCE">
        <w:rPr>
          <w:spacing w:val="-3"/>
        </w:rPr>
        <w:t>dopte</w:t>
      </w:r>
      <w:r w:rsidRPr="00DB5BCE">
        <w:t>d</w:t>
      </w:r>
      <w:r w:rsidRPr="00DB5BCE">
        <w:rPr>
          <w:spacing w:val="-30"/>
        </w:rPr>
        <w:t xml:space="preserve"> </w:t>
      </w:r>
      <w:r w:rsidRPr="00DB5BCE">
        <w:rPr>
          <w:spacing w:val="-3"/>
        </w:rPr>
        <w:t>pursuan</w:t>
      </w:r>
      <w:r w:rsidRPr="00DB5BCE">
        <w:t>t</w:t>
      </w:r>
      <w:r w:rsidRPr="00DB5BCE">
        <w:rPr>
          <w:spacing w:val="-30"/>
        </w:rPr>
        <w:t xml:space="preserve"> </w:t>
      </w:r>
      <w:r w:rsidRPr="00DB5BCE">
        <w:rPr>
          <w:spacing w:val="-3"/>
        </w:rPr>
        <w:t>t</w:t>
      </w:r>
      <w:r w:rsidRPr="00DB5BCE">
        <w:t>o</w:t>
      </w:r>
      <w:r w:rsidRPr="00DB5BCE">
        <w:rPr>
          <w:spacing w:val="-27"/>
        </w:rPr>
        <w:t xml:space="preserve"> </w:t>
      </w:r>
      <w:r w:rsidRPr="00DB5BCE">
        <w:rPr>
          <w:spacing w:val="-3"/>
        </w:rPr>
        <w:t>th</w:t>
      </w:r>
      <w:r w:rsidRPr="00DB5BCE">
        <w:t>e</w:t>
      </w:r>
      <w:r w:rsidRPr="00DB5BCE">
        <w:rPr>
          <w:spacing w:val="-32"/>
        </w:rPr>
        <w:t xml:space="preserve"> </w:t>
      </w:r>
      <w:r w:rsidRPr="00DB5BCE">
        <w:rPr>
          <w:spacing w:val="-3"/>
        </w:rPr>
        <w:t>provision</w:t>
      </w:r>
      <w:r w:rsidRPr="00DB5BCE">
        <w:t>s</w:t>
      </w:r>
      <w:r w:rsidRPr="00DB5BCE">
        <w:rPr>
          <w:spacing w:val="-27"/>
        </w:rPr>
        <w:t xml:space="preserve"> </w:t>
      </w:r>
      <w:r w:rsidRPr="00DB5BCE">
        <w:rPr>
          <w:spacing w:val="-3"/>
        </w:rPr>
        <w:t>o</w:t>
      </w:r>
      <w:r w:rsidRPr="00DB5BCE">
        <w:t>f</w:t>
      </w:r>
      <w:r w:rsidRPr="00DB5BCE">
        <w:rPr>
          <w:spacing w:val="-27"/>
        </w:rPr>
        <w:t xml:space="preserve"> </w:t>
      </w:r>
      <w:r w:rsidRPr="00DB5BCE">
        <w:rPr>
          <w:spacing w:val="-3"/>
        </w:rPr>
        <w:t>R.</w:t>
      </w:r>
      <w:r w:rsidRPr="00DB5BCE">
        <w:rPr>
          <w:spacing w:val="-6"/>
        </w:rPr>
        <w:t>S</w:t>
      </w:r>
      <w:r w:rsidRPr="00DB5BCE">
        <w:t>.</w:t>
      </w:r>
      <w:r w:rsidRPr="00DB5BCE">
        <w:rPr>
          <w:spacing w:val="-27"/>
        </w:rPr>
        <w:t xml:space="preserve"> </w:t>
      </w:r>
      <w:r w:rsidRPr="00DB5BCE">
        <w:rPr>
          <w:spacing w:val="-3"/>
        </w:rPr>
        <w:t>33:1361</w:t>
      </w:r>
      <w:r w:rsidR="0010702A" w:rsidRPr="00DB5BCE">
        <w:rPr>
          <w:spacing w:val="-3"/>
        </w:rPr>
        <w:t>, et. Seq. and</w:t>
      </w:r>
      <w:r w:rsidRPr="00DB5BCE">
        <w:rPr>
          <w:spacing w:val="-5"/>
        </w:rPr>
        <w:t xml:space="preserve"> </w:t>
      </w:r>
      <w:r w:rsidRPr="00DB5BCE">
        <w:rPr>
          <w:spacing w:val="-3"/>
        </w:rPr>
        <w:t>i</w:t>
      </w:r>
      <w:r w:rsidRPr="00DB5BCE">
        <w:t>t</w:t>
      </w:r>
      <w:r w:rsidRPr="00DB5BCE">
        <w:rPr>
          <w:spacing w:val="-5"/>
        </w:rPr>
        <w:t xml:space="preserve"> </w:t>
      </w:r>
      <w:r w:rsidRPr="00DB5BCE">
        <w:rPr>
          <w:spacing w:val="-3"/>
        </w:rPr>
        <w:t>i</w:t>
      </w:r>
      <w:r w:rsidRPr="00DB5BCE">
        <w:t>s</w:t>
      </w:r>
      <w:r w:rsidRPr="00DB5BCE">
        <w:rPr>
          <w:spacing w:val="-5"/>
        </w:rPr>
        <w:t xml:space="preserve"> </w:t>
      </w:r>
      <w:r w:rsidRPr="00DB5BCE">
        <w:rPr>
          <w:spacing w:val="-3"/>
        </w:rPr>
        <w:t>th</w:t>
      </w:r>
      <w:r w:rsidRPr="00DB5BCE">
        <w:t>e</w:t>
      </w:r>
      <w:r w:rsidRPr="00DB5BCE">
        <w:rPr>
          <w:spacing w:val="-5"/>
        </w:rPr>
        <w:t xml:space="preserve"> </w:t>
      </w:r>
      <w:r w:rsidRPr="00DB5BCE">
        <w:rPr>
          <w:spacing w:val="-3"/>
        </w:rPr>
        <w:t>desir</w:t>
      </w:r>
      <w:r w:rsidRPr="00DB5BCE">
        <w:t>e</w:t>
      </w:r>
      <w:r w:rsidRPr="00DB5BCE">
        <w:rPr>
          <w:spacing w:val="-5"/>
        </w:rPr>
        <w:t xml:space="preserve"> </w:t>
      </w:r>
      <w:r w:rsidRPr="00DB5BCE">
        <w:rPr>
          <w:spacing w:val="-6"/>
        </w:rPr>
        <w:t>a</w:t>
      </w:r>
      <w:r w:rsidRPr="00DB5BCE">
        <w:rPr>
          <w:spacing w:val="-3"/>
        </w:rPr>
        <w:t>n</w:t>
      </w:r>
      <w:r w:rsidRPr="00DB5BCE">
        <w:t>d</w:t>
      </w:r>
      <w:r w:rsidRPr="00DB5BCE">
        <w:rPr>
          <w:spacing w:val="-5"/>
        </w:rPr>
        <w:t xml:space="preserve"> </w:t>
      </w:r>
      <w:r w:rsidRPr="00DB5BCE">
        <w:rPr>
          <w:spacing w:val="-3"/>
        </w:rPr>
        <w:t>inten</w:t>
      </w:r>
      <w:r w:rsidRPr="00DB5BCE">
        <w:t>t</w:t>
      </w:r>
      <w:r w:rsidRPr="00DB5BCE">
        <w:rPr>
          <w:spacing w:val="-5"/>
        </w:rPr>
        <w:t xml:space="preserve"> </w:t>
      </w:r>
      <w:r w:rsidRPr="00DB5BCE">
        <w:rPr>
          <w:spacing w:val="-3"/>
        </w:rPr>
        <w:t>t</w:t>
      </w:r>
      <w:r w:rsidRPr="00DB5BCE">
        <w:t>o</w:t>
      </w:r>
      <w:r w:rsidRPr="00DB5BCE">
        <w:rPr>
          <w:spacing w:val="-5"/>
        </w:rPr>
        <w:t xml:space="preserve"> </w:t>
      </w:r>
      <w:r w:rsidRPr="00DB5BCE">
        <w:rPr>
          <w:spacing w:val="-3"/>
        </w:rPr>
        <w:t>adop</w:t>
      </w:r>
      <w:r w:rsidRPr="00DB5BCE">
        <w:t>t</w:t>
      </w:r>
      <w:r w:rsidRPr="00DB5BCE">
        <w:rPr>
          <w:spacing w:val="-5"/>
        </w:rPr>
        <w:t xml:space="preserve"> </w:t>
      </w:r>
      <w:r w:rsidRPr="00DB5BCE">
        <w:rPr>
          <w:spacing w:val="-3"/>
        </w:rPr>
        <w:t>an</w:t>
      </w:r>
      <w:r w:rsidRPr="00DB5BCE">
        <w:t>d</w:t>
      </w:r>
      <w:r w:rsidRPr="00DB5BCE">
        <w:rPr>
          <w:spacing w:val="-5"/>
        </w:rPr>
        <w:t xml:space="preserve"> </w:t>
      </w:r>
      <w:r w:rsidRPr="00DB5BCE">
        <w:rPr>
          <w:spacing w:val="-3"/>
        </w:rPr>
        <w:t>en</w:t>
      </w:r>
      <w:r w:rsidRPr="00DB5BCE">
        <w:rPr>
          <w:spacing w:val="-6"/>
        </w:rPr>
        <w:t>a</w:t>
      </w:r>
      <w:r w:rsidRPr="00DB5BCE">
        <w:rPr>
          <w:spacing w:val="-3"/>
        </w:rPr>
        <w:t>c</w:t>
      </w:r>
      <w:r w:rsidRPr="00DB5BCE">
        <w:t>t</w:t>
      </w:r>
      <w:r w:rsidRPr="00DB5BCE">
        <w:rPr>
          <w:spacing w:val="-5"/>
        </w:rPr>
        <w:t xml:space="preserve"> </w:t>
      </w:r>
      <w:r w:rsidRPr="00DB5BCE">
        <w:rPr>
          <w:spacing w:val="-3"/>
        </w:rPr>
        <w:t>thi</w:t>
      </w:r>
      <w:r w:rsidRPr="00DB5BCE">
        <w:t>s</w:t>
      </w:r>
      <w:r w:rsidRPr="00DB5BCE">
        <w:rPr>
          <w:spacing w:val="-5"/>
        </w:rPr>
        <w:t xml:space="preserve"> </w:t>
      </w:r>
      <w:r w:rsidRPr="00DB5BCE">
        <w:rPr>
          <w:spacing w:val="-3"/>
        </w:rPr>
        <w:t>Cod</w:t>
      </w:r>
      <w:r w:rsidRPr="00DB5BCE">
        <w:t>e</w:t>
      </w:r>
      <w:r w:rsidRPr="00DB5BCE">
        <w:rPr>
          <w:spacing w:val="-5"/>
        </w:rPr>
        <w:t xml:space="preserve"> </w:t>
      </w:r>
      <w:r w:rsidRPr="00DB5BCE">
        <w:rPr>
          <w:spacing w:val="-3"/>
        </w:rPr>
        <w:t>und</w:t>
      </w:r>
      <w:r w:rsidRPr="00DB5BCE">
        <w:rPr>
          <w:spacing w:val="-6"/>
        </w:rPr>
        <w:t>e</w:t>
      </w:r>
      <w:r w:rsidRPr="00DB5BCE">
        <w:t>r</w:t>
      </w:r>
      <w:r w:rsidRPr="00DB5BCE">
        <w:rPr>
          <w:spacing w:val="-5"/>
        </w:rPr>
        <w:t xml:space="preserve"> </w:t>
      </w:r>
      <w:r w:rsidRPr="00DB5BCE">
        <w:rPr>
          <w:spacing w:val="-3"/>
        </w:rPr>
        <w:t>an</w:t>
      </w:r>
      <w:r w:rsidRPr="00DB5BCE">
        <w:t>y</w:t>
      </w:r>
      <w:r w:rsidRPr="00DB5BCE">
        <w:rPr>
          <w:spacing w:val="-5"/>
        </w:rPr>
        <w:t xml:space="preserve"> </w:t>
      </w:r>
      <w:r w:rsidRPr="00DB5BCE">
        <w:rPr>
          <w:spacing w:val="-3"/>
        </w:rPr>
        <w:t>oth</w:t>
      </w:r>
      <w:r w:rsidRPr="00DB5BCE">
        <w:rPr>
          <w:spacing w:val="-5"/>
        </w:rPr>
        <w:t>e</w:t>
      </w:r>
      <w:r w:rsidRPr="00DB5BCE">
        <w:t>r</w:t>
      </w:r>
      <w:r w:rsidRPr="00DB5BCE">
        <w:rPr>
          <w:spacing w:val="-5"/>
        </w:rPr>
        <w:t xml:space="preserve"> </w:t>
      </w:r>
      <w:r w:rsidRPr="00DB5BCE">
        <w:rPr>
          <w:spacing w:val="-3"/>
        </w:rPr>
        <w:t>existin</w:t>
      </w:r>
      <w:r w:rsidRPr="00DB5BCE">
        <w:t>g</w:t>
      </w:r>
      <w:r w:rsidRPr="00DB5BCE">
        <w:rPr>
          <w:spacing w:val="-5"/>
        </w:rPr>
        <w:t xml:space="preserve"> </w:t>
      </w:r>
      <w:r w:rsidRPr="00DB5BCE">
        <w:rPr>
          <w:spacing w:val="-3"/>
        </w:rPr>
        <w:t>authority.</w:t>
      </w:r>
    </w:p>
    <w:p w14:paraId="5D0E08D2" w14:textId="77777777" w:rsidR="00F52F2F" w:rsidRPr="00DB5BCE" w:rsidRDefault="00F52F2F" w:rsidP="00250117">
      <w:pPr>
        <w:kinsoku w:val="0"/>
        <w:overflowPunct w:val="0"/>
      </w:pPr>
    </w:p>
    <w:p w14:paraId="7E7537E0" w14:textId="77777777" w:rsidR="00F52F2F" w:rsidRPr="00DB5BCE" w:rsidRDefault="00F52F2F" w:rsidP="00060FDB">
      <w:pPr>
        <w:pStyle w:val="BodyText"/>
        <w:kinsoku w:val="0"/>
        <w:overflowPunct w:val="0"/>
        <w:ind w:left="116" w:right="114"/>
        <w:jc w:val="both"/>
      </w:pPr>
      <w:r w:rsidRPr="00DB5BCE">
        <w:rPr>
          <w:spacing w:val="-6"/>
        </w:rPr>
        <w:t>T</w:t>
      </w:r>
      <w:r w:rsidRPr="00DB5BCE">
        <w:rPr>
          <w:spacing w:val="-3"/>
        </w:rPr>
        <w:t>h</w:t>
      </w:r>
      <w:r w:rsidRPr="00DB5BCE">
        <w:t>e</w:t>
      </w:r>
      <w:r w:rsidRPr="00DB5BCE">
        <w:rPr>
          <w:spacing w:val="-10"/>
        </w:rPr>
        <w:t xml:space="preserve"> </w:t>
      </w:r>
      <w:r w:rsidRPr="00DB5BCE">
        <w:rPr>
          <w:spacing w:val="-3"/>
        </w:rPr>
        <w:t>t</w:t>
      </w:r>
      <w:r w:rsidRPr="00DB5BCE">
        <w:t>i</w:t>
      </w:r>
      <w:r w:rsidRPr="00DB5BCE">
        <w:rPr>
          <w:spacing w:val="-3"/>
        </w:rPr>
        <w:t>tl</w:t>
      </w:r>
      <w:r w:rsidRPr="00DB5BCE">
        <w:t>e</w:t>
      </w:r>
      <w:r w:rsidRPr="00DB5BCE">
        <w:rPr>
          <w:spacing w:val="-8"/>
        </w:rPr>
        <w:t xml:space="preserve"> </w:t>
      </w:r>
      <w:r w:rsidRPr="00DB5BCE">
        <w:rPr>
          <w:spacing w:val="-3"/>
        </w:rPr>
        <w:t>o</w:t>
      </w:r>
      <w:r w:rsidRPr="00DB5BCE">
        <w:t>f</w:t>
      </w:r>
      <w:r w:rsidRPr="00DB5BCE">
        <w:rPr>
          <w:spacing w:val="-10"/>
        </w:rPr>
        <w:t xml:space="preserve"> </w:t>
      </w:r>
      <w:r w:rsidRPr="00DB5BCE">
        <w:rPr>
          <w:spacing w:val="-1"/>
        </w:rPr>
        <w:t>t</w:t>
      </w:r>
      <w:r w:rsidRPr="00DB5BCE">
        <w:rPr>
          <w:spacing w:val="-3"/>
        </w:rPr>
        <w:t>hi</w:t>
      </w:r>
      <w:r w:rsidRPr="00DB5BCE">
        <w:t>s</w:t>
      </w:r>
      <w:r w:rsidRPr="00DB5BCE">
        <w:rPr>
          <w:spacing w:val="-7"/>
        </w:rPr>
        <w:t xml:space="preserve"> </w:t>
      </w:r>
      <w:r w:rsidRPr="00DB5BCE">
        <w:rPr>
          <w:spacing w:val="-6"/>
        </w:rPr>
        <w:t>O</w:t>
      </w:r>
      <w:r w:rsidRPr="00DB5BCE">
        <w:rPr>
          <w:spacing w:val="-3"/>
        </w:rPr>
        <w:t>rdinan</w:t>
      </w:r>
      <w:r w:rsidRPr="00DB5BCE">
        <w:rPr>
          <w:spacing w:val="-5"/>
        </w:rPr>
        <w:t>c</w:t>
      </w:r>
      <w:r w:rsidRPr="00DB5BCE">
        <w:t>e</w:t>
      </w:r>
      <w:r w:rsidRPr="00DB5BCE">
        <w:rPr>
          <w:spacing w:val="-10"/>
        </w:rPr>
        <w:t xml:space="preserve"> </w:t>
      </w:r>
      <w:r w:rsidRPr="00DB5BCE">
        <w:rPr>
          <w:spacing w:val="-3"/>
        </w:rPr>
        <w:t>shal</w:t>
      </w:r>
      <w:r w:rsidRPr="00DB5BCE">
        <w:t>l</w:t>
      </w:r>
      <w:r w:rsidRPr="00DB5BCE">
        <w:rPr>
          <w:spacing w:val="-6"/>
        </w:rPr>
        <w:t xml:space="preserve"> </w:t>
      </w:r>
      <w:r w:rsidRPr="00DB5BCE">
        <w:rPr>
          <w:spacing w:val="-3"/>
        </w:rPr>
        <w:t>b</w:t>
      </w:r>
      <w:r w:rsidRPr="00DB5BCE">
        <w:t>e</w:t>
      </w:r>
      <w:r w:rsidRPr="00DB5BCE">
        <w:rPr>
          <w:spacing w:val="-10"/>
        </w:rPr>
        <w:t xml:space="preserve"> </w:t>
      </w:r>
      <w:r w:rsidRPr="00DB5BCE">
        <w:rPr>
          <w:spacing w:val="-3"/>
        </w:rPr>
        <w:t>publ</w:t>
      </w:r>
      <w:r w:rsidRPr="00DB5BCE">
        <w:t>i</w:t>
      </w:r>
      <w:r w:rsidRPr="00DB5BCE">
        <w:rPr>
          <w:spacing w:val="-3"/>
        </w:rPr>
        <w:t>she</w:t>
      </w:r>
      <w:r w:rsidRPr="00DB5BCE">
        <w:t>d</w:t>
      </w:r>
      <w:r w:rsidRPr="00DB5BCE">
        <w:rPr>
          <w:spacing w:val="-10"/>
        </w:rPr>
        <w:t xml:space="preserve"> </w:t>
      </w:r>
      <w:r w:rsidRPr="00DB5BCE">
        <w:rPr>
          <w:spacing w:val="-3"/>
        </w:rPr>
        <w:t>onc</w:t>
      </w:r>
      <w:r w:rsidRPr="00DB5BCE">
        <w:t>e</w:t>
      </w:r>
      <w:r w:rsidRPr="00DB5BCE">
        <w:rPr>
          <w:spacing w:val="-8"/>
        </w:rPr>
        <w:t xml:space="preserve"> </w:t>
      </w:r>
      <w:r w:rsidRPr="00DB5BCE">
        <w:t>a</w:t>
      </w:r>
      <w:r w:rsidRPr="00DB5BCE">
        <w:rPr>
          <w:spacing w:val="-10"/>
        </w:rPr>
        <w:t xml:space="preserve"> </w:t>
      </w:r>
      <w:r w:rsidRPr="00DB5BCE">
        <w:rPr>
          <w:spacing w:val="-3"/>
        </w:rPr>
        <w:t>w</w:t>
      </w:r>
      <w:r w:rsidRPr="00DB5BCE">
        <w:rPr>
          <w:spacing w:val="-5"/>
        </w:rPr>
        <w:t>e</w:t>
      </w:r>
      <w:r w:rsidRPr="00DB5BCE">
        <w:rPr>
          <w:spacing w:val="-3"/>
        </w:rPr>
        <w:t>e</w:t>
      </w:r>
      <w:r w:rsidRPr="00DB5BCE">
        <w:t>k</w:t>
      </w:r>
      <w:r w:rsidRPr="00DB5BCE">
        <w:rPr>
          <w:spacing w:val="-10"/>
        </w:rPr>
        <w:t xml:space="preserve"> </w:t>
      </w:r>
      <w:r w:rsidRPr="00DB5BCE">
        <w:rPr>
          <w:spacing w:val="-3"/>
        </w:rPr>
        <w:t>fo</w:t>
      </w:r>
      <w:r w:rsidRPr="00DB5BCE">
        <w:t>r</w:t>
      </w:r>
      <w:r w:rsidRPr="00DB5BCE">
        <w:rPr>
          <w:spacing w:val="-10"/>
        </w:rPr>
        <w:t xml:space="preserve"> </w:t>
      </w:r>
      <w:r w:rsidRPr="00DB5BCE">
        <w:rPr>
          <w:spacing w:val="-3"/>
        </w:rPr>
        <w:t>thre</w:t>
      </w:r>
      <w:r w:rsidRPr="00DB5BCE">
        <w:t>e</w:t>
      </w:r>
      <w:r w:rsidRPr="00DB5BCE">
        <w:rPr>
          <w:spacing w:val="-12"/>
        </w:rPr>
        <w:t xml:space="preserve"> </w:t>
      </w:r>
      <w:r w:rsidRPr="00DB5BCE">
        <w:rPr>
          <w:spacing w:val="-3"/>
        </w:rPr>
        <w:t>conse</w:t>
      </w:r>
      <w:r w:rsidRPr="00DB5BCE">
        <w:rPr>
          <w:spacing w:val="-6"/>
        </w:rPr>
        <w:t>c</w:t>
      </w:r>
      <w:r w:rsidRPr="00DB5BCE">
        <w:rPr>
          <w:spacing w:val="-3"/>
        </w:rPr>
        <w:t>utiv</w:t>
      </w:r>
      <w:r w:rsidRPr="00DB5BCE">
        <w:t>e</w:t>
      </w:r>
      <w:r w:rsidRPr="00DB5BCE">
        <w:rPr>
          <w:spacing w:val="-10"/>
        </w:rPr>
        <w:t xml:space="preserve"> </w:t>
      </w:r>
      <w:r w:rsidRPr="00DB5BCE">
        <w:rPr>
          <w:spacing w:val="-6"/>
        </w:rPr>
        <w:t>w</w:t>
      </w:r>
      <w:r w:rsidRPr="00DB5BCE">
        <w:rPr>
          <w:spacing w:val="-3"/>
        </w:rPr>
        <w:t>eeks i</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offici</w:t>
      </w:r>
      <w:r w:rsidRPr="00DB5BCE">
        <w:rPr>
          <w:spacing w:val="-5"/>
        </w:rPr>
        <w:t>a</w:t>
      </w:r>
      <w:r w:rsidRPr="00DB5BCE">
        <w:t>l</w:t>
      </w:r>
      <w:r w:rsidRPr="00DB5BCE">
        <w:rPr>
          <w:spacing w:val="-5"/>
        </w:rPr>
        <w:t xml:space="preserve"> </w:t>
      </w:r>
      <w:r w:rsidRPr="00DB5BCE">
        <w:rPr>
          <w:spacing w:val="-3"/>
        </w:rPr>
        <w:t>journa</w:t>
      </w:r>
      <w:r w:rsidRPr="00DB5BCE">
        <w:t>l</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6"/>
        </w:rPr>
        <w:t>m</w:t>
      </w:r>
      <w:r w:rsidRPr="00DB5BCE">
        <w:rPr>
          <w:spacing w:val="-3"/>
        </w:rPr>
        <w:t>unicipalit</w:t>
      </w:r>
      <w:r w:rsidRPr="00DB5BCE">
        <w:t>y</w:t>
      </w:r>
      <w:r w:rsidRPr="00DB5BCE">
        <w:rPr>
          <w:spacing w:val="-5"/>
        </w:rPr>
        <w:t xml:space="preserve"> </w:t>
      </w:r>
      <w:r w:rsidRPr="00DB5BCE">
        <w:rPr>
          <w:spacing w:val="-3"/>
        </w:rPr>
        <w:t>afte</w:t>
      </w:r>
      <w:r w:rsidRPr="00DB5BCE">
        <w:t>r</w:t>
      </w:r>
      <w:r w:rsidRPr="00DB5BCE">
        <w:rPr>
          <w:spacing w:val="-8"/>
        </w:rPr>
        <w:t xml:space="preserve"> </w:t>
      </w:r>
      <w:r w:rsidRPr="00DB5BCE">
        <w:rPr>
          <w:spacing w:val="-3"/>
        </w:rPr>
        <w:t>th</w:t>
      </w:r>
      <w:r w:rsidRPr="00DB5BCE">
        <w:t>e</w:t>
      </w:r>
      <w:r w:rsidRPr="00DB5BCE">
        <w:rPr>
          <w:spacing w:val="-5"/>
        </w:rPr>
        <w:t xml:space="preserve"> </w:t>
      </w:r>
      <w:r w:rsidRPr="00DB5BCE">
        <w:rPr>
          <w:spacing w:val="-6"/>
        </w:rPr>
        <w:t>O</w:t>
      </w:r>
      <w:r w:rsidRPr="00DB5BCE">
        <w:rPr>
          <w:spacing w:val="-3"/>
        </w:rPr>
        <w:t>rdinan</w:t>
      </w:r>
      <w:r w:rsidRPr="00DB5BCE">
        <w:rPr>
          <w:spacing w:val="-5"/>
        </w:rPr>
        <w:t>c</w:t>
      </w:r>
      <w:r w:rsidRPr="00DB5BCE">
        <w:t>e</w:t>
      </w:r>
      <w:r w:rsidRPr="00DB5BCE">
        <w:rPr>
          <w:spacing w:val="-5"/>
        </w:rPr>
        <w:t xml:space="preserve"> </w:t>
      </w:r>
      <w:r w:rsidRPr="00DB5BCE">
        <w:rPr>
          <w:spacing w:val="-3"/>
        </w:rPr>
        <w:t>i</w:t>
      </w:r>
      <w:r w:rsidRPr="00DB5BCE">
        <w:t>s</w:t>
      </w:r>
      <w:r w:rsidRPr="00DB5BCE">
        <w:rPr>
          <w:spacing w:val="-5"/>
        </w:rPr>
        <w:t xml:space="preserve"> </w:t>
      </w:r>
      <w:r w:rsidRPr="00DB5BCE">
        <w:rPr>
          <w:spacing w:val="-3"/>
        </w:rPr>
        <w:t>adopted.</w:t>
      </w:r>
    </w:p>
    <w:p w14:paraId="71ED998A" w14:textId="77777777" w:rsidR="00F52F2F" w:rsidRPr="00DB5BCE" w:rsidRDefault="00F52F2F" w:rsidP="00250117">
      <w:pPr>
        <w:kinsoku w:val="0"/>
        <w:overflowPunct w:val="0"/>
      </w:pPr>
      <w:bookmarkStart w:id="26" w:name="Page_46"/>
      <w:bookmarkEnd w:id="26"/>
    </w:p>
    <w:p w14:paraId="43282510" w14:textId="77777777" w:rsidR="00F52F2F" w:rsidRPr="00DB5BCE" w:rsidRDefault="00F52F2F" w:rsidP="00060FDB">
      <w:pPr>
        <w:pStyle w:val="BodyText"/>
        <w:kinsoku w:val="0"/>
        <w:overflowPunct w:val="0"/>
        <w:ind w:left="116" w:right="114"/>
      </w:pPr>
      <w:r w:rsidRPr="00DB5BCE">
        <w:rPr>
          <w:spacing w:val="-6"/>
        </w:rPr>
        <w:t>T</w:t>
      </w:r>
      <w:r w:rsidRPr="00DB5BCE">
        <w:rPr>
          <w:spacing w:val="-3"/>
        </w:rPr>
        <w:t>hi</w:t>
      </w:r>
      <w:r w:rsidRPr="00DB5BCE">
        <w:t>s</w:t>
      </w:r>
      <w:r w:rsidRPr="00DB5BCE">
        <w:rPr>
          <w:spacing w:val="-8"/>
        </w:rPr>
        <w:t xml:space="preserve"> </w:t>
      </w:r>
      <w:r w:rsidRPr="00DB5BCE">
        <w:rPr>
          <w:spacing w:val="-5"/>
        </w:rPr>
        <w:t>O</w:t>
      </w:r>
      <w:r w:rsidRPr="00DB5BCE">
        <w:rPr>
          <w:spacing w:val="-3"/>
        </w:rPr>
        <w:t>rdinan</w:t>
      </w:r>
      <w:r w:rsidRPr="00DB5BCE">
        <w:rPr>
          <w:spacing w:val="-5"/>
        </w:rPr>
        <w:t>c</w:t>
      </w:r>
      <w:r w:rsidRPr="00DB5BCE">
        <w:t>e</w:t>
      </w:r>
      <w:r w:rsidRPr="00DB5BCE">
        <w:rPr>
          <w:spacing w:val="-8"/>
        </w:rPr>
        <w:t xml:space="preserve"> </w:t>
      </w:r>
      <w:r w:rsidRPr="00DB5BCE">
        <w:rPr>
          <w:spacing w:val="-3"/>
        </w:rPr>
        <w:t>shal</w:t>
      </w:r>
      <w:r w:rsidRPr="00DB5BCE">
        <w:t>l</w:t>
      </w:r>
      <w:r w:rsidRPr="00DB5BCE">
        <w:rPr>
          <w:spacing w:val="-8"/>
        </w:rPr>
        <w:t xml:space="preserve"> </w:t>
      </w:r>
      <w:r w:rsidRPr="00DB5BCE">
        <w:rPr>
          <w:spacing w:val="-3"/>
        </w:rPr>
        <w:t>be</w:t>
      </w:r>
      <w:r w:rsidRPr="00DB5BCE">
        <w:rPr>
          <w:spacing w:val="-6"/>
        </w:rPr>
        <w:t>c</w:t>
      </w:r>
      <w:r w:rsidRPr="00DB5BCE">
        <w:rPr>
          <w:spacing w:val="-3"/>
        </w:rPr>
        <w:t>om</w:t>
      </w:r>
      <w:r w:rsidRPr="00DB5BCE">
        <w:t>e</w:t>
      </w:r>
      <w:r w:rsidRPr="00DB5BCE">
        <w:rPr>
          <w:spacing w:val="-11"/>
        </w:rPr>
        <w:t xml:space="preserve"> </w:t>
      </w:r>
      <w:r w:rsidRPr="00DB5BCE">
        <w:rPr>
          <w:spacing w:val="-3"/>
        </w:rPr>
        <w:t>ef</w:t>
      </w:r>
      <w:r w:rsidRPr="00DB5BCE">
        <w:rPr>
          <w:spacing w:val="-5"/>
        </w:rPr>
        <w:t>f</w:t>
      </w:r>
      <w:r w:rsidRPr="00DB5BCE">
        <w:rPr>
          <w:spacing w:val="-3"/>
        </w:rPr>
        <w:t>ectiv</w:t>
      </w:r>
      <w:r w:rsidRPr="00DB5BCE">
        <w:t>e</w:t>
      </w:r>
      <w:r w:rsidRPr="00DB5BCE">
        <w:rPr>
          <w:spacing w:val="-8"/>
        </w:rPr>
        <w:t xml:space="preserve"> </w:t>
      </w:r>
      <w:r w:rsidRPr="00DB5BCE">
        <w:rPr>
          <w:spacing w:val="-3"/>
        </w:rPr>
        <w:t>t</w:t>
      </w:r>
      <w:r w:rsidRPr="00DB5BCE">
        <w:rPr>
          <w:spacing w:val="-5"/>
        </w:rPr>
        <w:t>e</w:t>
      </w:r>
      <w:r w:rsidRPr="00DB5BCE">
        <w:t>n</w:t>
      </w:r>
      <w:r w:rsidRPr="00DB5BCE">
        <w:rPr>
          <w:spacing w:val="-8"/>
        </w:rPr>
        <w:t xml:space="preserve"> </w:t>
      </w:r>
      <w:r w:rsidRPr="00DB5BCE">
        <w:rPr>
          <w:spacing w:val="-3"/>
        </w:rPr>
        <w:t>day</w:t>
      </w:r>
      <w:r w:rsidRPr="00DB5BCE">
        <w:t>s</w:t>
      </w:r>
      <w:r w:rsidRPr="00DB5BCE">
        <w:rPr>
          <w:spacing w:val="-8"/>
        </w:rPr>
        <w:t xml:space="preserve"> </w:t>
      </w:r>
      <w:r w:rsidRPr="00DB5BCE">
        <w:rPr>
          <w:spacing w:val="-3"/>
        </w:rPr>
        <w:t>a</w:t>
      </w:r>
      <w:r w:rsidRPr="00DB5BCE">
        <w:rPr>
          <w:spacing w:val="-5"/>
        </w:rPr>
        <w:t>f</w:t>
      </w:r>
      <w:r w:rsidRPr="00DB5BCE">
        <w:rPr>
          <w:spacing w:val="-3"/>
        </w:rPr>
        <w:t>te</w:t>
      </w:r>
      <w:r w:rsidRPr="00DB5BCE">
        <w:t>r</w:t>
      </w:r>
      <w:r w:rsidRPr="00DB5BCE">
        <w:rPr>
          <w:spacing w:val="-8"/>
        </w:rPr>
        <w:t xml:space="preserve"> </w:t>
      </w:r>
      <w:r w:rsidRPr="00DB5BCE">
        <w:rPr>
          <w:spacing w:val="-3"/>
        </w:rPr>
        <w:t>th</w:t>
      </w:r>
      <w:r w:rsidRPr="00DB5BCE">
        <w:t>e</w:t>
      </w:r>
      <w:r w:rsidRPr="00DB5BCE">
        <w:rPr>
          <w:spacing w:val="-5"/>
        </w:rPr>
        <w:t xml:space="preserve"> </w:t>
      </w:r>
      <w:r w:rsidRPr="00DB5BCE">
        <w:rPr>
          <w:spacing w:val="-3"/>
        </w:rPr>
        <w:t>publicatio</w:t>
      </w:r>
      <w:r w:rsidRPr="00DB5BCE">
        <w:t>n</w:t>
      </w:r>
      <w:r w:rsidRPr="00DB5BCE">
        <w:rPr>
          <w:spacing w:val="-5"/>
        </w:rPr>
        <w:t xml:space="preserve"> </w:t>
      </w:r>
      <w:r w:rsidRPr="00DB5BCE">
        <w:rPr>
          <w:spacing w:val="-3"/>
        </w:rPr>
        <w:t>o</w:t>
      </w:r>
      <w:r w:rsidRPr="00DB5BCE">
        <w:t>f</w:t>
      </w:r>
      <w:r w:rsidRPr="00DB5BCE">
        <w:rPr>
          <w:spacing w:val="-8"/>
        </w:rPr>
        <w:t xml:space="preserve"> </w:t>
      </w:r>
      <w:r w:rsidRPr="00DB5BCE">
        <w:rPr>
          <w:spacing w:val="-1"/>
        </w:rPr>
        <w:t>t</w:t>
      </w:r>
      <w:r w:rsidRPr="00DB5BCE">
        <w:rPr>
          <w:spacing w:val="-3"/>
        </w:rPr>
        <w:t>h</w:t>
      </w:r>
      <w:r w:rsidRPr="00DB5BCE">
        <w:t>e</w:t>
      </w:r>
      <w:r w:rsidRPr="00DB5BCE">
        <w:rPr>
          <w:spacing w:val="-8"/>
        </w:rPr>
        <w:t xml:space="preserve"> </w:t>
      </w:r>
      <w:r w:rsidRPr="00DB5BCE">
        <w:rPr>
          <w:spacing w:val="-3"/>
        </w:rPr>
        <w:t>titl</w:t>
      </w:r>
      <w:r w:rsidRPr="00DB5BCE">
        <w:t>e</w:t>
      </w:r>
      <w:r w:rsidRPr="00DB5BCE">
        <w:rPr>
          <w:spacing w:val="-8"/>
        </w:rPr>
        <w:t xml:space="preserve"> </w:t>
      </w:r>
      <w:r w:rsidRPr="00DB5BCE">
        <w:rPr>
          <w:spacing w:val="-3"/>
        </w:rPr>
        <w:t>fo</w:t>
      </w:r>
      <w:r w:rsidRPr="00DB5BCE">
        <w:t>r</w:t>
      </w:r>
      <w:r w:rsidRPr="00DB5BCE">
        <w:rPr>
          <w:spacing w:val="-8"/>
        </w:rPr>
        <w:t xml:space="preserve"> </w:t>
      </w:r>
      <w:r w:rsidRPr="00DB5BCE">
        <w:rPr>
          <w:spacing w:val="-3"/>
        </w:rPr>
        <w:t>the thir</w:t>
      </w:r>
      <w:r w:rsidRPr="00DB5BCE">
        <w:t>d</w:t>
      </w:r>
      <w:r w:rsidRPr="00DB5BCE">
        <w:rPr>
          <w:spacing w:val="-5"/>
        </w:rPr>
        <w:t xml:space="preserve"> </w:t>
      </w:r>
      <w:r w:rsidRPr="00DB5BCE">
        <w:rPr>
          <w:spacing w:val="-3"/>
        </w:rPr>
        <w:t>tim</w:t>
      </w:r>
      <w:r w:rsidRPr="00DB5BCE">
        <w:t>e</w:t>
      </w:r>
      <w:r w:rsidRPr="00DB5BCE">
        <w:rPr>
          <w:spacing w:val="-5"/>
        </w:rPr>
        <w:t xml:space="preserve"> </w:t>
      </w:r>
      <w:r w:rsidRPr="00DB5BCE">
        <w:rPr>
          <w:spacing w:val="-3"/>
        </w:rPr>
        <w:t>i</w:t>
      </w:r>
      <w:r w:rsidRPr="00DB5BCE">
        <w:t>n</w:t>
      </w:r>
      <w:r w:rsidRPr="00DB5BCE">
        <w:rPr>
          <w:spacing w:val="-5"/>
        </w:rPr>
        <w:t xml:space="preserve"> </w:t>
      </w:r>
      <w:r w:rsidRPr="00DB5BCE">
        <w:rPr>
          <w:spacing w:val="-3"/>
        </w:rPr>
        <w:t>th</w:t>
      </w:r>
      <w:r w:rsidRPr="00DB5BCE">
        <w:t>e</w:t>
      </w:r>
      <w:r w:rsidRPr="00DB5BCE">
        <w:rPr>
          <w:spacing w:val="-5"/>
        </w:rPr>
        <w:t xml:space="preserve"> </w:t>
      </w:r>
      <w:r w:rsidRPr="00DB5BCE">
        <w:rPr>
          <w:spacing w:val="-3"/>
        </w:rPr>
        <w:t>o</w:t>
      </w:r>
      <w:r w:rsidRPr="00DB5BCE">
        <w:rPr>
          <w:spacing w:val="-5"/>
        </w:rPr>
        <w:t>f</w:t>
      </w:r>
      <w:r w:rsidRPr="00DB5BCE">
        <w:rPr>
          <w:spacing w:val="-3"/>
        </w:rPr>
        <w:t>ficia</w:t>
      </w:r>
      <w:r w:rsidRPr="00DB5BCE">
        <w:t>l</w:t>
      </w:r>
      <w:r w:rsidRPr="00DB5BCE">
        <w:rPr>
          <w:spacing w:val="-5"/>
        </w:rPr>
        <w:t xml:space="preserve"> </w:t>
      </w:r>
      <w:r w:rsidRPr="00DB5BCE">
        <w:rPr>
          <w:spacing w:val="-3"/>
        </w:rPr>
        <w:t>journ</w:t>
      </w:r>
      <w:r w:rsidRPr="00DB5BCE">
        <w:rPr>
          <w:spacing w:val="-5"/>
        </w:rPr>
        <w:t>a</w:t>
      </w:r>
      <w:r w:rsidRPr="00DB5BCE">
        <w:t>l</w:t>
      </w:r>
      <w:r w:rsidRPr="00DB5BCE">
        <w:rPr>
          <w:spacing w:val="-5"/>
        </w:rPr>
        <w:t xml:space="preserve"> </w:t>
      </w:r>
      <w:r w:rsidRPr="00DB5BCE">
        <w:rPr>
          <w:spacing w:val="-3"/>
        </w:rPr>
        <w:t>o</w:t>
      </w:r>
      <w:r w:rsidRPr="00DB5BCE">
        <w:t>f</w:t>
      </w:r>
      <w:r w:rsidRPr="00DB5BCE">
        <w:rPr>
          <w:spacing w:val="-5"/>
        </w:rPr>
        <w:t xml:space="preserve"> </w:t>
      </w:r>
      <w:r w:rsidRPr="00DB5BCE">
        <w:rPr>
          <w:spacing w:val="-3"/>
        </w:rPr>
        <w:t>th</w:t>
      </w:r>
      <w:r w:rsidRPr="00DB5BCE">
        <w:t>e</w:t>
      </w:r>
      <w:r w:rsidRPr="00DB5BCE">
        <w:rPr>
          <w:spacing w:val="-5"/>
        </w:rPr>
        <w:t xml:space="preserve"> </w:t>
      </w:r>
      <w:r w:rsidRPr="00DB5BCE">
        <w:rPr>
          <w:spacing w:val="-6"/>
        </w:rPr>
        <w:t>m</w:t>
      </w:r>
      <w:r w:rsidRPr="00DB5BCE">
        <w:rPr>
          <w:spacing w:val="-3"/>
        </w:rPr>
        <w:t>unicipality.</w:t>
      </w:r>
    </w:p>
    <w:p w14:paraId="7622C03C" w14:textId="77777777" w:rsidR="00F52F2F" w:rsidRPr="00DB5BCE" w:rsidRDefault="00F52F2F" w:rsidP="00250117">
      <w:pPr>
        <w:kinsoku w:val="0"/>
        <w:overflowPunct w:val="0"/>
      </w:pPr>
    </w:p>
    <w:p w14:paraId="2E35AD71" w14:textId="77777777" w:rsidR="00070852" w:rsidRPr="00DB5BCE" w:rsidRDefault="00070852" w:rsidP="00250117">
      <w:pPr>
        <w:pStyle w:val="BodyText"/>
        <w:tabs>
          <w:tab w:val="left" w:pos="8203"/>
          <w:tab w:val="left" w:pos="9763"/>
        </w:tabs>
        <w:kinsoku w:val="0"/>
        <w:overflowPunct w:val="0"/>
        <w:rPr>
          <w:spacing w:val="-3"/>
        </w:rPr>
      </w:pPr>
    </w:p>
    <w:p w14:paraId="5C4B9467" w14:textId="77777777" w:rsidR="00070852" w:rsidRPr="00DB5BCE" w:rsidRDefault="00070852" w:rsidP="00250117">
      <w:pPr>
        <w:ind w:firstLine="720"/>
        <w:jc w:val="both"/>
      </w:pPr>
      <w:r w:rsidRPr="00DB5BCE">
        <w:lastRenderedPageBreak/>
        <w:t xml:space="preserve">BE </w:t>
      </w:r>
      <w:proofErr w:type="gramStart"/>
      <w:r w:rsidRPr="00DB5BCE">
        <w:t>IT FURTHER</w:t>
      </w:r>
      <w:proofErr w:type="gramEnd"/>
      <w:r w:rsidRPr="00DB5BCE">
        <w:t xml:space="preserve"> ORDAINED that if any portion of this ordinance shall be held to be invalid, such invalidity shall not affect other provisions herein which can be given effect without the invalid provision and to this end the provisions of this ordinance are hereby declared to be severable.  </w:t>
      </w:r>
    </w:p>
    <w:p w14:paraId="5A8910C7" w14:textId="77777777" w:rsidR="00070852" w:rsidRPr="00DB5BCE" w:rsidRDefault="00070852" w:rsidP="00250117">
      <w:pPr>
        <w:jc w:val="both"/>
      </w:pPr>
    </w:p>
    <w:p w14:paraId="57558892" w14:textId="7BF301C3" w:rsidR="00070852" w:rsidRPr="00DB5BCE" w:rsidRDefault="00070852" w:rsidP="00250117">
      <w:pPr>
        <w:jc w:val="both"/>
      </w:pPr>
      <w:r w:rsidRPr="00DB5BCE">
        <w:tab/>
        <w:t xml:space="preserve">This Ordinance was duly introduced, the title of this </w:t>
      </w:r>
      <w:proofErr w:type="gramStart"/>
      <w:r w:rsidRPr="00DB5BCE">
        <w:t>ordinance</w:t>
      </w:r>
      <w:proofErr w:type="gramEnd"/>
      <w:r w:rsidRPr="00DB5BCE">
        <w:t xml:space="preserve"> was duly published in accordance with law, and then duly read and adopted on the </w:t>
      </w:r>
      <w:r w:rsidR="00C24278" w:rsidRPr="00C24278">
        <w:rPr>
          <w:u w:val="single"/>
        </w:rPr>
        <w:t>14th</w:t>
      </w:r>
      <w:r w:rsidRPr="00DB5BCE">
        <w:t xml:space="preserve"> day of </w:t>
      </w:r>
      <w:r w:rsidR="00C24278" w:rsidRPr="00C24278">
        <w:rPr>
          <w:u w:val="single"/>
        </w:rPr>
        <w:t>January</w:t>
      </w:r>
      <w:r w:rsidRPr="00DB5BCE">
        <w:t xml:space="preserve"> 20</w:t>
      </w:r>
      <w:r w:rsidR="00060FDB">
        <w:t>25</w:t>
      </w:r>
      <w:r w:rsidRPr="00DB5BCE">
        <w:t xml:space="preserve"> by the following votes:</w:t>
      </w:r>
    </w:p>
    <w:p w14:paraId="0765208F" w14:textId="77777777" w:rsidR="00070852" w:rsidRPr="00DB5BCE" w:rsidRDefault="00070852" w:rsidP="00250117">
      <w:pPr>
        <w:ind w:firstLine="1440"/>
        <w:jc w:val="both"/>
      </w:pPr>
    </w:p>
    <w:p w14:paraId="4D9EC76B" w14:textId="675DFF53" w:rsidR="00070852" w:rsidRPr="00DB5BCE" w:rsidRDefault="00C24278" w:rsidP="00250117">
      <w:pPr>
        <w:ind w:firstLine="1440"/>
        <w:jc w:val="both"/>
      </w:pPr>
      <w:r>
        <w:t>4</w:t>
      </w:r>
      <w:r w:rsidR="00070852" w:rsidRPr="00DB5BCE">
        <w:t xml:space="preserve"> YEAS      </w:t>
      </w:r>
      <w:r>
        <w:t>0</w:t>
      </w:r>
      <w:r w:rsidR="00070852" w:rsidRPr="00DB5BCE">
        <w:t xml:space="preserve"> NAYS      </w:t>
      </w:r>
      <w:r>
        <w:t xml:space="preserve">1 </w:t>
      </w:r>
      <w:r w:rsidR="00070852" w:rsidRPr="00DB5BCE">
        <w:t xml:space="preserve">ABSENT    </w:t>
      </w:r>
      <w:proofErr w:type="gramStart"/>
      <w:r>
        <w:t xml:space="preserve">0 </w:t>
      </w:r>
      <w:r w:rsidR="00070852" w:rsidRPr="00DB5BCE">
        <w:t xml:space="preserve"> ABSTAIN</w:t>
      </w:r>
      <w:proofErr w:type="gramEnd"/>
      <w:r w:rsidR="00070852" w:rsidRPr="00DB5BCE">
        <w:t xml:space="preserve">.  </w:t>
      </w:r>
    </w:p>
    <w:p w14:paraId="5F5539EC" w14:textId="77777777" w:rsidR="00070852" w:rsidRPr="00DB5BCE" w:rsidRDefault="00070852" w:rsidP="00250117">
      <w:pPr>
        <w:jc w:val="both"/>
      </w:pPr>
    </w:p>
    <w:p w14:paraId="639BFBB5" w14:textId="77777777" w:rsidR="00070852" w:rsidRPr="00DB5BCE" w:rsidRDefault="00070852" w:rsidP="00250117">
      <w:pPr>
        <w:jc w:val="both"/>
      </w:pPr>
    </w:p>
    <w:p w14:paraId="72143AF3" w14:textId="0FCF091F" w:rsidR="00070852" w:rsidRPr="00DB5BCE" w:rsidRDefault="00070852" w:rsidP="00250117">
      <w:pPr>
        <w:jc w:val="both"/>
      </w:pPr>
      <w:r w:rsidRPr="00DB5BCE">
        <w:tab/>
        <w:t xml:space="preserve">This Ordinance was adopted on the </w:t>
      </w:r>
      <w:r w:rsidR="00C24278" w:rsidRPr="00C24278">
        <w:t>14th</w:t>
      </w:r>
      <w:r w:rsidRPr="00C24278">
        <w:t xml:space="preserve"> </w:t>
      </w:r>
      <w:r w:rsidRPr="00DB5BCE">
        <w:t xml:space="preserve">day of </w:t>
      </w:r>
      <w:r w:rsidR="00C24278">
        <w:t>January</w:t>
      </w:r>
      <w:r w:rsidRPr="00DB5BCE">
        <w:t xml:space="preserve"> 20</w:t>
      </w:r>
      <w:r w:rsidR="00060FDB">
        <w:t>25</w:t>
      </w:r>
      <w:r w:rsidRPr="00DB5BCE">
        <w:t xml:space="preserve"> and presented to the </w:t>
      </w:r>
      <w:proofErr w:type="gramStart"/>
      <w:r w:rsidRPr="00DB5BCE">
        <w:t>Mayor</w:t>
      </w:r>
      <w:proofErr w:type="gramEnd"/>
      <w:r w:rsidRPr="00DB5BCE">
        <w:t xml:space="preserve"> for his signature on the </w:t>
      </w:r>
      <w:r w:rsidR="00C24278">
        <w:t>15</w:t>
      </w:r>
      <w:r w:rsidR="00C24278" w:rsidRPr="00C24278">
        <w:rPr>
          <w:vertAlign w:val="superscript"/>
        </w:rPr>
        <w:t>th</w:t>
      </w:r>
      <w:r w:rsidR="00C24278">
        <w:t xml:space="preserve"> </w:t>
      </w:r>
      <w:r w:rsidRPr="00DB5BCE">
        <w:t xml:space="preserve">day of </w:t>
      </w:r>
      <w:r w:rsidR="00C24278">
        <w:t>January</w:t>
      </w:r>
      <w:r w:rsidRPr="00DB5BCE">
        <w:t>, 20</w:t>
      </w:r>
      <w:r w:rsidR="00060FDB">
        <w:t>25</w:t>
      </w:r>
      <w:r w:rsidRPr="00DB5BCE">
        <w:t xml:space="preserve"> (which is less than 3 days from the date the ordinance was adopted). </w:t>
      </w:r>
    </w:p>
    <w:p w14:paraId="0D266136" w14:textId="77777777" w:rsidR="00070852" w:rsidRPr="00DB5BCE" w:rsidRDefault="00070852" w:rsidP="00621172">
      <w:pPr>
        <w:jc w:val="both"/>
      </w:pPr>
    </w:p>
    <w:p w14:paraId="146BFB82" w14:textId="77777777" w:rsidR="00070852" w:rsidRPr="00DB5BCE" w:rsidRDefault="00070852" w:rsidP="00621172">
      <w:pPr>
        <w:tabs>
          <w:tab w:val="right" w:pos="9360"/>
        </w:tabs>
        <w:jc w:val="both"/>
      </w:pPr>
      <w:r w:rsidRPr="00DB5BCE">
        <w:t xml:space="preserve">                                                                                               </w:t>
      </w:r>
      <w:r w:rsidRPr="00DB5BCE">
        <w:tab/>
        <w:t>_____________________________</w:t>
      </w:r>
    </w:p>
    <w:p w14:paraId="0D9C681F" w14:textId="77777777" w:rsidR="00070852" w:rsidRPr="00DB5BCE" w:rsidRDefault="00070852" w:rsidP="00621172">
      <w:r w:rsidRPr="00DB5BCE">
        <w:t xml:space="preserve">      </w:t>
      </w:r>
      <w:r w:rsidR="00060FDB">
        <w:tab/>
      </w:r>
      <w:r w:rsidR="00060FDB">
        <w:tab/>
      </w:r>
      <w:r w:rsidR="00060FDB">
        <w:tab/>
      </w:r>
      <w:r w:rsidR="00060FDB">
        <w:tab/>
      </w:r>
      <w:r w:rsidR="00060FDB">
        <w:tab/>
      </w:r>
      <w:r w:rsidR="00060FDB">
        <w:tab/>
      </w:r>
      <w:r w:rsidR="00060FDB">
        <w:tab/>
      </w:r>
      <w:r w:rsidR="00060FDB">
        <w:tab/>
      </w:r>
      <w:r w:rsidR="00060FDB">
        <w:tab/>
      </w:r>
      <w:r w:rsidR="00060FDB">
        <w:tab/>
      </w:r>
      <w:r w:rsidR="00060FDB">
        <w:tab/>
      </w:r>
      <w:r w:rsidR="00060FDB">
        <w:tab/>
      </w:r>
      <w:r w:rsidR="00060FDB">
        <w:tab/>
      </w:r>
      <w:r w:rsidR="00060FDB">
        <w:tab/>
        <w:t xml:space="preserve">TOWN </w:t>
      </w:r>
      <w:r w:rsidRPr="00DB5BCE">
        <w:t>CLERK</w:t>
      </w:r>
    </w:p>
    <w:p w14:paraId="44532216" w14:textId="77777777" w:rsidR="00070852" w:rsidRPr="00DB5BCE" w:rsidRDefault="00070852" w:rsidP="00621172">
      <w:pPr>
        <w:jc w:val="both"/>
      </w:pPr>
    </w:p>
    <w:p w14:paraId="444F8201" w14:textId="362A7855" w:rsidR="00070852" w:rsidRPr="00DB5BCE" w:rsidRDefault="00070852" w:rsidP="00621172">
      <w:pPr>
        <w:ind w:firstLine="720"/>
        <w:jc w:val="both"/>
      </w:pPr>
      <w:r w:rsidRPr="00DB5BCE">
        <w:t xml:space="preserve">Approved by the Mayor on this </w:t>
      </w:r>
      <w:r w:rsidR="00C24278">
        <w:t>15th</w:t>
      </w:r>
      <w:r w:rsidRPr="00DB5BCE">
        <w:t xml:space="preserve"> day of </w:t>
      </w:r>
      <w:r w:rsidR="00C24278">
        <w:t>January</w:t>
      </w:r>
      <w:r w:rsidRPr="00DB5BCE">
        <w:t xml:space="preserve"> 20</w:t>
      </w:r>
      <w:r w:rsidR="00060FDB">
        <w:t>25</w:t>
      </w:r>
      <w:r w:rsidRPr="00DB5BCE">
        <w:t>.</w:t>
      </w:r>
    </w:p>
    <w:p w14:paraId="393B3C4D" w14:textId="77777777" w:rsidR="00070852" w:rsidRPr="00DB5BCE" w:rsidRDefault="00070852" w:rsidP="00621172">
      <w:pPr>
        <w:jc w:val="both"/>
      </w:pPr>
    </w:p>
    <w:p w14:paraId="30852AF1" w14:textId="77777777" w:rsidR="00070852" w:rsidRPr="00DB5BCE" w:rsidRDefault="00070852" w:rsidP="00621172">
      <w:pPr>
        <w:tabs>
          <w:tab w:val="right" w:pos="9360"/>
        </w:tabs>
        <w:jc w:val="both"/>
      </w:pPr>
      <w:r w:rsidRPr="00DB5BCE">
        <w:t xml:space="preserve">                                                                                               </w:t>
      </w:r>
      <w:r w:rsidRPr="00DB5BCE">
        <w:tab/>
        <w:t>______________________________</w:t>
      </w:r>
    </w:p>
    <w:p w14:paraId="7FCD38A3" w14:textId="77777777" w:rsidR="00070852" w:rsidRPr="00DB5BCE" w:rsidRDefault="00070852" w:rsidP="00621172">
      <w:pPr>
        <w:tabs>
          <w:tab w:val="right" w:pos="9360"/>
        </w:tabs>
        <w:jc w:val="both"/>
      </w:pPr>
      <w:r w:rsidRPr="00DB5BCE">
        <w:t xml:space="preserve">                                                                                                             MAYOR</w:t>
      </w:r>
    </w:p>
    <w:p w14:paraId="7F02C44A" w14:textId="77777777" w:rsidR="00070852" w:rsidRPr="00DB5BCE" w:rsidRDefault="00070852">
      <w:pPr>
        <w:pStyle w:val="BodyText"/>
        <w:tabs>
          <w:tab w:val="left" w:pos="8203"/>
          <w:tab w:val="left" w:pos="9763"/>
        </w:tabs>
        <w:kinsoku w:val="0"/>
        <w:overflowPunct w:val="0"/>
        <w:spacing w:line="274" w:lineRule="exact"/>
        <w:rPr>
          <w:spacing w:val="-3"/>
        </w:rPr>
      </w:pPr>
    </w:p>
    <w:sectPr w:rsidR="00070852" w:rsidRPr="00DB5BCE" w:rsidSect="006E7328">
      <w:headerReference w:type="default" r:id="rId8"/>
      <w:footerReference w:type="default" r:id="rId9"/>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D4BE" w14:textId="77777777" w:rsidR="00960216" w:rsidRDefault="00960216">
      <w:r>
        <w:separator/>
      </w:r>
    </w:p>
  </w:endnote>
  <w:endnote w:type="continuationSeparator" w:id="0">
    <w:p w14:paraId="4A317E0E" w14:textId="77777777" w:rsidR="00960216" w:rsidRDefault="0096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216E" w14:textId="77777777" w:rsidR="00610B58" w:rsidRPr="00060FDB" w:rsidRDefault="00610B58">
    <w:pPr>
      <w:pStyle w:val="Footer"/>
      <w:jc w:val="right"/>
      <w:rPr>
        <w:sz w:val="20"/>
        <w:szCs w:val="20"/>
      </w:rPr>
    </w:pPr>
    <w:r w:rsidRPr="00060FDB">
      <w:rPr>
        <w:sz w:val="20"/>
        <w:szCs w:val="20"/>
      </w:rPr>
      <w:t xml:space="preserve">Page </w:t>
    </w:r>
    <w:r w:rsidRPr="00060FDB">
      <w:rPr>
        <w:b/>
        <w:bCs/>
        <w:sz w:val="20"/>
        <w:szCs w:val="20"/>
      </w:rPr>
      <w:fldChar w:fldCharType="begin"/>
    </w:r>
    <w:r w:rsidRPr="00060FDB">
      <w:rPr>
        <w:b/>
        <w:bCs/>
        <w:sz w:val="20"/>
        <w:szCs w:val="20"/>
      </w:rPr>
      <w:instrText xml:space="preserve"> PAGE </w:instrText>
    </w:r>
    <w:r w:rsidRPr="00060FDB">
      <w:rPr>
        <w:b/>
        <w:bCs/>
        <w:sz w:val="20"/>
        <w:szCs w:val="20"/>
      </w:rPr>
      <w:fldChar w:fldCharType="separate"/>
    </w:r>
    <w:r w:rsidR="00204F5A" w:rsidRPr="00060FDB">
      <w:rPr>
        <w:b/>
        <w:bCs/>
        <w:noProof/>
        <w:sz w:val="20"/>
        <w:szCs w:val="20"/>
      </w:rPr>
      <w:t>3</w:t>
    </w:r>
    <w:r w:rsidRPr="00060FDB">
      <w:rPr>
        <w:b/>
        <w:bCs/>
        <w:sz w:val="20"/>
        <w:szCs w:val="20"/>
      </w:rPr>
      <w:fldChar w:fldCharType="end"/>
    </w:r>
    <w:r w:rsidRPr="00060FDB">
      <w:rPr>
        <w:sz w:val="20"/>
        <w:szCs w:val="20"/>
      </w:rPr>
      <w:t xml:space="preserve"> of </w:t>
    </w:r>
    <w:r w:rsidRPr="00060FDB">
      <w:rPr>
        <w:b/>
        <w:bCs/>
        <w:sz w:val="20"/>
        <w:szCs w:val="20"/>
      </w:rPr>
      <w:fldChar w:fldCharType="begin"/>
    </w:r>
    <w:r w:rsidRPr="00060FDB">
      <w:rPr>
        <w:b/>
        <w:bCs/>
        <w:sz w:val="20"/>
        <w:szCs w:val="20"/>
      </w:rPr>
      <w:instrText xml:space="preserve"> NUMPAGES  </w:instrText>
    </w:r>
    <w:r w:rsidRPr="00060FDB">
      <w:rPr>
        <w:b/>
        <w:bCs/>
        <w:sz w:val="20"/>
        <w:szCs w:val="20"/>
      </w:rPr>
      <w:fldChar w:fldCharType="separate"/>
    </w:r>
    <w:r w:rsidR="00204F5A" w:rsidRPr="00060FDB">
      <w:rPr>
        <w:b/>
        <w:bCs/>
        <w:noProof/>
        <w:sz w:val="20"/>
        <w:szCs w:val="20"/>
      </w:rPr>
      <w:t>61</w:t>
    </w:r>
    <w:r w:rsidRPr="00060FDB">
      <w:rPr>
        <w:b/>
        <w:bCs/>
        <w:sz w:val="20"/>
        <w:szCs w:val="20"/>
      </w:rPr>
      <w:fldChar w:fldCharType="end"/>
    </w:r>
  </w:p>
  <w:p w14:paraId="0FE23941" w14:textId="77777777" w:rsidR="00610B58" w:rsidRDefault="0061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589B" w14:textId="77777777" w:rsidR="00960216" w:rsidRDefault="00960216">
      <w:r>
        <w:separator/>
      </w:r>
    </w:p>
  </w:footnote>
  <w:footnote w:type="continuationSeparator" w:id="0">
    <w:p w14:paraId="64BF5368" w14:textId="77777777" w:rsidR="00960216" w:rsidRDefault="0096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5735" w14:textId="77777777" w:rsidR="00610B58" w:rsidRDefault="00610B58">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hanging="34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FFFFFFFF"/>
    <w:lvl w:ilvl="0">
      <w:start w:val="1"/>
      <w:numFmt w:val="upperLetter"/>
      <w:lvlText w:val="%1."/>
      <w:lvlJc w:val="left"/>
      <w:pPr>
        <w:tabs>
          <w:tab w:val="num" w:pos="0"/>
        </w:tabs>
      </w:pPr>
      <w:rPr>
        <w:rFonts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3" w15:restartNumberingAfterBreak="0">
    <w:nsid w:val="00000405"/>
    <w:multiLevelType w:val="multilevel"/>
    <w:tmpl w:val="FFFFFFFF"/>
    <w:lvl w:ilvl="0">
      <w:start w:val="1"/>
      <w:numFmt w:val="decimal"/>
      <w:lvlText w:val="(%1)"/>
      <w:lvlJc w:val="left"/>
      <w:pPr>
        <w:ind w:hanging="408"/>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FFFFFFF"/>
    <w:lvl w:ilvl="0">
      <w:start w:val="1"/>
      <w:numFmt w:val="decimal"/>
      <w:lvlText w:val="(%1)"/>
      <w:lvlJc w:val="left"/>
      <w:pPr>
        <w:ind w:hanging="372"/>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FFFFFFFF"/>
    <w:lvl w:ilvl="0">
      <w:start w:val="1"/>
      <w:numFmt w:val="decimal"/>
      <w:lvlText w:val="(%1)"/>
      <w:lvlJc w:val="left"/>
      <w:pPr>
        <w:ind w:hanging="40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FFFFFFFF"/>
    <w:lvl w:ilvl="0">
      <w:start w:val="1"/>
      <w:numFmt w:val="decimal"/>
      <w:lvlText w:val="(%1)"/>
      <w:lvlJc w:val="left"/>
      <w:pPr>
        <w:ind w:hanging="413"/>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FFFFFFFF"/>
    <w:lvl w:ilvl="0">
      <w:start w:val="1"/>
      <w:numFmt w:val="decimal"/>
      <w:lvlText w:val="(%1)"/>
      <w:lvlJc w:val="left"/>
      <w:pPr>
        <w:ind w:hanging="340"/>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9" w15:restartNumberingAfterBreak="0">
    <w:nsid w:val="0000040B"/>
    <w:multiLevelType w:val="multilevel"/>
    <w:tmpl w:val="FFFFFFFF"/>
    <w:lvl w:ilvl="0">
      <w:start w:val="1"/>
      <w:numFmt w:val="decimal"/>
      <w:lvlText w:val="(%1)"/>
      <w:lvlJc w:val="left"/>
      <w:pPr>
        <w:ind w:hanging="379"/>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FFFFFFFF"/>
    <w:lvl w:ilvl="0">
      <w:start w:val="1"/>
      <w:numFmt w:val="upperLetter"/>
      <w:lvlText w:val="%1."/>
      <w:lvlJc w:val="left"/>
      <w:pPr>
        <w:ind w:hanging="327"/>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FFFFFFFF"/>
    <w:lvl w:ilvl="0">
      <w:start w:val="1"/>
      <w:numFmt w:val="upperLetter"/>
      <w:lvlText w:val="%1."/>
      <w:lvlJc w:val="left"/>
      <w:rPr>
        <w:rFonts w:ascii="Times New Roman" w:hAnsi="Times New Roman" w:cs="Times New Roman" w:hint="default"/>
        <w:b w:val="0"/>
        <w:bCs w:val="0"/>
        <w:spacing w:val="-3"/>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12" w15:restartNumberingAfterBreak="0">
    <w:nsid w:val="0000040E"/>
    <w:multiLevelType w:val="multilevel"/>
    <w:tmpl w:val="FFFFFFFF"/>
    <w:lvl w:ilvl="0">
      <w:start w:val="1"/>
      <w:numFmt w:val="decimal"/>
      <w:lvlText w:val="(%1)"/>
      <w:lvlJc w:val="left"/>
      <w:pPr>
        <w:ind w:hanging="352"/>
      </w:pPr>
      <w:rPr>
        <w:rFonts w:ascii="Times New Roman" w:hAnsi="Times New Roman" w:cs="Times New Roman"/>
        <w:b w:val="0"/>
        <w:bCs w:val="0"/>
        <w:spacing w:val="-5"/>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FFFFFFFF"/>
    <w:lvl w:ilvl="0">
      <w:start w:val="2"/>
      <w:numFmt w:val="decimal"/>
      <w:lvlText w:val="(%1)"/>
      <w:lvlJc w:val="left"/>
      <w:pPr>
        <w:ind w:hanging="346"/>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FFFFFFFF"/>
    <w:lvl w:ilvl="0">
      <w:start w:val="1"/>
      <w:numFmt w:val="upperLetter"/>
      <w:lvlText w:val="%1."/>
      <w:lvlJc w:val="left"/>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15" w15:restartNumberingAfterBreak="0">
    <w:nsid w:val="00000411"/>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FFFFFFFF"/>
    <w:lvl w:ilvl="0">
      <w:start w:val="1"/>
      <w:numFmt w:val="upperLetter"/>
      <w:lvlText w:val="%1."/>
      <w:lvlJc w:val="left"/>
      <w:pPr>
        <w:ind w:hanging="327"/>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FFFFFFFF"/>
    <w:lvl w:ilvl="0">
      <w:start w:val="1"/>
      <w:numFmt w:val="decimal"/>
      <w:lvlText w:val="(%1)"/>
      <w:lvlJc w:val="left"/>
      <w:pPr>
        <w:ind w:hanging="451"/>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FFFFFFFF"/>
    <w:lvl w:ilvl="0">
      <w:start w:val="1"/>
      <w:numFmt w:val="decimal"/>
      <w:lvlText w:val="(%1)"/>
      <w:lvlJc w:val="left"/>
      <w:pPr>
        <w:ind w:hanging="31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FFFFFFFF"/>
    <w:lvl w:ilvl="0">
      <w:start w:val="1"/>
      <w:numFmt w:val="upperLetter"/>
      <w:lvlText w:val="%1."/>
      <w:lvlJc w:val="left"/>
      <w:pPr>
        <w:ind w:hanging="317"/>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FFFFFFFF"/>
    <w:lvl w:ilvl="0">
      <w:start w:val="1"/>
      <w:numFmt w:val="decimal"/>
      <w:lvlText w:val="(%1)"/>
      <w:lvlJc w:val="left"/>
      <w:pPr>
        <w:ind w:hanging="36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FFFFFFFF"/>
    <w:lvl w:ilvl="0">
      <w:start w:val="1"/>
      <w:numFmt w:val="upperLetter"/>
      <w:lvlText w:val="%1."/>
      <w:lvlJc w:val="left"/>
      <w:pPr>
        <w:ind w:hanging="341"/>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23" w15:restartNumberingAfterBreak="0">
    <w:nsid w:val="00000419"/>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FFFFFFFF"/>
    <w:lvl w:ilvl="0">
      <w:start w:val="1"/>
      <w:numFmt w:val="decimal"/>
      <w:lvlText w:val="(%1)"/>
      <w:lvlJc w:val="left"/>
      <w:pPr>
        <w:ind w:hanging="362"/>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FFFFFFFF"/>
    <w:lvl w:ilvl="0">
      <w:start w:val="1"/>
      <w:numFmt w:val="decimal"/>
      <w:lvlText w:val="(%1)"/>
      <w:lvlJc w:val="left"/>
      <w:pPr>
        <w:ind w:hanging="32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FFFFFFFF"/>
    <w:lvl w:ilvl="0">
      <w:start w:val="1"/>
      <w:numFmt w:val="upperLetter"/>
      <w:lvlText w:val="%1."/>
      <w:lvlJc w:val="left"/>
      <w:pPr>
        <w:ind w:hanging="318"/>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000041D"/>
    <w:multiLevelType w:val="multilevel"/>
    <w:tmpl w:val="FFFFFFFF"/>
    <w:lvl w:ilvl="0">
      <w:start w:val="1"/>
      <w:numFmt w:val="upperLetter"/>
      <w:lvlText w:val="%1."/>
      <w:lvlJc w:val="left"/>
      <w:pPr>
        <w:ind w:hanging="356"/>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0000041E"/>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29" w15:restartNumberingAfterBreak="0">
    <w:nsid w:val="0000041F"/>
    <w:multiLevelType w:val="multilevel"/>
    <w:tmpl w:val="FFFFFFFF"/>
    <w:lvl w:ilvl="0">
      <w:start w:val="1"/>
      <w:numFmt w:val="decimal"/>
      <w:lvlText w:val="(%1)"/>
      <w:lvlJc w:val="left"/>
      <w:pPr>
        <w:ind w:hanging="367"/>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00000420"/>
    <w:multiLevelType w:val="multilevel"/>
    <w:tmpl w:val="FFFFFFFF"/>
    <w:lvl w:ilvl="0">
      <w:start w:val="1"/>
      <w:numFmt w:val="decimal"/>
      <w:lvlText w:val="(%1)"/>
      <w:lvlJc w:val="left"/>
      <w:pPr>
        <w:ind w:hanging="394"/>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00000421"/>
    <w:multiLevelType w:val="multilevel"/>
    <w:tmpl w:val="FFFFFFFF"/>
    <w:lvl w:ilvl="0">
      <w:start w:val="1"/>
      <w:numFmt w:val="upperLetter"/>
      <w:lvlText w:val="%1."/>
      <w:lvlJc w:val="left"/>
      <w:pPr>
        <w:ind w:hanging="342"/>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00000422"/>
    <w:multiLevelType w:val="multilevel"/>
    <w:tmpl w:val="FFFFFFFF"/>
    <w:lvl w:ilvl="0">
      <w:start w:val="1"/>
      <w:numFmt w:val="decimal"/>
      <w:lvlText w:val="(%1)"/>
      <w:lvlJc w:val="left"/>
      <w:pPr>
        <w:ind w:hanging="387"/>
      </w:pPr>
      <w:rPr>
        <w:rFonts w:ascii="Times New Roman" w:hAnsi="Times New Roman" w:cs="Times New Roman"/>
        <w:b w:val="0"/>
        <w:bCs w:val="0"/>
        <w:spacing w:val="-4"/>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00000423"/>
    <w:multiLevelType w:val="multilevel"/>
    <w:tmpl w:val="FFFFFFFF"/>
    <w:lvl w:ilvl="0">
      <w:start w:val="1"/>
      <w:numFmt w:val="decimal"/>
      <w:lvlText w:val="(%1)"/>
      <w:lvlJc w:val="left"/>
      <w:pPr>
        <w:ind w:hanging="389"/>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00000424"/>
    <w:multiLevelType w:val="multilevel"/>
    <w:tmpl w:val="FFFFFFFF"/>
    <w:lvl w:ilvl="0">
      <w:start w:val="1"/>
      <w:numFmt w:val="upperLetter"/>
      <w:lvlText w:val="%1."/>
      <w:lvlJc w:val="left"/>
      <w:pPr>
        <w:ind w:hanging="329"/>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00000425"/>
    <w:multiLevelType w:val="multilevel"/>
    <w:tmpl w:val="FFFFFFFF"/>
    <w:lvl w:ilvl="0">
      <w:start w:val="1"/>
      <w:numFmt w:val="decimal"/>
      <w:lvlText w:val="(%1)"/>
      <w:lvlJc w:val="left"/>
      <w:pPr>
        <w:ind w:hanging="389"/>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00000426"/>
    <w:multiLevelType w:val="multilevel"/>
    <w:tmpl w:val="FFFFFFFF"/>
    <w:lvl w:ilvl="0">
      <w:start w:val="1"/>
      <w:numFmt w:val="decimal"/>
      <w:lvlText w:val="(%1)"/>
      <w:lvlJc w:val="left"/>
      <w:pPr>
        <w:ind w:hanging="350"/>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00000427"/>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00000428"/>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39" w15:restartNumberingAfterBreak="0">
    <w:nsid w:val="00000429"/>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40" w15:restartNumberingAfterBreak="0">
    <w:nsid w:val="0000042A"/>
    <w:multiLevelType w:val="multilevel"/>
    <w:tmpl w:val="FFFFFFFF"/>
    <w:lvl w:ilvl="0">
      <w:start w:val="1"/>
      <w:numFmt w:val="decimal"/>
      <w:lvlText w:val="(%1)"/>
      <w:lvlJc w:val="left"/>
      <w:pPr>
        <w:ind w:hanging="384"/>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15:restartNumberingAfterBreak="0">
    <w:nsid w:val="0000042B"/>
    <w:multiLevelType w:val="multilevel"/>
    <w:tmpl w:val="FFFFFFFF"/>
    <w:lvl w:ilvl="0">
      <w:start w:val="2"/>
      <w:numFmt w:val="decimal"/>
      <w:lvlText w:val="(%1)"/>
      <w:lvlJc w:val="left"/>
      <w:pPr>
        <w:ind w:hanging="39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0000042C"/>
    <w:multiLevelType w:val="multilevel"/>
    <w:tmpl w:val="FFFFFFFF"/>
    <w:lvl w:ilvl="0">
      <w:start w:val="2"/>
      <w:numFmt w:val="upperLetter"/>
      <w:lvlText w:val="%1."/>
      <w:lvlJc w:val="left"/>
      <w:pPr>
        <w:ind w:hanging="321"/>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0000042D"/>
    <w:multiLevelType w:val="multilevel"/>
    <w:tmpl w:val="FFFFFFFF"/>
    <w:lvl w:ilvl="0">
      <w:start w:val="1"/>
      <w:numFmt w:val="decimal"/>
      <w:lvlText w:val="(%1)"/>
      <w:lvlJc w:val="left"/>
      <w:pPr>
        <w:ind w:hanging="427"/>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0000042E"/>
    <w:multiLevelType w:val="multilevel"/>
    <w:tmpl w:val="FFFFFFFF"/>
    <w:lvl w:ilvl="0">
      <w:start w:val="1"/>
      <w:numFmt w:val="upperLetter"/>
      <w:lvlText w:val="%1."/>
      <w:lvlJc w:val="left"/>
      <w:pPr>
        <w:ind w:hanging="346"/>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0000042F"/>
    <w:multiLevelType w:val="multilevel"/>
    <w:tmpl w:val="FFFFFFFF"/>
    <w:lvl w:ilvl="0">
      <w:start w:val="1"/>
      <w:numFmt w:val="decimal"/>
      <w:lvlText w:val="(%1)"/>
      <w:lvlJc w:val="left"/>
      <w:pPr>
        <w:ind w:hanging="36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00000430"/>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00000431"/>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48" w15:restartNumberingAfterBreak="0">
    <w:nsid w:val="00000432"/>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49" w15:restartNumberingAfterBreak="0">
    <w:nsid w:val="00000433"/>
    <w:multiLevelType w:val="multilevel"/>
    <w:tmpl w:val="FFFFFFFF"/>
    <w:lvl w:ilvl="0">
      <w:start w:val="1"/>
      <w:numFmt w:val="decimal"/>
      <w:lvlText w:val="(%1)"/>
      <w:lvlJc w:val="left"/>
      <w:pPr>
        <w:ind w:hanging="392"/>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00000434"/>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51" w15:restartNumberingAfterBreak="0">
    <w:nsid w:val="00000435"/>
    <w:multiLevelType w:val="multilevel"/>
    <w:tmpl w:val="FFFFFFFF"/>
    <w:lvl w:ilvl="0">
      <w:start w:val="2"/>
      <w:numFmt w:val="upperLetter"/>
      <w:lvlText w:val="%1."/>
      <w:lvlJc w:val="left"/>
      <w:pPr>
        <w:tabs>
          <w:tab w:val="num" w:pos="432"/>
        </w:tabs>
      </w:pPr>
      <w:rPr>
        <w:rFonts w:ascii="Times New Roman" w:hAnsi="Times New Roman" w:cs="Times New Roman" w:hint="default"/>
        <w:b w:val="0"/>
        <w:bCs w:val="0"/>
        <w:spacing w:val="-3"/>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52" w15:restartNumberingAfterBreak="0">
    <w:nsid w:val="00000436"/>
    <w:multiLevelType w:val="multilevel"/>
    <w:tmpl w:val="FFFFFFFF"/>
    <w:lvl w:ilvl="0">
      <w:start w:val="1"/>
      <w:numFmt w:val="upperLetter"/>
      <w:lvlText w:val="%1."/>
      <w:lvlJc w:val="left"/>
      <w:pPr>
        <w:ind w:hanging="389"/>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15:restartNumberingAfterBreak="0">
    <w:nsid w:val="00000437"/>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54" w15:restartNumberingAfterBreak="0">
    <w:nsid w:val="00000438"/>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5" w15:restartNumberingAfterBreak="0">
    <w:nsid w:val="00000439"/>
    <w:multiLevelType w:val="multilevel"/>
    <w:tmpl w:val="FFFFFFFF"/>
    <w:lvl w:ilvl="0">
      <w:start w:val="1"/>
      <w:numFmt w:val="decimal"/>
      <w:lvlText w:val="(%1)"/>
      <w:lvlJc w:val="left"/>
      <w:pPr>
        <w:ind w:hanging="36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0000043A"/>
    <w:multiLevelType w:val="multilevel"/>
    <w:tmpl w:val="FFFFFFFF"/>
    <w:lvl w:ilvl="0">
      <w:start w:val="1"/>
      <w:numFmt w:val="upperLetter"/>
      <w:lvlText w:val="%1."/>
      <w:lvlJc w:val="left"/>
      <w:pPr>
        <w:ind w:hanging="322"/>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0000043B"/>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8" w15:restartNumberingAfterBreak="0">
    <w:nsid w:val="0000043C"/>
    <w:multiLevelType w:val="multilevel"/>
    <w:tmpl w:val="FFFFFFFF"/>
    <w:lvl w:ilvl="0">
      <w:start w:val="1"/>
      <w:numFmt w:val="decimal"/>
      <w:lvlText w:val="(%1)"/>
      <w:lvlJc w:val="left"/>
      <w:pPr>
        <w:ind w:hanging="38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9" w15:restartNumberingAfterBreak="0">
    <w:nsid w:val="0000043D"/>
    <w:multiLevelType w:val="multilevel"/>
    <w:tmpl w:val="FFFFFFFF"/>
    <w:lvl w:ilvl="0">
      <w:start w:val="1"/>
      <w:numFmt w:val="upperLetter"/>
      <w:lvlText w:val="%1."/>
      <w:lvlJc w:val="left"/>
      <w:pPr>
        <w:ind w:hanging="332"/>
      </w:pPr>
      <w:rPr>
        <w:rFonts w:ascii="Times New Roman" w:hAnsi="Times New Roman" w:cs="Times New Roman"/>
        <w:b w:val="0"/>
        <w:bCs w:val="0"/>
        <w:spacing w:val="-4"/>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0" w15:restartNumberingAfterBreak="0">
    <w:nsid w:val="0000043E"/>
    <w:multiLevelType w:val="multilevel"/>
    <w:tmpl w:val="FFFFFFFF"/>
    <w:lvl w:ilvl="0">
      <w:start w:val="1"/>
      <w:numFmt w:val="upperLetter"/>
      <w:lvlText w:val="%1."/>
      <w:lvlJc w:val="left"/>
      <w:pPr>
        <w:ind w:hanging="332"/>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1" w15:restartNumberingAfterBreak="0">
    <w:nsid w:val="0000043F"/>
    <w:multiLevelType w:val="multilevel"/>
    <w:tmpl w:val="FFFFFFFF"/>
    <w:lvl w:ilvl="0">
      <w:start w:val="1"/>
      <w:numFmt w:val="upperLetter"/>
      <w:lvlText w:val="%1."/>
      <w:lvlJc w:val="left"/>
      <w:pPr>
        <w:ind w:hanging="341"/>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2" w15:restartNumberingAfterBreak="0">
    <w:nsid w:val="00000440"/>
    <w:multiLevelType w:val="multilevel"/>
    <w:tmpl w:val="FFFFFFFF"/>
    <w:lvl w:ilvl="0">
      <w:start w:val="2"/>
      <w:numFmt w:val="decimal"/>
      <w:lvlText w:val="(%1)"/>
      <w:lvlJc w:val="left"/>
      <w:pPr>
        <w:tabs>
          <w:tab w:val="num" w:pos="576"/>
        </w:tabs>
        <w:ind w:firstLine="288"/>
      </w:pPr>
      <w:rPr>
        <w:rFonts w:ascii="Times New Roman" w:hAnsi="Times New Roman" w:cs="Times New Roman" w:hint="default"/>
        <w:b w:val="0"/>
        <w:bCs w:val="0"/>
        <w:spacing w:val="-2"/>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63" w15:restartNumberingAfterBreak="0">
    <w:nsid w:val="00000441"/>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64" w15:restartNumberingAfterBreak="0">
    <w:nsid w:val="00000442"/>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65" w15:restartNumberingAfterBreak="0">
    <w:nsid w:val="00000443"/>
    <w:multiLevelType w:val="multilevel"/>
    <w:tmpl w:val="FFFFFFFF"/>
    <w:lvl w:ilvl="0">
      <w:start w:val="1"/>
      <w:numFmt w:val="upperLetter"/>
      <w:lvlText w:val="%1."/>
      <w:lvlJc w:val="left"/>
      <w:pPr>
        <w:ind w:hanging="339"/>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6" w15:restartNumberingAfterBreak="0">
    <w:nsid w:val="00000444"/>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7" w15:restartNumberingAfterBreak="0">
    <w:nsid w:val="00000445"/>
    <w:multiLevelType w:val="multilevel"/>
    <w:tmpl w:val="FFFFFFFF"/>
    <w:lvl w:ilvl="0">
      <w:start w:val="1"/>
      <w:numFmt w:val="upperLetter"/>
      <w:lvlText w:val="%1."/>
      <w:lvlJc w:val="left"/>
      <w:pPr>
        <w:ind w:hanging="338"/>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8" w15:restartNumberingAfterBreak="0">
    <w:nsid w:val="00000446"/>
    <w:multiLevelType w:val="multilevel"/>
    <w:tmpl w:val="FFFFFFFF"/>
    <w:lvl w:ilvl="0">
      <w:start w:val="1"/>
      <w:numFmt w:val="upperLetter"/>
      <w:lvlText w:val="%1."/>
      <w:lvlJc w:val="left"/>
      <w:pPr>
        <w:ind w:hanging="269"/>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9" w15:restartNumberingAfterBreak="0">
    <w:nsid w:val="00000447"/>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70" w15:restartNumberingAfterBreak="0">
    <w:nsid w:val="00000448"/>
    <w:multiLevelType w:val="multilevel"/>
    <w:tmpl w:val="FFFFFFFF"/>
    <w:lvl w:ilvl="0">
      <w:start w:val="1"/>
      <w:numFmt w:val="upperLetter"/>
      <w:lvlText w:val="%1."/>
      <w:lvlJc w:val="left"/>
      <w:pPr>
        <w:ind w:hanging="342"/>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1" w15:restartNumberingAfterBreak="0">
    <w:nsid w:val="00000449"/>
    <w:multiLevelType w:val="multilevel"/>
    <w:tmpl w:val="FFFFFFFF"/>
    <w:lvl w:ilvl="0">
      <w:start w:val="1"/>
      <w:numFmt w:val="decimal"/>
      <w:lvlText w:val="(%1)"/>
      <w:lvlJc w:val="left"/>
      <w:pPr>
        <w:ind w:hanging="39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2" w15:restartNumberingAfterBreak="0">
    <w:nsid w:val="0000044A"/>
    <w:multiLevelType w:val="multilevel"/>
    <w:tmpl w:val="FFFFFFFF"/>
    <w:lvl w:ilvl="0">
      <w:start w:val="1"/>
      <w:numFmt w:val="decimal"/>
      <w:lvlText w:val="(%1)"/>
      <w:lvlJc w:val="left"/>
      <w:pPr>
        <w:ind w:hanging="394"/>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15:restartNumberingAfterBreak="0">
    <w:nsid w:val="0000044B"/>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74" w15:restartNumberingAfterBreak="0">
    <w:nsid w:val="0000044C"/>
    <w:multiLevelType w:val="multilevel"/>
    <w:tmpl w:val="FFFFFFFF"/>
    <w:lvl w:ilvl="0">
      <w:start w:val="1"/>
      <w:numFmt w:val="decimal"/>
      <w:lvlText w:val="(%1)"/>
      <w:lvlJc w:val="left"/>
      <w:pPr>
        <w:ind w:hanging="389"/>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5" w15:restartNumberingAfterBreak="0">
    <w:nsid w:val="0000044D"/>
    <w:multiLevelType w:val="multilevel"/>
    <w:tmpl w:val="FFFFFFFF"/>
    <w:lvl w:ilvl="0">
      <w:start w:val="2"/>
      <w:numFmt w:val="decimal"/>
      <w:lvlText w:val="(%1)"/>
      <w:lvlJc w:val="left"/>
      <w:pPr>
        <w:ind w:hanging="379"/>
      </w:pPr>
      <w:rPr>
        <w:rFonts w:ascii="Times New Roman" w:hAnsi="Times New Roman" w:cs="Times New Roman"/>
        <w:b w:val="0"/>
        <w:bCs w:val="0"/>
        <w:spacing w:val="-2"/>
        <w:sz w:val="24"/>
        <w:szCs w:val="24"/>
      </w:rPr>
    </w:lvl>
    <w:lvl w:ilvl="1">
      <w:start w:val="1"/>
      <w:numFmt w:val="lowerLetter"/>
      <w:lvlText w:val="(%2)"/>
      <w:lvlJc w:val="left"/>
      <w:pPr>
        <w:ind w:hanging="411"/>
      </w:pPr>
      <w:rPr>
        <w:rFonts w:ascii="Times New Roman" w:hAnsi="Times New Roman" w:cs="Times New Roman"/>
        <w:b w:val="0"/>
        <w:bCs w:val="0"/>
        <w:spacing w:val="-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6" w15:restartNumberingAfterBreak="0">
    <w:nsid w:val="0000044E"/>
    <w:multiLevelType w:val="multilevel"/>
    <w:tmpl w:val="FFFFFFFF"/>
    <w:lvl w:ilvl="0">
      <w:start w:val="1"/>
      <w:numFmt w:val="lowerLetter"/>
      <w:lvlText w:val="(%1)"/>
      <w:lvlJc w:val="left"/>
      <w:pPr>
        <w:ind w:hanging="30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7" w15:restartNumberingAfterBreak="0">
    <w:nsid w:val="0000044F"/>
    <w:multiLevelType w:val="multilevel"/>
    <w:tmpl w:val="FFFFFFFF"/>
    <w:lvl w:ilvl="0">
      <w:start w:val="2"/>
      <w:numFmt w:val="decimal"/>
      <w:lvlText w:val="(%1)"/>
      <w:lvlJc w:val="left"/>
      <w:pPr>
        <w:tabs>
          <w:tab w:val="num" w:pos="720"/>
        </w:tabs>
        <w:ind w:firstLine="288"/>
      </w:pPr>
      <w:rPr>
        <w:rFonts w:ascii="Times New Roman" w:hAnsi="Times New Roman" w:cs="Times New Roman" w:hint="default"/>
        <w:b w:val="0"/>
        <w:bCs w:val="0"/>
        <w:spacing w:val="-3"/>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78" w15:restartNumberingAfterBreak="0">
    <w:nsid w:val="00000450"/>
    <w:multiLevelType w:val="multilevel"/>
    <w:tmpl w:val="FFFFFFFF"/>
    <w:lvl w:ilvl="0">
      <w:start w:val="3"/>
      <w:numFmt w:val="upperLetter"/>
      <w:lvlText w:val="%1."/>
      <w:lvlJc w:val="left"/>
      <w:pPr>
        <w:ind w:hanging="297"/>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9" w15:restartNumberingAfterBreak="0">
    <w:nsid w:val="00000451"/>
    <w:multiLevelType w:val="multilevel"/>
    <w:tmpl w:val="FFFFFFFF"/>
    <w:lvl w:ilvl="0">
      <w:start w:val="1"/>
      <w:numFmt w:val="upperLetter"/>
      <w:lvlText w:val="%1."/>
      <w:lvlJc w:val="left"/>
      <w:pPr>
        <w:ind w:hanging="389"/>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0" w15:restartNumberingAfterBreak="0">
    <w:nsid w:val="00000452"/>
    <w:multiLevelType w:val="multilevel"/>
    <w:tmpl w:val="FFFFFFFF"/>
    <w:lvl w:ilvl="0">
      <w:start w:val="1"/>
      <w:numFmt w:val="upperLetter"/>
      <w:lvlText w:val="%1."/>
      <w:lvlJc w:val="left"/>
      <w:pPr>
        <w:ind w:hanging="341"/>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1" w15:restartNumberingAfterBreak="0">
    <w:nsid w:val="00000453"/>
    <w:multiLevelType w:val="multilevel"/>
    <w:tmpl w:val="FFFFFFFF"/>
    <w:lvl w:ilvl="0">
      <w:start w:val="1"/>
      <w:numFmt w:val="upperLetter"/>
      <w:lvlText w:val="%1."/>
      <w:lvlJc w:val="left"/>
      <w:pPr>
        <w:ind w:hanging="386"/>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2" w15:restartNumberingAfterBreak="0">
    <w:nsid w:val="00000454"/>
    <w:multiLevelType w:val="multilevel"/>
    <w:tmpl w:val="FFFFFFFF"/>
    <w:lvl w:ilvl="0">
      <w:start w:val="1"/>
      <w:numFmt w:val="decimal"/>
      <w:lvlText w:val="(%1)"/>
      <w:lvlJc w:val="left"/>
      <w:pPr>
        <w:ind w:hanging="369"/>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3" w15:restartNumberingAfterBreak="0">
    <w:nsid w:val="00000455"/>
    <w:multiLevelType w:val="multilevel"/>
    <w:tmpl w:val="FFFFFFFF"/>
    <w:lvl w:ilvl="0">
      <w:start w:val="1"/>
      <w:numFmt w:val="upperLetter"/>
      <w:lvlText w:val="%1."/>
      <w:lvlJc w:val="left"/>
      <w:pPr>
        <w:ind w:hanging="341"/>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4" w15:restartNumberingAfterBreak="0">
    <w:nsid w:val="00000456"/>
    <w:multiLevelType w:val="multilevel"/>
    <w:tmpl w:val="FFFFFFFF"/>
    <w:lvl w:ilvl="0">
      <w:start w:val="1"/>
      <w:numFmt w:val="decimal"/>
      <w:lvlText w:val="(%1)"/>
      <w:lvlJc w:val="left"/>
      <w:pPr>
        <w:ind w:hanging="333"/>
      </w:pPr>
      <w:rPr>
        <w:rFonts w:ascii="Times New Roman" w:hAnsi="Times New Roman" w:cs="Times New Roman"/>
        <w:b w:val="0"/>
        <w:bCs w:val="0"/>
        <w:spacing w:val="-3"/>
        <w:sz w:val="24"/>
        <w:szCs w:val="24"/>
      </w:rPr>
    </w:lvl>
    <w:lvl w:ilvl="1">
      <w:start w:val="1"/>
      <w:numFmt w:val="lowerLetter"/>
      <w:lvlText w:val="(%2)"/>
      <w:lvlJc w:val="left"/>
      <w:pPr>
        <w:ind w:hanging="298"/>
      </w:pPr>
      <w:rPr>
        <w:rFonts w:ascii="Times New Roman" w:hAnsi="Times New Roman" w:cs="Times New Roman"/>
        <w:b w:val="0"/>
        <w:bCs w:val="0"/>
        <w:spacing w:val="-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5" w15:restartNumberingAfterBreak="0">
    <w:nsid w:val="00000457"/>
    <w:multiLevelType w:val="multilevel"/>
    <w:tmpl w:val="FFFFFFFF"/>
    <w:lvl w:ilvl="0">
      <w:start w:val="1"/>
      <w:numFmt w:val="decimal"/>
      <w:lvlText w:val="(%1)"/>
      <w:lvlJc w:val="left"/>
      <w:pPr>
        <w:ind w:hanging="369"/>
      </w:pPr>
      <w:rPr>
        <w:rFonts w:ascii="Times New Roman" w:hAnsi="Times New Roman" w:cs="Times New Roman"/>
        <w:b w:val="0"/>
        <w:bCs w:val="0"/>
        <w:spacing w:val="-3"/>
        <w:sz w:val="24"/>
        <w:szCs w:val="24"/>
      </w:rPr>
    </w:lvl>
    <w:lvl w:ilvl="1">
      <w:start w:val="1"/>
      <w:numFmt w:val="lowerLetter"/>
      <w:lvlText w:val="(%2)"/>
      <w:lvlJc w:val="left"/>
      <w:pPr>
        <w:ind w:hanging="372"/>
      </w:pPr>
      <w:rPr>
        <w:rFonts w:ascii="Times New Roman" w:hAnsi="Times New Roman" w:cs="Times New Roman"/>
        <w:b w:val="0"/>
        <w:bCs w:val="0"/>
        <w:spacing w:val="-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6" w15:restartNumberingAfterBreak="0">
    <w:nsid w:val="00000458"/>
    <w:multiLevelType w:val="multilevel"/>
    <w:tmpl w:val="FFFFFFFF"/>
    <w:lvl w:ilvl="0">
      <w:start w:val="1"/>
      <w:numFmt w:val="lowerRoman"/>
      <w:lvlText w:val="(%1)"/>
      <w:lvlJc w:val="left"/>
      <w:pPr>
        <w:ind w:hanging="335"/>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7" w15:restartNumberingAfterBreak="0">
    <w:nsid w:val="00000459"/>
    <w:multiLevelType w:val="multilevel"/>
    <w:tmpl w:val="FFFFFFFF"/>
    <w:lvl w:ilvl="0">
      <w:start w:val="1"/>
      <w:numFmt w:val="upperLetter"/>
      <w:lvlText w:val="%1."/>
      <w:lvlJc w:val="left"/>
      <w:pPr>
        <w:ind w:hanging="346"/>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8" w15:restartNumberingAfterBreak="0">
    <w:nsid w:val="0000045A"/>
    <w:multiLevelType w:val="multilevel"/>
    <w:tmpl w:val="FFFFFFFF"/>
    <w:lvl w:ilvl="0">
      <w:start w:val="1"/>
      <w:numFmt w:val="upperLetter"/>
      <w:lvlText w:val="%1."/>
      <w:lvlJc w:val="left"/>
      <w:pPr>
        <w:ind w:hanging="380"/>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9" w15:restartNumberingAfterBreak="0">
    <w:nsid w:val="0000045B"/>
    <w:multiLevelType w:val="multilevel"/>
    <w:tmpl w:val="FFFFFFFF"/>
    <w:lvl w:ilvl="0">
      <w:start w:val="1"/>
      <w:numFmt w:val="upperLetter"/>
      <w:lvlText w:val="%1."/>
      <w:lvlJc w:val="left"/>
      <w:pPr>
        <w:ind w:hanging="281"/>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0" w15:restartNumberingAfterBreak="0">
    <w:nsid w:val="0000045C"/>
    <w:multiLevelType w:val="multilevel"/>
    <w:tmpl w:val="FFFFFFFF"/>
    <w:lvl w:ilvl="0">
      <w:start w:val="1"/>
      <w:numFmt w:val="upperLetter"/>
      <w:lvlText w:val="%1."/>
      <w:lvlJc w:val="left"/>
      <w:pPr>
        <w:ind w:hanging="320"/>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1" w15:restartNumberingAfterBreak="0">
    <w:nsid w:val="0000045D"/>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92" w15:restartNumberingAfterBreak="0">
    <w:nsid w:val="0000045E"/>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93" w15:restartNumberingAfterBreak="0">
    <w:nsid w:val="0000045F"/>
    <w:multiLevelType w:val="multilevel"/>
    <w:tmpl w:val="FFFFFFFF"/>
    <w:lvl w:ilvl="0">
      <w:start w:val="1"/>
      <w:numFmt w:val="decimal"/>
      <w:lvlText w:val="(%1)"/>
      <w:lvlJc w:val="left"/>
      <w:pPr>
        <w:ind w:hanging="451"/>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4" w15:restartNumberingAfterBreak="0">
    <w:nsid w:val="00000460"/>
    <w:multiLevelType w:val="multilevel"/>
    <w:tmpl w:val="FFFFFFFF"/>
    <w:lvl w:ilvl="0">
      <w:start w:val="1"/>
      <w:numFmt w:val="upperLetter"/>
      <w:lvlText w:val="%1."/>
      <w:lvlJc w:val="left"/>
      <w:pPr>
        <w:ind w:hanging="304"/>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5" w15:restartNumberingAfterBreak="0">
    <w:nsid w:val="00000461"/>
    <w:multiLevelType w:val="multilevel"/>
    <w:tmpl w:val="FFFFFFFF"/>
    <w:lvl w:ilvl="0">
      <w:start w:val="1"/>
      <w:numFmt w:val="upperLetter"/>
      <w:lvlText w:val="%1."/>
      <w:lvlJc w:val="left"/>
      <w:pPr>
        <w:ind w:hanging="317"/>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6" w15:restartNumberingAfterBreak="0">
    <w:nsid w:val="00000462"/>
    <w:multiLevelType w:val="multilevel"/>
    <w:tmpl w:val="FFFFFFFF"/>
    <w:lvl w:ilvl="0">
      <w:start w:val="1"/>
      <w:numFmt w:val="upperLetter"/>
      <w:lvlText w:val="%1."/>
      <w:lvlJc w:val="left"/>
      <w:pPr>
        <w:ind w:hanging="351"/>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7" w15:restartNumberingAfterBreak="0">
    <w:nsid w:val="00000463"/>
    <w:multiLevelType w:val="multilevel"/>
    <w:tmpl w:val="FFFFFFFF"/>
    <w:lvl w:ilvl="0">
      <w:start w:val="1"/>
      <w:numFmt w:val="upperLetter"/>
      <w:lvlText w:val="%1."/>
      <w:lvlJc w:val="left"/>
      <w:pPr>
        <w:ind w:hanging="360"/>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8" w15:restartNumberingAfterBreak="0">
    <w:nsid w:val="00000464"/>
    <w:multiLevelType w:val="multilevel"/>
    <w:tmpl w:val="FFFFFFFF"/>
    <w:lvl w:ilvl="0">
      <w:start w:val="1"/>
      <w:numFmt w:val="upperLetter"/>
      <w:lvlText w:val="%1."/>
      <w:lvlJc w:val="left"/>
      <w:pPr>
        <w:ind w:hanging="360"/>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9" w15:restartNumberingAfterBreak="0">
    <w:nsid w:val="00000465"/>
    <w:multiLevelType w:val="multilevel"/>
    <w:tmpl w:val="FFFFFFFF"/>
    <w:lvl w:ilvl="0">
      <w:start w:val="1"/>
      <w:numFmt w:val="decimal"/>
      <w:lvlText w:val="(%1)"/>
      <w:lvlJc w:val="left"/>
      <w:pPr>
        <w:ind w:hanging="331"/>
      </w:pPr>
      <w:rPr>
        <w:rFonts w:ascii="Times New Roman" w:hAnsi="Times New Roman" w:cs="Times New Roman"/>
        <w:b w:val="0"/>
        <w:bCs w:val="0"/>
        <w:spacing w:val="-2"/>
        <w:sz w:val="24"/>
        <w:szCs w:val="24"/>
      </w:rPr>
    </w:lvl>
    <w:lvl w:ilvl="1">
      <w:start w:val="1"/>
      <w:numFmt w:val="lowerLetter"/>
      <w:lvlText w:val="(%2)"/>
      <w:lvlJc w:val="left"/>
      <w:pPr>
        <w:ind w:hanging="320"/>
      </w:pPr>
      <w:rPr>
        <w:rFonts w:ascii="Times New Roman" w:hAnsi="Times New Roman" w:cs="Times New Roman"/>
        <w:b w:val="0"/>
        <w:bCs w:val="0"/>
        <w:spacing w:val="-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0" w15:restartNumberingAfterBreak="0">
    <w:nsid w:val="00000466"/>
    <w:multiLevelType w:val="multilevel"/>
    <w:tmpl w:val="FFFFFFFF"/>
    <w:lvl w:ilvl="0">
      <w:start w:val="1"/>
      <w:numFmt w:val="decimal"/>
      <w:lvlText w:val="(%1)"/>
      <w:lvlJc w:val="left"/>
      <w:pPr>
        <w:ind w:hanging="38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1" w15:restartNumberingAfterBreak="0">
    <w:nsid w:val="00000467"/>
    <w:multiLevelType w:val="multilevel"/>
    <w:tmpl w:val="FFFFFFFF"/>
    <w:lvl w:ilvl="0">
      <w:start w:val="1"/>
      <w:numFmt w:val="upperLetter"/>
      <w:lvlText w:val="%1."/>
      <w:lvlJc w:val="left"/>
      <w:pPr>
        <w:ind w:hanging="336"/>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2" w15:restartNumberingAfterBreak="0">
    <w:nsid w:val="00000468"/>
    <w:multiLevelType w:val="multilevel"/>
    <w:tmpl w:val="FFFFFFFF"/>
    <w:lvl w:ilvl="0">
      <w:start w:val="1"/>
      <w:numFmt w:val="upperLetter"/>
      <w:lvlText w:val="%1."/>
      <w:lvlJc w:val="left"/>
      <w:pPr>
        <w:ind w:hanging="308"/>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3" w15:restartNumberingAfterBreak="0">
    <w:nsid w:val="00000469"/>
    <w:multiLevelType w:val="multilevel"/>
    <w:tmpl w:val="FFFFFFFF"/>
    <w:lvl w:ilvl="0">
      <w:start w:val="1"/>
      <w:numFmt w:val="upperLetter"/>
      <w:lvlText w:val="%1."/>
      <w:lvlJc w:val="left"/>
      <w:pPr>
        <w:ind w:hanging="322"/>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4" w15:restartNumberingAfterBreak="0">
    <w:nsid w:val="0000046A"/>
    <w:multiLevelType w:val="multilevel"/>
    <w:tmpl w:val="FFFFFFFF"/>
    <w:lvl w:ilvl="0">
      <w:start w:val="1"/>
      <w:numFmt w:val="decimal"/>
      <w:lvlText w:val="(%1)"/>
      <w:lvlJc w:val="left"/>
      <w:pPr>
        <w:ind w:hanging="36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5" w15:restartNumberingAfterBreak="0">
    <w:nsid w:val="0000046B"/>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106" w15:restartNumberingAfterBreak="0">
    <w:nsid w:val="0000046C"/>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7" w15:restartNumberingAfterBreak="0">
    <w:nsid w:val="0000046D"/>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108" w15:restartNumberingAfterBreak="0">
    <w:nsid w:val="0000046E"/>
    <w:multiLevelType w:val="multilevel"/>
    <w:tmpl w:val="FFFFFFFF"/>
    <w:lvl w:ilvl="0">
      <w:start w:val="1"/>
      <w:numFmt w:val="decimal"/>
      <w:lvlText w:val="(%1)"/>
      <w:lvlJc w:val="left"/>
      <w:pPr>
        <w:ind w:hanging="446"/>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9" w15:restartNumberingAfterBreak="0">
    <w:nsid w:val="0000046F"/>
    <w:multiLevelType w:val="multilevel"/>
    <w:tmpl w:val="FFFFFFFF"/>
    <w:lvl w:ilvl="0">
      <w:start w:val="1"/>
      <w:numFmt w:val="upperLetter"/>
      <w:lvlText w:val="%1."/>
      <w:lvlJc w:val="left"/>
      <w:pPr>
        <w:ind w:hanging="360"/>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0" w15:restartNumberingAfterBreak="0">
    <w:nsid w:val="00000470"/>
    <w:multiLevelType w:val="multilevel"/>
    <w:tmpl w:val="FFFFFFFF"/>
    <w:lvl w:ilvl="0">
      <w:start w:val="1"/>
      <w:numFmt w:val="decimal"/>
      <w:lvlText w:val="(%1)"/>
      <w:lvlJc w:val="left"/>
      <w:pPr>
        <w:ind w:hanging="346"/>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1" w15:restartNumberingAfterBreak="0">
    <w:nsid w:val="00000471"/>
    <w:multiLevelType w:val="multilevel"/>
    <w:tmpl w:val="FFFFFFFF"/>
    <w:lvl w:ilvl="0">
      <w:start w:val="1"/>
      <w:numFmt w:val="decimal"/>
      <w:lvlText w:val="(%1)"/>
      <w:lvlJc w:val="left"/>
      <w:pPr>
        <w:ind w:hanging="389"/>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2" w15:restartNumberingAfterBreak="0">
    <w:nsid w:val="00000472"/>
    <w:multiLevelType w:val="multilevel"/>
    <w:tmpl w:val="FFFFFFFF"/>
    <w:lvl w:ilvl="0">
      <w:start w:val="1"/>
      <w:numFmt w:val="upperLetter"/>
      <w:lvlText w:val="%1."/>
      <w:lvlJc w:val="left"/>
      <w:pPr>
        <w:ind w:hanging="336"/>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3" w15:restartNumberingAfterBreak="0">
    <w:nsid w:val="00000473"/>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4" w15:restartNumberingAfterBreak="0">
    <w:nsid w:val="00000474"/>
    <w:multiLevelType w:val="multilevel"/>
    <w:tmpl w:val="FFFFFFFF"/>
    <w:lvl w:ilvl="0">
      <w:start w:val="1"/>
      <w:numFmt w:val="lowerLetter"/>
      <w:lvlText w:val="(%1)"/>
      <w:lvlJc w:val="left"/>
      <w:pPr>
        <w:ind w:hanging="35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5" w15:restartNumberingAfterBreak="0">
    <w:nsid w:val="00000475"/>
    <w:multiLevelType w:val="multilevel"/>
    <w:tmpl w:val="FFFFFFFF"/>
    <w:lvl w:ilvl="0">
      <w:start w:val="1"/>
      <w:numFmt w:val="upperLetter"/>
      <w:lvlText w:val="%1."/>
      <w:lvlJc w:val="left"/>
      <w:pPr>
        <w:ind w:hanging="274"/>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6" w15:restartNumberingAfterBreak="0">
    <w:nsid w:val="00000476"/>
    <w:multiLevelType w:val="multilevel"/>
    <w:tmpl w:val="FFFFFFFF"/>
    <w:lvl w:ilvl="0">
      <w:start w:val="1"/>
      <w:numFmt w:val="upperLetter"/>
      <w:lvlText w:val="%1."/>
      <w:lvlJc w:val="left"/>
      <w:pPr>
        <w:ind w:hanging="327"/>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7" w15:restartNumberingAfterBreak="0">
    <w:nsid w:val="00000477"/>
    <w:multiLevelType w:val="multilevel"/>
    <w:tmpl w:val="FFFFFFFF"/>
    <w:lvl w:ilvl="0">
      <w:start w:val="1"/>
      <w:numFmt w:val="upperLetter"/>
      <w:lvlText w:val="%1."/>
      <w:lvlJc w:val="left"/>
      <w:pPr>
        <w:ind w:hanging="360"/>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8" w15:restartNumberingAfterBreak="0">
    <w:nsid w:val="00000478"/>
    <w:multiLevelType w:val="multilevel"/>
    <w:tmpl w:val="FFFFFFFF"/>
    <w:lvl w:ilvl="0">
      <w:start w:val="1"/>
      <w:numFmt w:val="decimal"/>
      <w:lvlText w:val="(%1)"/>
      <w:lvlJc w:val="left"/>
      <w:pPr>
        <w:ind w:hanging="364"/>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9" w15:restartNumberingAfterBreak="0">
    <w:nsid w:val="00000479"/>
    <w:multiLevelType w:val="multilevel"/>
    <w:tmpl w:val="FFFFFFFF"/>
    <w:lvl w:ilvl="0">
      <w:start w:val="2"/>
      <w:numFmt w:val="decimal"/>
      <w:lvlText w:val="(%1)"/>
      <w:lvlJc w:val="left"/>
      <w:pPr>
        <w:ind w:hanging="355"/>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0" w15:restartNumberingAfterBreak="0">
    <w:nsid w:val="0000047A"/>
    <w:multiLevelType w:val="multilevel"/>
    <w:tmpl w:val="FFFFFFFF"/>
    <w:lvl w:ilvl="0">
      <w:start w:val="1"/>
      <w:numFmt w:val="decimal"/>
      <w:lvlText w:val="(%1)"/>
      <w:lvlJc w:val="left"/>
      <w:pPr>
        <w:ind w:hanging="437"/>
      </w:pPr>
      <w:rPr>
        <w:rFonts w:ascii="Times New Roman" w:hAnsi="Times New Roman" w:cs="Times New Roman"/>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1" w15:restartNumberingAfterBreak="0">
    <w:nsid w:val="0000047B"/>
    <w:multiLevelType w:val="multilevel"/>
    <w:tmpl w:val="FFFFFFFF"/>
    <w:lvl w:ilvl="0">
      <w:start w:val="1"/>
      <w:numFmt w:val="decimal"/>
      <w:lvlText w:val="(%1)"/>
      <w:lvlJc w:val="left"/>
      <w:pPr>
        <w:ind w:hanging="39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2" w15:restartNumberingAfterBreak="0">
    <w:nsid w:val="0000047C"/>
    <w:multiLevelType w:val="multilevel"/>
    <w:tmpl w:val="FFFFFFFF"/>
    <w:lvl w:ilvl="0">
      <w:start w:val="1"/>
      <w:numFmt w:val="upperLetter"/>
      <w:lvlText w:val="%1."/>
      <w:lvlJc w:val="left"/>
      <w:pPr>
        <w:ind w:hanging="347"/>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3" w15:restartNumberingAfterBreak="0">
    <w:nsid w:val="0000047D"/>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124" w15:restartNumberingAfterBreak="0">
    <w:nsid w:val="0000047E"/>
    <w:multiLevelType w:val="multilevel"/>
    <w:tmpl w:val="FFFFFFFF"/>
    <w:lvl w:ilvl="0">
      <w:start w:val="1"/>
      <w:numFmt w:val="decimal"/>
      <w:lvlText w:val="(%1)"/>
      <w:lvlJc w:val="left"/>
      <w:pPr>
        <w:ind w:hanging="372"/>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5" w15:restartNumberingAfterBreak="0">
    <w:nsid w:val="0000047F"/>
    <w:multiLevelType w:val="multilevel"/>
    <w:tmpl w:val="FFFFFFFF"/>
    <w:lvl w:ilvl="0">
      <w:start w:val="1"/>
      <w:numFmt w:val="decimal"/>
      <w:lvlText w:val="(%1)"/>
      <w:lvlJc w:val="left"/>
      <w:pPr>
        <w:ind w:hanging="39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6" w15:restartNumberingAfterBreak="0">
    <w:nsid w:val="00000480"/>
    <w:multiLevelType w:val="multilevel"/>
    <w:tmpl w:val="FFFFFFFF"/>
    <w:lvl w:ilvl="0">
      <w:start w:val="2"/>
      <w:numFmt w:val="decimal"/>
      <w:lvlText w:val="(%1)"/>
      <w:lvlJc w:val="left"/>
      <w:pPr>
        <w:ind w:hanging="412"/>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7" w15:restartNumberingAfterBreak="0">
    <w:nsid w:val="00000481"/>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8" w15:restartNumberingAfterBreak="0">
    <w:nsid w:val="00000482"/>
    <w:multiLevelType w:val="multilevel"/>
    <w:tmpl w:val="FFFFFFFF"/>
    <w:lvl w:ilvl="0">
      <w:start w:val="1"/>
      <w:numFmt w:val="decimal"/>
      <w:lvlText w:val="(%1)"/>
      <w:lvlJc w:val="left"/>
      <w:pPr>
        <w:ind w:hanging="388"/>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9" w15:restartNumberingAfterBreak="0">
    <w:nsid w:val="00000483"/>
    <w:multiLevelType w:val="multilevel"/>
    <w:tmpl w:val="FFFFFFFF"/>
    <w:lvl w:ilvl="0">
      <w:start w:val="1"/>
      <w:numFmt w:val="upperLetter"/>
      <w:lvlText w:val="%1."/>
      <w:lvlJc w:val="left"/>
      <w:pPr>
        <w:ind w:hanging="384"/>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0" w15:restartNumberingAfterBreak="0">
    <w:nsid w:val="00000484"/>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131" w15:restartNumberingAfterBreak="0">
    <w:nsid w:val="00000485"/>
    <w:multiLevelType w:val="multilevel"/>
    <w:tmpl w:val="FFFFFFFF"/>
    <w:lvl w:ilvl="0">
      <w:start w:val="1"/>
      <w:numFmt w:val="upperLetter"/>
      <w:lvlText w:val="%1."/>
      <w:lvlJc w:val="left"/>
      <w:pPr>
        <w:ind w:hanging="338"/>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2" w15:restartNumberingAfterBreak="0">
    <w:nsid w:val="00000486"/>
    <w:multiLevelType w:val="multilevel"/>
    <w:tmpl w:val="FFFFFFFF"/>
    <w:lvl w:ilvl="0">
      <w:start w:val="1"/>
      <w:numFmt w:val="decimal"/>
      <w:lvlText w:val="(%1)"/>
      <w:lvlJc w:val="left"/>
      <w:pPr>
        <w:ind w:hanging="403"/>
      </w:pPr>
      <w:rPr>
        <w:rFonts w:ascii="Times New Roman" w:hAnsi="Times New Roman" w:cs="Times New Roman"/>
        <w:b w:val="0"/>
        <w:bCs w:val="0"/>
        <w:spacing w:val="-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3" w15:restartNumberingAfterBreak="0">
    <w:nsid w:val="00432A35"/>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15517B84"/>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211B48B0"/>
    <w:multiLevelType w:val="multilevel"/>
    <w:tmpl w:val="FFFFFFFF"/>
    <w:lvl w:ilvl="0">
      <w:start w:val="1"/>
      <w:numFmt w:val="upperLetter"/>
      <w:lvlText w:val="%1."/>
      <w:lvlJc w:val="left"/>
      <w:pPr>
        <w:tabs>
          <w:tab w:val="num" w:pos="432"/>
        </w:tabs>
      </w:pPr>
      <w:rPr>
        <w:rFonts w:ascii="Times New Roman" w:hAnsi="Times New Roman" w:cs="Times New Roman" w:hint="default"/>
        <w:b w:val="0"/>
        <w:bCs w:val="0"/>
        <w:spacing w:val="-6"/>
        <w:sz w:val="24"/>
        <w:szCs w:val="24"/>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136" w15:restartNumberingAfterBreak="0">
    <w:nsid w:val="318D3726"/>
    <w:multiLevelType w:val="hybridMultilevel"/>
    <w:tmpl w:val="FFFFFFFF"/>
    <w:lvl w:ilvl="0" w:tplc="25349968">
      <w:start w:val="1"/>
      <w:numFmt w:val="lowerLetter"/>
      <w:lvlText w:val="%1)"/>
      <w:lvlJc w:val="left"/>
      <w:pPr>
        <w:ind w:left="476" w:hanging="360"/>
      </w:pPr>
      <w:rPr>
        <w:rFonts w:cs="Times New Roman" w:hint="default"/>
      </w:rPr>
    </w:lvl>
    <w:lvl w:ilvl="1" w:tplc="04090019" w:tentative="1">
      <w:start w:val="1"/>
      <w:numFmt w:val="lowerLetter"/>
      <w:lvlText w:val="%2."/>
      <w:lvlJc w:val="left"/>
      <w:pPr>
        <w:ind w:left="1196" w:hanging="360"/>
      </w:pPr>
      <w:rPr>
        <w:rFonts w:cs="Times New Roman"/>
      </w:rPr>
    </w:lvl>
    <w:lvl w:ilvl="2" w:tplc="0409001B" w:tentative="1">
      <w:start w:val="1"/>
      <w:numFmt w:val="lowerRoman"/>
      <w:lvlText w:val="%3."/>
      <w:lvlJc w:val="right"/>
      <w:pPr>
        <w:ind w:left="1916" w:hanging="180"/>
      </w:pPr>
      <w:rPr>
        <w:rFonts w:cs="Times New Roman"/>
      </w:rPr>
    </w:lvl>
    <w:lvl w:ilvl="3" w:tplc="0409000F" w:tentative="1">
      <w:start w:val="1"/>
      <w:numFmt w:val="decimal"/>
      <w:lvlText w:val="%4."/>
      <w:lvlJc w:val="left"/>
      <w:pPr>
        <w:ind w:left="2636" w:hanging="360"/>
      </w:pPr>
      <w:rPr>
        <w:rFonts w:cs="Times New Roman"/>
      </w:rPr>
    </w:lvl>
    <w:lvl w:ilvl="4" w:tplc="04090019" w:tentative="1">
      <w:start w:val="1"/>
      <w:numFmt w:val="lowerLetter"/>
      <w:lvlText w:val="%5."/>
      <w:lvlJc w:val="left"/>
      <w:pPr>
        <w:ind w:left="3356" w:hanging="360"/>
      </w:pPr>
      <w:rPr>
        <w:rFonts w:cs="Times New Roman"/>
      </w:rPr>
    </w:lvl>
    <w:lvl w:ilvl="5" w:tplc="0409001B" w:tentative="1">
      <w:start w:val="1"/>
      <w:numFmt w:val="lowerRoman"/>
      <w:lvlText w:val="%6."/>
      <w:lvlJc w:val="right"/>
      <w:pPr>
        <w:ind w:left="4076" w:hanging="180"/>
      </w:pPr>
      <w:rPr>
        <w:rFonts w:cs="Times New Roman"/>
      </w:rPr>
    </w:lvl>
    <w:lvl w:ilvl="6" w:tplc="0409000F" w:tentative="1">
      <w:start w:val="1"/>
      <w:numFmt w:val="decimal"/>
      <w:lvlText w:val="%7."/>
      <w:lvlJc w:val="left"/>
      <w:pPr>
        <w:ind w:left="4796" w:hanging="360"/>
      </w:pPr>
      <w:rPr>
        <w:rFonts w:cs="Times New Roman"/>
      </w:rPr>
    </w:lvl>
    <w:lvl w:ilvl="7" w:tplc="04090019" w:tentative="1">
      <w:start w:val="1"/>
      <w:numFmt w:val="lowerLetter"/>
      <w:lvlText w:val="%8."/>
      <w:lvlJc w:val="left"/>
      <w:pPr>
        <w:ind w:left="5516" w:hanging="360"/>
      </w:pPr>
      <w:rPr>
        <w:rFonts w:cs="Times New Roman"/>
      </w:rPr>
    </w:lvl>
    <w:lvl w:ilvl="8" w:tplc="0409001B" w:tentative="1">
      <w:start w:val="1"/>
      <w:numFmt w:val="lowerRoman"/>
      <w:lvlText w:val="%9."/>
      <w:lvlJc w:val="right"/>
      <w:pPr>
        <w:ind w:left="6236" w:hanging="180"/>
      </w:pPr>
      <w:rPr>
        <w:rFonts w:cs="Times New Roman"/>
      </w:rPr>
    </w:lvl>
  </w:abstractNum>
  <w:abstractNum w:abstractNumId="137" w15:restartNumberingAfterBreak="0">
    <w:nsid w:val="3BCC3DEB"/>
    <w:multiLevelType w:val="hybridMultilevel"/>
    <w:tmpl w:val="FFFFFFFF"/>
    <w:lvl w:ilvl="0" w:tplc="091820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15:restartNumberingAfterBreak="0">
    <w:nsid w:val="4D284CB7"/>
    <w:multiLevelType w:val="hybridMultilevel"/>
    <w:tmpl w:val="FFFFFFFF"/>
    <w:lvl w:ilvl="0" w:tplc="28327946">
      <w:start w:val="1"/>
      <w:numFmt w:val="upperLetter"/>
      <w:lvlText w:val="%1."/>
      <w:lvlJc w:val="left"/>
      <w:pPr>
        <w:ind w:left="1052" w:hanging="360"/>
      </w:pPr>
      <w:rPr>
        <w:rFonts w:cs="Times New Roman" w:hint="default"/>
      </w:rPr>
    </w:lvl>
    <w:lvl w:ilvl="1" w:tplc="04090019" w:tentative="1">
      <w:start w:val="1"/>
      <w:numFmt w:val="lowerLetter"/>
      <w:lvlText w:val="%2."/>
      <w:lvlJc w:val="left"/>
      <w:pPr>
        <w:ind w:left="1772" w:hanging="360"/>
      </w:pPr>
      <w:rPr>
        <w:rFonts w:cs="Times New Roman"/>
      </w:rPr>
    </w:lvl>
    <w:lvl w:ilvl="2" w:tplc="0409001B" w:tentative="1">
      <w:start w:val="1"/>
      <w:numFmt w:val="lowerRoman"/>
      <w:lvlText w:val="%3."/>
      <w:lvlJc w:val="right"/>
      <w:pPr>
        <w:ind w:left="2492" w:hanging="180"/>
      </w:pPr>
      <w:rPr>
        <w:rFonts w:cs="Times New Roman"/>
      </w:rPr>
    </w:lvl>
    <w:lvl w:ilvl="3" w:tplc="0409000F" w:tentative="1">
      <w:start w:val="1"/>
      <w:numFmt w:val="decimal"/>
      <w:lvlText w:val="%4."/>
      <w:lvlJc w:val="left"/>
      <w:pPr>
        <w:ind w:left="3212" w:hanging="360"/>
      </w:pPr>
      <w:rPr>
        <w:rFonts w:cs="Times New Roman"/>
      </w:rPr>
    </w:lvl>
    <w:lvl w:ilvl="4" w:tplc="04090019" w:tentative="1">
      <w:start w:val="1"/>
      <w:numFmt w:val="lowerLetter"/>
      <w:lvlText w:val="%5."/>
      <w:lvlJc w:val="left"/>
      <w:pPr>
        <w:ind w:left="3932" w:hanging="360"/>
      </w:pPr>
      <w:rPr>
        <w:rFonts w:cs="Times New Roman"/>
      </w:rPr>
    </w:lvl>
    <w:lvl w:ilvl="5" w:tplc="0409001B" w:tentative="1">
      <w:start w:val="1"/>
      <w:numFmt w:val="lowerRoman"/>
      <w:lvlText w:val="%6."/>
      <w:lvlJc w:val="right"/>
      <w:pPr>
        <w:ind w:left="4652" w:hanging="180"/>
      </w:pPr>
      <w:rPr>
        <w:rFonts w:cs="Times New Roman"/>
      </w:rPr>
    </w:lvl>
    <w:lvl w:ilvl="6" w:tplc="0409000F" w:tentative="1">
      <w:start w:val="1"/>
      <w:numFmt w:val="decimal"/>
      <w:lvlText w:val="%7."/>
      <w:lvlJc w:val="left"/>
      <w:pPr>
        <w:ind w:left="5372" w:hanging="360"/>
      </w:pPr>
      <w:rPr>
        <w:rFonts w:cs="Times New Roman"/>
      </w:rPr>
    </w:lvl>
    <w:lvl w:ilvl="7" w:tplc="04090019" w:tentative="1">
      <w:start w:val="1"/>
      <w:numFmt w:val="lowerLetter"/>
      <w:lvlText w:val="%8."/>
      <w:lvlJc w:val="left"/>
      <w:pPr>
        <w:ind w:left="6092" w:hanging="360"/>
      </w:pPr>
      <w:rPr>
        <w:rFonts w:cs="Times New Roman"/>
      </w:rPr>
    </w:lvl>
    <w:lvl w:ilvl="8" w:tplc="0409001B" w:tentative="1">
      <w:start w:val="1"/>
      <w:numFmt w:val="lowerRoman"/>
      <w:lvlText w:val="%9."/>
      <w:lvlJc w:val="right"/>
      <w:pPr>
        <w:ind w:left="6812" w:hanging="180"/>
      </w:pPr>
      <w:rPr>
        <w:rFonts w:cs="Times New Roman"/>
      </w:rPr>
    </w:lvl>
  </w:abstractNum>
  <w:abstractNum w:abstractNumId="139" w15:restartNumberingAfterBreak="0">
    <w:nsid w:val="582F4B67"/>
    <w:multiLevelType w:val="hybridMultilevel"/>
    <w:tmpl w:val="FFFFFFFF"/>
    <w:lvl w:ilvl="0" w:tplc="680E4DAE">
      <w:start w:val="1"/>
      <w:numFmt w:val="upperLetter"/>
      <w:lvlText w:val="%1."/>
      <w:lvlJc w:val="left"/>
      <w:pPr>
        <w:ind w:left="1052" w:hanging="360"/>
      </w:pPr>
      <w:rPr>
        <w:rFonts w:cs="Times New Roman" w:hint="default"/>
      </w:rPr>
    </w:lvl>
    <w:lvl w:ilvl="1" w:tplc="04090019" w:tentative="1">
      <w:start w:val="1"/>
      <w:numFmt w:val="lowerLetter"/>
      <w:lvlText w:val="%2."/>
      <w:lvlJc w:val="left"/>
      <w:pPr>
        <w:ind w:left="1772" w:hanging="360"/>
      </w:pPr>
      <w:rPr>
        <w:rFonts w:cs="Times New Roman"/>
      </w:rPr>
    </w:lvl>
    <w:lvl w:ilvl="2" w:tplc="0409001B" w:tentative="1">
      <w:start w:val="1"/>
      <w:numFmt w:val="lowerRoman"/>
      <w:lvlText w:val="%3."/>
      <w:lvlJc w:val="right"/>
      <w:pPr>
        <w:ind w:left="2492" w:hanging="180"/>
      </w:pPr>
      <w:rPr>
        <w:rFonts w:cs="Times New Roman"/>
      </w:rPr>
    </w:lvl>
    <w:lvl w:ilvl="3" w:tplc="0409000F" w:tentative="1">
      <w:start w:val="1"/>
      <w:numFmt w:val="decimal"/>
      <w:lvlText w:val="%4."/>
      <w:lvlJc w:val="left"/>
      <w:pPr>
        <w:ind w:left="3212" w:hanging="360"/>
      </w:pPr>
      <w:rPr>
        <w:rFonts w:cs="Times New Roman"/>
      </w:rPr>
    </w:lvl>
    <w:lvl w:ilvl="4" w:tplc="04090019" w:tentative="1">
      <w:start w:val="1"/>
      <w:numFmt w:val="lowerLetter"/>
      <w:lvlText w:val="%5."/>
      <w:lvlJc w:val="left"/>
      <w:pPr>
        <w:ind w:left="3932" w:hanging="360"/>
      </w:pPr>
      <w:rPr>
        <w:rFonts w:cs="Times New Roman"/>
      </w:rPr>
    </w:lvl>
    <w:lvl w:ilvl="5" w:tplc="0409001B" w:tentative="1">
      <w:start w:val="1"/>
      <w:numFmt w:val="lowerRoman"/>
      <w:lvlText w:val="%6."/>
      <w:lvlJc w:val="right"/>
      <w:pPr>
        <w:ind w:left="4652" w:hanging="180"/>
      </w:pPr>
      <w:rPr>
        <w:rFonts w:cs="Times New Roman"/>
      </w:rPr>
    </w:lvl>
    <w:lvl w:ilvl="6" w:tplc="0409000F" w:tentative="1">
      <w:start w:val="1"/>
      <w:numFmt w:val="decimal"/>
      <w:lvlText w:val="%7."/>
      <w:lvlJc w:val="left"/>
      <w:pPr>
        <w:ind w:left="5372" w:hanging="360"/>
      </w:pPr>
      <w:rPr>
        <w:rFonts w:cs="Times New Roman"/>
      </w:rPr>
    </w:lvl>
    <w:lvl w:ilvl="7" w:tplc="04090019" w:tentative="1">
      <w:start w:val="1"/>
      <w:numFmt w:val="lowerLetter"/>
      <w:lvlText w:val="%8."/>
      <w:lvlJc w:val="left"/>
      <w:pPr>
        <w:ind w:left="6092" w:hanging="360"/>
      </w:pPr>
      <w:rPr>
        <w:rFonts w:cs="Times New Roman"/>
      </w:rPr>
    </w:lvl>
    <w:lvl w:ilvl="8" w:tplc="0409001B" w:tentative="1">
      <w:start w:val="1"/>
      <w:numFmt w:val="lowerRoman"/>
      <w:lvlText w:val="%9."/>
      <w:lvlJc w:val="right"/>
      <w:pPr>
        <w:ind w:left="6812" w:hanging="180"/>
      </w:pPr>
      <w:rPr>
        <w:rFonts w:cs="Times New Roman"/>
      </w:rPr>
    </w:lvl>
  </w:abstractNum>
  <w:abstractNum w:abstractNumId="140" w15:restartNumberingAfterBreak="0">
    <w:nsid w:val="58557F7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76950925"/>
    <w:multiLevelType w:val="hybridMultilevel"/>
    <w:tmpl w:val="FFFFFFFF"/>
    <w:lvl w:ilvl="0" w:tplc="93A23CF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2" w15:restartNumberingAfterBreak="0">
    <w:nsid w:val="76F30EBD"/>
    <w:multiLevelType w:val="multilevel"/>
    <w:tmpl w:val="FFFFFFFF"/>
    <w:styleLink w:val="CurrentList1"/>
    <w:lvl w:ilvl="0">
      <w:start w:val="1"/>
      <w:numFmt w:val="upperLetter"/>
      <w:lvlText w:val="%1."/>
      <w:lvlJc w:val="left"/>
      <w:pPr>
        <w:ind w:hanging="287"/>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456686730">
    <w:abstractNumId w:val="132"/>
  </w:num>
  <w:num w:numId="2" w16cid:durableId="540938548">
    <w:abstractNumId w:val="131"/>
  </w:num>
  <w:num w:numId="3" w16cid:durableId="938560747">
    <w:abstractNumId w:val="130"/>
  </w:num>
  <w:num w:numId="4" w16cid:durableId="651832605">
    <w:abstractNumId w:val="129"/>
  </w:num>
  <w:num w:numId="5" w16cid:durableId="2018922042">
    <w:abstractNumId w:val="128"/>
  </w:num>
  <w:num w:numId="6" w16cid:durableId="1263420232">
    <w:abstractNumId w:val="127"/>
  </w:num>
  <w:num w:numId="7" w16cid:durableId="1418400032">
    <w:abstractNumId w:val="126"/>
  </w:num>
  <w:num w:numId="8" w16cid:durableId="865024236">
    <w:abstractNumId w:val="125"/>
  </w:num>
  <w:num w:numId="9" w16cid:durableId="1643579737">
    <w:abstractNumId w:val="124"/>
  </w:num>
  <w:num w:numId="10" w16cid:durableId="1321233596">
    <w:abstractNumId w:val="123"/>
  </w:num>
  <w:num w:numId="11" w16cid:durableId="813914191">
    <w:abstractNumId w:val="122"/>
  </w:num>
  <w:num w:numId="12" w16cid:durableId="392894491">
    <w:abstractNumId w:val="121"/>
  </w:num>
  <w:num w:numId="13" w16cid:durableId="1909068936">
    <w:abstractNumId w:val="120"/>
  </w:num>
  <w:num w:numId="14" w16cid:durableId="1760567158">
    <w:abstractNumId w:val="119"/>
  </w:num>
  <w:num w:numId="15" w16cid:durableId="866024175">
    <w:abstractNumId w:val="118"/>
  </w:num>
  <w:num w:numId="16" w16cid:durableId="1662811907">
    <w:abstractNumId w:val="117"/>
  </w:num>
  <w:num w:numId="17" w16cid:durableId="1648628416">
    <w:abstractNumId w:val="116"/>
  </w:num>
  <w:num w:numId="18" w16cid:durableId="350225109">
    <w:abstractNumId w:val="115"/>
  </w:num>
  <w:num w:numId="19" w16cid:durableId="1218778146">
    <w:abstractNumId w:val="114"/>
  </w:num>
  <w:num w:numId="20" w16cid:durableId="292446264">
    <w:abstractNumId w:val="113"/>
  </w:num>
  <w:num w:numId="21" w16cid:durableId="281157200">
    <w:abstractNumId w:val="112"/>
  </w:num>
  <w:num w:numId="22" w16cid:durableId="441341921">
    <w:abstractNumId w:val="111"/>
  </w:num>
  <w:num w:numId="23" w16cid:durableId="764493508">
    <w:abstractNumId w:val="110"/>
  </w:num>
  <w:num w:numId="24" w16cid:durableId="690034417">
    <w:abstractNumId w:val="109"/>
  </w:num>
  <w:num w:numId="25" w16cid:durableId="1165440187">
    <w:abstractNumId w:val="108"/>
  </w:num>
  <w:num w:numId="26" w16cid:durableId="653722814">
    <w:abstractNumId w:val="107"/>
  </w:num>
  <w:num w:numId="27" w16cid:durableId="683442123">
    <w:abstractNumId w:val="106"/>
  </w:num>
  <w:num w:numId="28" w16cid:durableId="1915123617">
    <w:abstractNumId w:val="105"/>
  </w:num>
  <w:num w:numId="29" w16cid:durableId="525757045">
    <w:abstractNumId w:val="104"/>
  </w:num>
  <w:num w:numId="30" w16cid:durableId="1734347270">
    <w:abstractNumId w:val="103"/>
  </w:num>
  <w:num w:numId="31" w16cid:durableId="898441460">
    <w:abstractNumId w:val="102"/>
  </w:num>
  <w:num w:numId="32" w16cid:durableId="2051417346">
    <w:abstractNumId w:val="101"/>
  </w:num>
  <w:num w:numId="33" w16cid:durableId="1721397970">
    <w:abstractNumId w:val="100"/>
  </w:num>
  <w:num w:numId="34" w16cid:durableId="852303325">
    <w:abstractNumId w:val="99"/>
  </w:num>
  <w:num w:numId="35" w16cid:durableId="1393653816">
    <w:abstractNumId w:val="98"/>
  </w:num>
  <w:num w:numId="36" w16cid:durableId="1461143294">
    <w:abstractNumId w:val="97"/>
  </w:num>
  <w:num w:numId="37" w16cid:durableId="1250308752">
    <w:abstractNumId w:val="96"/>
  </w:num>
  <w:num w:numId="38" w16cid:durableId="2045985648">
    <w:abstractNumId w:val="95"/>
  </w:num>
  <w:num w:numId="39" w16cid:durableId="1915705504">
    <w:abstractNumId w:val="94"/>
  </w:num>
  <w:num w:numId="40" w16cid:durableId="1233584991">
    <w:abstractNumId w:val="93"/>
  </w:num>
  <w:num w:numId="41" w16cid:durableId="140586100">
    <w:abstractNumId w:val="92"/>
  </w:num>
  <w:num w:numId="42" w16cid:durableId="730537218">
    <w:abstractNumId w:val="91"/>
  </w:num>
  <w:num w:numId="43" w16cid:durableId="312569592">
    <w:abstractNumId w:val="90"/>
  </w:num>
  <w:num w:numId="44" w16cid:durableId="1650864271">
    <w:abstractNumId w:val="89"/>
  </w:num>
  <w:num w:numId="45" w16cid:durableId="729613379">
    <w:abstractNumId w:val="88"/>
  </w:num>
  <w:num w:numId="46" w16cid:durableId="479076072">
    <w:abstractNumId w:val="87"/>
  </w:num>
  <w:num w:numId="47" w16cid:durableId="1935164113">
    <w:abstractNumId w:val="86"/>
  </w:num>
  <w:num w:numId="48" w16cid:durableId="251746313">
    <w:abstractNumId w:val="85"/>
  </w:num>
  <w:num w:numId="49" w16cid:durableId="626206033">
    <w:abstractNumId w:val="84"/>
  </w:num>
  <w:num w:numId="50" w16cid:durableId="1319963958">
    <w:abstractNumId w:val="83"/>
  </w:num>
  <w:num w:numId="51" w16cid:durableId="1941185333">
    <w:abstractNumId w:val="82"/>
  </w:num>
  <w:num w:numId="52" w16cid:durableId="1780179623">
    <w:abstractNumId w:val="81"/>
  </w:num>
  <w:num w:numId="53" w16cid:durableId="1774862704">
    <w:abstractNumId w:val="80"/>
  </w:num>
  <w:num w:numId="54" w16cid:durableId="510729146">
    <w:abstractNumId w:val="79"/>
  </w:num>
  <w:num w:numId="55" w16cid:durableId="1995599404">
    <w:abstractNumId w:val="78"/>
  </w:num>
  <w:num w:numId="56" w16cid:durableId="1605649443">
    <w:abstractNumId w:val="77"/>
  </w:num>
  <w:num w:numId="57" w16cid:durableId="744373363">
    <w:abstractNumId w:val="76"/>
  </w:num>
  <w:num w:numId="58" w16cid:durableId="1295020650">
    <w:abstractNumId w:val="75"/>
  </w:num>
  <w:num w:numId="59" w16cid:durableId="409422795">
    <w:abstractNumId w:val="74"/>
  </w:num>
  <w:num w:numId="60" w16cid:durableId="2119174412">
    <w:abstractNumId w:val="73"/>
  </w:num>
  <w:num w:numId="61" w16cid:durableId="1135024986">
    <w:abstractNumId w:val="72"/>
  </w:num>
  <w:num w:numId="62" w16cid:durableId="2130781814">
    <w:abstractNumId w:val="71"/>
  </w:num>
  <w:num w:numId="63" w16cid:durableId="1180196909">
    <w:abstractNumId w:val="70"/>
  </w:num>
  <w:num w:numId="64" w16cid:durableId="1540119385">
    <w:abstractNumId w:val="69"/>
  </w:num>
  <w:num w:numId="65" w16cid:durableId="871918491">
    <w:abstractNumId w:val="68"/>
  </w:num>
  <w:num w:numId="66" w16cid:durableId="1974478700">
    <w:abstractNumId w:val="67"/>
  </w:num>
  <w:num w:numId="67" w16cid:durableId="375785899">
    <w:abstractNumId w:val="66"/>
  </w:num>
  <w:num w:numId="68" w16cid:durableId="209192933">
    <w:abstractNumId w:val="65"/>
  </w:num>
  <w:num w:numId="69" w16cid:durableId="318660236">
    <w:abstractNumId w:val="64"/>
  </w:num>
  <w:num w:numId="70" w16cid:durableId="1994483385">
    <w:abstractNumId w:val="63"/>
  </w:num>
  <w:num w:numId="71" w16cid:durableId="505558348">
    <w:abstractNumId w:val="62"/>
  </w:num>
  <w:num w:numId="72" w16cid:durableId="1583906311">
    <w:abstractNumId w:val="61"/>
  </w:num>
  <w:num w:numId="73" w16cid:durableId="843279512">
    <w:abstractNumId w:val="60"/>
  </w:num>
  <w:num w:numId="74" w16cid:durableId="1169097794">
    <w:abstractNumId w:val="59"/>
  </w:num>
  <w:num w:numId="75" w16cid:durableId="1973244593">
    <w:abstractNumId w:val="58"/>
  </w:num>
  <w:num w:numId="76" w16cid:durableId="610555203">
    <w:abstractNumId w:val="57"/>
  </w:num>
  <w:num w:numId="77" w16cid:durableId="747458860">
    <w:abstractNumId w:val="56"/>
  </w:num>
  <w:num w:numId="78" w16cid:durableId="1338197023">
    <w:abstractNumId w:val="55"/>
  </w:num>
  <w:num w:numId="79" w16cid:durableId="703093592">
    <w:abstractNumId w:val="54"/>
  </w:num>
  <w:num w:numId="80" w16cid:durableId="277758908">
    <w:abstractNumId w:val="53"/>
  </w:num>
  <w:num w:numId="81" w16cid:durableId="1457022981">
    <w:abstractNumId w:val="52"/>
  </w:num>
  <w:num w:numId="82" w16cid:durableId="1460489351">
    <w:abstractNumId w:val="51"/>
  </w:num>
  <w:num w:numId="83" w16cid:durableId="527839202">
    <w:abstractNumId w:val="50"/>
  </w:num>
  <w:num w:numId="84" w16cid:durableId="738094504">
    <w:abstractNumId w:val="49"/>
  </w:num>
  <w:num w:numId="85" w16cid:durableId="565845025">
    <w:abstractNumId w:val="48"/>
  </w:num>
  <w:num w:numId="86" w16cid:durableId="1262030997">
    <w:abstractNumId w:val="47"/>
  </w:num>
  <w:num w:numId="87" w16cid:durableId="1225919288">
    <w:abstractNumId w:val="46"/>
  </w:num>
  <w:num w:numId="88" w16cid:durableId="436367723">
    <w:abstractNumId w:val="45"/>
  </w:num>
  <w:num w:numId="89" w16cid:durableId="1537228726">
    <w:abstractNumId w:val="44"/>
  </w:num>
  <w:num w:numId="90" w16cid:durableId="1895388977">
    <w:abstractNumId w:val="43"/>
  </w:num>
  <w:num w:numId="91" w16cid:durableId="802771847">
    <w:abstractNumId w:val="42"/>
  </w:num>
  <w:num w:numId="92" w16cid:durableId="953099438">
    <w:abstractNumId w:val="41"/>
  </w:num>
  <w:num w:numId="93" w16cid:durableId="1641643349">
    <w:abstractNumId w:val="40"/>
  </w:num>
  <w:num w:numId="94" w16cid:durableId="1735926933">
    <w:abstractNumId w:val="39"/>
  </w:num>
  <w:num w:numId="95" w16cid:durableId="292440708">
    <w:abstractNumId w:val="38"/>
  </w:num>
  <w:num w:numId="96" w16cid:durableId="1810395484">
    <w:abstractNumId w:val="37"/>
  </w:num>
  <w:num w:numId="97" w16cid:durableId="402869735">
    <w:abstractNumId w:val="36"/>
  </w:num>
  <w:num w:numId="98" w16cid:durableId="1542399957">
    <w:abstractNumId w:val="35"/>
  </w:num>
  <w:num w:numId="99" w16cid:durableId="1374621531">
    <w:abstractNumId w:val="34"/>
  </w:num>
  <w:num w:numId="100" w16cid:durableId="1164779037">
    <w:abstractNumId w:val="33"/>
  </w:num>
  <w:num w:numId="101" w16cid:durableId="1860466776">
    <w:abstractNumId w:val="32"/>
  </w:num>
  <w:num w:numId="102" w16cid:durableId="278922988">
    <w:abstractNumId w:val="31"/>
  </w:num>
  <w:num w:numId="103" w16cid:durableId="1036539836">
    <w:abstractNumId w:val="30"/>
  </w:num>
  <w:num w:numId="104" w16cid:durableId="202326771">
    <w:abstractNumId w:val="29"/>
  </w:num>
  <w:num w:numId="105" w16cid:durableId="792946373">
    <w:abstractNumId w:val="28"/>
  </w:num>
  <w:num w:numId="106" w16cid:durableId="1401563176">
    <w:abstractNumId w:val="27"/>
  </w:num>
  <w:num w:numId="107" w16cid:durableId="1117992350">
    <w:abstractNumId w:val="26"/>
  </w:num>
  <w:num w:numId="108" w16cid:durableId="515771422">
    <w:abstractNumId w:val="25"/>
  </w:num>
  <w:num w:numId="109" w16cid:durableId="330523775">
    <w:abstractNumId w:val="24"/>
  </w:num>
  <w:num w:numId="110" w16cid:durableId="408043048">
    <w:abstractNumId w:val="23"/>
  </w:num>
  <w:num w:numId="111" w16cid:durableId="1235580181">
    <w:abstractNumId w:val="22"/>
  </w:num>
  <w:num w:numId="112" w16cid:durableId="2068137793">
    <w:abstractNumId w:val="21"/>
  </w:num>
  <w:num w:numId="113" w16cid:durableId="1192374444">
    <w:abstractNumId w:val="20"/>
  </w:num>
  <w:num w:numId="114" w16cid:durableId="2080786755">
    <w:abstractNumId w:val="19"/>
  </w:num>
  <w:num w:numId="115" w16cid:durableId="1361739600">
    <w:abstractNumId w:val="18"/>
  </w:num>
  <w:num w:numId="116" w16cid:durableId="69272953">
    <w:abstractNumId w:val="17"/>
  </w:num>
  <w:num w:numId="117" w16cid:durableId="466167139">
    <w:abstractNumId w:val="16"/>
  </w:num>
  <w:num w:numId="118" w16cid:durableId="223102971">
    <w:abstractNumId w:val="15"/>
  </w:num>
  <w:num w:numId="119" w16cid:durableId="681978010">
    <w:abstractNumId w:val="14"/>
  </w:num>
  <w:num w:numId="120" w16cid:durableId="1713532062">
    <w:abstractNumId w:val="13"/>
  </w:num>
  <w:num w:numId="121" w16cid:durableId="1173834686">
    <w:abstractNumId w:val="12"/>
  </w:num>
  <w:num w:numId="122" w16cid:durableId="106312027">
    <w:abstractNumId w:val="11"/>
  </w:num>
  <w:num w:numId="123" w16cid:durableId="1005936329">
    <w:abstractNumId w:val="10"/>
  </w:num>
  <w:num w:numId="124" w16cid:durableId="480343167">
    <w:abstractNumId w:val="9"/>
  </w:num>
  <w:num w:numId="125" w16cid:durableId="43990626">
    <w:abstractNumId w:val="8"/>
  </w:num>
  <w:num w:numId="126" w16cid:durableId="1995718927">
    <w:abstractNumId w:val="7"/>
  </w:num>
  <w:num w:numId="127" w16cid:durableId="470441259">
    <w:abstractNumId w:val="6"/>
  </w:num>
  <w:num w:numId="128" w16cid:durableId="345907859">
    <w:abstractNumId w:val="5"/>
  </w:num>
  <w:num w:numId="129" w16cid:durableId="377362611">
    <w:abstractNumId w:val="4"/>
  </w:num>
  <w:num w:numId="130" w16cid:durableId="821581106">
    <w:abstractNumId w:val="3"/>
  </w:num>
  <w:num w:numId="131" w16cid:durableId="769079932">
    <w:abstractNumId w:val="2"/>
  </w:num>
  <w:num w:numId="132" w16cid:durableId="1890218630">
    <w:abstractNumId w:val="1"/>
  </w:num>
  <w:num w:numId="133" w16cid:durableId="1535852517">
    <w:abstractNumId w:val="0"/>
  </w:num>
  <w:num w:numId="134" w16cid:durableId="1718121558">
    <w:abstractNumId w:val="138"/>
  </w:num>
  <w:num w:numId="135" w16cid:durableId="1655377674">
    <w:abstractNumId w:val="141"/>
  </w:num>
  <w:num w:numId="136" w16cid:durableId="861238026">
    <w:abstractNumId w:val="140"/>
  </w:num>
  <w:num w:numId="137" w16cid:durableId="579096839">
    <w:abstractNumId w:val="136"/>
  </w:num>
  <w:num w:numId="138" w16cid:durableId="1145199107">
    <w:abstractNumId w:val="134"/>
  </w:num>
  <w:num w:numId="139" w16cid:durableId="1648168637">
    <w:abstractNumId w:val="139"/>
  </w:num>
  <w:num w:numId="140" w16cid:durableId="298144768">
    <w:abstractNumId w:val="137"/>
  </w:num>
  <w:num w:numId="141" w16cid:durableId="1546403615">
    <w:abstractNumId w:val="142"/>
  </w:num>
  <w:num w:numId="142" w16cid:durableId="1490513119">
    <w:abstractNumId w:val="133"/>
  </w:num>
  <w:num w:numId="143" w16cid:durableId="2013801895">
    <w:abstractNumId w:val="13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32"/>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8F"/>
    <w:rsid w:val="00006627"/>
    <w:rsid w:val="00037484"/>
    <w:rsid w:val="00060FDB"/>
    <w:rsid w:val="00070852"/>
    <w:rsid w:val="00076B15"/>
    <w:rsid w:val="00076DF2"/>
    <w:rsid w:val="000935F6"/>
    <w:rsid w:val="000B49CC"/>
    <w:rsid w:val="000B5AF6"/>
    <w:rsid w:val="000C260E"/>
    <w:rsid w:val="000E176E"/>
    <w:rsid w:val="000E71A4"/>
    <w:rsid w:val="0010610C"/>
    <w:rsid w:val="0010702A"/>
    <w:rsid w:val="00167FE4"/>
    <w:rsid w:val="0017727C"/>
    <w:rsid w:val="00184DB4"/>
    <w:rsid w:val="001A1BF4"/>
    <w:rsid w:val="001B1321"/>
    <w:rsid w:val="001D18E9"/>
    <w:rsid w:val="00201E6D"/>
    <w:rsid w:val="00204490"/>
    <w:rsid w:val="00204F5A"/>
    <w:rsid w:val="00213EC6"/>
    <w:rsid w:val="0023382D"/>
    <w:rsid w:val="00236372"/>
    <w:rsid w:val="00250117"/>
    <w:rsid w:val="00256917"/>
    <w:rsid w:val="002617F1"/>
    <w:rsid w:val="00275AF0"/>
    <w:rsid w:val="002A4F68"/>
    <w:rsid w:val="002B2F91"/>
    <w:rsid w:val="002C2A80"/>
    <w:rsid w:val="002D3ECD"/>
    <w:rsid w:val="003022FA"/>
    <w:rsid w:val="0031794C"/>
    <w:rsid w:val="0035148F"/>
    <w:rsid w:val="003650F8"/>
    <w:rsid w:val="003A300D"/>
    <w:rsid w:val="003F1E18"/>
    <w:rsid w:val="003F6D0C"/>
    <w:rsid w:val="00434C83"/>
    <w:rsid w:val="004506A6"/>
    <w:rsid w:val="00475D09"/>
    <w:rsid w:val="004911D6"/>
    <w:rsid w:val="004955E7"/>
    <w:rsid w:val="00497458"/>
    <w:rsid w:val="004A2459"/>
    <w:rsid w:val="004A35D5"/>
    <w:rsid w:val="004B21BA"/>
    <w:rsid w:val="004B352B"/>
    <w:rsid w:val="004C21D1"/>
    <w:rsid w:val="004D14C2"/>
    <w:rsid w:val="00532818"/>
    <w:rsid w:val="005429FD"/>
    <w:rsid w:val="005510D2"/>
    <w:rsid w:val="00581E20"/>
    <w:rsid w:val="005C3387"/>
    <w:rsid w:val="00610B58"/>
    <w:rsid w:val="006132E6"/>
    <w:rsid w:val="00621172"/>
    <w:rsid w:val="00651485"/>
    <w:rsid w:val="00653243"/>
    <w:rsid w:val="00690F6B"/>
    <w:rsid w:val="006B0239"/>
    <w:rsid w:val="006E0D9F"/>
    <w:rsid w:val="006E7328"/>
    <w:rsid w:val="006E7381"/>
    <w:rsid w:val="00705026"/>
    <w:rsid w:val="00752FAD"/>
    <w:rsid w:val="00764E14"/>
    <w:rsid w:val="00776992"/>
    <w:rsid w:val="00786C1C"/>
    <w:rsid w:val="007C1577"/>
    <w:rsid w:val="007D3EBD"/>
    <w:rsid w:val="007D42C0"/>
    <w:rsid w:val="007E445D"/>
    <w:rsid w:val="008155D2"/>
    <w:rsid w:val="0082233E"/>
    <w:rsid w:val="00825A57"/>
    <w:rsid w:val="0083039E"/>
    <w:rsid w:val="00836094"/>
    <w:rsid w:val="00840474"/>
    <w:rsid w:val="00842607"/>
    <w:rsid w:val="0087647C"/>
    <w:rsid w:val="008979A7"/>
    <w:rsid w:val="008A2A69"/>
    <w:rsid w:val="008A3597"/>
    <w:rsid w:val="008B2008"/>
    <w:rsid w:val="008B7CA7"/>
    <w:rsid w:val="008F3396"/>
    <w:rsid w:val="00901E7B"/>
    <w:rsid w:val="00935396"/>
    <w:rsid w:val="00960216"/>
    <w:rsid w:val="009B76C4"/>
    <w:rsid w:val="009E7585"/>
    <w:rsid w:val="00A168FB"/>
    <w:rsid w:val="00A175AC"/>
    <w:rsid w:val="00A223CA"/>
    <w:rsid w:val="00AB3740"/>
    <w:rsid w:val="00AC1D71"/>
    <w:rsid w:val="00B144A1"/>
    <w:rsid w:val="00B60C8F"/>
    <w:rsid w:val="00B62FF9"/>
    <w:rsid w:val="00B7576D"/>
    <w:rsid w:val="00BB16F7"/>
    <w:rsid w:val="00BC7B06"/>
    <w:rsid w:val="00BD1169"/>
    <w:rsid w:val="00C12EDA"/>
    <w:rsid w:val="00C1342D"/>
    <w:rsid w:val="00C24278"/>
    <w:rsid w:val="00C47E58"/>
    <w:rsid w:val="00C54182"/>
    <w:rsid w:val="00C544FD"/>
    <w:rsid w:val="00C91013"/>
    <w:rsid w:val="00C91C4E"/>
    <w:rsid w:val="00CB2A7B"/>
    <w:rsid w:val="00CC6F98"/>
    <w:rsid w:val="00CE373E"/>
    <w:rsid w:val="00D12199"/>
    <w:rsid w:val="00D20EEB"/>
    <w:rsid w:val="00D56BD9"/>
    <w:rsid w:val="00D62C1B"/>
    <w:rsid w:val="00D83F23"/>
    <w:rsid w:val="00DA0593"/>
    <w:rsid w:val="00DA39FE"/>
    <w:rsid w:val="00DB5BCE"/>
    <w:rsid w:val="00E065E9"/>
    <w:rsid w:val="00E12FBA"/>
    <w:rsid w:val="00E137DB"/>
    <w:rsid w:val="00E16F84"/>
    <w:rsid w:val="00E24FA9"/>
    <w:rsid w:val="00E31AF3"/>
    <w:rsid w:val="00E32351"/>
    <w:rsid w:val="00E501CD"/>
    <w:rsid w:val="00E53F51"/>
    <w:rsid w:val="00E93B4F"/>
    <w:rsid w:val="00EB7747"/>
    <w:rsid w:val="00EC7EC9"/>
    <w:rsid w:val="00ED44BF"/>
    <w:rsid w:val="00F00759"/>
    <w:rsid w:val="00F054DE"/>
    <w:rsid w:val="00F1625C"/>
    <w:rsid w:val="00F26C3C"/>
    <w:rsid w:val="00F332B3"/>
    <w:rsid w:val="00F52F2F"/>
    <w:rsid w:val="00F95EEA"/>
    <w:rsid w:val="00FD01F8"/>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2905B"/>
  <w14:defaultImageDpi w14:val="0"/>
  <w15:docId w15:val="{E3FFAB67-32CC-49BA-9316-24191B94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7D42C0"/>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rsid w:val="007D42C0"/>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rsid w:val="007D42C0"/>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rsid w:val="007D42C0"/>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rsid w:val="007D42C0"/>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7D42C0"/>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7D42C0"/>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7D42C0"/>
    <w:pPr>
      <w:keepNext/>
      <w:keepLines/>
      <w:outlineLvl w:val="7"/>
    </w:pPr>
    <w:rPr>
      <w:i/>
      <w:iCs/>
      <w:color w:val="272727"/>
    </w:rPr>
  </w:style>
  <w:style w:type="paragraph" w:styleId="Heading9">
    <w:name w:val="heading 9"/>
    <w:basedOn w:val="Normal"/>
    <w:next w:val="Normal"/>
    <w:link w:val="Heading9Char"/>
    <w:uiPriority w:val="9"/>
    <w:semiHidden/>
    <w:unhideWhenUsed/>
    <w:qFormat/>
    <w:rsid w:val="007D42C0"/>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2C0"/>
    <w:rPr>
      <w:rFonts w:ascii="Aptos Display" w:hAnsi="Aptos Display" w:cs="Times New Roman"/>
      <w:color w:val="0F4761"/>
      <w:sz w:val="40"/>
      <w:szCs w:val="40"/>
    </w:rPr>
  </w:style>
  <w:style w:type="character" w:customStyle="1" w:styleId="Heading2Char">
    <w:name w:val="Heading 2 Char"/>
    <w:basedOn w:val="DefaultParagraphFont"/>
    <w:link w:val="Heading2"/>
    <w:uiPriority w:val="9"/>
    <w:semiHidden/>
    <w:rsid w:val="007D42C0"/>
    <w:rPr>
      <w:rFonts w:ascii="Aptos Display" w:hAnsi="Aptos Display" w:cs="Times New Roman"/>
      <w:color w:val="0F4761"/>
      <w:sz w:val="32"/>
      <w:szCs w:val="32"/>
    </w:rPr>
  </w:style>
  <w:style w:type="character" w:customStyle="1" w:styleId="Heading3Char">
    <w:name w:val="Heading 3 Char"/>
    <w:basedOn w:val="DefaultParagraphFont"/>
    <w:link w:val="Heading3"/>
    <w:uiPriority w:val="9"/>
    <w:semiHidden/>
    <w:rsid w:val="007D42C0"/>
    <w:rPr>
      <w:rFonts w:ascii="Times New Roman" w:hAnsi="Times New Roman" w:cs="Times New Roman"/>
      <w:color w:val="0F4761"/>
      <w:sz w:val="28"/>
      <w:szCs w:val="28"/>
    </w:rPr>
  </w:style>
  <w:style w:type="character" w:customStyle="1" w:styleId="Heading4Char">
    <w:name w:val="Heading 4 Char"/>
    <w:basedOn w:val="DefaultParagraphFont"/>
    <w:link w:val="Heading4"/>
    <w:uiPriority w:val="9"/>
    <w:semiHidden/>
    <w:rsid w:val="007D42C0"/>
    <w:rPr>
      <w:rFonts w:ascii="Times New Roman" w:hAnsi="Times New Roman" w:cs="Times New Roman"/>
      <w:i/>
      <w:iCs/>
      <w:color w:val="0F4761"/>
      <w:sz w:val="24"/>
      <w:szCs w:val="24"/>
    </w:rPr>
  </w:style>
  <w:style w:type="character" w:customStyle="1" w:styleId="Heading5Char">
    <w:name w:val="Heading 5 Char"/>
    <w:basedOn w:val="DefaultParagraphFont"/>
    <w:link w:val="Heading5"/>
    <w:uiPriority w:val="9"/>
    <w:semiHidden/>
    <w:rsid w:val="007D42C0"/>
    <w:rPr>
      <w:rFonts w:ascii="Times New Roman" w:hAnsi="Times New Roman" w:cs="Times New Roman"/>
      <w:color w:val="0F4761"/>
      <w:sz w:val="24"/>
      <w:szCs w:val="24"/>
    </w:rPr>
  </w:style>
  <w:style w:type="character" w:customStyle="1" w:styleId="Heading6Char">
    <w:name w:val="Heading 6 Char"/>
    <w:basedOn w:val="DefaultParagraphFont"/>
    <w:link w:val="Heading6"/>
    <w:uiPriority w:val="9"/>
    <w:semiHidden/>
    <w:rsid w:val="007D42C0"/>
    <w:rPr>
      <w:rFonts w:ascii="Times New Roman" w:hAnsi="Times New Roman" w:cs="Times New Roman"/>
      <w:i/>
      <w:iCs/>
      <w:color w:val="595959"/>
      <w:sz w:val="24"/>
      <w:szCs w:val="24"/>
    </w:rPr>
  </w:style>
  <w:style w:type="character" w:customStyle="1" w:styleId="Heading7Char">
    <w:name w:val="Heading 7 Char"/>
    <w:basedOn w:val="DefaultParagraphFont"/>
    <w:link w:val="Heading7"/>
    <w:uiPriority w:val="9"/>
    <w:semiHidden/>
    <w:rsid w:val="007D42C0"/>
    <w:rPr>
      <w:rFonts w:ascii="Times New Roman" w:hAnsi="Times New Roman" w:cs="Times New Roman"/>
      <w:color w:val="595959"/>
      <w:sz w:val="24"/>
      <w:szCs w:val="24"/>
    </w:rPr>
  </w:style>
  <w:style w:type="character" w:customStyle="1" w:styleId="Heading8Char">
    <w:name w:val="Heading 8 Char"/>
    <w:basedOn w:val="DefaultParagraphFont"/>
    <w:link w:val="Heading8"/>
    <w:uiPriority w:val="9"/>
    <w:semiHidden/>
    <w:rsid w:val="007D42C0"/>
    <w:rPr>
      <w:rFonts w:ascii="Times New Roman" w:hAnsi="Times New Roman" w:cs="Times New Roman"/>
      <w:i/>
      <w:iCs/>
      <w:color w:val="272727"/>
      <w:sz w:val="24"/>
      <w:szCs w:val="24"/>
    </w:rPr>
  </w:style>
  <w:style w:type="character" w:customStyle="1" w:styleId="Heading9Char">
    <w:name w:val="Heading 9 Char"/>
    <w:basedOn w:val="DefaultParagraphFont"/>
    <w:link w:val="Heading9"/>
    <w:uiPriority w:val="9"/>
    <w:semiHidden/>
    <w:rsid w:val="007D42C0"/>
    <w:rPr>
      <w:rFonts w:ascii="Times New Roman" w:hAnsi="Times New Roman" w:cs="Times New Roman"/>
      <w:color w:val="272727"/>
      <w:sz w:val="24"/>
      <w:szCs w:val="24"/>
    </w:rPr>
  </w:style>
  <w:style w:type="paragraph" w:styleId="BodyText">
    <w:name w:val="Body Text"/>
    <w:basedOn w:val="Normal"/>
    <w:link w:val="BodyTextChar"/>
    <w:uiPriority w:val="1"/>
    <w:qFormat/>
    <w:pPr>
      <w:ind w:left="692"/>
    </w:p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C8F"/>
    <w:pPr>
      <w:tabs>
        <w:tab w:val="center" w:pos="4680"/>
        <w:tab w:val="right" w:pos="9360"/>
      </w:tabs>
    </w:pPr>
  </w:style>
  <w:style w:type="character" w:customStyle="1" w:styleId="HeaderChar">
    <w:name w:val="Header Char"/>
    <w:basedOn w:val="DefaultParagraphFont"/>
    <w:link w:val="Header"/>
    <w:uiPriority w:val="99"/>
    <w:locked/>
    <w:rsid w:val="00B60C8F"/>
    <w:rPr>
      <w:rFonts w:ascii="Times New Roman" w:hAnsi="Times New Roman" w:cs="Times New Roman"/>
      <w:sz w:val="24"/>
      <w:szCs w:val="24"/>
    </w:rPr>
  </w:style>
  <w:style w:type="paragraph" w:styleId="Footer">
    <w:name w:val="footer"/>
    <w:basedOn w:val="Normal"/>
    <w:link w:val="FooterChar"/>
    <w:uiPriority w:val="99"/>
    <w:unhideWhenUsed/>
    <w:rsid w:val="00B60C8F"/>
    <w:pPr>
      <w:tabs>
        <w:tab w:val="center" w:pos="4680"/>
        <w:tab w:val="right" w:pos="9360"/>
      </w:tabs>
    </w:pPr>
  </w:style>
  <w:style w:type="character" w:customStyle="1" w:styleId="FooterChar">
    <w:name w:val="Footer Char"/>
    <w:basedOn w:val="DefaultParagraphFont"/>
    <w:link w:val="Footer"/>
    <w:uiPriority w:val="99"/>
    <w:locked/>
    <w:rsid w:val="00B60C8F"/>
    <w:rPr>
      <w:rFonts w:ascii="Times New Roman" w:hAnsi="Times New Roman" w:cs="Times New Roman"/>
      <w:sz w:val="24"/>
      <w:szCs w:val="24"/>
    </w:rPr>
  </w:style>
  <w:style w:type="paragraph" w:customStyle="1" w:styleId="incr0">
    <w:name w:val="incr0"/>
    <w:basedOn w:val="Normal"/>
    <w:rsid w:val="00AB3740"/>
    <w:pPr>
      <w:widowControl/>
      <w:autoSpaceDE/>
      <w:autoSpaceDN/>
      <w:adjustRightInd/>
      <w:spacing w:before="100" w:beforeAutospacing="1" w:after="100" w:afterAutospacing="1"/>
    </w:pPr>
  </w:style>
  <w:style w:type="paragraph" w:customStyle="1" w:styleId="content1">
    <w:name w:val="content1"/>
    <w:basedOn w:val="Normal"/>
    <w:rsid w:val="00AB3740"/>
    <w:pPr>
      <w:widowControl/>
      <w:autoSpaceDE/>
      <w:autoSpaceDN/>
      <w:adjustRightInd/>
      <w:spacing w:before="100" w:beforeAutospacing="1" w:after="100" w:afterAutospacing="1"/>
    </w:pPr>
  </w:style>
  <w:style w:type="paragraph" w:customStyle="1" w:styleId="incr1">
    <w:name w:val="incr1"/>
    <w:basedOn w:val="Normal"/>
    <w:rsid w:val="00AB3740"/>
    <w:pPr>
      <w:widowControl/>
      <w:autoSpaceDE/>
      <w:autoSpaceDN/>
      <w:adjustRightInd/>
      <w:spacing w:before="100" w:beforeAutospacing="1" w:after="100" w:afterAutospacing="1"/>
    </w:pPr>
  </w:style>
  <w:style w:type="paragraph" w:customStyle="1" w:styleId="incr2">
    <w:name w:val="incr2"/>
    <w:basedOn w:val="Normal"/>
    <w:rsid w:val="00AB3740"/>
    <w:pPr>
      <w:widowControl/>
      <w:autoSpaceDE/>
      <w:autoSpaceDN/>
      <w:adjustRightInd/>
      <w:spacing w:before="100" w:beforeAutospacing="1" w:after="100" w:afterAutospacing="1"/>
    </w:pPr>
  </w:style>
  <w:style w:type="paragraph" w:styleId="Title">
    <w:name w:val="Title"/>
    <w:basedOn w:val="Normal"/>
    <w:next w:val="Normal"/>
    <w:link w:val="TitleChar"/>
    <w:uiPriority w:val="10"/>
    <w:qFormat/>
    <w:rsid w:val="007D42C0"/>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sid w:val="007D42C0"/>
    <w:rPr>
      <w:rFonts w:ascii="Aptos Display" w:hAnsi="Aptos Display" w:cs="Times New Roman"/>
      <w:spacing w:val="-10"/>
      <w:kern w:val="28"/>
      <w:sz w:val="56"/>
      <w:szCs w:val="56"/>
    </w:rPr>
  </w:style>
  <w:style w:type="paragraph" w:styleId="Subtitle">
    <w:name w:val="Subtitle"/>
    <w:basedOn w:val="Normal"/>
    <w:next w:val="Normal"/>
    <w:link w:val="SubtitleChar"/>
    <w:uiPriority w:val="11"/>
    <w:qFormat/>
    <w:rsid w:val="007D42C0"/>
    <w:pPr>
      <w:numPr>
        <w:ilvl w:val="1"/>
      </w:numPr>
    </w:pPr>
    <w:rPr>
      <w:color w:val="595959"/>
      <w:spacing w:val="15"/>
      <w:sz w:val="28"/>
      <w:szCs w:val="28"/>
    </w:rPr>
  </w:style>
  <w:style w:type="character" w:customStyle="1" w:styleId="SubtitleChar">
    <w:name w:val="Subtitle Char"/>
    <w:basedOn w:val="DefaultParagraphFont"/>
    <w:link w:val="Subtitle"/>
    <w:uiPriority w:val="11"/>
    <w:rsid w:val="007D42C0"/>
    <w:rPr>
      <w:rFonts w:ascii="Times New Roman" w:hAnsi="Times New Roman" w:cs="Times New Roman"/>
      <w:color w:val="595959"/>
      <w:spacing w:val="15"/>
      <w:sz w:val="28"/>
      <w:szCs w:val="28"/>
    </w:rPr>
  </w:style>
  <w:style w:type="paragraph" w:styleId="Quote">
    <w:name w:val="Quote"/>
    <w:basedOn w:val="Normal"/>
    <w:next w:val="Normal"/>
    <w:link w:val="QuoteChar"/>
    <w:uiPriority w:val="29"/>
    <w:qFormat/>
    <w:rsid w:val="007D42C0"/>
    <w:pPr>
      <w:spacing w:before="160"/>
      <w:jc w:val="center"/>
    </w:pPr>
    <w:rPr>
      <w:i/>
      <w:iCs/>
      <w:color w:val="404040"/>
    </w:rPr>
  </w:style>
  <w:style w:type="character" w:customStyle="1" w:styleId="QuoteChar">
    <w:name w:val="Quote Char"/>
    <w:basedOn w:val="DefaultParagraphFont"/>
    <w:link w:val="Quote"/>
    <w:uiPriority w:val="29"/>
    <w:rsid w:val="007D42C0"/>
    <w:rPr>
      <w:rFonts w:ascii="Times New Roman" w:hAnsi="Times New Roman" w:cs="Times New Roman"/>
      <w:i/>
      <w:iCs/>
      <w:color w:val="404040"/>
      <w:sz w:val="24"/>
      <w:szCs w:val="24"/>
    </w:rPr>
  </w:style>
  <w:style w:type="character" w:styleId="IntenseEmphasis">
    <w:name w:val="Intense Emphasis"/>
    <w:basedOn w:val="DefaultParagraphFont"/>
    <w:uiPriority w:val="21"/>
    <w:qFormat/>
    <w:rsid w:val="007D42C0"/>
    <w:rPr>
      <w:i/>
      <w:color w:val="0F4761"/>
    </w:rPr>
  </w:style>
  <w:style w:type="paragraph" w:styleId="IntenseQuote">
    <w:name w:val="Intense Quote"/>
    <w:basedOn w:val="Normal"/>
    <w:next w:val="Normal"/>
    <w:link w:val="IntenseQuoteChar"/>
    <w:uiPriority w:val="30"/>
    <w:qFormat/>
    <w:rsid w:val="007D42C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7D42C0"/>
    <w:rPr>
      <w:rFonts w:ascii="Times New Roman" w:hAnsi="Times New Roman" w:cs="Times New Roman"/>
      <w:i/>
      <w:iCs/>
      <w:color w:val="0F4761"/>
      <w:sz w:val="24"/>
      <w:szCs w:val="24"/>
    </w:rPr>
  </w:style>
  <w:style w:type="character" w:styleId="IntenseReference">
    <w:name w:val="Intense Reference"/>
    <w:basedOn w:val="DefaultParagraphFont"/>
    <w:uiPriority w:val="32"/>
    <w:qFormat/>
    <w:rsid w:val="007D42C0"/>
    <w:rPr>
      <w:b/>
      <w:smallCaps/>
      <w:color w:val="0F4761"/>
      <w:spacing w:val="5"/>
    </w:rPr>
  </w:style>
  <w:style w:type="numbering" w:customStyle="1" w:styleId="CurrentList1">
    <w:name w:val="Current List1"/>
    <w:pPr>
      <w:numPr>
        <w:numId w:val="1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981C-4125-41A8-B157-8B795E4C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13944</Words>
  <Characters>71319</Characters>
  <Application>Microsoft Office Word</Application>
  <DocSecurity>0</DocSecurity>
  <Lines>594</Lines>
  <Paragraphs>170</Paragraphs>
  <ScaleCrop>false</ScaleCrop>
  <HeadingPairs>
    <vt:vector size="2" baseType="variant">
      <vt:variant>
        <vt:lpstr>Title</vt:lpstr>
      </vt:variant>
      <vt:variant>
        <vt:i4>1</vt:i4>
      </vt:variant>
    </vt:vector>
  </HeadingPairs>
  <TitlesOfParts>
    <vt:vector size="1" baseType="lpstr">
      <vt:lpstr>CRIMINAL CODE 2003</vt:lpstr>
    </vt:vector>
  </TitlesOfParts>
  <Company>Toshiba</Company>
  <LinksUpToDate>false</LinksUpToDate>
  <CharactersWithSpaces>85093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2003</dc:title>
  <dc:subject/>
  <dc:creator>Breedlove Law  Firm</dc:creator>
  <cp:keywords/>
  <dc:description/>
  <cp:lastModifiedBy>Catrice Hudson</cp:lastModifiedBy>
  <cp:revision>2</cp:revision>
  <dcterms:created xsi:type="dcterms:W3CDTF">2025-01-17T20:50:00Z</dcterms:created>
  <dcterms:modified xsi:type="dcterms:W3CDTF">2025-01-17T20:50:00Z</dcterms:modified>
</cp:coreProperties>
</file>